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23DD" w:rsidRPr="000523DD" w:rsidRDefault="000523DD" w:rsidP="000523D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0523DD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890753B" wp14:editId="2A9B4D8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DD" w:rsidRPr="000523DD" w:rsidRDefault="000523DD" w:rsidP="000523D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523DD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523DD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523DD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0523D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23D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0523DD" w:rsidRPr="000523DD" w:rsidRDefault="000523DD" w:rsidP="000523D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523DD" w:rsidRPr="000523DD" w:rsidRDefault="000523DD" w:rsidP="000523DD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0523D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95301">
        <w:rPr>
          <w:rFonts w:ascii="Times New Roman" w:hAnsi="Times New Roman" w:cs="Times New Roman"/>
          <w:sz w:val="28"/>
          <w:szCs w:val="28"/>
          <w:lang w:eastAsia="en-US"/>
        </w:rPr>
        <w:t>21.08.2025</w:t>
      </w:r>
      <w:r w:rsidRPr="000523D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bookmarkStart w:id="0" w:name="_GoBack"/>
      <w:bookmarkEnd w:id="0"/>
      <w:r w:rsidRPr="000523D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№ </w:t>
      </w:r>
      <w:r w:rsidR="00F95301">
        <w:rPr>
          <w:rFonts w:ascii="Times New Roman" w:hAnsi="Times New Roman" w:cs="Times New Roman"/>
          <w:sz w:val="28"/>
          <w:szCs w:val="28"/>
          <w:lang w:eastAsia="en-US"/>
        </w:rPr>
        <w:t>14-пг</w:t>
      </w:r>
    </w:p>
    <w:p w:rsidR="000523DD" w:rsidRPr="000523DD" w:rsidRDefault="000523DD" w:rsidP="000523DD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0523DD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0523DD" w:rsidRPr="000523DD" w:rsidRDefault="000523DD" w:rsidP="000523DD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0523DD" w:rsidRPr="000523DD" w:rsidRDefault="000523DD" w:rsidP="000523DD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2CFE" w:rsidRDefault="00023F33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023F33">
      <w:pPr>
        <w:rPr>
          <w:rFonts w:ascii="Times New Roman" w:hAnsi="Times New Roman" w:cs="Times New Roman"/>
          <w:sz w:val="28"/>
          <w:szCs w:val="28"/>
        </w:rPr>
      </w:pPr>
    </w:p>
    <w:p w:rsidR="000523DD" w:rsidRPr="00844E4E" w:rsidRDefault="000523DD" w:rsidP="00023F3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515C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6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A5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5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CA7F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0A5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31.1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6B740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DF1" w:rsidRDefault="00BD0EB3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 w:rsidR="00773E7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EC3DF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C3DF1" w:rsidRPr="00EC3DF1" w:rsidRDefault="00EC3DF1" w:rsidP="00EC3DF1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Бородину Марину Сергеевну – заместителя директора муниципального казенного общеобразовательного учреждения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 «Средняя общеобразовательная школа с. 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Селиярово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многолетнюю добросовестную работу и значительный вклад в развитие образования на территории Ханты-Мансийского района; 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Горлова Валерия Алексеевича – машиниста автогрейдера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 повышенного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многолетнюю добросовестную работу и значительный вклад в развитие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дорожно-строительной отрасли на территории 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Зуева Владимира Викторовича – оператора котельной 4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многолетнюю добросовестную работу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1760" w:rsidRDefault="00BD0EB3" w:rsidP="00EB5E7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2717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Пастуховой Елене Николаевне – учителю математики муниципального казенного общеобразовательного учреждения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Ханты-Мансийского района «Средняя общеобразовательная школа с. 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Селиярово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успехи </w:t>
      </w:r>
      <w:r w:rsidR="00CF67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обучении подрастающего поколения на территории 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Лобанову Максиму Владимировичу – старшему отдела – участковому лесничему 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Самаровского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территориального отдела – лесничества Управления лесного хозяйства и особо охраняемых природных территорий Департамента недропользования и природных ресурсов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– Югры, за многолетнюю добросовестную работу, заслуги в области использования, охраны и защиты леса и в связи с профессиональным праздником – Днем работников леса;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Морозову Олегу Александровичу – старшему отдела – участковому лесничему 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Самаровского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территориального отдела – лесничества Управления лесного хозяйства и особо охраняемых природных территорий Департамента недропользования и природных ресурсов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– Югры, за многолетнюю добросовестную работу, заслуги в области использования, охраны и защиты леса и в связи с профессиональным праздником – Днем работников леса;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Балыклову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Егору Станиславовичу – инженеру – энергетику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 категории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</w:t>
      </w:r>
      <w:r w:rsidR="00CF67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значительный вклад в развитие дорожно-строительной отрасли </w:t>
      </w:r>
      <w:r w:rsidR="00CF67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Галицкому Евгению Александровичу – водителю автомобиля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Левшину Александру Владимировичу – дорожному рабочему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Липину Алексею Васильевичу – машинисту бульдозера 6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Мезенцеву Константину Николаевичу – дорожному рабочему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CF67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Мойсенко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Ивану Ивановичу – дорожному рабочему 2 разряда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Моржевилову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Александру Викторовичу – водителю автомобиля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Оленев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Андре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ведущему инженеру филиала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за высокое профессиональное мастерство и значительный вклад в развитие дорожно-строительной отрасли на территории Ханты-Мансийского района;</w:t>
      </w:r>
    </w:p>
    <w:p w:rsidR="00EC3DF1" w:rsidRPr="00EC3DF1" w:rsidRDefault="00EC3DF1" w:rsidP="00EC3D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Рыжему Алексею Геннадьевичу – слесарю – инструментальщику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 разряда филиала № 5 акционерного общества «Государственная компания «</w:t>
      </w:r>
      <w:proofErr w:type="spellStart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Северавтодор</w:t>
      </w:r>
      <w:proofErr w:type="spellEnd"/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за высокое профессиональное мастерство и значительный вклад в развитие дорожно-строительной отрасли на территории </w:t>
      </w:r>
      <w:r w:rsidR="00D916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района.</w:t>
      </w:r>
    </w:p>
    <w:p w:rsidR="00A36A5B" w:rsidRDefault="00BD0EB3" w:rsidP="00EC3D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D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73E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Опубликовать настоящее постановление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773E72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FC097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CA37C4" w:rsidRDefault="00CA37C4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7C2" w:rsidRDefault="00CF67C2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7C2" w:rsidRDefault="00CF67C2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7C4" w:rsidRDefault="00CF67C2" w:rsidP="00CF67C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CF6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CA37C4" w:rsidSect="00CF67C2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6622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67C2" w:rsidRPr="00CF67C2" w:rsidRDefault="00CF67C2">
        <w:pPr>
          <w:pStyle w:val="af0"/>
          <w:jc w:val="center"/>
          <w:rPr>
            <w:rFonts w:ascii="Times New Roman" w:hAnsi="Times New Roman" w:cs="Times New Roman"/>
          </w:rPr>
        </w:pPr>
        <w:r w:rsidRPr="00CF67C2">
          <w:rPr>
            <w:rFonts w:ascii="Times New Roman" w:hAnsi="Times New Roman" w:cs="Times New Roman"/>
          </w:rPr>
          <w:fldChar w:fldCharType="begin"/>
        </w:r>
        <w:r w:rsidRPr="00CF67C2">
          <w:rPr>
            <w:rFonts w:ascii="Times New Roman" w:hAnsi="Times New Roman" w:cs="Times New Roman"/>
          </w:rPr>
          <w:instrText>PAGE   \* MERGEFORMAT</w:instrText>
        </w:r>
        <w:r w:rsidRPr="00CF67C2">
          <w:rPr>
            <w:rFonts w:ascii="Times New Roman" w:hAnsi="Times New Roman" w:cs="Times New Roman"/>
          </w:rPr>
          <w:fldChar w:fldCharType="separate"/>
        </w:r>
        <w:r w:rsidRPr="00CF67C2">
          <w:rPr>
            <w:rFonts w:ascii="Times New Roman" w:hAnsi="Times New Roman" w:cs="Times New Roman"/>
            <w:lang w:val="ru-RU"/>
          </w:rPr>
          <w:t>2</w:t>
        </w:r>
        <w:r w:rsidRPr="00CF67C2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523DD"/>
    <w:rsid w:val="00061D6F"/>
    <w:rsid w:val="0007067F"/>
    <w:rsid w:val="00083D12"/>
    <w:rsid w:val="000853C8"/>
    <w:rsid w:val="0009784A"/>
    <w:rsid w:val="000A5A53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603CA6"/>
    <w:rsid w:val="00620D59"/>
    <w:rsid w:val="00631A84"/>
    <w:rsid w:val="0063751C"/>
    <w:rsid w:val="006405B4"/>
    <w:rsid w:val="00644BBD"/>
    <w:rsid w:val="0064753D"/>
    <w:rsid w:val="00674EDB"/>
    <w:rsid w:val="006800C8"/>
    <w:rsid w:val="00693743"/>
    <w:rsid w:val="006B65D8"/>
    <w:rsid w:val="006B7407"/>
    <w:rsid w:val="006C0087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33CDB"/>
    <w:rsid w:val="00837960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903F7F"/>
    <w:rsid w:val="009221DB"/>
    <w:rsid w:val="00930838"/>
    <w:rsid w:val="00932726"/>
    <w:rsid w:val="00957678"/>
    <w:rsid w:val="00965001"/>
    <w:rsid w:val="009709FB"/>
    <w:rsid w:val="00983986"/>
    <w:rsid w:val="00985301"/>
    <w:rsid w:val="009A7C4D"/>
    <w:rsid w:val="009D6BA1"/>
    <w:rsid w:val="009F37FF"/>
    <w:rsid w:val="00A02CFE"/>
    <w:rsid w:val="00A3216D"/>
    <w:rsid w:val="00A36A5B"/>
    <w:rsid w:val="00A46D46"/>
    <w:rsid w:val="00A52A2A"/>
    <w:rsid w:val="00A619BF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42041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CF67C2"/>
    <w:rsid w:val="00D01420"/>
    <w:rsid w:val="00D140D4"/>
    <w:rsid w:val="00D17086"/>
    <w:rsid w:val="00D17AA4"/>
    <w:rsid w:val="00D50B57"/>
    <w:rsid w:val="00D6182A"/>
    <w:rsid w:val="00D67B14"/>
    <w:rsid w:val="00D81BA7"/>
    <w:rsid w:val="00D916CF"/>
    <w:rsid w:val="00DA3FD8"/>
    <w:rsid w:val="00DE0BC6"/>
    <w:rsid w:val="00DE422D"/>
    <w:rsid w:val="00DF3B72"/>
    <w:rsid w:val="00DF40EB"/>
    <w:rsid w:val="00E000D9"/>
    <w:rsid w:val="00E01453"/>
    <w:rsid w:val="00E05809"/>
    <w:rsid w:val="00E540B7"/>
    <w:rsid w:val="00E6325E"/>
    <w:rsid w:val="00E7362D"/>
    <w:rsid w:val="00E82E76"/>
    <w:rsid w:val="00EB5481"/>
    <w:rsid w:val="00EB5E7D"/>
    <w:rsid w:val="00EC3DF1"/>
    <w:rsid w:val="00EC71E6"/>
    <w:rsid w:val="00ED2A13"/>
    <w:rsid w:val="00ED2F13"/>
    <w:rsid w:val="00ED7A1B"/>
    <w:rsid w:val="00EE4F19"/>
    <w:rsid w:val="00EE51D7"/>
    <w:rsid w:val="00EF298E"/>
    <w:rsid w:val="00F00283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95301"/>
    <w:rsid w:val="00FC097C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6975AF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A6FB-BC7D-4F03-A68A-CF95975C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36</cp:revision>
  <cp:lastPrinted>2021-09-27T06:55:00Z</cp:lastPrinted>
  <dcterms:created xsi:type="dcterms:W3CDTF">2025-02-06T07:07:00Z</dcterms:created>
  <dcterms:modified xsi:type="dcterms:W3CDTF">2025-08-22T04:34:00Z</dcterms:modified>
</cp:coreProperties>
</file>