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138C" w:rsidRPr="005E138C" w:rsidRDefault="005E138C" w:rsidP="005E138C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5E13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8BC323" wp14:editId="6BCA064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38C" w:rsidRPr="005E138C" w:rsidRDefault="005E138C" w:rsidP="005E138C">
      <w:pPr>
        <w:widowControl/>
        <w:autoSpaceDE/>
        <w:rPr>
          <w:rFonts w:ascii="Times New Roman" w:hAnsi="Times New Roman" w:cs="Times New Roman"/>
          <w:sz w:val="18"/>
          <w:szCs w:val="28"/>
          <w:lang w:eastAsia="ar-SA"/>
        </w:rPr>
      </w:pP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38C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38C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E138C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5E138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E138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5E138C" w:rsidRPr="005E138C" w:rsidRDefault="005E138C" w:rsidP="005E138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E138C" w:rsidRPr="005E138C" w:rsidRDefault="005E138C" w:rsidP="005E138C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5E138C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018DC">
        <w:rPr>
          <w:rFonts w:ascii="Times New Roman" w:hAnsi="Times New Roman" w:cs="Times New Roman"/>
          <w:sz w:val="28"/>
          <w:szCs w:val="28"/>
          <w:lang w:eastAsia="en-US"/>
        </w:rPr>
        <w:t>11.02.2026</w:t>
      </w:r>
      <w:r w:rsidRPr="005E138C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5E138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№ </w:t>
      </w:r>
      <w:r w:rsidR="00F018DC">
        <w:rPr>
          <w:rFonts w:ascii="Times New Roman" w:hAnsi="Times New Roman" w:cs="Times New Roman"/>
          <w:sz w:val="28"/>
          <w:szCs w:val="28"/>
          <w:lang w:eastAsia="en-US"/>
        </w:rPr>
        <w:t>4-пг</w:t>
      </w:r>
    </w:p>
    <w:p w:rsidR="005E138C" w:rsidRPr="005E138C" w:rsidRDefault="005E138C" w:rsidP="005E138C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5E138C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5E138C" w:rsidRPr="005E138C" w:rsidRDefault="005E138C" w:rsidP="005E138C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5E138C" w:rsidRPr="005E138C" w:rsidRDefault="005E138C" w:rsidP="005E138C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2CFE" w:rsidRDefault="00023F33" w:rsidP="005E138C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5E138C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5E138C">
      <w:pPr>
        <w:rPr>
          <w:rFonts w:ascii="Times New Roman" w:hAnsi="Times New Roman" w:cs="Times New Roman"/>
          <w:sz w:val="28"/>
          <w:szCs w:val="28"/>
        </w:rPr>
      </w:pPr>
    </w:p>
    <w:p w:rsidR="00034B15" w:rsidRPr="00844E4E" w:rsidRDefault="00034B15" w:rsidP="005E138C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5E13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района», учитывая протокол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6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5F22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22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5F22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5E13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760" w:rsidRDefault="00BD0EB3" w:rsidP="005E138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27176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44E5D" w:rsidRPr="00B44E5D" w:rsidRDefault="00B44E5D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Коневой Татьяне </w:t>
      </w:r>
      <w:proofErr w:type="spellStart"/>
      <w:r w:rsidRPr="00B44E5D">
        <w:rPr>
          <w:rFonts w:ascii="Times New Roman" w:hAnsi="Times New Roman" w:cs="Times New Roman"/>
          <w:sz w:val="28"/>
          <w:szCs w:val="28"/>
          <w:lang w:eastAsia="ru-RU"/>
        </w:rPr>
        <w:t>Евстафьевне</w:t>
      </w:r>
      <w:proofErr w:type="spellEnd"/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 – пенсионеру (с.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E5D">
        <w:rPr>
          <w:rFonts w:ascii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4E5D">
        <w:rPr>
          <w:rFonts w:ascii="Times New Roman" w:hAnsi="Times New Roman" w:cs="Times New Roman"/>
          <w:sz w:val="28"/>
          <w:szCs w:val="28"/>
          <w:lang w:eastAsia="ru-RU"/>
        </w:rPr>
        <w:t>за многолетний добросовестный труд и значительный вклад в развитие сельскохозяйственной отрасли в Ханты-Мансийском районе;</w:t>
      </w:r>
    </w:p>
    <w:p w:rsidR="00B44E5D" w:rsidRPr="00B44E5D" w:rsidRDefault="00B44E5D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4E5D">
        <w:rPr>
          <w:rFonts w:ascii="Times New Roman" w:hAnsi="Times New Roman" w:cs="Times New Roman"/>
          <w:sz w:val="28"/>
          <w:szCs w:val="28"/>
          <w:lang w:eastAsia="ru-RU"/>
        </w:rPr>
        <w:t>Киселевой Клавдии Николаевне – пенсионеру (с.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E5D">
        <w:rPr>
          <w:rFonts w:ascii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труд, значительный вклад в развитие сельскохозяйственной отрасли и активную общественную деятельность 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4E5D">
        <w:rPr>
          <w:rFonts w:ascii="Times New Roman" w:hAnsi="Times New Roman" w:cs="Times New Roman"/>
          <w:sz w:val="28"/>
          <w:szCs w:val="28"/>
          <w:lang w:eastAsia="ru-RU"/>
        </w:rPr>
        <w:t>в Ханты-Мансийском районе;</w:t>
      </w:r>
    </w:p>
    <w:p w:rsidR="00B44E5D" w:rsidRPr="00B44E5D" w:rsidRDefault="00B44E5D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44E5D">
        <w:rPr>
          <w:rFonts w:ascii="Times New Roman" w:hAnsi="Times New Roman" w:cs="Times New Roman"/>
          <w:sz w:val="28"/>
          <w:szCs w:val="28"/>
          <w:lang w:eastAsia="ru-RU"/>
        </w:rPr>
        <w:t>Мякишевой</w:t>
      </w:r>
      <w:proofErr w:type="spellEnd"/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 Наталье Николаевне – пенсионеру (с.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E5D">
        <w:rPr>
          <w:rFonts w:ascii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B44E5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4E5D">
        <w:rPr>
          <w:rFonts w:ascii="Times New Roman" w:hAnsi="Times New Roman" w:cs="Times New Roman"/>
          <w:sz w:val="28"/>
          <w:szCs w:val="28"/>
          <w:lang w:eastAsia="ru-RU"/>
        </w:rPr>
        <w:t>за многолетний добросовестный труд и значительный вклад в развитие сельскохозяйственной отрасли в Ханты-Мансийском районе.</w:t>
      </w:r>
    </w:p>
    <w:p w:rsidR="00A36A5B" w:rsidRDefault="00B44E5D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Ханты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B44E5D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5E138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CA37C4" w:rsidRDefault="00CA37C4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38C" w:rsidRDefault="005E138C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38C" w:rsidRDefault="005E138C" w:rsidP="005E13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38C" w:rsidRDefault="005E138C" w:rsidP="005E138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38C">
        <w:rPr>
          <w:rFonts w:ascii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Pr="005E138C">
        <w:rPr>
          <w:rFonts w:ascii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sectPr w:rsidR="005E138C" w:rsidSect="005E138C">
      <w:headerReference w:type="even" r:id="rId9"/>
      <w:headerReference w:type="default" r:id="rId10"/>
      <w:headerReference w:type="first" r:id="rId11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53" w:rsidRDefault="00E01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34B15"/>
    <w:rsid w:val="00057165"/>
    <w:rsid w:val="0006082B"/>
    <w:rsid w:val="00061D6F"/>
    <w:rsid w:val="0007067F"/>
    <w:rsid w:val="00083D12"/>
    <w:rsid w:val="000853C8"/>
    <w:rsid w:val="0009784A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D6094"/>
    <w:rsid w:val="001F2FCD"/>
    <w:rsid w:val="001F66A3"/>
    <w:rsid w:val="001F71AD"/>
    <w:rsid w:val="002219FE"/>
    <w:rsid w:val="00221F6D"/>
    <w:rsid w:val="002253BB"/>
    <w:rsid w:val="002348D2"/>
    <w:rsid w:val="00241C91"/>
    <w:rsid w:val="0024459E"/>
    <w:rsid w:val="00257D8A"/>
    <w:rsid w:val="00271760"/>
    <w:rsid w:val="00297527"/>
    <w:rsid w:val="002A0EEB"/>
    <w:rsid w:val="002B1E86"/>
    <w:rsid w:val="002B3A47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5E138C"/>
    <w:rsid w:val="005F229F"/>
    <w:rsid w:val="00603CA6"/>
    <w:rsid w:val="00620D59"/>
    <w:rsid w:val="00631A84"/>
    <w:rsid w:val="0063751C"/>
    <w:rsid w:val="006405B4"/>
    <w:rsid w:val="00644BBD"/>
    <w:rsid w:val="0064753D"/>
    <w:rsid w:val="00674EDB"/>
    <w:rsid w:val="006800C8"/>
    <w:rsid w:val="00693743"/>
    <w:rsid w:val="006B65D8"/>
    <w:rsid w:val="006B7407"/>
    <w:rsid w:val="006C0087"/>
    <w:rsid w:val="006C3D9E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33CDB"/>
    <w:rsid w:val="00837960"/>
    <w:rsid w:val="008455DE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8F66AD"/>
    <w:rsid w:val="00903F7F"/>
    <w:rsid w:val="009221DB"/>
    <w:rsid w:val="00930838"/>
    <w:rsid w:val="00932726"/>
    <w:rsid w:val="00957678"/>
    <w:rsid w:val="00965001"/>
    <w:rsid w:val="009709FB"/>
    <w:rsid w:val="00983986"/>
    <w:rsid w:val="00985301"/>
    <w:rsid w:val="009A7C4D"/>
    <w:rsid w:val="009D6BA1"/>
    <w:rsid w:val="009F37FF"/>
    <w:rsid w:val="00A02CFE"/>
    <w:rsid w:val="00A3216D"/>
    <w:rsid w:val="00A36A5B"/>
    <w:rsid w:val="00A46D46"/>
    <w:rsid w:val="00A52A2A"/>
    <w:rsid w:val="00A619BF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42041"/>
    <w:rsid w:val="00B44E5D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7CF3"/>
    <w:rsid w:val="00C275D7"/>
    <w:rsid w:val="00C34A33"/>
    <w:rsid w:val="00C37110"/>
    <w:rsid w:val="00C4164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50B57"/>
    <w:rsid w:val="00D6182A"/>
    <w:rsid w:val="00D67B14"/>
    <w:rsid w:val="00D81BA7"/>
    <w:rsid w:val="00DA3FD8"/>
    <w:rsid w:val="00DE0BC6"/>
    <w:rsid w:val="00DE422D"/>
    <w:rsid w:val="00DF3B72"/>
    <w:rsid w:val="00DF40EB"/>
    <w:rsid w:val="00E01453"/>
    <w:rsid w:val="00E05809"/>
    <w:rsid w:val="00E540B7"/>
    <w:rsid w:val="00E6325E"/>
    <w:rsid w:val="00E7362D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18DC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A4EE9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F8117B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1D54-3C49-4ECA-80C4-640EDEC4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4</cp:revision>
  <cp:lastPrinted>2021-09-27T06:55:00Z</cp:lastPrinted>
  <dcterms:created xsi:type="dcterms:W3CDTF">2026-02-10T10:00:00Z</dcterms:created>
  <dcterms:modified xsi:type="dcterms:W3CDTF">2026-02-11T11:08:00Z</dcterms:modified>
</cp:coreProperties>
</file>