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1C7E" w:rsidRPr="00D31C7E" w:rsidRDefault="00D31C7E" w:rsidP="00D31C7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D31C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8FF0166" wp14:editId="29E5690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C7E" w:rsidRPr="00D31C7E" w:rsidRDefault="00D31C7E" w:rsidP="00D31C7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C7E" w:rsidRPr="00D31C7E" w:rsidRDefault="00D31C7E" w:rsidP="00D31C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31C7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D31C7E" w:rsidRPr="00D31C7E" w:rsidRDefault="00D31C7E" w:rsidP="00D31C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31C7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D31C7E" w:rsidRPr="00D31C7E" w:rsidRDefault="00D31C7E" w:rsidP="00D31C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31C7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D31C7E" w:rsidRPr="00D31C7E" w:rsidRDefault="00D31C7E" w:rsidP="00D31C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31C7E" w:rsidRPr="00D31C7E" w:rsidRDefault="00D31C7E" w:rsidP="00D31C7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D31C7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D31C7E" w:rsidRPr="00D31C7E" w:rsidRDefault="00D31C7E" w:rsidP="00D31C7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31C7E" w:rsidRPr="00D31C7E" w:rsidRDefault="00D31C7E" w:rsidP="00D31C7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31C7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D31C7E" w:rsidRPr="00D31C7E" w:rsidRDefault="00D31C7E" w:rsidP="00D31C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31C7E" w:rsidRPr="00D31C7E" w:rsidRDefault="00D31C7E" w:rsidP="00D31C7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D31C7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41B6D">
        <w:rPr>
          <w:rFonts w:ascii="Times New Roman" w:hAnsi="Times New Roman" w:cs="Times New Roman"/>
          <w:sz w:val="28"/>
          <w:szCs w:val="28"/>
          <w:lang w:eastAsia="en-US"/>
        </w:rPr>
        <w:t>05.06.2026</w:t>
      </w:r>
      <w:r w:rsidRPr="00D31C7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</w:t>
      </w:r>
      <w:bookmarkStart w:id="0" w:name="_GoBack"/>
      <w:bookmarkEnd w:id="0"/>
      <w:r w:rsidRPr="00D31C7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№ </w:t>
      </w:r>
      <w:r w:rsidR="00441B6D">
        <w:rPr>
          <w:rFonts w:ascii="Times New Roman" w:hAnsi="Times New Roman" w:cs="Times New Roman"/>
          <w:sz w:val="28"/>
          <w:szCs w:val="28"/>
          <w:lang w:eastAsia="en-US"/>
        </w:rPr>
        <w:t>17-пг</w:t>
      </w:r>
    </w:p>
    <w:p w:rsidR="00D31C7E" w:rsidRPr="00D31C7E" w:rsidRDefault="00D31C7E" w:rsidP="00D31C7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D31C7E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D31C7E" w:rsidRPr="00D31C7E" w:rsidRDefault="00D31C7E" w:rsidP="00D31C7E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D31C7E" w:rsidRPr="00D31C7E" w:rsidRDefault="00D31C7E" w:rsidP="00D31C7E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A02CFE" w:rsidRDefault="00023F33" w:rsidP="00D31C7E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D31C7E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F40EB" w:rsidRDefault="00DF40EB" w:rsidP="00D31C7E">
      <w:pPr>
        <w:rPr>
          <w:rFonts w:ascii="Times New Roman" w:hAnsi="Times New Roman" w:cs="Times New Roman"/>
          <w:sz w:val="28"/>
          <w:szCs w:val="28"/>
        </w:rPr>
      </w:pPr>
    </w:p>
    <w:p w:rsidR="00D31C7E" w:rsidRDefault="00D31C7E" w:rsidP="00D31C7E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D31C7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 Ханты-Мансийского района», учитывая протокол</w:t>
      </w:r>
      <w:r w:rsidR="00673B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заседания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4D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 27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4D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284D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C6A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32</w:t>
      </w:r>
      <w:r w:rsidR="000C6A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68559F" w:rsidRPr="006855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C7217" w:rsidRPr="002348D2" w:rsidRDefault="004C7217" w:rsidP="00D31C7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1825" w:rsidRPr="00121825" w:rsidRDefault="00A16C27" w:rsidP="00D31C7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Почетной грамотой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040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0389" w:rsidRPr="000403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Филатову Наталью Ивановну – медицинскую сестру участковую кабинета врача-терапевта участкового поликлиники участковой больницы в поселке Луговской бюджетного учреждения Ханты-Мансийского автономного округа – Югры «Ханты-Мансийская районная больница», за многолетнюю добросовестную работу, высокий профессионализм и в связи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40389" w:rsidRPr="000403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профессиональным праздником – Днем медицинского работника</w:t>
      </w:r>
      <w:r w:rsidR="000403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21825" w:rsidRDefault="008213D7" w:rsidP="00D31C7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D0E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93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7CF3" w:rsidRPr="00EB5E7D">
        <w:rPr>
          <w:rFonts w:ascii="Times New Roman" w:hAnsi="Times New Roman" w:cs="Times New Roman"/>
          <w:sz w:val="28"/>
          <w:szCs w:val="28"/>
          <w:lang w:eastAsia="ru-RU"/>
        </w:rPr>
        <w:t>Объявить Благодарность Г</w:t>
      </w:r>
      <w:r w:rsidR="00B03E4D" w:rsidRPr="00EB5E7D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12182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15838" w:rsidRPr="00740B26" w:rsidRDefault="00B15838" w:rsidP="00D31C7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Евдокимову Евгению Владимировичу – зубному врачу стоматологического кабинета поликлиники участковой больницы в поселке Луговской бюджетного учреждения Ханты-Мансийского автономного округа – Югры «Ханты-Мансийская районная больница», за многолетнюю добросовестную работу, преданность своему делу, заслуги в охране здоровья граждан и в связи с профессиональным праздником – Днем медицинского работника;</w:t>
      </w:r>
    </w:p>
    <w:p w:rsidR="00740B26" w:rsidRDefault="00740B26" w:rsidP="00D31C7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Ишемгуловой</w:t>
      </w:r>
      <w:proofErr w:type="spellEnd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Гульбану</w:t>
      </w:r>
      <w:proofErr w:type="spellEnd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Абдрафиковне</w:t>
      </w:r>
      <w:proofErr w:type="spellEnd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заведующему фельдшерско-акушерским пунктом – фельдшеру фельдшерско-акушерского пункта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поселке </w:t>
      </w:r>
      <w:proofErr w:type="spellStart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Пырьях</w:t>
      </w:r>
      <w:proofErr w:type="spellEnd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«Ханты-Мансийская районная больница»,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 многолетнюю добросовестную работу, преданность своему делу, заслуги в охране здоровья граждан и в связи с профессиональным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праздником – Днем медицинского работника;</w:t>
      </w:r>
    </w:p>
    <w:p w:rsidR="00050239" w:rsidRPr="00740B26" w:rsidRDefault="00050239" w:rsidP="00D31C7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Колесовой Любови Анатольевне – медицинской сестре по массажу общебольничного медицинского персонала участковой больницы в поселке Горноправдинск бюджетного учреждения Ханты-Мансийского автономного округа – Югры «Ханты-Мансийская районная больница»,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многолетнюю добросовестную работу, преданность своему делу, заслуги в охране здоровья граждан и в связи с профессиональным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праздником – Днем медицинского работника;</w:t>
      </w:r>
    </w:p>
    <w:p w:rsidR="00740B26" w:rsidRDefault="00740B26" w:rsidP="00D31C7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Литовкиной Марине Васильевне – ведущему бухгалтеру бухгалтерии бюджетного учреждения Ханты-Мансийского автономного округа – Югры «Ханты-Мансийская районная больница», за добросовестную эффективную работу, высокое профессиональное мастерство и в связи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профессиональным праздником – Днем медицинского работника;</w:t>
      </w:r>
    </w:p>
    <w:p w:rsidR="00050239" w:rsidRPr="00043EAF" w:rsidRDefault="00050239" w:rsidP="00D31C7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Шаминой</w:t>
      </w:r>
      <w:proofErr w:type="spellEnd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Олесе Александровне – медицинской сестре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физиотерапии физиотерапевтического кабинета поликлиники участковой больницы в поселке Горноправдинск бюджетного учреждения Ханты-Мансийского автономного округа – Югры «Ханты-Мансийская районная больница», за многолетнюю добросовестную работу, преданность своему делу, заслуги в охране здоровья граждан и в связи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профессиональным праздником – Днем медицинского работника</w:t>
      </w:r>
      <w:r w:rsidR="00043EA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0B26" w:rsidRPr="00740B26" w:rsidRDefault="00740B26" w:rsidP="00D31C7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Щепеткиной</w:t>
      </w:r>
      <w:proofErr w:type="spellEnd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Элле Руслановне – заведующему фельдшерско-акушерским пунктом – акушерке фельдшерско-акушерского пункта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поселке </w:t>
      </w:r>
      <w:proofErr w:type="spellStart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Выкатной</w:t>
      </w:r>
      <w:proofErr w:type="spellEnd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«Ханты-Мансийская районная больница»,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многолетнюю добросовестную работу, преданность своему делу, заслуги в охране здоровья граждан и в связи с профессиональным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праздником – Днем медицинского работника</w:t>
      </w:r>
      <w:r w:rsidR="00043EA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0B26" w:rsidRDefault="00B31F01" w:rsidP="00D31C7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B15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Памятным адресом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Главы Ханты-Мансийского района</w:t>
      </w:r>
      <w:r w:rsidR="00740B26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3EAF" w:rsidRPr="00740B26" w:rsidRDefault="00043EAF" w:rsidP="00D31C7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Аникину Галину Юрьевну – младшую медицинскую сестру по уходу за больными участковой больницы в поселке Горноправдинск бюджетного учреждения Ханты-Мансийского автономного округа – Югры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«Ханты-Мансийская районная больница», за многолетнюю добросовестную работу и в связи с 55-летием со дня рождения;</w:t>
      </w:r>
    </w:p>
    <w:p w:rsidR="00043EAF" w:rsidRPr="00740B26" w:rsidRDefault="00043EAF" w:rsidP="00D31C7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Литвинову Валентину Владимировну – медицинскую сестру участковую участковой больницы в поселке Горноправдинск бюджетного учреждения Ханты-Мансийского автономного округа – Югры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«Ханты-Мансийская районная больница», за многолетнюю добросовестную работу и в связи с 70-летием со дня рождения;</w:t>
      </w:r>
    </w:p>
    <w:p w:rsidR="00043EAF" w:rsidRPr="00740B26" w:rsidRDefault="00043EAF" w:rsidP="00D31C7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Сафронову Ольгу Витальевну – фельдшера участковой больницы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поселке Горноправдинск бюджетного учреждения Ханты-Мансийского автономного округа – Югры «Ханты-Мансийская районная больница»,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многолетнюю добросовестную работу и в связи с 55-летием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 дня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0B26" w:rsidRPr="00740B26" w:rsidRDefault="00740B26" w:rsidP="00D31C7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Токареву Тамару </w:t>
      </w:r>
      <w:proofErr w:type="spellStart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Лазаревну</w:t>
      </w:r>
      <w:proofErr w:type="spellEnd"/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младшую медицинскую сестру по уходу за больными участковой больницы в поселке Горноправдинск бюджетного учреждения Ханты-Мансийского автономного округа – Югры </w:t>
      </w:r>
      <w:r w:rsidR="00D31C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0B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«Ханты-Мансийская районная больница», за многолетнюю добросовестную работу и в связи с 70-летием со дня рождения</w:t>
      </w:r>
      <w:r w:rsidR="00043EA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6A5B" w:rsidRDefault="00B31F01" w:rsidP="00D31C7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газете «Наш </w:t>
      </w:r>
      <w:proofErr w:type="gramStart"/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63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87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9A58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63CCE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B31F01" w:rsidP="00D31C7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D31C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D31C7E" w:rsidRDefault="00D31C7E" w:rsidP="00D31C7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C7E" w:rsidRDefault="00D31C7E" w:rsidP="00D31C7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C7E" w:rsidRDefault="00D31C7E" w:rsidP="00D31C7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C7E" w:rsidRDefault="00D31C7E" w:rsidP="00D31C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</w:t>
      </w:r>
      <w:r w:rsidRPr="00D31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К.Р.Минулин</w:t>
      </w:r>
    </w:p>
    <w:p w:rsidR="002F6D6E" w:rsidRDefault="002F6D6E" w:rsidP="00D31C7E">
      <w:pPr>
        <w:shd w:val="clear" w:color="auto" w:fill="FFFFFF"/>
        <w:rPr>
          <w:rFonts w:ascii="Times New Roman" w:hAnsi="Times New Roman" w:cs="Times New Roman"/>
          <w:bCs/>
          <w:sz w:val="20"/>
          <w:szCs w:val="20"/>
        </w:rPr>
      </w:pPr>
    </w:p>
    <w:sectPr w:rsidR="002F6D6E" w:rsidSect="00D64202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729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1C7E" w:rsidRPr="00D31C7E" w:rsidRDefault="00D31C7E">
        <w:pPr>
          <w:pStyle w:val="af0"/>
          <w:jc w:val="center"/>
          <w:rPr>
            <w:rFonts w:ascii="Times New Roman" w:hAnsi="Times New Roman" w:cs="Times New Roman"/>
          </w:rPr>
        </w:pPr>
        <w:r w:rsidRPr="00D31C7E">
          <w:rPr>
            <w:rFonts w:ascii="Times New Roman" w:hAnsi="Times New Roman" w:cs="Times New Roman"/>
          </w:rPr>
          <w:fldChar w:fldCharType="begin"/>
        </w:r>
        <w:r w:rsidRPr="00D31C7E">
          <w:rPr>
            <w:rFonts w:ascii="Times New Roman" w:hAnsi="Times New Roman" w:cs="Times New Roman"/>
          </w:rPr>
          <w:instrText>PAGE   \* MERGEFORMAT</w:instrText>
        </w:r>
        <w:r w:rsidRPr="00D31C7E">
          <w:rPr>
            <w:rFonts w:ascii="Times New Roman" w:hAnsi="Times New Roman" w:cs="Times New Roman"/>
          </w:rPr>
          <w:fldChar w:fldCharType="separate"/>
        </w:r>
        <w:r w:rsidRPr="00D31C7E">
          <w:rPr>
            <w:rFonts w:ascii="Times New Roman" w:hAnsi="Times New Roman" w:cs="Times New Roman"/>
            <w:lang w:val="ru-RU"/>
          </w:rPr>
          <w:t>2</w:t>
        </w:r>
        <w:r w:rsidRPr="00D31C7E">
          <w:rPr>
            <w:rFonts w:ascii="Times New Roman" w:hAnsi="Times New Roman" w:cs="Times New Roman"/>
          </w:rPr>
          <w:fldChar w:fldCharType="end"/>
        </w:r>
      </w:p>
    </w:sdtContent>
  </w:sdt>
  <w:p w:rsidR="00E01453" w:rsidRDefault="00E0145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039"/>
    <w:rsid w:val="00017E29"/>
    <w:rsid w:val="00023F33"/>
    <w:rsid w:val="000317F4"/>
    <w:rsid w:val="00034B15"/>
    <w:rsid w:val="00040389"/>
    <w:rsid w:val="00043EAF"/>
    <w:rsid w:val="00050239"/>
    <w:rsid w:val="00057165"/>
    <w:rsid w:val="0006082B"/>
    <w:rsid w:val="00061D6F"/>
    <w:rsid w:val="0007067F"/>
    <w:rsid w:val="00083D12"/>
    <w:rsid w:val="000853C8"/>
    <w:rsid w:val="0009784A"/>
    <w:rsid w:val="000B036D"/>
    <w:rsid w:val="000B0AD7"/>
    <w:rsid w:val="000B3612"/>
    <w:rsid w:val="000C6A11"/>
    <w:rsid w:val="000D6FA5"/>
    <w:rsid w:val="000E0409"/>
    <w:rsid w:val="000F58F7"/>
    <w:rsid w:val="00121825"/>
    <w:rsid w:val="001578D5"/>
    <w:rsid w:val="0016723D"/>
    <w:rsid w:val="00171AD3"/>
    <w:rsid w:val="001766A8"/>
    <w:rsid w:val="001767C1"/>
    <w:rsid w:val="001B72C2"/>
    <w:rsid w:val="001B77D6"/>
    <w:rsid w:val="001C5FCC"/>
    <w:rsid w:val="001D4778"/>
    <w:rsid w:val="001D6094"/>
    <w:rsid w:val="001F1C56"/>
    <w:rsid w:val="001F2FCD"/>
    <w:rsid w:val="001F66A3"/>
    <w:rsid w:val="001F71AD"/>
    <w:rsid w:val="0020523A"/>
    <w:rsid w:val="002219FE"/>
    <w:rsid w:val="00221F6D"/>
    <w:rsid w:val="002253BB"/>
    <w:rsid w:val="002348D2"/>
    <w:rsid w:val="002353D8"/>
    <w:rsid w:val="00241C91"/>
    <w:rsid w:val="0024459E"/>
    <w:rsid w:val="00257D8A"/>
    <w:rsid w:val="00271760"/>
    <w:rsid w:val="00284D50"/>
    <w:rsid w:val="00297527"/>
    <w:rsid w:val="002A0EEB"/>
    <w:rsid w:val="002B1E86"/>
    <w:rsid w:val="002E04A4"/>
    <w:rsid w:val="002F2B19"/>
    <w:rsid w:val="002F6D6E"/>
    <w:rsid w:val="003024D2"/>
    <w:rsid w:val="00325114"/>
    <w:rsid w:val="00346AB0"/>
    <w:rsid w:val="00366660"/>
    <w:rsid w:val="00383ACA"/>
    <w:rsid w:val="003A0F43"/>
    <w:rsid w:val="003D3D98"/>
    <w:rsid w:val="003F7B8A"/>
    <w:rsid w:val="0042386B"/>
    <w:rsid w:val="004263CB"/>
    <w:rsid w:val="00434538"/>
    <w:rsid w:val="00441B6D"/>
    <w:rsid w:val="00465F3E"/>
    <w:rsid w:val="00473A72"/>
    <w:rsid w:val="00474BEF"/>
    <w:rsid w:val="00482945"/>
    <w:rsid w:val="00487E06"/>
    <w:rsid w:val="00491660"/>
    <w:rsid w:val="00492988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56BF3"/>
    <w:rsid w:val="00560C25"/>
    <w:rsid w:val="005747E5"/>
    <w:rsid w:val="005A78BD"/>
    <w:rsid w:val="005B23D8"/>
    <w:rsid w:val="005C78AA"/>
    <w:rsid w:val="005D3684"/>
    <w:rsid w:val="005F229F"/>
    <w:rsid w:val="00603CA6"/>
    <w:rsid w:val="00620D59"/>
    <w:rsid w:val="00631A84"/>
    <w:rsid w:val="0063751C"/>
    <w:rsid w:val="006405B4"/>
    <w:rsid w:val="00644BBD"/>
    <w:rsid w:val="0064753D"/>
    <w:rsid w:val="00673BD9"/>
    <w:rsid w:val="00674EDB"/>
    <w:rsid w:val="00676051"/>
    <w:rsid w:val="006800C8"/>
    <w:rsid w:val="00683466"/>
    <w:rsid w:val="0068559F"/>
    <w:rsid w:val="00693743"/>
    <w:rsid w:val="006B65D8"/>
    <w:rsid w:val="006B7407"/>
    <w:rsid w:val="006C0087"/>
    <w:rsid w:val="006C3D9E"/>
    <w:rsid w:val="006C7D11"/>
    <w:rsid w:val="006E4430"/>
    <w:rsid w:val="006F1241"/>
    <w:rsid w:val="006F1E32"/>
    <w:rsid w:val="006F4745"/>
    <w:rsid w:val="0071077B"/>
    <w:rsid w:val="00713BCC"/>
    <w:rsid w:val="00720591"/>
    <w:rsid w:val="0073669D"/>
    <w:rsid w:val="00740B26"/>
    <w:rsid w:val="0074289B"/>
    <w:rsid w:val="00743C9A"/>
    <w:rsid w:val="007455D4"/>
    <w:rsid w:val="00763EEB"/>
    <w:rsid w:val="00773E72"/>
    <w:rsid w:val="00795C0F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6E24"/>
    <w:rsid w:val="0080208D"/>
    <w:rsid w:val="008120DD"/>
    <w:rsid w:val="008213D7"/>
    <w:rsid w:val="00833CDB"/>
    <w:rsid w:val="00837960"/>
    <w:rsid w:val="008455DE"/>
    <w:rsid w:val="008702C1"/>
    <w:rsid w:val="0089736A"/>
    <w:rsid w:val="008C58EC"/>
    <w:rsid w:val="008C60D9"/>
    <w:rsid w:val="008C61DE"/>
    <w:rsid w:val="008D29B7"/>
    <w:rsid w:val="008D42B6"/>
    <w:rsid w:val="008D674D"/>
    <w:rsid w:val="008E1747"/>
    <w:rsid w:val="008F66AD"/>
    <w:rsid w:val="00903F7F"/>
    <w:rsid w:val="009143B8"/>
    <w:rsid w:val="009221DB"/>
    <w:rsid w:val="00930838"/>
    <w:rsid w:val="00932726"/>
    <w:rsid w:val="00957678"/>
    <w:rsid w:val="00965001"/>
    <w:rsid w:val="009709FB"/>
    <w:rsid w:val="00983986"/>
    <w:rsid w:val="00985301"/>
    <w:rsid w:val="009A5872"/>
    <w:rsid w:val="009A7C4D"/>
    <w:rsid w:val="009D6BA1"/>
    <w:rsid w:val="009F37FF"/>
    <w:rsid w:val="00A02CFE"/>
    <w:rsid w:val="00A16C27"/>
    <w:rsid w:val="00A3216D"/>
    <w:rsid w:val="00A36A5B"/>
    <w:rsid w:val="00A46D46"/>
    <w:rsid w:val="00A52A2A"/>
    <w:rsid w:val="00A60251"/>
    <w:rsid w:val="00A619BF"/>
    <w:rsid w:val="00A63CCE"/>
    <w:rsid w:val="00A73D39"/>
    <w:rsid w:val="00A85A32"/>
    <w:rsid w:val="00A90AFF"/>
    <w:rsid w:val="00A91EAB"/>
    <w:rsid w:val="00AA36AE"/>
    <w:rsid w:val="00AB069F"/>
    <w:rsid w:val="00AB2525"/>
    <w:rsid w:val="00AB3522"/>
    <w:rsid w:val="00AC4DF9"/>
    <w:rsid w:val="00AD3C7A"/>
    <w:rsid w:val="00B03E4D"/>
    <w:rsid w:val="00B065E0"/>
    <w:rsid w:val="00B07E8C"/>
    <w:rsid w:val="00B119E7"/>
    <w:rsid w:val="00B15838"/>
    <w:rsid w:val="00B31F01"/>
    <w:rsid w:val="00B42041"/>
    <w:rsid w:val="00B44E5D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D0173"/>
    <w:rsid w:val="00BD0EB3"/>
    <w:rsid w:val="00BD62CD"/>
    <w:rsid w:val="00BF3A8A"/>
    <w:rsid w:val="00BF7166"/>
    <w:rsid w:val="00BF75F3"/>
    <w:rsid w:val="00C00DA9"/>
    <w:rsid w:val="00C15810"/>
    <w:rsid w:val="00C1643E"/>
    <w:rsid w:val="00C17CF3"/>
    <w:rsid w:val="00C275D7"/>
    <w:rsid w:val="00C301EB"/>
    <w:rsid w:val="00C34A33"/>
    <w:rsid w:val="00C37110"/>
    <w:rsid w:val="00C4164E"/>
    <w:rsid w:val="00C47C8E"/>
    <w:rsid w:val="00C5356B"/>
    <w:rsid w:val="00C54607"/>
    <w:rsid w:val="00C61BDD"/>
    <w:rsid w:val="00C65E29"/>
    <w:rsid w:val="00C70E89"/>
    <w:rsid w:val="00C8078F"/>
    <w:rsid w:val="00C858C6"/>
    <w:rsid w:val="00CA37C4"/>
    <w:rsid w:val="00CA7F49"/>
    <w:rsid w:val="00CB6977"/>
    <w:rsid w:val="00CC4AE0"/>
    <w:rsid w:val="00CD6622"/>
    <w:rsid w:val="00D01420"/>
    <w:rsid w:val="00D140D4"/>
    <w:rsid w:val="00D17086"/>
    <w:rsid w:val="00D17AA4"/>
    <w:rsid w:val="00D31C7E"/>
    <w:rsid w:val="00D50B57"/>
    <w:rsid w:val="00D52E77"/>
    <w:rsid w:val="00D6182A"/>
    <w:rsid w:val="00D64202"/>
    <w:rsid w:val="00D67B14"/>
    <w:rsid w:val="00D81BA7"/>
    <w:rsid w:val="00DA3FD8"/>
    <w:rsid w:val="00DD77ED"/>
    <w:rsid w:val="00DE0BC6"/>
    <w:rsid w:val="00DE422D"/>
    <w:rsid w:val="00DE5DB7"/>
    <w:rsid w:val="00DF3B72"/>
    <w:rsid w:val="00DF40EB"/>
    <w:rsid w:val="00E01453"/>
    <w:rsid w:val="00E05809"/>
    <w:rsid w:val="00E540B7"/>
    <w:rsid w:val="00E6325E"/>
    <w:rsid w:val="00E7362D"/>
    <w:rsid w:val="00E959F4"/>
    <w:rsid w:val="00EA6B49"/>
    <w:rsid w:val="00EB5481"/>
    <w:rsid w:val="00EB5E7D"/>
    <w:rsid w:val="00EC71E6"/>
    <w:rsid w:val="00ED2A13"/>
    <w:rsid w:val="00ED2F13"/>
    <w:rsid w:val="00ED7A1B"/>
    <w:rsid w:val="00EE4F19"/>
    <w:rsid w:val="00EE51D7"/>
    <w:rsid w:val="00EF298E"/>
    <w:rsid w:val="00F00283"/>
    <w:rsid w:val="00F0095A"/>
    <w:rsid w:val="00F01F06"/>
    <w:rsid w:val="00F06816"/>
    <w:rsid w:val="00F074F8"/>
    <w:rsid w:val="00F12BC5"/>
    <w:rsid w:val="00F30D47"/>
    <w:rsid w:val="00F3189B"/>
    <w:rsid w:val="00F33FF9"/>
    <w:rsid w:val="00F428B0"/>
    <w:rsid w:val="00F523C7"/>
    <w:rsid w:val="00F84F9C"/>
    <w:rsid w:val="00F90FEA"/>
    <w:rsid w:val="00FA4EE9"/>
    <w:rsid w:val="00FD7746"/>
    <w:rsid w:val="00FE617E"/>
    <w:rsid w:val="00FE6C6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DC4EB4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A7BB-639B-4A2A-91A9-EC96B907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17</cp:revision>
  <cp:lastPrinted>2026-06-04T06:54:00Z</cp:lastPrinted>
  <dcterms:created xsi:type="dcterms:W3CDTF">2026-06-03T09:45:00Z</dcterms:created>
  <dcterms:modified xsi:type="dcterms:W3CDTF">2026-06-05T04:04:00Z</dcterms:modified>
</cp:coreProperties>
</file>