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26E89" w:rsidRPr="00526E89" w:rsidRDefault="00526E89" w:rsidP="00526E89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526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0CAC2C" wp14:editId="4A360EA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E89" w:rsidRPr="00526E89" w:rsidRDefault="00526E89" w:rsidP="00526E89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26E89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26E89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26E89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26E89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26E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526E89" w:rsidRPr="00526E89" w:rsidRDefault="00526E89" w:rsidP="00526E89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26E89" w:rsidRPr="00526E89" w:rsidRDefault="00526E89" w:rsidP="00526E89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526E89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16E52">
        <w:rPr>
          <w:rFonts w:ascii="Times New Roman" w:hAnsi="Times New Roman" w:cs="Times New Roman"/>
          <w:sz w:val="28"/>
          <w:szCs w:val="28"/>
          <w:lang w:eastAsia="en-US"/>
        </w:rPr>
        <w:t>12.01.2026</w:t>
      </w:r>
      <w:r w:rsidRPr="00526E8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№ </w:t>
      </w:r>
      <w:r w:rsidR="00F16E52">
        <w:rPr>
          <w:rFonts w:ascii="Times New Roman" w:hAnsi="Times New Roman" w:cs="Times New Roman"/>
          <w:sz w:val="28"/>
          <w:szCs w:val="28"/>
          <w:lang w:eastAsia="en-US"/>
        </w:rPr>
        <w:t>2</w:t>
      </w:r>
    </w:p>
    <w:p w:rsidR="00526E89" w:rsidRPr="00526E89" w:rsidRDefault="00526E89" w:rsidP="00526E89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526E89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526E89" w:rsidRPr="00526E89" w:rsidRDefault="00526E89" w:rsidP="00526E89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526E89" w:rsidRPr="00526E89" w:rsidRDefault="00526E89" w:rsidP="00526E89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5205B2" w:rsidRPr="00772078" w:rsidRDefault="005205B2" w:rsidP="00526E89">
      <w:pPr>
        <w:pStyle w:val="19"/>
        <w:shd w:val="clear" w:color="auto" w:fill="auto"/>
        <w:ind w:firstLine="0"/>
        <w:jc w:val="left"/>
        <w:rPr>
          <w:sz w:val="28"/>
          <w:szCs w:val="28"/>
          <w:lang w:eastAsia="zh-CN"/>
        </w:rPr>
      </w:pPr>
      <w:r w:rsidRPr="00772078">
        <w:rPr>
          <w:sz w:val="28"/>
          <w:szCs w:val="28"/>
          <w:lang w:eastAsia="zh-CN"/>
        </w:rPr>
        <w:t>Об утверждении Положения</w:t>
      </w:r>
    </w:p>
    <w:p w:rsidR="008A2912" w:rsidRDefault="005205B2" w:rsidP="008A2912">
      <w:pPr>
        <w:pStyle w:val="19"/>
        <w:shd w:val="clear" w:color="auto" w:fill="auto"/>
        <w:tabs>
          <w:tab w:val="left" w:pos="5103"/>
        </w:tabs>
        <w:ind w:firstLine="0"/>
        <w:jc w:val="left"/>
        <w:rPr>
          <w:sz w:val="28"/>
          <w:szCs w:val="28"/>
          <w:lang w:eastAsia="zh-CN"/>
        </w:rPr>
      </w:pPr>
      <w:r w:rsidRPr="00772078">
        <w:rPr>
          <w:sz w:val="28"/>
          <w:szCs w:val="28"/>
          <w:lang w:eastAsia="zh-CN"/>
        </w:rPr>
        <w:t xml:space="preserve">о предоставлении услуги </w:t>
      </w:r>
    </w:p>
    <w:p w:rsidR="008A2912" w:rsidRDefault="00BA082C" w:rsidP="008A2912">
      <w:pPr>
        <w:pStyle w:val="19"/>
        <w:shd w:val="clear" w:color="auto" w:fill="auto"/>
        <w:tabs>
          <w:tab w:val="left" w:pos="5103"/>
        </w:tabs>
        <w:ind w:firstLine="0"/>
        <w:jc w:val="lef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 присмотру и уходу за детьми</w:t>
      </w:r>
      <w:r w:rsidR="008A2912">
        <w:rPr>
          <w:sz w:val="28"/>
          <w:szCs w:val="28"/>
          <w:lang w:eastAsia="zh-CN"/>
        </w:rPr>
        <w:t xml:space="preserve"> </w:t>
      </w:r>
    </w:p>
    <w:p w:rsidR="00F53A32" w:rsidRPr="005205B2" w:rsidRDefault="005205B2" w:rsidP="00173997">
      <w:pPr>
        <w:pStyle w:val="19"/>
        <w:shd w:val="clear" w:color="auto" w:fill="auto"/>
        <w:tabs>
          <w:tab w:val="left" w:pos="5103"/>
        </w:tabs>
        <w:ind w:firstLine="0"/>
        <w:jc w:val="left"/>
        <w:rPr>
          <w:sz w:val="28"/>
          <w:szCs w:val="28"/>
          <w:lang w:eastAsia="zh-CN"/>
        </w:rPr>
      </w:pPr>
      <w:r w:rsidRPr="00772078">
        <w:rPr>
          <w:sz w:val="28"/>
          <w:szCs w:val="28"/>
          <w:lang w:eastAsia="zh-CN"/>
        </w:rPr>
        <w:t xml:space="preserve">в группах продленного дня </w:t>
      </w:r>
      <w:r w:rsidRPr="00772078">
        <w:rPr>
          <w:sz w:val="28"/>
          <w:szCs w:val="28"/>
          <w:lang w:eastAsia="zh-CN"/>
        </w:rPr>
        <w:br/>
        <w:t>в муниципальных общеобразовательных</w:t>
      </w:r>
      <w:r w:rsidRPr="00772078">
        <w:rPr>
          <w:sz w:val="28"/>
          <w:szCs w:val="28"/>
          <w:lang w:eastAsia="zh-CN"/>
        </w:rPr>
        <w:br/>
      </w:r>
      <w:r w:rsidR="001F10D6" w:rsidRPr="00772078">
        <w:rPr>
          <w:sz w:val="28"/>
          <w:szCs w:val="28"/>
          <w:lang w:eastAsia="zh-CN"/>
        </w:rPr>
        <w:t>организациях</w:t>
      </w:r>
      <w:r w:rsidRPr="00772078">
        <w:rPr>
          <w:sz w:val="28"/>
          <w:szCs w:val="28"/>
          <w:lang w:eastAsia="zh-CN"/>
        </w:rPr>
        <w:t xml:space="preserve"> </w:t>
      </w:r>
      <w:r w:rsidR="00F53A32" w:rsidRPr="00772078">
        <w:rPr>
          <w:sz w:val="28"/>
          <w:szCs w:val="28"/>
          <w:lang w:eastAsia="zh-CN"/>
        </w:rPr>
        <w:t>Ханты-Мансийск</w:t>
      </w:r>
      <w:r w:rsidR="00413636" w:rsidRPr="00772078">
        <w:rPr>
          <w:sz w:val="28"/>
          <w:szCs w:val="28"/>
          <w:lang w:eastAsia="zh-CN"/>
        </w:rPr>
        <w:t>ог</w:t>
      </w:r>
      <w:bookmarkStart w:id="0" w:name="_GoBack"/>
      <w:bookmarkEnd w:id="0"/>
      <w:r w:rsidR="00413636" w:rsidRPr="00772078">
        <w:rPr>
          <w:sz w:val="28"/>
          <w:szCs w:val="28"/>
          <w:lang w:eastAsia="zh-CN"/>
        </w:rPr>
        <w:t>о</w:t>
      </w:r>
      <w:r w:rsidR="00F53A32" w:rsidRPr="00772078">
        <w:rPr>
          <w:sz w:val="28"/>
          <w:szCs w:val="28"/>
          <w:lang w:eastAsia="zh-CN"/>
        </w:rPr>
        <w:t xml:space="preserve"> район</w:t>
      </w:r>
      <w:r w:rsidR="00413636" w:rsidRPr="00772078">
        <w:rPr>
          <w:sz w:val="28"/>
          <w:szCs w:val="28"/>
          <w:lang w:eastAsia="zh-CN"/>
        </w:rPr>
        <w:t>а</w:t>
      </w:r>
      <w:r w:rsidR="00065BAD">
        <w:rPr>
          <w:sz w:val="28"/>
          <w:szCs w:val="28"/>
          <w:lang w:eastAsia="zh-CN"/>
        </w:rPr>
        <w:t xml:space="preserve"> </w:t>
      </w:r>
    </w:p>
    <w:p w:rsidR="00566C90" w:rsidRDefault="00566C90" w:rsidP="00526E89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526E89" w:rsidRPr="00AF022D" w:rsidRDefault="00526E89" w:rsidP="00526E89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1F10D6" w:rsidRDefault="001F10D6" w:rsidP="00526E89">
      <w:pPr>
        <w:pStyle w:val="af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статьей 2, частями 7, 7.1, 9 статьи 66 Федерального закона от 29.12.2012 № 273-ФЗ «Об образовании </w:t>
      </w:r>
      <w:r w:rsidR="008A29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170D"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Федерации», </w:t>
      </w:r>
      <w:r w:rsidR="00093F76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32 Устава </w:t>
      </w:r>
      <w:r w:rsidR="008A29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3F76">
        <w:rPr>
          <w:rFonts w:ascii="Times New Roman" w:hAnsi="Times New Roman" w:cs="Times New Roman"/>
          <w:color w:val="000000"/>
          <w:sz w:val="28"/>
          <w:szCs w:val="28"/>
        </w:rPr>
        <w:t>Ханты-Мансийского района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6E89" w:rsidRDefault="00526E89" w:rsidP="00526E89">
      <w:pPr>
        <w:pStyle w:val="af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10D6" w:rsidRDefault="001F10D6" w:rsidP="00526E89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Положение о предоставлении услуги по присмотру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и уходу за детьми в группах продленного дня в муниципальных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 xml:space="preserve"> Ханты-Мансийского района согласно приложению</w:t>
      </w:r>
      <w:r w:rsidR="00093F7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Pr="001F10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4E2D" w:rsidRPr="002F4E2D" w:rsidRDefault="002F4E2D" w:rsidP="00526E89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E2D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2168E" w:rsidRPr="0033170D" w:rsidRDefault="00F53A32" w:rsidP="00526E89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Контроль за выполнением </w:t>
      </w:r>
      <w:r w:rsidR="000A4BE4"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настоящего </w:t>
      </w:r>
      <w:r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постановления возложить </w:t>
      </w:r>
      <w:r w:rsidR="000A315A"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F10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</w:t>
      </w:r>
      <w:r w:rsidR="0050179A" w:rsidRPr="001F10D6">
        <w:rPr>
          <w:rFonts w:ascii="Times New Roman" w:hAnsi="Times New Roman" w:cs="Times New Roman"/>
          <w:sz w:val="28"/>
          <w:szCs w:val="28"/>
        </w:rPr>
        <w:t>заместителя Г</w:t>
      </w:r>
      <w:r w:rsidR="001F10D6">
        <w:rPr>
          <w:rFonts w:ascii="Times New Roman" w:hAnsi="Times New Roman" w:cs="Times New Roman"/>
          <w:sz w:val="28"/>
          <w:szCs w:val="28"/>
        </w:rPr>
        <w:t>лавы Ханты-Мансийского района</w:t>
      </w:r>
      <w:r w:rsidR="00093F76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1F10D6">
        <w:rPr>
          <w:rFonts w:ascii="Times New Roman" w:hAnsi="Times New Roman" w:cs="Times New Roman"/>
          <w:sz w:val="28"/>
          <w:szCs w:val="28"/>
        </w:rPr>
        <w:t>.</w:t>
      </w:r>
    </w:p>
    <w:p w:rsidR="0033170D" w:rsidRDefault="0033170D" w:rsidP="00526E89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093F76" w:rsidRDefault="00093F76" w:rsidP="00526E89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093F76" w:rsidRPr="00AF022D" w:rsidRDefault="00093F76" w:rsidP="00526E89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566C90" w:rsidRPr="0033170D" w:rsidRDefault="0002168E" w:rsidP="00526E89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Глава Ханты-Мансийского района</w:t>
      </w: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                                     </w:t>
      </w:r>
      <w:r w:rsidR="00093F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proofErr w:type="spellStart"/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К.Р.Минулин</w:t>
      </w:r>
      <w:proofErr w:type="spellEnd"/>
    </w:p>
    <w:p w:rsidR="002F4E2D" w:rsidRDefault="002F4E2D" w:rsidP="00526E89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526E89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8A2912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F4E2D" w:rsidRDefault="002F4E2D" w:rsidP="00526E89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3170D" w:rsidRDefault="0033170D" w:rsidP="00526E89">
      <w:pPr>
        <w:sectPr w:rsidR="0033170D" w:rsidSect="00526E89">
          <w:headerReference w:type="first" r:id="rId9"/>
          <w:pgSz w:w="11900" w:h="16840"/>
          <w:pgMar w:top="1418" w:right="1276" w:bottom="1134" w:left="1559" w:header="398" w:footer="433" w:gutter="0"/>
          <w:cols w:space="720"/>
          <w:noEndnote/>
          <w:docGrid w:linePitch="360"/>
        </w:sectPr>
      </w:pPr>
    </w:p>
    <w:p w:rsidR="0033170D" w:rsidRDefault="0033170D" w:rsidP="00526E89">
      <w:pPr>
        <w:sectPr w:rsidR="0033170D" w:rsidSect="00526E89">
          <w:type w:val="continuous"/>
          <w:pgSz w:w="11900" w:h="16840"/>
          <w:pgMar w:top="1418" w:right="1276" w:bottom="1134" w:left="1559" w:header="0" w:footer="3" w:gutter="0"/>
          <w:cols w:space="720"/>
          <w:noEndnote/>
          <w:docGrid w:linePitch="360"/>
        </w:sectPr>
      </w:pPr>
    </w:p>
    <w:p w:rsidR="003C2F1A" w:rsidRPr="00AF022D" w:rsidRDefault="003C2F1A" w:rsidP="00526E89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3C2F1A" w:rsidRPr="00AF022D" w:rsidRDefault="003C2F1A" w:rsidP="00526E89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дминистрации</w:t>
      </w:r>
    </w:p>
    <w:p w:rsidR="003C2F1A" w:rsidRPr="00AF022D" w:rsidRDefault="003C2F1A" w:rsidP="00526E89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Ханты-Мансийского района</w:t>
      </w:r>
    </w:p>
    <w:p w:rsidR="00F16E52" w:rsidRPr="00526E89" w:rsidRDefault="00F16E52" w:rsidP="00F16E52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526E89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12.01.2026</w:t>
      </w:r>
      <w:r w:rsidRPr="00526E89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</w:p>
    <w:p w:rsidR="003C2F1A" w:rsidRPr="003C2F1A" w:rsidRDefault="003C2F1A" w:rsidP="00526E89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3C2F1A" w:rsidRDefault="007058DB" w:rsidP="00526E89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F1A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7058DB" w:rsidRPr="003C2F1A" w:rsidRDefault="007058DB" w:rsidP="00526E89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F1A">
        <w:rPr>
          <w:rFonts w:ascii="Times New Roman" w:eastAsia="Calibri" w:hAnsi="Times New Roman" w:cs="Times New Roman"/>
          <w:sz w:val="28"/>
          <w:szCs w:val="28"/>
        </w:rPr>
        <w:t>о предоставлении услуги по присмотру и уходу за детьми в группах продленного дня в муниципальных общеобразовательных организациях Ханты-Мансийского района</w:t>
      </w:r>
    </w:p>
    <w:p w:rsidR="007058DB" w:rsidRPr="003E079E" w:rsidRDefault="007058DB" w:rsidP="00526E89">
      <w:pPr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Default="00093F76" w:rsidP="00526E89">
      <w:pPr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7058DB" w:rsidRPr="00093F7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7058DB" w:rsidRPr="00093F76">
        <w:rPr>
          <w:rFonts w:ascii="Times New Roman" w:eastAsia="Calibri" w:hAnsi="Times New Roman" w:cs="Times New Roman"/>
          <w:sz w:val="28"/>
          <w:szCs w:val="28"/>
        </w:rPr>
        <w:t>.</w:t>
      </w:r>
      <w:r w:rsidR="007058DB" w:rsidRPr="00093F7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7058DB" w:rsidRPr="00093F76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093F76" w:rsidRPr="00093F76" w:rsidRDefault="00093F76" w:rsidP="00526E89">
      <w:pPr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6F18" w:rsidRPr="00093F76" w:rsidRDefault="007058DB" w:rsidP="008A2912">
      <w:pPr>
        <w:pStyle w:val="af7"/>
        <w:numPr>
          <w:ilvl w:val="0"/>
          <w:numId w:val="34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Положение о предоставлении услуги по присмотру и уходу </w:t>
      </w:r>
      <w:r w:rsidR="00E26460" w:rsidRPr="00093F76">
        <w:rPr>
          <w:rFonts w:ascii="Times New Roman" w:eastAsia="Calibri" w:hAnsi="Times New Roman" w:cs="Times New Roman"/>
          <w:sz w:val="28"/>
          <w:szCs w:val="28"/>
        </w:rPr>
        <w:br/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за детьми в группах продленного дня (далее </w:t>
      </w:r>
      <w:r w:rsidR="00E26460" w:rsidRPr="0020745F">
        <w:rPr>
          <w:rFonts w:eastAsia="Calibri"/>
        </w:rPr>
        <w:sym w:font="Symbol" w:char="F02D"/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 ГПД) в муниципальных </w:t>
      </w:r>
      <w:r w:rsidR="00E26460" w:rsidRPr="00093F76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организациях (далее </w:t>
      </w:r>
      <w:r w:rsidR="00E26460" w:rsidRPr="0020745F">
        <w:rPr>
          <w:rFonts w:eastAsia="Calibri"/>
        </w:rPr>
        <w:sym w:font="Symbol" w:char="F02D"/>
      </w:r>
      <w:r w:rsidR="003C2F1A" w:rsidRPr="00093F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F18" w:rsidRPr="00093F76">
        <w:rPr>
          <w:rFonts w:ascii="Times New Roman" w:eastAsia="Calibri" w:hAnsi="Times New Roman" w:cs="Times New Roman"/>
          <w:sz w:val="28"/>
          <w:szCs w:val="28"/>
        </w:rPr>
        <w:t xml:space="preserve">организация) </w:t>
      </w:r>
      <w:r w:rsidR="00796F18" w:rsidRPr="00093F76">
        <w:rPr>
          <w:rFonts w:ascii="Times New Roman" w:eastAsia="Calibri" w:hAnsi="Times New Roman" w:cs="Times New Roman"/>
          <w:sz w:val="28"/>
          <w:szCs w:val="28"/>
        </w:rPr>
        <w:br/>
      </w:r>
      <w:r w:rsidR="00E26460" w:rsidRPr="00093F76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E26460" w:rsidRPr="0020745F">
        <w:rPr>
          <w:rFonts w:eastAsia="Calibri"/>
        </w:rPr>
        <w:sym w:font="Symbol" w:char="F02D"/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 Положение) разработано </w:t>
      </w:r>
      <w:r w:rsidR="008A2912">
        <w:rPr>
          <w:rFonts w:ascii="Times New Roman" w:eastAsia="Calibri" w:hAnsi="Times New Roman" w:cs="Times New Roman"/>
          <w:sz w:val="28"/>
          <w:szCs w:val="28"/>
        </w:rPr>
        <w:br/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2, частями 7, 7.1, 8, 9 статьи 66 Федерального закона от 29.12.2012 </w:t>
      </w:r>
      <w:r w:rsidR="00E26460" w:rsidRPr="00093F76">
        <w:rPr>
          <w:rFonts w:ascii="Times New Roman" w:eastAsia="Calibri" w:hAnsi="Times New Roman" w:cs="Times New Roman"/>
          <w:sz w:val="28"/>
          <w:szCs w:val="28"/>
        </w:rPr>
        <w:t>№</w:t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 273-ФЗ «Об образовании в Российской Федерации», письм</w:t>
      </w:r>
      <w:r w:rsidR="00796F18" w:rsidRPr="00093F76"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Министерства просвещения Российской Федерации от 08.08.2022 </w:t>
      </w:r>
      <w:r w:rsidR="00E26460" w:rsidRPr="00093F76">
        <w:rPr>
          <w:rFonts w:ascii="Times New Roman" w:eastAsia="Calibri" w:hAnsi="Times New Roman" w:cs="Times New Roman"/>
          <w:sz w:val="28"/>
          <w:szCs w:val="28"/>
        </w:rPr>
        <w:t>№</w:t>
      </w:r>
      <w:r w:rsidRPr="00093F76">
        <w:rPr>
          <w:rFonts w:ascii="Times New Roman" w:eastAsia="Calibri" w:hAnsi="Times New Roman" w:cs="Times New Roman"/>
          <w:sz w:val="28"/>
          <w:szCs w:val="28"/>
        </w:rPr>
        <w:t xml:space="preserve"> 03-1142 «О направл</w:t>
      </w:r>
      <w:r w:rsidR="00796F18" w:rsidRPr="00093F76">
        <w:rPr>
          <w:rFonts w:ascii="Times New Roman" w:eastAsia="Calibri" w:hAnsi="Times New Roman" w:cs="Times New Roman"/>
          <w:sz w:val="28"/>
          <w:szCs w:val="28"/>
        </w:rPr>
        <w:t>ении методичес</w:t>
      </w:r>
      <w:r w:rsidR="00093F76">
        <w:rPr>
          <w:rFonts w:ascii="Times New Roman" w:eastAsia="Calibri" w:hAnsi="Times New Roman" w:cs="Times New Roman"/>
          <w:sz w:val="28"/>
          <w:szCs w:val="28"/>
        </w:rPr>
        <w:t>ких рекомендаций», от 10.04.202</w:t>
      </w:r>
      <w:r w:rsidR="00796F18" w:rsidRPr="00093F76">
        <w:rPr>
          <w:rFonts w:ascii="Times New Roman" w:eastAsia="Calibri" w:hAnsi="Times New Roman" w:cs="Times New Roman"/>
          <w:sz w:val="28"/>
          <w:szCs w:val="28"/>
        </w:rPr>
        <w:t>3 № 03-652 «О направлении рекомендаций».</w:t>
      </w:r>
    </w:p>
    <w:p w:rsidR="007058DB" w:rsidRPr="005B6136" w:rsidRDefault="007058DB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45F">
        <w:rPr>
          <w:rFonts w:ascii="Times New Roman" w:eastAsia="Calibri" w:hAnsi="Times New Roman" w:cs="Times New Roman"/>
          <w:sz w:val="28"/>
          <w:szCs w:val="28"/>
        </w:rPr>
        <w:t>2. В соответствии с частью 7.1 статьи 66 Федерального закона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br/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от 29.12.2012 </w:t>
      </w:r>
      <w:r w:rsidR="00E26460" w:rsidRPr="0020745F">
        <w:rPr>
          <w:rFonts w:ascii="Times New Roman" w:eastAsia="Calibri" w:hAnsi="Times New Roman" w:cs="Times New Roman"/>
          <w:sz w:val="28"/>
          <w:szCs w:val="28"/>
        </w:rPr>
        <w:t>№</w:t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 273-ФЗ «Об образовании в Российской Федерации» решение об открытии группы 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продленного дня и о режиме пребывания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в ней детей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t xml:space="preserve">принимается </w:t>
      </w:r>
      <w:r w:rsidR="001067CD" w:rsidRPr="005B6136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Pr="005B6136">
        <w:rPr>
          <w:rFonts w:ascii="Times New Roman" w:eastAsia="Calibri" w:hAnsi="Times New Roman" w:cs="Times New Roman"/>
          <w:sz w:val="28"/>
          <w:szCs w:val="28"/>
        </w:rPr>
        <w:t>, реализующ</w:t>
      </w:r>
      <w:r w:rsidR="001067CD" w:rsidRPr="005B6136">
        <w:rPr>
          <w:rFonts w:ascii="Times New Roman" w:eastAsia="Calibri" w:hAnsi="Times New Roman" w:cs="Times New Roman"/>
          <w:sz w:val="28"/>
          <w:szCs w:val="28"/>
        </w:rPr>
        <w:t>ей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 начального общего, основного общего и среднего общего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t>образования,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с учетом мнения родителей (законных представителей) </w:t>
      </w:r>
      <w:r w:rsidR="00E26460" w:rsidRPr="005B6136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Pr="005B6136">
        <w:rPr>
          <w:rFonts w:ascii="Times New Roman" w:eastAsia="Calibri" w:hAnsi="Times New Roman" w:cs="Times New Roman"/>
          <w:sz w:val="28"/>
          <w:szCs w:val="28"/>
        </w:rPr>
        <w:t>в порядке, опред</w:t>
      </w:r>
      <w:r w:rsidR="001067CD" w:rsidRPr="005B6136">
        <w:rPr>
          <w:rFonts w:ascii="Times New Roman" w:eastAsia="Calibri" w:hAnsi="Times New Roman" w:cs="Times New Roman"/>
          <w:sz w:val="28"/>
          <w:szCs w:val="28"/>
        </w:rPr>
        <w:t>еленном уставом организации</w:t>
      </w:r>
      <w:r w:rsidRPr="005B61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7CD" w:rsidRPr="005B6136" w:rsidRDefault="007058DB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5B6136">
        <w:rPr>
          <w:rFonts w:eastAsia="Calibri"/>
          <w:sz w:val="28"/>
          <w:szCs w:val="28"/>
          <w:lang w:eastAsia="ar-SA"/>
        </w:rPr>
        <w:t>3. В настоящем По</w:t>
      </w:r>
      <w:r w:rsidR="001067CD" w:rsidRPr="005B6136">
        <w:rPr>
          <w:rFonts w:eastAsia="Calibri"/>
          <w:sz w:val="28"/>
          <w:szCs w:val="28"/>
          <w:lang w:eastAsia="ar-SA"/>
        </w:rPr>
        <w:t>ложении</w:t>
      </w:r>
      <w:r w:rsidRPr="005B6136">
        <w:rPr>
          <w:rFonts w:eastAsia="Calibri"/>
          <w:sz w:val="28"/>
          <w:szCs w:val="28"/>
          <w:lang w:eastAsia="ar-SA"/>
        </w:rPr>
        <w:t xml:space="preserve"> под услугой по присмотру и уходу </w:t>
      </w:r>
      <w:r w:rsidR="00E26460" w:rsidRPr="005B6136">
        <w:rPr>
          <w:rFonts w:eastAsia="Calibri"/>
          <w:sz w:val="28"/>
          <w:szCs w:val="28"/>
          <w:lang w:eastAsia="ar-SA"/>
        </w:rPr>
        <w:br/>
      </w:r>
      <w:r w:rsidRPr="005B6136">
        <w:rPr>
          <w:rFonts w:eastAsia="Calibri"/>
          <w:sz w:val="28"/>
          <w:szCs w:val="28"/>
          <w:lang w:eastAsia="ar-SA"/>
        </w:rPr>
        <w:t>за ребенком в ГПД понимается комплекс мер по организации питания</w:t>
      </w:r>
      <w:r w:rsidR="00E26460" w:rsidRPr="005B6136">
        <w:rPr>
          <w:rFonts w:eastAsia="Calibri"/>
          <w:sz w:val="28"/>
          <w:szCs w:val="28"/>
          <w:lang w:eastAsia="ar-SA"/>
        </w:rPr>
        <w:br/>
      </w:r>
      <w:r w:rsidRPr="005B6136">
        <w:rPr>
          <w:rFonts w:eastAsia="Calibri"/>
          <w:sz w:val="28"/>
          <w:szCs w:val="28"/>
          <w:lang w:eastAsia="ar-SA"/>
        </w:rPr>
        <w:t>и хозяйственно-бытового обслуживания детей, обеспечению соблюдения ими личной гигиены и режима дня</w:t>
      </w:r>
      <w:r w:rsidR="001067CD" w:rsidRPr="005B6136">
        <w:rPr>
          <w:rFonts w:eastAsia="Calibri"/>
          <w:sz w:val="28"/>
          <w:szCs w:val="28"/>
          <w:lang w:eastAsia="ar-SA"/>
        </w:rPr>
        <w:t xml:space="preserve"> в период их пребывания в ГПД. </w:t>
      </w:r>
    </w:p>
    <w:p w:rsidR="007058DB" w:rsidRPr="005B6136" w:rsidRDefault="007058DB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4. При организации присмотра и ухода за детьми в ГПД учитываются требования санитарно-эпидемиологических правил и норм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СанПиН 2.3/2.4.3590-20 «Санитарно-эпидемиологические требования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>к организации общественного питания населения», утвержденных постановлением Главного государственного санитарного врача Российской Федерации</w:t>
      </w:r>
      <w:r w:rsidR="00ED1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от 27.10.2020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>№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32, санитарных правил и норм СанПиН 1.2.3685-21 «Гигиенические нормативы и требования к обеспечению безопасности</w:t>
      </w:r>
      <w:r w:rsidR="00ED1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136">
        <w:rPr>
          <w:rFonts w:ascii="Times New Roman" w:eastAsia="Calibri" w:hAnsi="Times New Roman" w:cs="Times New Roman"/>
          <w:sz w:val="28"/>
          <w:szCs w:val="28"/>
        </w:rPr>
        <w:t>и (или) безвредности для человека факторов среды обитания»,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136">
        <w:rPr>
          <w:rFonts w:ascii="Times New Roman" w:eastAsia="Calibri" w:hAnsi="Times New Roman" w:cs="Times New Roman"/>
          <w:sz w:val="28"/>
          <w:szCs w:val="28"/>
        </w:rPr>
        <w:t>утвержденных</w:t>
      </w:r>
      <w:r w:rsidRPr="0020745F">
        <w:rPr>
          <w:rFonts w:ascii="Times New Roman" w:eastAsia="Calibri" w:hAnsi="Times New Roman" w:cs="Times New Roman"/>
          <w:sz w:val="28"/>
          <w:szCs w:val="28"/>
        </w:rPr>
        <w:t xml:space="preserve"> постановлением 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Главного государственного санитарного врача Российской Федерации от 28.01.2021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>№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2, санитарных правил СП 2.4.3648-20 «Санитарно-эпидемиологические требования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к организациям воспитания и обучения, отдыха и оздоровления детей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молодежи», утвержденных постановлением Главного государственного санитарного врача Российской Федерации от 28.09.2020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t>№</w:t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28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17378D" w:rsidRPr="005B6136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B6136">
        <w:rPr>
          <w:rFonts w:ascii="Times New Roman" w:eastAsia="Calibri" w:hAnsi="Times New Roman" w:cs="Times New Roman"/>
          <w:sz w:val="28"/>
          <w:szCs w:val="28"/>
        </w:rPr>
        <w:t xml:space="preserve"> СанПиН).</w:t>
      </w:r>
    </w:p>
    <w:p w:rsidR="007058DB" w:rsidRPr="007058DB" w:rsidRDefault="00FF2181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5</w:t>
      </w:r>
      <w:r w:rsidR="00402967" w:rsidRPr="005B6136">
        <w:rPr>
          <w:rFonts w:eastAsia="Calibri"/>
          <w:sz w:val="28"/>
          <w:szCs w:val="28"/>
          <w:lang w:eastAsia="ar-SA"/>
        </w:rPr>
        <w:t xml:space="preserve">. Решение </w:t>
      </w:r>
      <w:r w:rsidR="007058DB" w:rsidRPr="005B6136">
        <w:rPr>
          <w:rFonts w:eastAsia="Calibri"/>
          <w:sz w:val="28"/>
          <w:szCs w:val="28"/>
          <w:lang w:eastAsia="ar-SA"/>
        </w:rPr>
        <w:t xml:space="preserve">принимается </w:t>
      </w:r>
      <w:r w:rsidR="00402967" w:rsidRPr="005B6136">
        <w:rPr>
          <w:rFonts w:eastAsia="Calibri"/>
          <w:sz w:val="28"/>
          <w:szCs w:val="28"/>
          <w:lang w:eastAsia="ar-SA"/>
        </w:rPr>
        <w:t xml:space="preserve">организацией </w:t>
      </w:r>
      <w:r w:rsidR="007058DB" w:rsidRPr="005B6136">
        <w:rPr>
          <w:rFonts w:eastAsia="Calibri"/>
          <w:sz w:val="28"/>
          <w:szCs w:val="28"/>
          <w:lang w:eastAsia="ar-SA"/>
        </w:rPr>
        <w:t xml:space="preserve">при наличии востребованности услуги по присмотру и уходу за детьми в ГПД среди родителей (законных представителей) детей, обучающихся в </w:t>
      </w:r>
      <w:r w:rsidR="001067CD" w:rsidRPr="005B6136">
        <w:rPr>
          <w:rFonts w:eastAsia="Calibri"/>
          <w:sz w:val="28"/>
          <w:szCs w:val="28"/>
          <w:lang w:eastAsia="ar-SA"/>
        </w:rPr>
        <w:t>организации</w:t>
      </w:r>
      <w:r w:rsidR="007058DB" w:rsidRPr="005B6136">
        <w:rPr>
          <w:rFonts w:eastAsia="Calibri"/>
          <w:sz w:val="28"/>
          <w:szCs w:val="28"/>
          <w:lang w:eastAsia="ar-SA"/>
        </w:rPr>
        <w:t>, и наличии необходимых материальных, санитарно-гигиеническ</w:t>
      </w:r>
      <w:r w:rsidR="00D049E0">
        <w:rPr>
          <w:rFonts w:eastAsia="Calibri"/>
          <w:sz w:val="28"/>
          <w:szCs w:val="28"/>
          <w:lang w:eastAsia="ar-SA"/>
        </w:rPr>
        <w:t xml:space="preserve">их условий. Количество групп по </w:t>
      </w:r>
      <w:r w:rsidR="007058DB" w:rsidRPr="005B6136">
        <w:rPr>
          <w:rFonts w:eastAsia="Calibri"/>
          <w:sz w:val="28"/>
          <w:szCs w:val="28"/>
          <w:lang w:eastAsia="ar-SA"/>
        </w:rPr>
        <w:t>присмотру и уходу за детьми</w:t>
      </w:r>
      <w:r w:rsidR="00D049E0">
        <w:rPr>
          <w:rFonts w:eastAsia="Calibri"/>
          <w:sz w:val="28"/>
          <w:szCs w:val="28"/>
          <w:lang w:eastAsia="ar-SA"/>
        </w:rPr>
        <w:t xml:space="preserve"> </w:t>
      </w:r>
      <w:r w:rsidR="007058DB" w:rsidRPr="005B6136">
        <w:rPr>
          <w:rFonts w:eastAsia="Calibri"/>
          <w:sz w:val="28"/>
          <w:szCs w:val="28"/>
          <w:lang w:eastAsia="ar-SA"/>
        </w:rPr>
        <w:t xml:space="preserve">в ГПД в </w:t>
      </w:r>
      <w:r w:rsidR="00A03A7D" w:rsidRPr="005B6136">
        <w:rPr>
          <w:rFonts w:eastAsia="Calibri"/>
          <w:sz w:val="28"/>
          <w:szCs w:val="28"/>
          <w:lang w:eastAsia="ar-SA"/>
        </w:rPr>
        <w:t xml:space="preserve">организации определяется </w:t>
      </w:r>
      <w:r w:rsidR="007058DB" w:rsidRPr="005B6136">
        <w:rPr>
          <w:rFonts w:eastAsia="Calibri"/>
          <w:sz w:val="28"/>
          <w:szCs w:val="28"/>
        </w:rPr>
        <w:t xml:space="preserve">с учетом потребностей родителей (законных представителей), </w:t>
      </w:r>
      <w:r w:rsidR="00D049E0">
        <w:rPr>
          <w:rFonts w:eastAsia="Calibri"/>
          <w:sz w:val="28"/>
          <w:szCs w:val="28"/>
          <w:lang w:eastAsia="ar-SA"/>
        </w:rPr>
        <w:t xml:space="preserve">санитарными нормами </w:t>
      </w:r>
      <w:r w:rsidR="007058DB" w:rsidRPr="005B6136">
        <w:rPr>
          <w:rFonts w:eastAsia="Calibri"/>
          <w:sz w:val="28"/>
          <w:szCs w:val="28"/>
          <w:lang w:eastAsia="ar-SA"/>
        </w:rPr>
        <w:t>и условиями, созданными</w:t>
      </w:r>
      <w:r w:rsidR="007058DB" w:rsidRPr="007058DB">
        <w:rPr>
          <w:rFonts w:eastAsia="Calibri"/>
          <w:sz w:val="28"/>
          <w:szCs w:val="28"/>
          <w:lang w:eastAsia="ar-SA"/>
        </w:rPr>
        <w:t xml:space="preserve"> </w:t>
      </w:r>
      <w:r w:rsidR="00ED1F54">
        <w:rPr>
          <w:rFonts w:eastAsia="Calibri"/>
          <w:sz w:val="28"/>
          <w:szCs w:val="28"/>
          <w:lang w:eastAsia="ar-SA"/>
        </w:rPr>
        <w:br/>
      </w:r>
      <w:r w:rsidR="007058DB" w:rsidRPr="007058DB">
        <w:rPr>
          <w:rFonts w:eastAsia="Calibri"/>
          <w:sz w:val="28"/>
          <w:szCs w:val="28"/>
          <w:lang w:eastAsia="ar-SA"/>
        </w:rPr>
        <w:t xml:space="preserve">в </w:t>
      </w:r>
      <w:r w:rsidR="00A03A7D">
        <w:rPr>
          <w:rFonts w:eastAsia="Calibri"/>
          <w:sz w:val="28"/>
          <w:szCs w:val="28"/>
          <w:lang w:eastAsia="ar-SA"/>
        </w:rPr>
        <w:t xml:space="preserve">организации </w:t>
      </w:r>
      <w:r w:rsidR="007058DB" w:rsidRPr="007058DB">
        <w:rPr>
          <w:rFonts w:eastAsia="Calibri"/>
          <w:sz w:val="28"/>
          <w:szCs w:val="28"/>
          <w:lang w:eastAsia="ar-SA"/>
        </w:rPr>
        <w:t xml:space="preserve">для оказания услуги по присмотру и уходу за детьми. </w:t>
      </w:r>
    </w:p>
    <w:p w:rsidR="007058DB" w:rsidRPr="007058DB" w:rsidRDefault="00FF2181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</w:t>
      </w:r>
      <w:r w:rsidR="007058DB" w:rsidRPr="007058DB">
        <w:rPr>
          <w:rFonts w:eastAsia="Calibri"/>
          <w:sz w:val="28"/>
          <w:szCs w:val="28"/>
          <w:lang w:eastAsia="ar-SA"/>
        </w:rPr>
        <w:t xml:space="preserve">. </w:t>
      </w:r>
      <w:r w:rsidR="00A03A7D">
        <w:rPr>
          <w:rFonts w:eastAsia="Calibri"/>
          <w:sz w:val="28"/>
          <w:szCs w:val="28"/>
          <w:lang w:eastAsia="ar-SA"/>
        </w:rPr>
        <w:t>Организация</w:t>
      </w:r>
      <w:r w:rsidR="007058DB" w:rsidRPr="007058DB">
        <w:rPr>
          <w:rFonts w:eastAsia="Calibri"/>
          <w:sz w:val="28"/>
          <w:szCs w:val="28"/>
          <w:lang w:eastAsia="ar-SA"/>
        </w:rPr>
        <w:t xml:space="preserve"> обеспечива</w:t>
      </w:r>
      <w:r w:rsidR="00A03A7D">
        <w:rPr>
          <w:rFonts w:eastAsia="Calibri"/>
          <w:sz w:val="28"/>
          <w:szCs w:val="28"/>
          <w:lang w:eastAsia="ar-SA"/>
        </w:rPr>
        <w:t>е</w:t>
      </w:r>
      <w:r w:rsidR="007058DB" w:rsidRPr="007058DB">
        <w:rPr>
          <w:rFonts w:eastAsia="Calibri"/>
          <w:sz w:val="28"/>
          <w:szCs w:val="28"/>
          <w:lang w:eastAsia="ar-SA"/>
        </w:rPr>
        <w:t>т открытость документа об установлении размера платы за услуги по присмотру и уходу за детьми в ГПД, формы заявления и договора на оказание услуг по присмотру и уходу за детьми</w:t>
      </w:r>
      <w:r w:rsidR="00331E23">
        <w:rPr>
          <w:rFonts w:eastAsia="Calibri"/>
          <w:sz w:val="28"/>
          <w:szCs w:val="28"/>
          <w:lang w:eastAsia="ar-SA"/>
        </w:rPr>
        <w:br/>
      </w:r>
      <w:r w:rsidR="007058DB" w:rsidRPr="007058DB">
        <w:rPr>
          <w:rFonts w:eastAsia="Calibri"/>
          <w:sz w:val="28"/>
          <w:szCs w:val="28"/>
          <w:lang w:eastAsia="ar-SA"/>
        </w:rPr>
        <w:t xml:space="preserve">в ГПД, в том числе посредством размещения на официальном сайте </w:t>
      </w:r>
      <w:r w:rsidR="00A03A7D">
        <w:rPr>
          <w:rFonts w:eastAsia="Calibri"/>
          <w:sz w:val="28"/>
          <w:szCs w:val="28"/>
          <w:lang w:eastAsia="ar-SA"/>
        </w:rPr>
        <w:t>организации</w:t>
      </w:r>
      <w:r w:rsidR="007058DB" w:rsidRPr="007058DB">
        <w:rPr>
          <w:rFonts w:eastAsia="Calibri"/>
          <w:sz w:val="28"/>
          <w:szCs w:val="28"/>
          <w:lang w:eastAsia="ar-SA"/>
        </w:rPr>
        <w:t>.</w:t>
      </w:r>
    </w:p>
    <w:p w:rsidR="007058DB" w:rsidRPr="007058DB" w:rsidRDefault="007058DB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7058DB" w:rsidRDefault="00D049E0" w:rsidP="00526E89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9E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7058DB" w:rsidRPr="00D049E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7058DB" w:rsidRPr="00D049E0">
        <w:rPr>
          <w:rFonts w:ascii="Times New Roman" w:eastAsia="Calibri" w:hAnsi="Times New Roman" w:cs="Times New Roman"/>
          <w:sz w:val="28"/>
          <w:szCs w:val="28"/>
        </w:rPr>
        <w:t>. Порядок функционирования ГПД</w:t>
      </w:r>
    </w:p>
    <w:p w:rsidR="00D049E0" w:rsidRPr="00D049E0" w:rsidRDefault="00D049E0" w:rsidP="00526E89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7058DB" w:rsidRDefault="00FF2181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. Основанием для открытия и функционирования ГПД являются </w:t>
      </w:r>
      <w:r w:rsidR="001067CD">
        <w:rPr>
          <w:rFonts w:ascii="Times New Roman" w:eastAsia="Calibri" w:hAnsi="Times New Roman" w:cs="Times New Roman"/>
          <w:sz w:val="28"/>
          <w:szCs w:val="28"/>
        </w:rPr>
        <w:t xml:space="preserve">результаты проведенного опроса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</w:t>
      </w:r>
      <w:r w:rsidR="00C24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B4F">
        <w:rPr>
          <w:rFonts w:ascii="Times New Roman" w:eastAsia="Calibri" w:hAnsi="Times New Roman" w:cs="Times New Roman"/>
          <w:sz w:val="28"/>
          <w:szCs w:val="28"/>
        </w:rPr>
        <w:br/>
      </w:r>
      <w:r w:rsidR="001067CD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="001067CD" w:rsidRPr="001067CD">
        <w:rPr>
          <w:rFonts w:ascii="Times New Roman" w:eastAsia="Calibri" w:hAnsi="Times New Roman" w:cs="Times New Roman"/>
          <w:sz w:val="28"/>
          <w:szCs w:val="28"/>
        </w:rPr>
        <w:t>востребованности услуги присмотра и ухода за детьми в ГПД,</w:t>
      </w:r>
      <w:r w:rsidR="00091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09173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об открытии ГПД</w:t>
      </w:r>
      <w:r w:rsidR="00091731">
        <w:rPr>
          <w:rFonts w:ascii="Times New Roman" w:eastAsia="Calibri" w:hAnsi="Times New Roman" w:cs="Times New Roman"/>
          <w:sz w:val="28"/>
          <w:szCs w:val="28"/>
        </w:rPr>
        <w:t>,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утверждении списочного состава </w:t>
      </w:r>
      <w:r w:rsidR="0009173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, посещающих ГПД, утверждении режима работы ГПД.</w:t>
      </w:r>
    </w:p>
    <w:p w:rsidR="007058DB" w:rsidRDefault="00FF2181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. ГПД функционирует в течение всего учебного года,</w:t>
      </w:r>
      <w:r w:rsidR="00C24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за исключением каникулярных, праздничных, </w:t>
      </w:r>
      <w:r>
        <w:rPr>
          <w:rFonts w:ascii="Times New Roman" w:eastAsia="Calibri" w:hAnsi="Times New Roman" w:cs="Times New Roman"/>
          <w:sz w:val="28"/>
          <w:szCs w:val="28"/>
        </w:rPr>
        <w:t>актированных</w:t>
      </w:r>
      <w:r w:rsidR="009A3FE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выходных дней</w:t>
      </w:r>
      <w:r w:rsidR="00091731">
        <w:rPr>
          <w:rFonts w:ascii="Times New Roman" w:eastAsia="Calibri" w:hAnsi="Times New Roman" w:cs="Times New Roman"/>
          <w:sz w:val="28"/>
          <w:szCs w:val="28"/>
        </w:rPr>
        <w:t>.</w:t>
      </w:r>
      <w:r w:rsidR="00285F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4682" w:rsidRDefault="00FF2181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029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2967" w:rsidRPr="00402967">
        <w:rPr>
          <w:rFonts w:ascii="Times New Roman" w:eastAsia="Calibri" w:hAnsi="Times New Roman" w:cs="Times New Roman"/>
          <w:sz w:val="28"/>
          <w:szCs w:val="28"/>
        </w:rPr>
        <w:t>Зачисление и отчисление детей в ГПД производится на основании заявления род</w:t>
      </w:r>
      <w:r w:rsidR="009A3FEC">
        <w:rPr>
          <w:rFonts w:ascii="Times New Roman" w:eastAsia="Calibri" w:hAnsi="Times New Roman" w:cs="Times New Roman"/>
          <w:sz w:val="28"/>
          <w:szCs w:val="28"/>
        </w:rPr>
        <w:t>ителя (законного представителя)</w:t>
      </w:r>
      <w:r w:rsidR="00402967" w:rsidRPr="00402967">
        <w:rPr>
          <w:rFonts w:ascii="Times New Roman" w:eastAsia="Calibri" w:hAnsi="Times New Roman" w:cs="Times New Roman"/>
          <w:sz w:val="28"/>
          <w:szCs w:val="28"/>
        </w:rPr>
        <w:t xml:space="preserve"> по приказу руководителя организации. Срок подачи заявления родителем (законным представителем) о зачислении ребенка в ГПД, а также предельный срок,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="00402967" w:rsidRPr="00402967">
        <w:rPr>
          <w:rFonts w:ascii="Times New Roman" w:eastAsia="Calibri" w:hAnsi="Times New Roman" w:cs="Times New Roman"/>
          <w:sz w:val="28"/>
          <w:szCs w:val="28"/>
        </w:rPr>
        <w:t xml:space="preserve">в течение которого организация осуществляет зачисление ребенка в ГПД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="00402967" w:rsidRPr="00402967">
        <w:rPr>
          <w:rFonts w:ascii="Times New Roman" w:eastAsia="Calibri" w:hAnsi="Times New Roman" w:cs="Times New Roman"/>
          <w:sz w:val="28"/>
          <w:szCs w:val="28"/>
        </w:rPr>
        <w:t xml:space="preserve">с момента подачи соответствующего заявления родителем (законным представителем), </w:t>
      </w:r>
      <w:r w:rsidR="00C24682">
        <w:rPr>
          <w:rFonts w:ascii="Times New Roman" w:eastAsia="Calibri" w:hAnsi="Times New Roman" w:cs="Times New Roman"/>
          <w:sz w:val="28"/>
          <w:szCs w:val="28"/>
        </w:rPr>
        <w:t>устанавливаются локальным актом</w:t>
      </w:r>
      <w:r w:rsidR="00402967" w:rsidRPr="00402967">
        <w:rPr>
          <w:rFonts w:ascii="Times New Roman" w:eastAsia="Calibri" w:hAnsi="Times New Roman" w:cs="Times New Roman"/>
          <w:sz w:val="28"/>
          <w:szCs w:val="28"/>
        </w:rPr>
        <w:t xml:space="preserve"> организации.</w:t>
      </w:r>
      <w:r w:rsidR="004029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3FEC" w:rsidRDefault="007058DB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Форма заявления утверждается </w:t>
      </w:r>
      <w:r w:rsidR="00493692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. Между </w:t>
      </w:r>
      <w:r w:rsidR="00493692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B4F">
        <w:rPr>
          <w:rFonts w:ascii="Times New Roman" w:eastAsia="Calibri" w:hAnsi="Times New Roman" w:cs="Times New Roman"/>
          <w:sz w:val="28"/>
          <w:szCs w:val="28"/>
        </w:rPr>
        <w:br/>
      </w:r>
      <w:r w:rsidR="00493692">
        <w:rPr>
          <w:rFonts w:ascii="Times New Roman" w:eastAsia="Calibri" w:hAnsi="Times New Roman" w:cs="Times New Roman"/>
          <w:sz w:val="28"/>
          <w:szCs w:val="28"/>
        </w:rPr>
        <w:t xml:space="preserve">и родителями (законными 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представителями) детей заключается договор </w:t>
      </w:r>
      <w:r w:rsidR="00A64B4F">
        <w:rPr>
          <w:rFonts w:ascii="Times New Roman" w:eastAsia="Calibri" w:hAnsi="Times New Roman" w:cs="Times New Roman"/>
          <w:sz w:val="28"/>
          <w:szCs w:val="28"/>
        </w:rPr>
        <w:br/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на оказание услуг по присмотру и уходу за детьми в ГПД. </w:t>
      </w:r>
    </w:p>
    <w:p w:rsidR="007058DB" w:rsidRPr="007058D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Типовая форма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договора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="00240823">
        <w:rPr>
          <w:rFonts w:ascii="Times New Roman" w:eastAsia="Calibri" w:hAnsi="Times New Roman" w:cs="Times New Roman"/>
          <w:sz w:val="28"/>
          <w:szCs w:val="28"/>
        </w:rPr>
        <w:t>с родителями (законными представителями) обучающегося о предоставлении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услуг по присмотру </w:t>
      </w:r>
      <w:r w:rsidR="00ED1F54">
        <w:rPr>
          <w:rFonts w:ascii="Times New Roman" w:eastAsia="Calibri" w:hAnsi="Times New Roman" w:cs="Times New Roman"/>
          <w:sz w:val="28"/>
          <w:szCs w:val="28"/>
        </w:rPr>
        <w:br/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и уходу </w:t>
      </w:r>
      <w:r w:rsidR="009153B8" w:rsidRPr="009153B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9153B8">
        <w:rPr>
          <w:rFonts w:ascii="Times New Roman" w:eastAsia="Calibri" w:hAnsi="Times New Roman" w:cs="Times New Roman"/>
          <w:sz w:val="28"/>
          <w:szCs w:val="28"/>
        </w:rPr>
        <w:t xml:space="preserve">ребенком </w:t>
      </w:r>
      <w:r w:rsidR="009153B8" w:rsidRPr="009153B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153B8">
        <w:rPr>
          <w:rFonts w:ascii="Times New Roman" w:eastAsia="Calibri" w:hAnsi="Times New Roman" w:cs="Times New Roman"/>
          <w:sz w:val="28"/>
          <w:szCs w:val="28"/>
        </w:rPr>
        <w:t>ГПД</w:t>
      </w:r>
      <w:r w:rsidR="009153B8" w:rsidRPr="009153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FEC">
        <w:rPr>
          <w:rFonts w:ascii="Times New Roman" w:eastAsia="Calibri" w:hAnsi="Times New Roman" w:cs="Times New Roman"/>
          <w:sz w:val="28"/>
          <w:szCs w:val="28"/>
        </w:rPr>
        <w:t>установлена в приложении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ED1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anchor="64U0IK" w:history="1">
        <w:r w:rsidR="007058DB" w:rsidRPr="007058DB">
          <w:rPr>
            <w:rFonts w:ascii="Times New Roman" w:eastAsia="Calibri" w:hAnsi="Times New Roman" w:cs="Times New Roman"/>
            <w:sz w:val="28"/>
            <w:szCs w:val="28"/>
          </w:rPr>
          <w:t>настоящему Положению</w:t>
        </w:r>
      </w:hyperlink>
      <w:r w:rsidR="007058DB" w:rsidRPr="00705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82E" w:rsidRPr="007D582E" w:rsidRDefault="00C2468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</w:t>
      </w:r>
      <w:r w:rsidR="00FF2181">
        <w:rPr>
          <w:rFonts w:eastAsia="Calibri"/>
          <w:sz w:val="28"/>
          <w:szCs w:val="28"/>
          <w:lang w:eastAsia="ar-SA"/>
        </w:rPr>
        <w:t>0</w:t>
      </w:r>
      <w:r w:rsidR="002A67A7">
        <w:rPr>
          <w:rFonts w:eastAsia="Calibri"/>
          <w:sz w:val="28"/>
          <w:szCs w:val="28"/>
          <w:lang w:eastAsia="ar-SA"/>
        </w:rPr>
        <w:t xml:space="preserve">. </w:t>
      </w:r>
      <w:r w:rsidR="007D582E" w:rsidRPr="007D582E">
        <w:rPr>
          <w:rFonts w:eastAsia="Calibri"/>
          <w:sz w:val="28"/>
          <w:szCs w:val="28"/>
        </w:rPr>
        <w:t>В состав услуги по присмотру и уходу за детьми в ГПД входят следующие виды услуг:</w:t>
      </w:r>
    </w:p>
    <w:p w:rsidR="00ED1F54" w:rsidRDefault="007D582E" w:rsidP="00ED1F54">
      <w:pPr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F54">
        <w:rPr>
          <w:rFonts w:ascii="Times New Roman" w:eastAsia="Calibri" w:hAnsi="Times New Roman" w:cs="Times New Roman"/>
          <w:sz w:val="28"/>
          <w:szCs w:val="28"/>
        </w:rPr>
        <w:t xml:space="preserve">присмотр за ребенком в период его нахождения в </w:t>
      </w:r>
      <w:r w:rsidR="00026AEA" w:rsidRPr="00ED1F54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ED1F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1F54" w:rsidRDefault="007D582E" w:rsidP="00ED1F54">
      <w:pPr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F54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соблюдения ребенком личной гигиены;</w:t>
      </w:r>
    </w:p>
    <w:p w:rsidR="007D582E" w:rsidRPr="00ED1F54" w:rsidRDefault="007D582E" w:rsidP="00ED1F54">
      <w:pPr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F54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осуществления ребенком самоподготовки </w:t>
      </w:r>
      <w:r w:rsidR="00026AEA" w:rsidRPr="00ED1F54">
        <w:rPr>
          <w:rFonts w:ascii="Times New Roman" w:eastAsia="Calibri" w:hAnsi="Times New Roman" w:cs="Times New Roman"/>
          <w:sz w:val="28"/>
          <w:szCs w:val="28"/>
        </w:rPr>
        <w:br/>
      </w:r>
      <w:r w:rsidRPr="00ED1F54">
        <w:rPr>
          <w:rFonts w:ascii="Times New Roman" w:eastAsia="Calibri" w:hAnsi="Times New Roman" w:cs="Times New Roman"/>
          <w:sz w:val="28"/>
          <w:szCs w:val="28"/>
        </w:rPr>
        <w:t>к урокам;</w:t>
      </w:r>
    </w:p>
    <w:p w:rsidR="00FF2181" w:rsidRDefault="007D582E" w:rsidP="00ED1F54">
      <w:pPr>
        <w:pStyle w:val="af7"/>
        <w:tabs>
          <w:tab w:val="left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026AEA">
        <w:rPr>
          <w:rFonts w:ascii="Times New Roman" w:eastAsia="Calibri" w:hAnsi="Times New Roman" w:cs="Times New Roman"/>
          <w:sz w:val="28"/>
          <w:szCs w:val="28"/>
        </w:rPr>
        <w:t>организация питания</w:t>
      </w:r>
      <w:r w:rsidR="00FF21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582E" w:rsidRPr="00FF2181" w:rsidRDefault="00FF2181" w:rsidP="00ED1F54">
      <w:pPr>
        <w:pStyle w:val="af7"/>
        <w:tabs>
          <w:tab w:val="left" w:pos="1134"/>
        </w:tabs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FF2181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B410D9">
        <w:rPr>
          <w:rFonts w:ascii="Times New Roman" w:eastAsia="Calibri" w:hAnsi="Times New Roman" w:cs="Times New Roman"/>
          <w:sz w:val="28"/>
          <w:szCs w:val="28"/>
        </w:rPr>
        <w:t>я</w:t>
      </w:r>
      <w:r w:rsidRPr="00FF2181">
        <w:rPr>
          <w:rFonts w:ascii="Times New Roman" w:eastAsia="Calibri" w:hAnsi="Times New Roman" w:cs="Times New Roman"/>
          <w:sz w:val="28"/>
          <w:szCs w:val="28"/>
        </w:rPr>
        <w:t xml:space="preserve"> занятий по интересам.</w:t>
      </w:r>
    </w:p>
    <w:p w:rsidR="007058DB" w:rsidRPr="007058D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1</w:t>
      </w:r>
      <w:r w:rsidR="00026AEA">
        <w:rPr>
          <w:rFonts w:ascii="Times New Roman" w:eastAsia="Calibri" w:hAnsi="Times New Roman" w:cs="Times New Roman"/>
          <w:sz w:val="28"/>
          <w:szCs w:val="28"/>
        </w:rPr>
        <w:t>.</w:t>
      </w:r>
      <w:r w:rsidR="00BD38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Рекомендуется не превышать в одной </w:t>
      </w:r>
      <w:r w:rsidR="00331E23" w:rsidRPr="007058DB">
        <w:rPr>
          <w:rFonts w:ascii="Times New Roman" w:eastAsia="Calibri" w:hAnsi="Times New Roman" w:cs="Times New Roman"/>
          <w:sz w:val="28"/>
          <w:szCs w:val="28"/>
        </w:rPr>
        <w:t>ГПД более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25 человек </w:t>
      </w:r>
      <w:r w:rsidR="00796F18">
        <w:rPr>
          <w:rFonts w:ascii="Times New Roman" w:eastAsia="Calibri" w:hAnsi="Times New Roman" w:cs="Times New Roman"/>
          <w:sz w:val="28"/>
          <w:szCs w:val="28"/>
        </w:rPr>
        <w:br/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с учетом норм СанПиН. </w:t>
      </w:r>
    </w:p>
    <w:p w:rsidR="000860E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2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. Режим работы ГПД </w:t>
      </w:r>
      <w:r w:rsidR="00721A37" w:rsidRPr="002D48D3">
        <w:rPr>
          <w:rFonts w:ascii="Times New Roman" w:eastAsia="Calibri" w:hAnsi="Times New Roman" w:cs="Times New Roman"/>
          <w:sz w:val="28"/>
          <w:szCs w:val="28"/>
        </w:rPr>
        <w:t>строится в соответствии с реком</w:t>
      </w:r>
      <w:r w:rsidR="00721A37">
        <w:rPr>
          <w:rFonts w:ascii="Times New Roman" w:eastAsia="Calibri" w:hAnsi="Times New Roman" w:cs="Times New Roman"/>
          <w:sz w:val="28"/>
          <w:szCs w:val="28"/>
        </w:rPr>
        <w:t xml:space="preserve">ендациями </w:t>
      </w:r>
      <w:r w:rsidR="00796F18">
        <w:rPr>
          <w:rFonts w:ascii="Times New Roman" w:eastAsia="Calibri" w:hAnsi="Times New Roman" w:cs="Times New Roman"/>
          <w:sz w:val="28"/>
          <w:szCs w:val="28"/>
        </w:rPr>
        <w:br/>
      </w:r>
      <w:r w:rsidR="00721A37">
        <w:rPr>
          <w:rFonts w:ascii="Times New Roman" w:eastAsia="Calibri" w:hAnsi="Times New Roman" w:cs="Times New Roman"/>
          <w:sz w:val="28"/>
          <w:szCs w:val="28"/>
        </w:rPr>
        <w:t xml:space="preserve">к режиму работы ГПД,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регулируется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самостоятельно </w:t>
      </w:r>
      <w:r w:rsidR="00331E23">
        <w:rPr>
          <w:rFonts w:ascii="Times New Roman" w:eastAsia="Calibri" w:hAnsi="Times New Roman" w:cs="Times New Roman"/>
          <w:sz w:val="28"/>
          <w:szCs w:val="28"/>
        </w:rPr>
        <w:br/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и закрепляется локальным актом. </w:t>
      </w:r>
    </w:p>
    <w:p w:rsidR="007058D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3</w:t>
      </w:r>
      <w:r w:rsidR="00650A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1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1A37" w:rsidRPr="00721A37">
        <w:rPr>
          <w:rFonts w:ascii="Times New Roman" w:eastAsia="Calibri" w:hAnsi="Times New Roman" w:cs="Times New Roman"/>
          <w:sz w:val="28"/>
          <w:szCs w:val="28"/>
        </w:rPr>
        <w:t>ГПД функционирует до 30 часов в неделю</w:t>
      </w:r>
      <w:r w:rsidR="00721A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60EB" w:rsidRPr="007058D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4</w:t>
      </w:r>
      <w:r w:rsidR="00650A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60EB" w:rsidRPr="000860EB">
        <w:rPr>
          <w:rFonts w:ascii="Times New Roman" w:eastAsia="Calibri" w:hAnsi="Times New Roman" w:cs="Times New Roman"/>
          <w:sz w:val="28"/>
          <w:szCs w:val="28"/>
        </w:rPr>
        <w:t xml:space="preserve">Конкретная продолжительность работы ГПД устанавливается локальным актом </w:t>
      </w:r>
      <w:r w:rsidR="000860EB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AB57B9">
        <w:rPr>
          <w:rFonts w:ascii="Times New Roman" w:eastAsia="Calibri" w:hAnsi="Times New Roman" w:cs="Times New Roman"/>
          <w:sz w:val="28"/>
          <w:szCs w:val="28"/>
        </w:rPr>
        <w:t>и</w:t>
      </w:r>
      <w:r w:rsidR="000860EB" w:rsidRPr="000860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8DB" w:rsidRPr="007058D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5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. Текущая деятельность ГПД регламентируется планом работы воспитателя и режимом дня, которые утверждаются руководителем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8DB" w:rsidRPr="007058D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6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. Воспитатель ГПД обязан вести журнал ГПД по установленной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форме и табель посещаемости ГПД </w:t>
      </w:r>
      <w:r w:rsidR="009153B8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48D3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7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. Руководитель </w:t>
      </w:r>
      <w:r w:rsidR="009153B8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несет ответственность за создание необходимых условий для работы ГПД, обеспечение охраны жизни </w:t>
      </w:r>
      <w:r w:rsidR="00331E23">
        <w:rPr>
          <w:rFonts w:ascii="Times New Roman" w:eastAsia="Calibri" w:hAnsi="Times New Roman" w:cs="Times New Roman"/>
          <w:sz w:val="28"/>
          <w:szCs w:val="28"/>
        </w:rPr>
        <w:br/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>и здоровья детей, организацию питания.</w:t>
      </w:r>
    </w:p>
    <w:p w:rsidR="002D48D3" w:rsidRPr="007058DB" w:rsidRDefault="00C24682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F2181">
        <w:rPr>
          <w:rFonts w:ascii="Times New Roman" w:eastAsia="Calibri" w:hAnsi="Times New Roman" w:cs="Times New Roman"/>
          <w:sz w:val="28"/>
          <w:szCs w:val="28"/>
        </w:rPr>
        <w:t>8</w:t>
      </w:r>
      <w:r w:rsidR="002D48D3" w:rsidRPr="002D48D3">
        <w:rPr>
          <w:rFonts w:ascii="Times New Roman" w:eastAsia="Calibri" w:hAnsi="Times New Roman" w:cs="Times New Roman"/>
          <w:sz w:val="28"/>
          <w:szCs w:val="28"/>
        </w:rPr>
        <w:t>. Услуга по присмотру и уходу за ребенком в ГПД оказы</w:t>
      </w:r>
      <w:r w:rsidR="002D48D3">
        <w:rPr>
          <w:rFonts w:ascii="Times New Roman" w:eastAsia="Calibri" w:hAnsi="Times New Roman" w:cs="Times New Roman"/>
          <w:sz w:val="28"/>
          <w:szCs w:val="28"/>
        </w:rPr>
        <w:t xml:space="preserve">вается </w:t>
      </w:r>
      <w:r w:rsidR="00A64B4F">
        <w:rPr>
          <w:rFonts w:ascii="Times New Roman" w:eastAsia="Calibri" w:hAnsi="Times New Roman" w:cs="Times New Roman"/>
          <w:sz w:val="28"/>
          <w:szCs w:val="28"/>
        </w:rPr>
        <w:br/>
      </w:r>
      <w:r w:rsidR="002D48D3">
        <w:rPr>
          <w:rFonts w:ascii="Times New Roman" w:eastAsia="Calibri" w:hAnsi="Times New Roman" w:cs="Times New Roman"/>
          <w:sz w:val="28"/>
          <w:szCs w:val="28"/>
        </w:rPr>
        <w:t>за плату, размер которой</w:t>
      </w:r>
      <w:r w:rsidR="002D48D3" w:rsidRPr="002D48D3">
        <w:rPr>
          <w:rFonts w:ascii="Times New Roman" w:eastAsia="Calibri" w:hAnsi="Times New Roman" w:cs="Times New Roman"/>
          <w:sz w:val="28"/>
          <w:szCs w:val="28"/>
        </w:rPr>
        <w:t xml:space="preserve"> рассчитывается в соответствии с разделом </w:t>
      </w:r>
      <w:r w:rsidR="00650A81">
        <w:rPr>
          <w:rFonts w:ascii="Times New Roman" w:eastAsia="Calibri" w:hAnsi="Times New Roman" w:cs="Times New Roman"/>
          <w:sz w:val="28"/>
          <w:szCs w:val="28"/>
        </w:rPr>
        <w:br/>
      </w:r>
      <w:r w:rsidR="002D48D3" w:rsidRPr="002D48D3">
        <w:rPr>
          <w:rFonts w:ascii="Times New Roman" w:eastAsia="Calibri" w:hAnsi="Times New Roman" w:cs="Times New Roman"/>
          <w:sz w:val="28"/>
          <w:szCs w:val="28"/>
        </w:rPr>
        <w:t>3 настоящег</w:t>
      </w:r>
      <w:r w:rsidR="002D48D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E62F4">
        <w:rPr>
          <w:rFonts w:ascii="Times New Roman" w:eastAsia="Calibri" w:hAnsi="Times New Roman" w:cs="Times New Roman"/>
          <w:sz w:val="28"/>
          <w:szCs w:val="28"/>
        </w:rPr>
        <w:t>П</w:t>
      </w:r>
      <w:r w:rsidR="002D48D3">
        <w:rPr>
          <w:rFonts w:ascii="Times New Roman" w:eastAsia="Calibri" w:hAnsi="Times New Roman" w:cs="Times New Roman"/>
          <w:sz w:val="28"/>
          <w:szCs w:val="28"/>
        </w:rPr>
        <w:t>оложения.</w:t>
      </w:r>
    </w:p>
    <w:p w:rsidR="00BF6046" w:rsidRPr="007058DB" w:rsidRDefault="00BF6046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C24682" w:rsidRDefault="00C24682" w:rsidP="00526E89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682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7058DB" w:rsidRPr="00C24682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2D48D3" w:rsidRPr="00C24682">
        <w:rPr>
          <w:rFonts w:ascii="Times New Roman" w:eastAsia="Calibri" w:hAnsi="Times New Roman" w:cs="Times New Roman"/>
          <w:sz w:val="28"/>
          <w:szCs w:val="28"/>
        </w:rPr>
        <w:t>. Порядок определения размера платы, взимаемой с родителей (законных представителей)</w:t>
      </w:r>
      <w:r w:rsidRPr="00C246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48D3" w:rsidRPr="00C24682">
        <w:rPr>
          <w:rFonts w:ascii="Times New Roman" w:eastAsia="Calibri" w:hAnsi="Times New Roman" w:cs="Times New Roman"/>
          <w:sz w:val="28"/>
          <w:szCs w:val="28"/>
        </w:rPr>
        <w:t>(далее родительская плата за ГПД)</w:t>
      </w:r>
    </w:p>
    <w:p w:rsidR="00C24682" w:rsidRPr="003E079E" w:rsidRDefault="00C24682" w:rsidP="00526E89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48D3" w:rsidRDefault="00FF2181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19</w:t>
      </w:r>
      <w:r w:rsidR="002D48D3" w:rsidRPr="002D48D3">
        <w:rPr>
          <w:rFonts w:eastAsia="Calibri"/>
          <w:sz w:val="28"/>
          <w:szCs w:val="28"/>
          <w:lang w:eastAsia="zh-CN"/>
        </w:rPr>
        <w:t>. В перечень затрат, учитываемых при установлении родительской платы за ГПД,</w:t>
      </w:r>
      <w:r w:rsidR="002D48D3">
        <w:rPr>
          <w:rFonts w:eastAsia="Calibri"/>
          <w:sz w:val="28"/>
          <w:szCs w:val="28"/>
          <w:lang w:eastAsia="zh-CN"/>
        </w:rPr>
        <w:t xml:space="preserve"> включаются: </w:t>
      </w:r>
    </w:p>
    <w:p w:rsidR="002D48D3" w:rsidRPr="002D48D3" w:rsidRDefault="002D48D3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 w:rsidRPr="002D48D3">
        <w:rPr>
          <w:rFonts w:eastAsia="Calibri"/>
          <w:sz w:val="28"/>
          <w:szCs w:val="28"/>
          <w:lang w:eastAsia="zh-CN"/>
        </w:rPr>
        <w:t>расходы на хозяйственные нужды, приобретение кухонног</w:t>
      </w:r>
      <w:r>
        <w:rPr>
          <w:rFonts w:eastAsia="Calibri"/>
          <w:sz w:val="28"/>
          <w:szCs w:val="28"/>
          <w:lang w:eastAsia="zh-CN"/>
        </w:rPr>
        <w:t xml:space="preserve">о инвентаря, посуды (для ГПД) и </w:t>
      </w:r>
      <w:r w:rsidRPr="002D48D3">
        <w:rPr>
          <w:rFonts w:eastAsia="Calibri"/>
          <w:sz w:val="28"/>
          <w:szCs w:val="28"/>
          <w:lang w:eastAsia="zh-CN"/>
        </w:rPr>
        <w:t>расходные материалы (обеспечение хозяйственными материалами, моющими средствами);</w:t>
      </w:r>
    </w:p>
    <w:p w:rsidR="002D48D3" w:rsidRPr="002D48D3" w:rsidRDefault="002D48D3" w:rsidP="00526E8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r w:rsidRPr="002D48D3">
        <w:rPr>
          <w:rFonts w:eastAsia="Calibri"/>
          <w:sz w:val="28"/>
          <w:szCs w:val="28"/>
          <w:lang w:eastAsia="zh-CN"/>
        </w:rPr>
        <w:t>расходы на продукты питания.</w:t>
      </w:r>
    </w:p>
    <w:p w:rsidR="002D48D3" w:rsidRPr="002D48D3" w:rsidRDefault="00C2468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</w:t>
      </w:r>
      <w:r w:rsidR="00FF2181">
        <w:rPr>
          <w:rFonts w:eastAsia="Calibri"/>
          <w:sz w:val="28"/>
          <w:szCs w:val="28"/>
          <w:lang w:eastAsia="zh-CN"/>
        </w:rPr>
        <w:t>0</w:t>
      </w:r>
      <w:r w:rsidR="002D48D3" w:rsidRPr="002D48D3">
        <w:rPr>
          <w:rFonts w:eastAsia="Calibri"/>
          <w:sz w:val="28"/>
          <w:szCs w:val="28"/>
          <w:lang w:eastAsia="zh-CN"/>
        </w:rPr>
        <w:t>. В родительскую плату не включаются расходы на реализацию образовательной программы</w:t>
      </w:r>
      <w:r w:rsidR="002D48D3">
        <w:rPr>
          <w:rFonts w:eastAsia="Calibri"/>
          <w:sz w:val="28"/>
          <w:szCs w:val="28"/>
          <w:lang w:eastAsia="zh-CN"/>
        </w:rPr>
        <w:t xml:space="preserve"> </w:t>
      </w:r>
      <w:r w:rsidR="002D48D3" w:rsidRPr="002D48D3">
        <w:rPr>
          <w:rFonts w:eastAsia="Calibri"/>
          <w:sz w:val="28"/>
          <w:szCs w:val="28"/>
          <w:lang w:eastAsia="zh-CN"/>
        </w:rPr>
        <w:t>начального общего, основного общего, среднего общего обра</w:t>
      </w:r>
      <w:r w:rsidR="002D48D3">
        <w:rPr>
          <w:rFonts w:eastAsia="Calibri"/>
          <w:sz w:val="28"/>
          <w:szCs w:val="28"/>
          <w:lang w:eastAsia="zh-CN"/>
        </w:rPr>
        <w:t xml:space="preserve">зования (в том числе внеурочная </w:t>
      </w:r>
      <w:r w:rsidR="002D48D3" w:rsidRPr="002D48D3">
        <w:rPr>
          <w:rFonts w:eastAsia="Calibri"/>
          <w:sz w:val="28"/>
          <w:szCs w:val="28"/>
          <w:lang w:eastAsia="zh-CN"/>
        </w:rPr>
        <w:t xml:space="preserve">деятельность), </w:t>
      </w:r>
      <w:r w:rsidR="00ED1F54">
        <w:rPr>
          <w:rFonts w:eastAsia="Calibri"/>
          <w:sz w:val="28"/>
          <w:szCs w:val="28"/>
          <w:lang w:eastAsia="zh-CN"/>
        </w:rPr>
        <w:br/>
      </w:r>
      <w:r w:rsidR="002D48D3" w:rsidRPr="002D48D3">
        <w:rPr>
          <w:rFonts w:eastAsia="Calibri"/>
          <w:sz w:val="28"/>
          <w:szCs w:val="28"/>
          <w:lang w:eastAsia="zh-CN"/>
        </w:rPr>
        <w:t>а также расходы на содержание недвижимого имущества и коммунальные услуги.</w:t>
      </w:r>
    </w:p>
    <w:p w:rsidR="002D48D3" w:rsidRPr="00BF6046" w:rsidRDefault="00C2468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</w:t>
      </w:r>
      <w:r w:rsidR="00FF2181">
        <w:rPr>
          <w:rFonts w:eastAsia="Calibri"/>
          <w:sz w:val="28"/>
          <w:szCs w:val="28"/>
          <w:lang w:eastAsia="zh-CN"/>
        </w:rPr>
        <w:t>1</w:t>
      </w:r>
      <w:r w:rsidR="002D48D3" w:rsidRPr="002D48D3">
        <w:rPr>
          <w:rFonts w:eastAsia="Calibri"/>
          <w:sz w:val="28"/>
          <w:szCs w:val="28"/>
          <w:lang w:eastAsia="zh-CN"/>
        </w:rPr>
        <w:t xml:space="preserve">. Расчет размера родительской платы на одного ребенка производится по </w:t>
      </w:r>
      <w:r w:rsidR="002D48D3" w:rsidRPr="00BF6046">
        <w:rPr>
          <w:rFonts w:eastAsia="Calibri"/>
          <w:sz w:val="28"/>
          <w:szCs w:val="28"/>
          <w:lang w:eastAsia="zh-CN"/>
        </w:rPr>
        <w:t>формуле:</w:t>
      </w:r>
    </w:p>
    <w:p w:rsidR="002D48D3" w:rsidRPr="00BF6046" w:rsidRDefault="002D48D3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eastAsia="Calibri"/>
          <w:sz w:val="28"/>
          <w:szCs w:val="28"/>
          <w:lang w:eastAsia="zh-CN"/>
        </w:rPr>
      </w:pPr>
      <w:proofErr w:type="spellStart"/>
      <w:r w:rsidRPr="00BF6046">
        <w:rPr>
          <w:rFonts w:eastAsia="Calibri"/>
          <w:sz w:val="28"/>
          <w:szCs w:val="28"/>
          <w:lang w:eastAsia="zh-CN"/>
        </w:rPr>
        <w:t>Рпл</w:t>
      </w:r>
      <w:proofErr w:type="spellEnd"/>
      <w:r w:rsidRPr="00BF6046">
        <w:rPr>
          <w:rFonts w:eastAsia="Calibri"/>
          <w:sz w:val="28"/>
          <w:szCs w:val="28"/>
          <w:lang w:eastAsia="zh-CN"/>
        </w:rPr>
        <w:t xml:space="preserve"> =Рпл1 × Ч +Рпл</w:t>
      </w:r>
      <w:proofErr w:type="gramStart"/>
      <w:r w:rsidR="000860EB" w:rsidRPr="00BF6046">
        <w:rPr>
          <w:rFonts w:eastAsia="Calibri"/>
          <w:sz w:val="28"/>
          <w:szCs w:val="28"/>
          <w:lang w:eastAsia="zh-CN"/>
        </w:rPr>
        <w:t>2</w:t>
      </w:r>
      <w:r w:rsidRPr="00BF6046">
        <w:rPr>
          <w:rFonts w:eastAsia="Calibri"/>
          <w:sz w:val="28"/>
          <w:szCs w:val="28"/>
          <w:lang w:eastAsia="zh-CN"/>
        </w:rPr>
        <w:t xml:space="preserve"> ,</w:t>
      </w:r>
      <w:proofErr w:type="gramEnd"/>
      <w:r w:rsidRPr="00BF6046">
        <w:rPr>
          <w:rFonts w:eastAsia="Calibri"/>
          <w:sz w:val="28"/>
          <w:szCs w:val="28"/>
          <w:lang w:eastAsia="zh-CN"/>
        </w:rPr>
        <w:t xml:space="preserve"> где:</w:t>
      </w:r>
    </w:p>
    <w:p w:rsidR="002D48D3" w:rsidRPr="00BF6046" w:rsidRDefault="002D48D3" w:rsidP="00526E8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proofErr w:type="spellStart"/>
      <w:r w:rsidRPr="00BF6046">
        <w:rPr>
          <w:rFonts w:eastAsia="Calibri"/>
          <w:sz w:val="28"/>
          <w:szCs w:val="28"/>
          <w:lang w:eastAsia="zh-CN"/>
        </w:rPr>
        <w:t>Рпл</w:t>
      </w:r>
      <w:proofErr w:type="spellEnd"/>
      <w:r w:rsidRPr="00BF6046">
        <w:rPr>
          <w:rFonts w:eastAsia="Calibri"/>
          <w:sz w:val="28"/>
          <w:szCs w:val="28"/>
          <w:lang w:eastAsia="zh-CN"/>
        </w:rPr>
        <w:t xml:space="preserve"> </w:t>
      </w:r>
      <w:r w:rsidRPr="00BF6046">
        <w:rPr>
          <w:rFonts w:eastAsia="Calibri"/>
          <w:sz w:val="28"/>
          <w:szCs w:val="28"/>
          <w:lang w:eastAsia="zh-CN"/>
        </w:rPr>
        <w:sym w:font="Symbol" w:char="F02D"/>
      </w:r>
      <w:r w:rsidRPr="00BF6046">
        <w:rPr>
          <w:rFonts w:eastAsia="Calibri"/>
          <w:sz w:val="28"/>
          <w:szCs w:val="28"/>
          <w:lang w:eastAsia="zh-CN"/>
        </w:rPr>
        <w:t xml:space="preserve"> размер родительской платы, рублей в день;</w:t>
      </w:r>
    </w:p>
    <w:p w:rsidR="002D48D3" w:rsidRPr="00BF6046" w:rsidRDefault="002D48D3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lastRenderedPageBreak/>
        <w:t xml:space="preserve">Рпл1 </w:t>
      </w:r>
      <w:r w:rsidR="00ED1F54">
        <w:rPr>
          <w:rFonts w:eastAsia="Calibri"/>
          <w:sz w:val="28"/>
          <w:szCs w:val="28"/>
          <w:lang w:eastAsia="zh-CN"/>
        </w:rPr>
        <w:t>–</w:t>
      </w:r>
      <w:r w:rsidRPr="00BF6046">
        <w:rPr>
          <w:rFonts w:eastAsia="Calibri"/>
          <w:sz w:val="28"/>
          <w:szCs w:val="28"/>
          <w:lang w:eastAsia="zh-CN"/>
        </w:rPr>
        <w:t xml:space="preserve"> родительская плата за хозяйственно-бытовое обслуживание </w:t>
      </w:r>
      <w:r w:rsidR="00796F18" w:rsidRPr="00BF6046">
        <w:rPr>
          <w:rFonts w:eastAsia="Calibri"/>
          <w:sz w:val="28"/>
          <w:szCs w:val="28"/>
          <w:lang w:eastAsia="zh-CN"/>
        </w:rPr>
        <w:br/>
      </w:r>
      <w:r w:rsidRPr="00BF6046">
        <w:rPr>
          <w:rFonts w:eastAsia="Calibri"/>
          <w:sz w:val="28"/>
          <w:szCs w:val="28"/>
          <w:lang w:eastAsia="zh-CN"/>
        </w:rPr>
        <w:t>и обеспечение соблюдения детьми личной гигиены из расчета на одного ребенка в час, рублей в час;</w:t>
      </w:r>
    </w:p>
    <w:p w:rsidR="002D48D3" w:rsidRPr="00BF6046" w:rsidRDefault="002D48D3" w:rsidP="00526E8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t xml:space="preserve">Ч </w:t>
      </w:r>
      <w:r w:rsidRPr="00BF6046">
        <w:rPr>
          <w:rFonts w:eastAsia="Calibri"/>
          <w:sz w:val="28"/>
          <w:szCs w:val="28"/>
          <w:lang w:eastAsia="zh-CN"/>
        </w:rPr>
        <w:sym w:font="Symbol" w:char="F02D"/>
      </w:r>
      <w:r w:rsidRPr="00BF6046">
        <w:rPr>
          <w:rFonts w:eastAsia="Calibri"/>
          <w:sz w:val="28"/>
          <w:szCs w:val="28"/>
          <w:lang w:eastAsia="zh-CN"/>
        </w:rPr>
        <w:t xml:space="preserve"> количество часов пребывание в ГПД, час;</w:t>
      </w:r>
    </w:p>
    <w:p w:rsidR="002D48D3" w:rsidRPr="00BF6046" w:rsidRDefault="002D48D3" w:rsidP="00526E8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sz w:val="28"/>
          <w:szCs w:val="28"/>
          <w:lang w:eastAsia="zh-CN"/>
        </w:rPr>
      </w:pPr>
      <w:r w:rsidRPr="00BF6046">
        <w:rPr>
          <w:rFonts w:eastAsia="Calibri"/>
          <w:sz w:val="28"/>
          <w:szCs w:val="28"/>
          <w:lang w:eastAsia="zh-CN"/>
        </w:rPr>
        <w:t>Рпл</w:t>
      </w:r>
      <w:r w:rsidR="000860EB" w:rsidRPr="00BF6046">
        <w:rPr>
          <w:rFonts w:eastAsia="Calibri"/>
          <w:sz w:val="28"/>
          <w:szCs w:val="28"/>
          <w:lang w:eastAsia="zh-CN"/>
        </w:rPr>
        <w:t>2</w:t>
      </w:r>
      <w:r w:rsidRPr="00BF6046">
        <w:rPr>
          <w:rFonts w:eastAsia="Calibri"/>
          <w:sz w:val="28"/>
          <w:szCs w:val="28"/>
          <w:lang w:eastAsia="zh-CN"/>
        </w:rPr>
        <w:t xml:space="preserve"> </w:t>
      </w:r>
      <w:r w:rsidR="00ED1F54">
        <w:rPr>
          <w:rFonts w:eastAsia="Calibri"/>
          <w:sz w:val="28"/>
          <w:szCs w:val="28"/>
          <w:lang w:eastAsia="zh-CN"/>
        </w:rPr>
        <w:t>–</w:t>
      </w:r>
      <w:r w:rsidRPr="00BF6046">
        <w:rPr>
          <w:rFonts w:eastAsia="Calibri"/>
          <w:sz w:val="28"/>
          <w:szCs w:val="28"/>
          <w:lang w:eastAsia="zh-CN"/>
        </w:rPr>
        <w:t xml:space="preserve"> родительская плата за организацию питания, рублей в день.</w:t>
      </w:r>
    </w:p>
    <w:p w:rsidR="007D582E" w:rsidRPr="007D582E" w:rsidRDefault="00C2468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FF2181">
        <w:rPr>
          <w:sz w:val="28"/>
          <w:szCs w:val="28"/>
        </w:rPr>
        <w:t>2</w:t>
      </w:r>
      <w:r w:rsidR="007D582E" w:rsidRPr="00BF6046">
        <w:rPr>
          <w:sz w:val="28"/>
          <w:szCs w:val="28"/>
        </w:rPr>
        <w:t xml:space="preserve">. Размер родительской </w:t>
      </w:r>
      <w:r w:rsidR="00071F26" w:rsidRPr="00BF6046">
        <w:rPr>
          <w:sz w:val="28"/>
          <w:szCs w:val="28"/>
        </w:rPr>
        <w:t>платы</w:t>
      </w:r>
      <w:r w:rsidR="00071F26">
        <w:rPr>
          <w:sz w:val="28"/>
          <w:szCs w:val="28"/>
        </w:rPr>
        <w:t xml:space="preserve"> за хозяйственно – бытовое </w:t>
      </w:r>
      <w:r w:rsidR="007D582E" w:rsidRPr="007D582E">
        <w:rPr>
          <w:sz w:val="28"/>
          <w:szCs w:val="28"/>
        </w:rPr>
        <w:t>обслуживание и обеспечение</w:t>
      </w:r>
      <w:r w:rsidR="007D582E">
        <w:rPr>
          <w:sz w:val="28"/>
          <w:szCs w:val="28"/>
        </w:rPr>
        <w:t xml:space="preserve"> </w:t>
      </w:r>
      <w:r w:rsidR="007D582E" w:rsidRPr="007D582E">
        <w:rPr>
          <w:sz w:val="28"/>
          <w:szCs w:val="28"/>
        </w:rPr>
        <w:t xml:space="preserve">соблюдения детьми личной гигиены </w:t>
      </w:r>
      <w:r w:rsidR="00ED1F54">
        <w:rPr>
          <w:sz w:val="28"/>
          <w:szCs w:val="28"/>
        </w:rPr>
        <w:br/>
      </w:r>
      <w:r w:rsidR="007D582E" w:rsidRPr="007D582E">
        <w:rPr>
          <w:sz w:val="28"/>
          <w:szCs w:val="28"/>
        </w:rPr>
        <w:t>из расчета на одного ребенка в</w:t>
      </w:r>
      <w:r w:rsidR="007D582E">
        <w:rPr>
          <w:sz w:val="28"/>
          <w:szCs w:val="28"/>
        </w:rPr>
        <w:t xml:space="preserve"> час, определяется по следующей </w:t>
      </w:r>
      <w:r w:rsidR="007D582E" w:rsidRPr="007D582E">
        <w:rPr>
          <w:sz w:val="28"/>
          <w:szCs w:val="28"/>
        </w:rPr>
        <w:t>формуле:</w:t>
      </w:r>
    </w:p>
    <w:p w:rsidR="007D582E" w:rsidRPr="007D582E" w:rsidRDefault="007D582E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7D582E">
        <w:rPr>
          <w:sz w:val="28"/>
          <w:szCs w:val="28"/>
        </w:rPr>
        <w:t>Рпл1=</w:t>
      </w:r>
      <w:proofErr w:type="spellStart"/>
      <w:r w:rsidRPr="007D582E">
        <w:rPr>
          <w:sz w:val="28"/>
          <w:szCs w:val="28"/>
        </w:rPr>
        <w:t>Хоз</w:t>
      </w:r>
      <w:proofErr w:type="spellEnd"/>
      <w:r w:rsidRPr="007D582E">
        <w:rPr>
          <w:sz w:val="28"/>
          <w:szCs w:val="28"/>
        </w:rPr>
        <w:t xml:space="preserve"> / (35 уч. недель × 30 ч.</w:t>
      </w:r>
      <w:proofErr w:type="gramStart"/>
      <w:r w:rsidRPr="007D582E">
        <w:rPr>
          <w:sz w:val="28"/>
          <w:szCs w:val="28"/>
        </w:rPr>
        <w:t>) ,</w:t>
      </w:r>
      <w:proofErr w:type="gramEnd"/>
      <w:r w:rsidRPr="007D582E">
        <w:rPr>
          <w:sz w:val="28"/>
          <w:szCs w:val="28"/>
        </w:rPr>
        <w:t xml:space="preserve"> где:</w:t>
      </w:r>
    </w:p>
    <w:p w:rsidR="007D582E" w:rsidRPr="007D582E" w:rsidRDefault="007D582E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7D582E">
        <w:rPr>
          <w:sz w:val="28"/>
          <w:szCs w:val="28"/>
        </w:rPr>
        <w:t>Хоз</w:t>
      </w:r>
      <w:proofErr w:type="spellEnd"/>
      <w:r w:rsidRPr="007D582E">
        <w:rPr>
          <w:sz w:val="28"/>
          <w:szCs w:val="28"/>
        </w:rPr>
        <w:t xml:space="preserve"> </w:t>
      </w:r>
      <w:r w:rsidR="00ED1F54">
        <w:rPr>
          <w:sz w:val="28"/>
          <w:szCs w:val="28"/>
        </w:rPr>
        <w:t>–</w:t>
      </w:r>
      <w:r w:rsidRPr="007D582E">
        <w:rPr>
          <w:sz w:val="28"/>
          <w:szCs w:val="28"/>
        </w:rPr>
        <w:t xml:space="preserve"> расходы на обеспечение хозяйственными м</w:t>
      </w:r>
      <w:r>
        <w:rPr>
          <w:sz w:val="28"/>
          <w:szCs w:val="28"/>
        </w:rPr>
        <w:t xml:space="preserve">атериалами, моющими средствами, </w:t>
      </w:r>
      <w:r w:rsidRPr="007D582E">
        <w:rPr>
          <w:sz w:val="28"/>
          <w:szCs w:val="28"/>
        </w:rPr>
        <w:t>кухонным инвентарем, посудо</w:t>
      </w:r>
      <w:r w:rsidR="003B355B">
        <w:rPr>
          <w:sz w:val="28"/>
          <w:szCs w:val="28"/>
        </w:rPr>
        <w:t xml:space="preserve">й в расчете на одного учащегося </w:t>
      </w:r>
      <w:r w:rsidRPr="007D582E">
        <w:rPr>
          <w:sz w:val="28"/>
          <w:szCs w:val="28"/>
        </w:rPr>
        <w:t>в год;</w:t>
      </w:r>
    </w:p>
    <w:p w:rsidR="007D582E" w:rsidRPr="007D582E" w:rsidRDefault="007D582E" w:rsidP="00526E8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7D582E">
        <w:rPr>
          <w:sz w:val="28"/>
          <w:szCs w:val="28"/>
        </w:rPr>
        <w:t xml:space="preserve">35 недель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7D582E">
        <w:rPr>
          <w:sz w:val="28"/>
          <w:szCs w:val="28"/>
        </w:rPr>
        <w:t>количество учебных недель в учебном году;</w:t>
      </w:r>
    </w:p>
    <w:p w:rsidR="002D48D3" w:rsidRPr="007D582E" w:rsidRDefault="007D582E" w:rsidP="00526E8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7D582E">
        <w:rPr>
          <w:sz w:val="28"/>
          <w:szCs w:val="28"/>
        </w:rPr>
        <w:t xml:space="preserve">30 часов </w:t>
      </w:r>
      <w:r>
        <w:rPr>
          <w:sz w:val="28"/>
          <w:szCs w:val="28"/>
        </w:rPr>
        <w:sym w:font="Symbol" w:char="F02D"/>
      </w:r>
      <w:r w:rsidRPr="007D582E">
        <w:rPr>
          <w:sz w:val="28"/>
          <w:szCs w:val="28"/>
        </w:rPr>
        <w:t xml:space="preserve"> предельно допустимая нагрузка в ГПД в неделю.</w:t>
      </w:r>
    </w:p>
    <w:p w:rsidR="001E0C72" w:rsidRPr="001E0C72" w:rsidRDefault="00C24682" w:rsidP="00ED1F5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FF2181">
        <w:rPr>
          <w:sz w:val="28"/>
          <w:szCs w:val="28"/>
        </w:rPr>
        <w:t>3</w:t>
      </w:r>
      <w:r w:rsidR="001E0C72">
        <w:rPr>
          <w:sz w:val="28"/>
          <w:szCs w:val="28"/>
        </w:rPr>
        <w:t>.</w:t>
      </w:r>
      <w:r w:rsidR="001E0C72" w:rsidRPr="001E0C72">
        <w:rPr>
          <w:sz w:val="28"/>
          <w:szCs w:val="28"/>
        </w:rPr>
        <w:t xml:space="preserve"> Расходы на обеспечение хозяйственными м</w:t>
      </w:r>
      <w:r w:rsidR="001E0C72">
        <w:rPr>
          <w:sz w:val="28"/>
          <w:szCs w:val="28"/>
        </w:rPr>
        <w:t xml:space="preserve">атериалами, моющими средствами, </w:t>
      </w:r>
      <w:r w:rsidR="001E0C72" w:rsidRPr="001E0C72">
        <w:rPr>
          <w:sz w:val="28"/>
          <w:szCs w:val="28"/>
        </w:rPr>
        <w:t xml:space="preserve">канцелярскими товарами рассчитываются </w:t>
      </w:r>
      <w:r w:rsidR="00ED1F54">
        <w:rPr>
          <w:sz w:val="28"/>
          <w:szCs w:val="28"/>
        </w:rPr>
        <w:br/>
      </w:r>
      <w:r w:rsidR="001E0C72" w:rsidRPr="001E0C72">
        <w:rPr>
          <w:sz w:val="28"/>
          <w:szCs w:val="28"/>
        </w:rPr>
        <w:t>по формуле:</w:t>
      </w:r>
    </w:p>
    <w:p w:rsidR="001E0C72" w:rsidRPr="001E0C72" w:rsidRDefault="001E0C7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proofErr w:type="spellStart"/>
      <w:r w:rsidRPr="001E0C72">
        <w:rPr>
          <w:sz w:val="28"/>
          <w:szCs w:val="28"/>
        </w:rPr>
        <w:t>Хоз</w:t>
      </w:r>
      <w:proofErr w:type="spellEnd"/>
      <w:r w:rsidRPr="001E0C72">
        <w:rPr>
          <w:sz w:val="28"/>
          <w:szCs w:val="28"/>
        </w:rPr>
        <w:t xml:space="preserve"> = ((хоз1 х Ц) + (хоз2 х Ц) + (хоз3 х Ц) и т.д.), где:</w:t>
      </w:r>
    </w:p>
    <w:p w:rsidR="001E0C72" w:rsidRPr="001E0C72" w:rsidRDefault="001E0C7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хоз1, хоз2, хоз3, и т.д. - хозяйственные, моющие с</w:t>
      </w:r>
      <w:r>
        <w:rPr>
          <w:sz w:val="28"/>
          <w:szCs w:val="28"/>
        </w:rPr>
        <w:t xml:space="preserve">редства, канцелярские товары по </w:t>
      </w:r>
      <w:r w:rsidRPr="001E0C72">
        <w:rPr>
          <w:sz w:val="28"/>
          <w:szCs w:val="28"/>
        </w:rPr>
        <w:t>наименованиям, количество;</w:t>
      </w:r>
    </w:p>
    <w:p w:rsidR="002D48D3" w:rsidRPr="007D582E" w:rsidRDefault="001E0C72" w:rsidP="00526E8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Ц - цена за единицу товара, рублей.</w:t>
      </w:r>
    </w:p>
    <w:p w:rsidR="001E0C72" w:rsidRPr="001E0C72" w:rsidRDefault="00C2468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FF2181">
        <w:rPr>
          <w:sz w:val="28"/>
          <w:szCs w:val="28"/>
        </w:rPr>
        <w:t>4</w:t>
      </w:r>
      <w:r w:rsidR="001E0C72" w:rsidRPr="001E0C72">
        <w:rPr>
          <w:sz w:val="28"/>
          <w:szCs w:val="28"/>
        </w:rPr>
        <w:t xml:space="preserve">. Размер родительской платы за организацию питания ребенка </w:t>
      </w:r>
      <w:r w:rsidR="003B355B">
        <w:rPr>
          <w:sz w:val="28"/>
          <w:szCs w:val="28"/>
        </w:rPr>
        <w:br/>
      </w:r>
      <w:r w:rsidR="001E0C72" w:rsidRPr="001E0C72">
        <w:rPr>
          <w:sz w:val="28"/>
          <w:szCs w:val="28"/>
        </w:rPr>
        <w:t>в день, определяется по</w:t>
      </w:r>
      <w:r w:rsidR="001E0C72">
        <w:rPr>
          <w:sz w:val="28"/>
          <w:szCs w:val="28"/>
        </w:rPr>
        <w:t xml:space="preserve"> </w:t>
      </w:r>
      <w:r w:rsidR="001E0C72" w:rsidRPr="001E0C72">
        <w:rPr>
          <w:sz w:val="28"/>
          <w:szCs w:val="28"/>
        </w:rPr>
        <w:t>формуле:</w:t>
      </w:r>
    </w:p>
    <w:p w:rsidR="001E0C72" w:rsidRPr="001E0C72" w:rsidRDefault="001E0C7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1E0C72">
        <w:rPr>
          <w:sz w:val="28"/>
          <w:szCs w:val="28"/>
        </w:rPr>
        <w:t>Рпл</w:t>
      </w:r>
      <w:r w:rsidR="00842299">
        <w:rPr>
          <w:sz w:val="28"/>
          <w:szCs w:val="28"/>
        </w:rPr>
        <w:t>2</w:t>
      </w:r>
      <w:r w:rsidRPr="001E0C72">
        <w:rPr>
          <w:sz w:val="28"/>
          <w:szCs w:val="28"/>
        </w:rPr>
        <w:t xml:space="preserve"> = </w:t>
      </w:r>
      <w:proofErr w:type="spellStart"/>
      <w:r w:rsidRPr="001E0C72">
        <w:rPr>
          <w:sz w:val="28"/>
          <w:szCs w:val="28"/>
        </w:rPr>
        <w:t>Спо</w:t>
      </w:r>
      <w:proofErr w:type="spellEnd"/>
      <w:r w:rsidRPr="001E0C72">
        <w:rPr>
          <w:sz w:val="28"/>
          <w:szCs w:val="28"/>
        </w:rPr>
        <w:t xml:space="preserve"> + </w:t>
      </w:r>
      <w:proofErr w:type="spellStart"/>
      <w:r w:rsidRPr="001E0C72">
        <w:rPr>
          <w:sz w:val="28"/>
          <w:szCs w:val="28"/>
        </w:rPr>
        <w:t>Спп</w:t>
      </w:r>
      <w:proofErr w:type="spellEnd"/>
      <w:r w:rsidRPr="001E0C72">
        <w:rPr>
          <w:sz w:val="28"/>
          <w:szCs w:val="28"/>
        </w:rPr>
        <w:t>, где:</w:t>
      </w:r>
    </w:p>
    <w:p w:rsidR="001E0C72" w:rsidRPr="001E0C72" w:rsidRDefault="001E0C7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1E0C72">
        <w:rPr>
          <w:sz w:val="28"/>
          <w:szCs w:val="28"/>
        </w:rPr>
        <w:t>Спо</w:t>
      </w:r>
      <w:proofErr w:type="spellEnd"/>
      <w:r w:rsidRPr="001E0C72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1E0C72">
        <w:rPr>
          <w:sz w:val="28"/>
          <w:szCs w:val="28"/>
        </w:rPr>
        <w:t xml:space="preserve"> установленная в </w:t>
      </w:r>
      <w:r w:rsidR="007A160E">
        <w:rPr>
          <w:sz w:val="28"/>
          <w:szCs w:val="28"/>
        </w:rPr>
        <w:t>организации</w:t>
      </w:r>
      <w:r w:rsidRPr="001E0C72">
        <w:rPr>
          <w:sz w:val="28"/>
          <w:szCs w:val="28"/>
        </w:rPr>
        <w:t xml:space="preserve"> средняя стоимость обеда в ГПД, о</w:t>
      </w:r>
      <w:r w:rsidR="007A160E">
        <w:rPr>
          <w:sz w:val="28"/>
          <w:szCs w:val="28"/>
        </w:rPr>
        <w:t xml:space="preserve">пределяемая исходя из суточного </w:t>
      </w:r>
      <w:r w:rsidRPr="001E0C72">
        <w:rPr>
          <w:sz w:val="28"/>
          <w:szCs w:val="28"/>
        </w:rPr>
        <w:t xml:space="preserve">рациона питания одного ребенка </w:t>
      </w:r>
      <w:r w:rsidR="007A160E">
        <w:rPr>
          <w:sz w:val="28"/>
          <w:szCs w:val="28"/>
        </w:rPr>
        <w:br/>
      </w:r>
      <w:r w:rsidRPr="001E0C72">
        <w:rPr>
          <w:sz w:val="28"/>
          <w:szCs w:val="28"/>
        </w:rPr>
        <w:t>в соответствии с нормами СанПиН с учетом сезонности, кальку</w:t>
      </w:r>
      <w:r w:rsidR="007A160E">
        <w:rPr>
          <w:sz w:val="28"/>
          <w:szCs w:val="28"/>
        </w:rPr>
        <w:t xml:space="preserve">ляций </w:t>
      </w:r>
      <w:r w:rsidRPr="007A160E">
        <w:rPr>
          <w:sz w:val="28"/>
          <w:szCs w:val="28"/>
        </w:rPr>
        <w:t>примерного д</w:t>
      </w:r>
      <w:r w:rsidR="007A160E" w:rsidRPr="007A160E">
        <w:rPr>
          <w:sz w:val="28"/>
          <w:szCs w:val="28"/>
        </w:rPr>
        <w:t>есяти</w:t>
      </w:r>
      <w:r w:rsidRPr="007A160E">
        <w:rPr>
          <w:sz w:val="28"/>
          <w:szCs w:val="28"/>
        </w:rPr>
        <w:t>дневного перспективного</w:t>
      </w:r>
      <w:r w:rsidRPr="001E0C72">
        <w:rPr>
          <w:sz w:val="28"/>
          <w:szCs w:val="28"/>
        </w:rPr>
        <w:t xml:space="preserve"> меню на основе </w:t>
      </w:r>
      <w:r w:rsidR="007A160E">
        <w:rPr>
          <w:sz w:val="28"/>
          <w:szCs w:val="28"/>
        </w:rPr>
        <w:t xml:space="preserve">рекомендуемого набора продуктов </w:t>
      </w:r>
      <w:r w:rsidRPr="001E0C72">
        <w:rPr>
          <w:sz w:val="28"/>
          <w:szCs w:val="28"/>
        </w:rPr>
        <w:t xml:space="preserve">питания с учетом калорийности, цен </w:t>
      </w:r>
      <w:r w:rsidR="00ED1F54">
        <w:rPr>
          <w:sz w:val="28"/>
          <w:szCs w:val="28"/>
        </w:rPr>
        <w:br/>
      </w:r>
      <w:r w:rsidRPr="001E0C72">
        <w:rPr>
          <w:sz w:val="28"/>
          <w:szCs w:val="28"/>
        </w:rPr>
        <w:t>на продукты питания;</w:t>
      </w:r>
    </w:p>
    <w:p w:rsidR="002D48D3" w:rsidRPr="007D582E" w:rsidRDefault="001E0C72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1E0C72">
        <w:rPr>
          <w:sz w:val="28"/>
          <w:szCs w:val="28"/>
        </w:rPr>
        <w:t>Спп</w:t>
      </w:r>
      <w:proofErr w:type="spellEnd"/>
      <w:r w:rsidRPr="001E0C72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 w:rsidRPr="001E0C72">
        <w:rPr>
          <w:sz w:val="28"/>
          <w:szCs w:val="28"/>
        </w:rPr>
        <w:t xml:space="preserve"> установленная в </w:t>
      </w:r>
      <w:r w:rsidR="007A160E">
        <w:rPr>
          <w:sz w:val="28"/>
          <w:szCs w:val="28"/>
        </w:rPr>
        <w:t>организации</w:t>
      </w:r>
      <w:r w:rsidRPr="001E0C72">
        <w:rPr>
          <w:sz w:val="28"/>
          <w:szCs w:val="28"/>
        </w:rPr>
        <w:t xml:space="preserve"> средняя стоимость полдник</w:t>
      </w:r>
      <w:r w:rsidR="007A160E">
        <w:rPr>
          <w:sz w:val="28"/>
          <w:szCs w:val="28"/>
        </w:rPr>
        <w:t xml:space="preserve">а </w:t>
      </w:r>
      <w:r w:rsidR="007A160E">
        <w:rPr>
          <w:sz w:val="28"/>
          <w:szCs w:val="28"/>
        </w:rPr>
        <w:br/>
        <w:t xml:space="preserve">в ГПД, определяемая исходя из </w:t>
      </w:r>
      <w:r w:rsidRPr="001E0C72">
        <w:rPr>
          <w:sz w:val="28"/>
          <w:szCs w:val="28"/>
        </w:rPr>
        <w:t xml:space="preserve">суточного рациона питания одного ребенка </w:t>
      </w:r>
      <w:r w:rsidR="003B355B">
        <w:rPr>
          <w:sz w:val="28"/>
          <w:szCs w:val="28"/>
        </w:rPr>
        <w:br/>
      </w:r>
      <w:r w:rsidRPr="001E0C72">
        <w:rPr>
          <w:sz w:val="28"/>
          <w:szCs w:val="28"/>
        </w:rPr>
        <w:t>в соответствии с норм</w:t>
      </w:r>
      <w:r w:rsidR="007A160E">
        <w:rPr>
          <w:sz w:val="28"/>
          <w:szCs w:val="28"/>
        </w:rPr>
        <w:t xml:space="preserve">ами СанПиН с учетом сезонности, </w:t>
      </w:r>
      <w:r w:rsidRPr="001E0C72">
        <w:rPr>
          <w:sz w:val="28"/>
          <w:szCs w:val="28"/>
        </w:rPr>
        <w:t xml:space="preserve">калькуляций примерного </w:t>
      </w:r>
      <w:r w:rsidR="007A160E">
        <w:rPr>
          <w:sz w:val="28"/>
          <w:szCs w:val="28"/>
        </w:rPr>
        <w:t>десяти</w:t>
      </w:r>
      <w:r w:rsidRPr="001E0C72">
        <w:rPr>
          <w:sz w:val="28"/>
          <w:szCs w:val="28"/>
        </w:rPr>
        <w:t xml:space="preserve">дневного перспективного меню </w:t>
      </w:r>
      <w:r w:rsidR="007A160E">
        <w:rPr>
          <w:sz w:val="28"/>
          <w:szCs w:val="28"/>
        </w:rPr>
        <w:t xml:space="preserve">на основе рекомендуемого набора </w:t>
      </w:r>
      <w:r w:rsidRPr="001E0C72">
        <w:rPr>
          <w:sz w:val="28"/>
          <w:szCs w:val="28"/>
        </w:rPr>
        <w:t xml:space="preserve">продуктов питания с учетом калорийности, </w:t>
      </w:r>
      <w:r w:rsidR="00ED1F54">
        <w:rPr>
          <w:sz w:val="28"/>
          <w:szCs w:val="28"/>
        </w:rPr>
        <w:br/>
      </w:r>
      <w:r w:rsidRPr="001E0C72">
        <w:rPr>
          <w:sz w:val="28"/>
          <w:szCs w:val="28"/>
        </w:rPr>
        <w:t>цен на продукты питания.</w:t>
      </w:r>
    </w:p>
    <w:p w:rsidR="007058DB" w:rsidRPr="007058DB" w:rsidRDefault="007058DB" w:rsidP="00526E89">
      <w:pPr>
        <w:suppressAutoHyphens w:val="0"/>
        <w:autoSpaceDN w:val="0"/>
        <w:adjustRightInd w:val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C24682" w:rsidRDefault="00C24682" w:rsidP="00526E89">
      <w:pPr>
        <w:pStyle w:val="formattext"/>
        <w:spacing w:before="0" w:beforeAutospacing="0" w:after="0" w:afterAutospacing="0"/>
        <w:jc w:val="center"/>
        <w:textAlignment w:val="baseline"/>
        <w:rPr>
          <w:rFonts w:eastAsia="Calibri"/>
          <w:sz w:val="28"/>
          <w:szCs w:val="28"/>
          <w:lang w:eastAsia="ar-SA"/>
        </w:rPr>
      </w:pPr>
      <w:r w:rsidRPr="00C24682">
        <w:rPr>
          <w:rFonts w:eastAsia="Calibri"/>
          <w:sz w:val="28"/>
          <w:szCs w:val="28"/>
        </w:rPr>
        <w:t xml:space="preserve">Раздел </w:t>
      </w:r>
      <w:r w:rsidR="007058DB" w:rsidRPr="00C24682">
        <w:rPr>
          <w:rFonts w:eastAsia="Calibri"/>
          <w:sz w:val="28"/>
          <w:szCs w:val="28"/>
          <w:lang w:val="en-US"/>
        </w:rPr>
        <w:t>IV</w:t>
      </w:r>
      <w:r w:rsidR="008858C6" w:rsidRPr="00C24682">
        <w:rPr>
          <w:rFonts w:eastAsia="Calibri"/>
          <w:sz w:val="28"/>
          <w:szCs w:val="28"/>
        </w:rPr>
        <w:t xml:space="preserve">. </w:t>
      </w:r>
      <w:r w:rsidR="008858C6" w:rsidRPr="00C24682">
        <w:rPr>
          <w:rFonts w:eastAsia="Calibri"/>
          <w:sz w:val="28"/>
          <w:szCs w:val="28"/>
          <w:lang w:eastAsia="ar-SA"/>
        </w:rPr>
        <w:t>Порядок взимания и использования родительской платы за ГПД</w:t>
      </w:r>
    </w:p>
    <w:p w:rsidR="00A45DF5" w:rsidRPr="003E079E" w:rsidRDefault="00A45DF5" w:rsidP="00526E89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rFonts w:eastAsia="Calibri"/>
          <w:b/>
          <w:sz w:val="28"/>
          <w:szCs w:val="28"/>
          <w:lang w:eastAsia="ar-SA"/>
        </w:rPr>
      </w:pPr>
    </w:p>
    <w:p w:rsidR="00FF2181" w:rsidRDefault="00C24682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</w:t>
      </w:r>
      <w:r w:rsidR="00FF2181">
        <w:rPr>
          <w:rFonts w:eastAsia="Calibri"/>
          <w:sz w:val="28"/>
          <w:szCs w:val="28"/>
          <w:lang w:eastAsia="ar-SA"/>
        </w:rPr>
        <w:t>5</w:t>
      </w:r>
      <w:r w:rsidR="008858C6" w:rsidRPr="008858C6">
        <w:rPr>
          <w:rFonts w:eastAsia="Calibri"/>
          <w:sz w:val="28"/>
          <w:szCs w:val="28"/>
          <w:lang w:eastAsia="ar-SA"/>
        </w:rPr>
        <w:t>. Родительская плата, взимаемая с родителей (законных предс</w:t>
      </w:r>
      <w:r w:rsidR="008858C6">
        <w:rPr>
          <w:rFonts w:eastAsia="Calibri"/>
          <w:sz w:val="28"/>
          <w:szCs w:val="28"/>
          <w:lang w:eastAsia="ar-SA"/>
        </w:rPr>
        <w:t xml:space="preserve">тавителей), устанавливается как </w:t>
      </w:r>
      <w:r w:rsidR="008858C6" w:rsidRPr="008858C6">
        <w:rPr>
          <w:rFonts w:eastAsia="Calibri"/>
          <w:sz w:val="28"/>
          <w:szCs w:val="28"/>
          <w:lang w:eastAsia="ar-SA"/>
        </w:rPr>
        <w:t>ежемесячная плата, обеспечивающая возмещение части затрат</w:t>
      </w:r>
      <w:r w:rsidR="008858C6">
        <w:rPr>
          <w:rFonts w:eastAsia="Calibri"/>
          <w:sz w:val="28"/>
          <w:szCs w:val="28"/>
          <w:lang w:eastAsia="ar-SA"/>
        </w:rPr>
        <w:t xml:space="preserve"> </w:t>
      </w:r>
      <w:r w:rsidR="00E242D3">
        <w:rPr>
          <w:rFonts w:eastAsia="Calibri"/>
          <w:sz w:val="28"/>
          <w:szCs w:val="28"/>
          <w:lang w:eastAsia="ar-SA"/>
        </w:rPr>
        <w:t>организации</w:t>
      </w:r>
      <w:r w:rsidR="008858C6">
        <w:rPr>
          <w:rFonts w:eastAsia="Calibri"/>
          <w:sz w:val="28"/>
          <w:szCs w:val="28"/>
          <w:lang w:eastAsia="ar-SA"/>
        </w:rPr>
        <w:t xml:space="preserve"> на предоставление услуги </w:t>
      </w:r>
      <w:r w:rsidR="003B355B">
        <w:rPr>
          <w:rFonts w:eastAsia="Calibri"/>
          <w:sz w:val="28"/>
          <w:szCs w:val="28"/>
          <w:lang w:eastAsia="ar-SA"/>
        </w:rPr>
        <w:br/>
      </w:r>
      <w:r w:rsidR="008858C6">
        <w:rPr>
          <w:rFonts w:eastAsia="Calibri"/>
          <w:sz w:val="28"/>
          <w:szCs w:val="28"/>
          <w:lang w:eastAsia="ar-SA"/>
        </w:rPr>
        <w:t xml:space="preserve">по </w:t>
      </w:r>
      <w:r w:rsidR="008858C6" w:rsidRPr="008858C6">
        <w:rPr>
          <w:rFonts w:eastAsia="Calibri"/>
          <w:sz w:val="28"/>
          <w:szCs w:val="28"/>
          <w:lang w:eastAsia="ar-SA"/>
        </w:rPr>
        <w:t>присмотру и уходу за детьми в ГПД</w:t>
      </w:r>
      <w:r w:rsidR="00E242D3">
        <w:rPr>
          <w:rFonts w:eastAsia="Calibri"/>
          <w:sz w:val="28"/>
          <w:szCs w:val="28"/>
          <w:lang w:eastAsia="ar-SA"/>
        </w:rPr>
        <w:t>.</w:t>
      </w:r>
    </w:p>
    <w:p w:rsidR="0076038B" w:rsidRDefault="00807ADF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807ADF">
        <w:rPr>
          <w:rFonts w:eastAsia="Calibri"/>
          <w:sz w:val="28"/>
          <w:szCs w:val="28"/>
          <w:lang w:eastAsia="ar-SA"/>
        </w:rPr>
        <w:lastRenderedPageBreak/>
        <w:t xml:space="preserve">Размер родительской платы </w:t>
      </w:r>
      <w:r w:rsidR="00AE22A6">
        <w:rPr>
          <w:rFonts w:eastAsia="Calibri"/>
          <w:sz w:val="28"/>
          <w:szCs w:val="28"/>
          <w:lang w:eastAsia="ar-SA"/>
        </w:rPr>
        <w:t>за</w:t>
      </w:r>
      <w:r w:rsidR="00AE22A6" w:rsidRPr="00D55450">
        <w:rPr>
          <w:rFonts w:eastAsia="Calibri"/>
          <w:sz w:val="28"/>
          <w:szCs w:val="28"/>
          <w:lang w:eastAsia="ar-SA"/>
        </w:rPr>
        <w:t xml:space="preserve"> предоставление</w:t>
      </w:r>
      <w:r w:rsidR="00D55450" w:rsidRPr="00D55450">
        <w:rPr>
          <w:rFonts w:eastAsia="Calibri"/>
          <w:sz w:val="28"/>
          <w:szCs w:val="28"/>
          <w:lang w:eastAsia="ar-SA"/>
        </w:rPr>
        <w:t xml:space="preserve"> услуги по присмотру </w:t>
      </w:r>
      <w:r w:rsidR="00AE22A6">
        <w:rPr>
          <w:rFonts w:eastAsia="Calibri"/>
          <w:sz w:val="28"/>
          <w:szCs w:val="28"/>
          <w:lang w:eastAsia="ar-SA"/>
        </w:rPr>
        <w:br/>
      </w:r>
      <w:r w:rsidR="00D55450" w:rsidRPr="00D55450">
        <w:rPr>
          <w:rFonts w:eastAsia="Calibri"/>
          <w:sz w:val="28"/>
          <w:szCs w:val="28"/>
          <w:lang w:eastAsia="ar-SA"/>
        </w:rPr>
        <w:t xml:space="preserve">и уходу за детьми в </w:t>
      </w:r>
      <w:r w:rsidR="0076038B">
        <w:rPr>
          <w:rFonts w:eastAsia="Calibri"/>
          <w:sz w:val="28"/>
          <w:szCs w:val="28"/>
          <w:lang w:eastAsia="ar-SA"/>
        </w:rPr>
        <w:t xml:space="preserve">ГПД </w:t>
      </w:r>
      <w:r w:rsidRPr="00807ADF">
        <w:rPr>
          <w:rFonts w:eastAsia="Calibri"/>
          <w:sz w:val="28"/>
          <w:szCs w:val="28"/>
          <w:lang w:eastAsia="ar-SA"/>
        </w:rPr>
        <w:t xml:space="preserve">утверждается </w:t>
      </w:r>
      <w:r w:rsidR="00940ADE">
        <w:rPr>
          <w:rFonts w:eastAsia="Calibri"/>
          <w:sz w:val="28"/>
          <w:szCs w:val="28"/>
          <w:lang w:eastAsia="ar-SA"/>
        </w:rPr>
        <w:t xml:space="preserve">организацией </w:t>
      </w:r>
      <w:r w:rsidR="0076038B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ED1F54">
        <w:rPr>
          <w:rFonts w:eastAsia="Calibri"/>
          <w:sz w:val="28"/>
          <w:szCs w:val="28"/>
          <w:lang w:eastAsia="ar-SA"/>
        </w:rPr>
        <w:br/>
      </w:r>
      <w:r w:rsidR="0076038B">
        <w:rPr>
          <w:rFonts w:eastAsia="Calibri"/>
          <w:sz w:val="28"/>
          <w:szCs w:val="28"/>
          <w:lang w:eastAsia="ar-SA"/>
        </w:rPr>
        <w:t xml:space="preserve">с разделом </w:t>
      </w:r>
      <w:r w:rsidR="0076038B">
        <w:rPr>
          <w:rFonts w:eastAsia="Calibri"/>
          <w:sz w:val="28"/>
          <w:szCs w:val="28"/>
          <w:lang w:val="en-US" w:eastAsia="ar-SA"/>
        </w:rPr>
        <w:t>III</w:t>
      </w:r>
      <w:r w:rsidR="0076038B" w:rsidRPr="0076038B">
        <w:rPr>
          <w:rFonts w:eastAsia="Calibri"/>
          <w:sz w:val="28"/>
          <w:szCs w:val="28"/>
          <w:lang w:eastAsia="ar-SA"/>
        </w:rPr>
        <w:t xml:space="preserve"> </w:t>
      </w:r>
      <w:r w:rsidR="00940ADE">
        <w:rPr>
          <w:rFonts w:eastAsia="Calibri"/>
          <w:sz w:val="28"/>
          <w:szCs w:val="28"/>
          <w:lang w:eastAsia="ar-SA"/>
        </w:rPr>
        <w:t xml:space="preserve">настоящего Положения после согласования </w:t>
      </w:r>
      <w:r w:rsidR="0076038B">
        <w:rPr>
          <w:rFonts w:eastAsia="Calibri"/>
          <w:sz w:val="28"/>
          <w:szCs w:val="28"/>
          <w:lang w:eastAsia="ar-SA"/>
        </w:rPr>
        <w:t xml:space="preserve">с комитетом </w:t>
      </w:r>
      <w:r w:rsidR="00ED1F54">
        <w:rPr>
          <w:rFonts w:eastAsia="Calibri"/>
          <w:sz w:val="28"/>
          <w:szCs w:val="28"/>
          <w:lang w:eastAsia="ar-SA"/>
        </w:rPr>
        <w:br/>
      </w:r>
      <w:r w:rsidR="0076038B">
        <w:rPr>
          <w:rFonts w:eastAsia="Calibri"/>
          <w:sz w:val="28"/>
          <w:szCs w:val="28"/>
          <w:lang w:eastAsia="ar-SA"/>
        </w:rPr>
        <w:t>по образованию Администрации Ханты-Мансийского района.</w:t>
      </w:r>
    </w:p>
    <w:p w:rsidR="008858C6" w:rsidRPr="005B6136" w:rsidRDefault="00C24682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</w:t>
      </w:r>
      <w:r w:rsidR="00FF2181">
        <w:rPr>
          <w:rFonts w:eastAsia="Calibri"/>
          <w:sz w:val="28"/>
          <w:szCs w:val="28"/>
          <w:lang w:eastAsia="ar-SA"/>
        </w:rPr>
        <w:t>6</w:t>
      </w:r>
      <w:r w:rsidR="008858C6" w:rsidRPr="008858C6">
        <w:rPr>
          <w:rFonts w:eastAsia="Calibri"/>
          <w:sz w:val="28"/>
          <w:szCs w:val="28"/>
          <w:lang w:eastAsia="ar-SA"/>
        </w:rPr>
        <w:t xml:space="preserve">. </w:t>
      </w:r>
      <w:r w:rsidR="008858C6" w:rsidRPr="005B6136">
        <w:rPr>
          <w:rFonts w:eastAsia="Calibri"/>
          <w:sz w:val="28"/>
          <w:szCs w:val="28"/>
          <w:lang w:eastAsia="ar-SA"/>
        </w:rPr>
        <w:t xml:space="preserve">Начисление родительской платы за ГПД производится </w:t>
      </w:r>
      <w:r w:rsidR="003B355B">
        <w:rPr>
          <w:rFonts w:eastAsia="Calibri"/>
          <w:sz w:val="28"/>
          <w:szCs w:val="28"/>
          <w:lang w:eastAsia="ar-SA"/>
        </w:rPr>
        <w:br/>
      </w:r>
      <w:r w:rsidR="008858C6" w:rsidRPr="005B6136">
        <w:rPr>
          <w:rFonts w:eastAsia="Calibri"/>
          <w:sz w:val="28"/>
          <w:szCs w:val="28"/>
          <w:lang w:eastAsia="ar-SA"/>
        </w:rPr>
        <w:t xml:space="preserve">на основании табеля посещаемости ГПД. Родительская плата за ГПД </w:t>
      </w:r>
      <w:r w:rsidR="00E242D3" w:rsidRPr="005B6136">
        <w:rPr>
          <w:rFonts w:eastAsia="Calibri"/>
          <w:sz w:val="28"/>
          <w:szCs w:val="28"/>
          <w:lang w:eastAsia="ar-SA"/>
        </w:rPr>
        <w:br/>
      </w:r>
      <w:r w:rsidR="008858C6" w:rsidRPr="005B6136">
        <w:rPr>
          <w:rFonts w:eastAsia="Calibri"/>
          <w:sz w:val="28"/>
          <w:szCs w:val="28"/>
          <w:lang w:eastAsia="ar-SA"/>
        </w:rPr>
        <w:t>не взимается за дни непосещения ребенком ГПД.</w:t>
      </w:r>
    </w:p>
    <w:p w:rsidR="008858C6" w:rsidRPr="005B6136" w:rsidRDefault="00C24682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</w:t>
      </w:r>
      <w:r w:rsidR="00FF2181">
        <w:rPr>
          <w:rFonts w:eastAsia="Calibri"/>
          <w:sz w:val="28"/>
          <w:szCs w:val="28"/>
          <w:lang w:eastAsia="ar-SA"/>
        </w:rPr>
        <w:t>7</w:t>
      </w:r>
      <w:r w:rsidR="008858C6" w:rsidRPr="005B6136">
        <w:rPr>
          <w:rFonts w:eastAsia="Calibri"/>
          <w:sz w:val="28"/>
          <w:szCs w:val="28"/>
          <w:lang w:eastAsia="ar-SA"/>
        </w:rPr>
        <w:t>. Родители (закон</w:t>
      </w:r>
      <w:r w:rsidR="00E242D3" w:rsidRPr="005B6136">
        <w:rPr>
          <w:rFonts w:eastAsia="Calibri"/>
          <w:sz w:val="28"/>
          <w:szCs w:val="28"/>
          <w:lang w:eastAsia="ar-SA"/>
        </w:rPr>
        <w:t>ные представители) не позднее 1</w:t>
      </w:r>
      <w:r w:rsidR="008858C6" w:rsidRPr="005B6136">
        <w:rPr>
          <w:rFonts w:eastAsia="Calibri"/>
          <w:sz w:val="28"/>
          <w:szCs w:val="28"/>
          <w:lang w:eastAsia="ar-SA"/>
        </w:rPr>
        <w:t xml:space="preserve">-го числа текущего месяца производят оплату за ГПД путем внесения денежных средств на лицевой счет </w:t>
      </w:r>
      <w:r w:rsidR="00E242D3" w:rsidRPr="005B6136">
        <w:rPr>
          <w:rFonts w:eastAsia="Calibri"/>
          <w:sz w:val="28"/>
          <w:szCs w:val="28"/>
          <w:lang w:eastAsia="ar-SA"/>
        </w:rPr>
        <w:t>организации</w:t>
      </w:r>
      <w:r w:rsidR="008858C6" w:rsidRPr="005B6136">
        <w:rPr>
          <w:rFonts w:eastAsia="Calibri"/>
          <w:sz w:val="28"/>
          <w:szCs w:val="28"/>
          <w:lang w:eastAsia="ar-SA"/>
        </w:rPr>
        <w:t>.</w:t>
      </w:r>
    </w:p>
    <w:p w:rsidR="008858C6" w:rsidRPr="005B6136" w:rsidRDefault="00C24682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</w:t>
      </w:r>
      <w:r w:rsidR="00FF2181">
        <w:rPr>
          <w:rFonts w:eastAsia="Calibri"/>
          <w:sz w:val="28"/>
          <w:szCs w:val="28"/>
          <w:lang w:eastAsia="ar-SA"/>
        </w:rPr>
        <w:t>8</w:t>
      </w:r>
      <w:r w:rsidR="008858C6" w:rsidRPr="005B6136">
        <w:rPr>
          <w:rFonts w:eastAsia="Calibri"/>
          <w:sz w:val="28"/>
          <w:szCs w:val="28"/>
          <w:lang w:eastAsia="ar-SA"/>
        </w:rPr>
        <w:t xml:space="preserve">. Контроль за правильным и своевременным внесением родителями (законными представителями) родительской платы за ГПД осуществляет руководитель </w:t>
      </w:r>
      <w:r w:rsidR="00E242D3" w:rsidRPr="005B6136">
        <w:rPr>
          <w:rFonts w:eastAsia="Calibri"/>
          <w:sz w:val="28"/>
          <w:szCs w:val="28"/>
          <w:lang w:eastAsia="ar-SA"/>
        </w:rPr>
        <w:t>организации</w:t>
      </w:r>
      <w:r w:rsidR="008858C6" w:rsidRPr="005B6136">
        <w:rPr>
          <w:rFonts w:eastAsia="Calibri"/>
          <w:sz w:val="28"/>
          <w:szCs w:val="28"/>
          <w:lang w:eastAsia="ar-SA"/>
        </w:rPr>
        <w:t>.</w:t>
      </w:r>
    </w:p>
    <w:p w:rsidR="008858C6" w:rsidRPr="00B53E00" w:rsidRDefault="00FF2181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29</w:t>
      </w:r>
      <w:r w:rsidR="008858C6" w:rsidRPr="005B6136">
        <w:rPr>
          <w:rFonts w:eastAsia="Calibri"/>
          <w:sz w:val="28"/>
          <w:szCs w:val="28"/>
          <w:lang w:eastAsia="ar-SA"/>
        </w:rPr>
        <w:t xml:space="preserve">. </w:t>
      </w:r>
      <w:r w:rsidR="008858C6" w:rsidRPr="00B53E00">
        <w:rPr>
          <w:rFonts w:eastAsia="Calibri"/>
          <w:sz w:val="28"/>
          <w:szCs w:val="28"/>
          <w:lang w:eastAsia="ar-SA"/>
        </w:rPr>
        <w:t>Излишне уплаченная родительская плата за ГПД по причине непосещения ребенком ГПД учитывается при оплате за следующий период или подлежит возврату на основании заявления родителя (законного представителя).</w:t>
      </w:r>
    </w:p>
    <w:p w:rsidR="008858C6" w:rsidRPr="00B53E00" w:rsidRDefault="00C24682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B53E00">
        <w:rPr>
          <w:rFonts w:eastAsia="Calibri"/>
          <w:sz w:val="28"/>
          <w:szCs w:val="28"/>
          <w:lang w:eastAsia="ar-SA"/>
        </w:rPr>
        <w:t>3</w:t>
      </w:r>
      <w:r w:rsidR="00FF2181" w:rsidRPr="00B53E00">
        <w:rPr>
          <w:rFonts w:eastAsia="Calibri"/>
          <w:sz w:val="28"/>
          <w:szCs w:val="28"/>
          <w:lang w:eastAsia="ar-SA"/>
        </w:rPr>
        <w:t>0</w:t>
      </w:r>
      <w:r w:rsidR="008858C6" w:rsidRPr="00B53E00">
        <w:rPr>
          <w:rFonts w:eastAsia="Calibri"/>
          <w:sz w:val="28"/>
          <w:szCs w:val="28"/>
          <w:lang w:eastAsia="ar-SA"/>
        </w:rPr>
        <w:t xml:space="preserve">. </w:t>
      </w:r>
      <w:r w:rsidR="00DC5150" w:rsidRPr="00B53E00">
        <w:rPr>
          <w:rFonts w:eastAsia="Calibri"/>
          <w:sz w:val="28"/>
          <w:szCs w:val="28"/>
          <w:lang w:eastAsia="ar-SA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 Российской Федерации и регулируется договором между организацией </w:t>
      </w:r>
      <w:r w:rsidR="00ED1F54">
        <w:rPr>
          <w:rFonts w:eastAsia="Calibri"/>
          <w:sz w:val="28"/>
          <w:szCs w:val="28"/>
          <w:lang w:eastAsia="ar-SA"/>
        </w:rPr>
        <w:br/>
      </w:r>
      <w:r w:rsidR="00DC5150" w:rsidRPr="00B53E00">
        <w:rPr>
          <w:rFonts w:eastAsia="Calibri"/>
          <w:sz w:val="28"/>
          <w:szCs w:val="28"/>
          <w:lang w:eastAsia="ar-SA"/>
        </w:rPr>
        <w:t>и родителями (законными представителями) ребенка.</w:t>
      </w:r>
    </w:p>
    <w:p w:rsidR="008858C6" w:rsidRPr="00B53E00" w:rsidRDefault="00FF2181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B53E00">
        <w:rPr>
          <w:rFonts w:eastAsia="Calibri"/>
          <w:sz w:val="28"/>
          <w:szCs w:val="28"/>
          <w:lang w:eastAsia="ar-SA"/>
        </w:rPr>
        <w:t>31</w:t>
      </w:r>
      <w:r w:rsidR="008858C6" w:rsidRPr="00B53E00">
        <w:rPr>
          <w:rFonts w:eastAsia="Calibri"/>
          <w:sz w:val="28"/>
          <w:szCs w:val="28"/>
          <w:lang w:eastAsia="ar-SA"/>
        </w:rPr>
        <w:t xml:space="preserve">. Денежные средства, поступающие от родителей (законных представителей) за ГПД, зачисляются на лицевой счет </w:t>
      </w:r>
      <w:r w:rsidR="00E242D3" w:rsidRPr="00B53E00">
        <w:rPr>
          <w:rFonts w:eastAsia="Calibri"/>
          <w:sz w:val="28"/>
          <w:szCs w:val="28"/>
          <w:lang w:eastAsia="ar-SA"/>
        </w:rPr>
        <w:t>организации</w:t>
      </w:r>
      <w:r w:rsidR="008858C6" w:rsidRPr="00B53E00">
        <w:rPr>
          <w:rFonts w:eastAsia="Calibri"/>
          <w:sz w:val="28"/>
          <w:szCs w:val="28"/>
          <w:lang w:eastAsia="ar-SA"/>
        </w:rPr>
        <w:t xml:space="preserve"> </w:t>
      </w:r>
      <w:r w:rsidR="003B355B" w:rsidRPr="00B53E00">
        <w:rPr>
          <w:rFonts w:eastAsia="Calibri"/>
          <w:sz w:val="28"/>
          <w:szCs w:val="28"/>
          <w:lang w:eastAsia="ar-SA"/>
        </w:rPr>
        <w:br/>
      </w:r>
      <w:r w:rsidR="008858C6" w:rsidRPr="00B53E00">
        <w:rPr>
          <w:rFonts w:eastAsia="Calibri"/>
          <w:sz w:val="28"/>
          <w:szCs w:val="28"/>
          <w:lang w:eastAsia="ar-SA"/>
        </w:rPr>
        <w:t>и расходуются согласно плану финансово – хозяйственной деятельности организации, утвержденному на текущий финансовый год.</w:t>
      </w:r>
    </w:p>
    <w:p w:rsidR="007058DB" w:rsidRDefault="00C24682" w:rsidP="00526E8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B53E00">
        <w:rPr>
          <w:rFonts w:eastAsia="Calibri"/>
          <w:sz w:val="28"/>
          <w:szCs w:val="28"/>
          <w:lang w:eastAsia="ar-SA"/>
        </w:rPr>
        <w:t>3</w:t>
      </w:r>
      <w:r w:rsidR="00FF2181" w:rsidRPr="00B53E00">
        <w:rPr>
          <w:rFonts w:eastAsia="Calibri"/>
          <w:sz w:val="28"/>
          <w:szCs w:val="28"/>
          <w:lang w:eastAsia="ar-SA"/>
        </w:rPr>
        <w:t>2</w:t>
      </w:r>
      <w:r w:rsidR="008858C6" w:rsidRPr="00B53E00">
        <w:rPr>
          <w:rFonts w:eastAsia="Calibri"/>
          <w:sz w:val="28"/>
          <w:szCs w:val="28"/>
          <w:lang w:eastAsia="ar-SA"/>
        </w:rPr>
        <w:t xml:space="preserve">. Ответственность за целевое использование родительской платы </w:t>
      </w:r>
      <w:r w:rsidR="003B355B" w:rsidRPr="00B53E00">
        <w:rPr>
          <w:rFonts w:eastAsia="Calibri"/>
          <w:sz w:val="28"/>
          <w:szCs w:val="28"/>
          <w:lang w:eastAsia="ar-SA"/>
        </w:rPr>
        <w:br/>
      </w:r>
      <w:r w:rsidR="008858C6" w:rsidRPr="00B53E00">
        <w:rPr>
          <w:rFonts w:eastAsia="Calibri"/>
          <w:sz w:val="28"/>
          <w:szCs w:val="28"/>
          <w:lang w:eastAsia="ar-SA"/>
        </w:rPr>
        <w:t xml:space="preserve">за ГПД, взимаемой с родителей (законных представителей) несет руководитель </w:t>
      </w:r>
      <w:r w:rsidR="00E242D3" w:rsidRPr="00B53E00">
        <w:rPr>
          <w:rFonts w:eastAsia="Calibri"/>
          <w:sz w:val="28"/>
          <w:szCs w:val="28"/>
          <w:lang w:eastAsia="ar-SA"/>
        </w:rPr>
        <w:t>организации</w:t>
      </w:r>
      <w:r w:rsidR="008858C6" w:rsidRPr="00B53E00">
        <w:rPr>
          <w:rFonts w:eastAsia="Calibri"/>
          <w:sz w:val="28"/>
          <w:szCs w:val="28"/>
          <w:lang w:eastAsia="ar-SA"/>
        </w:rPr>
        <w:t>.</w:t>
      </w:r>
    </w:p>
    <w:p w:rsidR="007A6AB3" w:rsidRPr="00FC1400" w:rsidRDefault="007A6AB3" w:rsidP="00526E8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1400">
        <w:rPr>
          <w:rFonts w:eastAsia="Calibri"/>
          <w:sz w:val="28"/>
          <w:szCs w:val="28"/>
          <w:lang w:eastAsia="ar-SA"/>
        </w:rPr>
        <w:t xml:space="preserve">33. </w:t>
      </w:r>
      <w:r w:rsidRPr="00FC1400">
        <w:rPr>
          <w:sz w:val="28"/>
          <w:szCs w:val="28"/>
        </w:rPr>
        <w:t xml:space="preserve">При определении размера родительской платы за присмотр </w:t>
      </w:r>
      <w:r w:rsidR="00ED1F54">
        <w:rPr>
          <w:sz w:val="28"/>
          <w:szCs w:val="28"/>
        </w:rPr>
        <w:br/>
      </w:r>
      <w:r w:rsidRPr="00FC1400">
        <w:rPr>
          <w:sz w:val="28"/>
          <w:szCs w:val="28"/>
        </w:rPr>
        <w:t xml:space="preserve">и уход за детьми в ГПД для детей из малоимущих семей, детей </w:t>
      </w:r>
      <w:r w:rsidR="00ED1F54">
        <w:rPr>
          <w:sz w:val="28"/>
          <w:szCs w:val="28"/>
        </w:rPr>
        <w:br/>
      </w:r>
      <w:r w:rsidRPr="00FC1400">
        <w:rPr>
          <w:sz w:val="28"/>
          <w:szCs w:val="28"/>
        </w:rPr>
        <w:t xml:space="preserve">из многодетных семей, детей-сирот и детей, оставшихся без попечения родителей, лиц из числа детей-сирот и детей, оставшихся без попечения родителей, обучающихся с ограниченными возможностями здоровья, </w:t>
      </w:r>
      <w:r w:rsidRPr="00FC1400">
        <w:rPr>
          <w:rFonts w:eastAsia="Calibri"/>
          <w:sz w:val="28"/>
          <w:szCs w:val="28"/>
          <w:lang w:eastAsia="ar-SA"/>
        </w:rPr>
        <w:t xml:space="preserve">членов семей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граждан Российской Федерации, призванных на военную службу по мобилизации </w:t>
      </w:r>
      <w:r w:rsidR="00ED1F54">
        <w:rPr>
          <w:rFonts w:eastAsia="Calibri"/>
          <w:sz w:val="28"/>
          <w:szCs w:val="28"/>
          <w:lang w:eastAsia="ar-SA"/>
        </w:rPr>
        <w:br/>
      </w:r>
      <w:r w:rsidRPr="00FC1400">
        <w:rPr>
          <w:rFonts w:eastAsia="Calibri"/>
          <w:sz w:val="28"/>
          <w:szCs w:val="28"/>
          <w:lang w:eastAsia="ar-SA"/>
        </w:rPr>
        <w:t xml:space="preserve">в Вооруженные Силы Российской Федерации, </w:t>
      </w:r>
      <w:r w:rsidRPr="00FC1400">
        <w:rPr>
          <w:sz w:val="28"/>
          <w:szCs w:val="28"/>
        </w:rPr>
        <w:t xml:space="preserve">получающих двухразовое питание в учебное время по месту нахождения организации за счет средств субвенции из бюджета Ханты-Мансийского автономного округа </w:t>
      </w:r>
      <w:r w:rsidR="00FC1400">
        <w:rPr>
          <w:sz w:val="28"/>
          <w:szCs w:val="28"/>
        </w:rPr>
        <w:sym w:font="Symbol" w:char="F02D"/>
      </w:r>
      <w:r w:rsidRPr="00FC1400">
        <w:rPr>
          <w:sz w:val="28"/>
          <w:szCs w:val="28"/>
        </w:rPr>
        <w:t xml:space="preserve"> Югры, плата за питание не взимается.</w:t>
      </w:r>
    </w:p>
    <w:p w:rsidR="007A6AB3" w:rsidRPr="007A6AB3" w:rsidRDefault="007A6AB3" w:rsidP="00526E8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1400">
        <w:rPr>
          <w:sz w:val="28"/>
          <w:szCs w:val="28"/>
        </w:rPr>
        <w:lastRenderedPageBreak/>
        <w:t xml:space="preserve">34. Решение о предоставлении льготы принимается организацией </w:t>
      </w:r>
      <w:r w:rsidR="00FC1400">
        <w:rPr>
          <w:sz w:val="28"/>
          <w:szCs w:val="28"/>
        </w:rPr>
        <w:br/>
      </w:r>
      <w:r w:rsidRPr="00FC1400">
        <w:rPr>
          <w:sz w:val="28"/>
          <w:szCs w:val="28"/>
        </w:rPr>
        <w:t xml:space="preserve">на основании заявления родителя (законного представителя) </w:t>
      </w:r>
      <w:r w:rsidR="00FC1400">
        <w:rPr>
          <w:sz w:val="28"/>
          <w:szCs w:val="28"/>
        </w:rPr>
        <w:br/>
      </w:r>
      <w:r w:rsidRPr="00FC1400">
        <w:rPr>
          <w:sz w:val="28"/>
          <w:szCs w:val="28"/>
        </w:rPr>
        <w:t>и подтверждающих право на льготу документов.</w:t>
      </w:r>
      <w:r w:rsidRPr="007A6AB3">
        <w:rPr>
          <w:sz w:val="28"/>
          <w:szCs w:val="28"/>
        </w:rPr>
        <w:t xml:space="preserve"> </w:t>
      </w:r>
    </w:p>
    <w:p w:rsidR="007A6AB3" w:rsidRPr="00B53E00" w:rsidRDefault="007A6AB3" w:rsidP="00526E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ar-SA"/>
        </w:rPr>
      </w:pPr>
    </w:p>
    <w:p w:rsidR="007058DB" w:rsidRDefault="007058DB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B38BC" w:rsidRDefault="005B38BC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D1F54" w:rsidRPr="00B53E00" w:rsidRDefault="00ED1F54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058DB" w:rsidRPr="007058DB" w:rsidRDefault="007058DB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7058DB" w:rsidRDefault="007058DB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1400" w:rsidRDefault="00FC1400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58DB" w:rsidRPr="00331E23" w:rsidRDefault="007058DB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7058DB" w:rsidRPr="00331E23" w:rsidRDefault="007058DB" w:rsidP="00526E89">
      <w:pPr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</w:p>
    <w:p w:rsidR="007058DB" w:rsidRPr="00331E23" w:rsidRDefault="007058DB" w:rsidP="00526E89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услуги </w:t>
      </w:r>
    </w:p>
    <w:p w:rsidR="007058DB" w:rsidRPr="00331E23" w:rsidRDefault="007058DB" w:rsidP="00526E89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по присмотру и уходу за детьми </w:t>
      </w:r>
    </w:p>
    <w:p w:rsidR="007058DB" w:rsidRPr="00331E23" w:rsidRDefault="007058DB" w:rsidP="00526E89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в группах продленного дня </w:t>
      </w:r>
    </w:p>
    <w:p w:rsidR="007058DB" w:rsidRPr="00331E23" w:rsidRDefault="007058DB" w:rsidP="00526E89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в муниципальных </w:t>
      </w:r>
    </w:p>
    <w:p w:rsidR="007058DB" w:rsidRPr="00331E23" w:rsidRDefault="007058DB" w:rsidP="00526E89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1E23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организациях </w:t>
      </w:r>
    </w:p>
    <w:p w:rsidR="007058DB" w:rsidRPr="00331E23" w:rsidRDefault="00B2450D" w:rsidP="00526E89">
      <w:pPr>
        <w:suppressAutoHyphens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7058DB" w:rsidRPr="007058DB" w:rsidRDefault="007058DB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7058DB" w:rsidRDefault="007058DB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1F54" w:rsidRDefault="00093F76" w:rsidP="00ED1F54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Типовая форма</w:t>
      </w:r>
      <w:r w:rsidR="00071F26" w:rsidRPr="00071F26">
        <w:rPr>
          <w:rFonts w:ascii="Times New Roman" w:eastAsia="Calibri" w:hAnsi="Times New Roman" w:cs="Times New Roman"/>
          <w:b/>
          <w:sz w:val="28"/>
          <w:szCs w:val="28"/>
        </w:rPr>
        <w:t xml:space="preserve"> договора муниципальной общеобразовательной организации с родителями (законными представителями) обучающегося о предоставлении услуг по присмотру и уходу </w:t>
      </w:r>
    </w:p>
    <w:p w:rsidR="007058DB" w:rsidRPr="00071F26" w:rsidRDefault="00071F26" w:rsidP="00ED1F54">
      <w:p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F26">
        <w:rPr>
          <w:rFonts w:ascii="Times New Roman" w:eastAsia="Calibri" w:hAnsi="Times New Roman" w:cs="Times New Roman"/>
          <w:b/>
          <w:sz w:val="28"/>
          <w:szCs w:val="28"/>
        </w:rPr>
        <w:t xml:space="preserve">за ребенком </w:t>
      </w:r>
      <w:r w:rsidR="007058DB" w:rsidRPr="00071F26">
        <w:rPr>
          <w:rFonts w:ascii="Times New Roman" w:eastAsia="Calibri" w:hAnsi="Times New Roman" w:cs="Times New Roman"/>
          <w:b/>
          <w:sz w:val="28"/>
          <w:szCs w:val="28"/>
        </w:rPr>
        <w:t>в группе продленного дня</w:t>
      </w:r>
    </w:p>
    <w:p w:rsidR="007058DB" w:rsidRPr="007058DB" w:rsidRDefault="007058DB" w:rsidP="00526E89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F26" w:rsidRDefault="007058DB" w:rsidP="00526E89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Договор </w:t>
      </w:r>
      <w:r w:rsidR="00331E23">
        <w:rPr>
          <w:rFonts w:ascii="Times New Roman" w:eastAsia="Calibri" w:hAnsi="Times New Roman" w:cs="Times New Roman"/>
          <w:sz w:val="28"/>
          <w:szCs w:val="28"/>
        </w:rPr>
        <w:t>№</w:t>
      </w:r>
      <w:r w:rsidRPr="007058DB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7058DB" w:rsidRPr="007058DB" w:rsidRDefault="007058DB" w:rsidP="00526E89">
      <w:pPr>
        <w:suppressAutoHyphens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58DB">
        <w:rPr>
          <w:rFonts w:ascii="Times New Roman" w:eastAsia="Calibri" w:hAnsi="Times New Roman" w:cs="Times New Roman"/>
          <w:sz w:val="28"/>
          <w:szCs w:val="28"/>
        </w:rPr>
        <w:t>об оказании услуг п</w:t>
      </w:r>
      <w:r w:rsidR="00071F26">
        <w:rPr>
          <w:rFonts w:ascii="Times New Roman" w:eastAsia="Calibri" w:hAnsi="Times New Roman" w:cs="Times New Roman"/>
          <w:sz w:val="28"/>
          <w:szCs w:val="28"/>
        </w:rPr>
        <w:t>о присмотру и ухода за ребенком</w:t>
      </w:r>
      <w:r w:rsidRPr="007058DB">
        <w:rPr>
          <w:rFonts w:ascii="Times New Roman" w:eastAsia="Calibri" w:hAnsi="Times New Roman" w:cs="Times New Roman"/>
          <w:sz w:val="28"/>
          <w:szCs w:val="28"/>
        </w:rPr>
        <w:t xml:space="preserve"> в группе продленного дня</w:t>
      </w:r>
    </w:p>
    <w:p w:rsidR="007058DB" w:rsidRPr="007058DB" w:rsidRDefault="007058DB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8DB" w:rsidRPr="007058DB" w:rsidRDefault="00071F26" w:rsidP="00526E89">
      <w:p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58DB" w:rsidRPr="007058D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End"/>
      <w:r w:rsidR="007058DB" w:rsidRPr="007058DB">
        <w:rPr>
          <w:rFonts w:ascii="Times New Roman" w:eastAsia="Calibri" w:hAnsi="Times New Roman" w:cs="Times New Roman"/>
          <w:sz w:val="28"/>
          <w:szCs w:val="28"/>
        </w:rPr>
        <w:t>___»___________ 20___ г.</w:t>
      </w:r>
    </w:p>
    <w:p w:rsidR="00071F26" w:rsidRDefault="00071F26" w:rsidP="00526E8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1F26" w:rsidRPr="00071F26" w:rsidRDefault="00071F26" w:rsidP="00526E89">
      <w:pPr>
        <w:jc w:val="both"/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E079E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071F26">
        <w:rPr>
          <w:rFonts w:ascii="Times New Roman" w:hAnsi="Times New Roman" w:cs="Times New Roman"/>
          <w:sz w:val="28"/>
          <w:szCs w:val="28"/>
        </w:rPr>
        <w:t>общеобразовательное учреждение _________________________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F26">
        <w:rPr>
          <w:rFonts w:ascii="Times New Roman" w:hAnsi="Times New Roman" w:cs="Times New Roman"/>
          <w:sz w:val="28"/>
          <w:szCs w:val="28"/>
        </w:rPr>
        <w:t xml:space="preserve">дальнейшем Исполнитель), действующее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071F26">
        <w:rPr>
          <w:rFonts w:ascii="Times New Roman" w:hAnsi="Times New Roman" w:cs="Times New Roman"/>
          <w:sz w:val="28"/>
          <w:szCs w:val="28"/>
        </w:rPr>
        <w:t>на основании Устава, в лице директора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_____________________, с одной стороны, </w:t>
      </w:r>
      <w:r w:rsidRPr="00071F26">
        <w:rPr>
          <w:rFonts w:ascii="Times New Roman" w:hAnsi="Times New Roman" w:cs="Times New Roman"/>
          <w:sz w:val="28"/>
          <w:szCs w:val="28"/>
        </w:rPr>
        <w:t>и_________________________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71F26" w:rsidRPr="00071F26" w:rsidRDefault="00071F26" w:rsidP="00526E89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>(фамилия, имя, отчество и статус представителя учащегося)</w:t>
      </w:r>
    </w:p>
    <w:p w:rsidR="00071F26" w:rsidRPr="00071F26" w:rsidRDefault="00071F26" w:rsidP="00526E89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>(в дальнейшем Заказчик), с другой стороны, заключили настоящий договор о нижеследующем:</w:t>
      </w:r>
    </w:p>
    <w:p w:rsidR="00071F26" w:rsidRPr="00071F26" w:rsidRDefault="00071F26" w:rsidP="00526E89">
      <w:pPr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71F26" w:rsidRPr="009D20F7" w:rsidRDefault="00071F26" w:rsidP="00526E8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26">
        <w:rPr>
          <w:rFonts w:ascii="Times New Roman" w:hAnsi="Times New Roman" w:cs="Times New Roman"/>
          <w:sz w:val="28"/>
          <w:szCs w:val="28"/>
        </w:rPr>
        <w:t xml:space="preserve">1.1. </w:t>
      </w:r>
      <w:r w:rsidRPr="009D20F7">
        <w:rPr>
          <w:rFonts w:ascii="Times New Roman" w:hAnsi="Times New Roman" w:cs="Times New Roman"/>
          <w:sz w:val="28"/>
          <w:szCs w:val="28"/>
        </w:rPr>
        <w:t xml:space="preserve">Исполнитель предоставляет услуги по присмотру и уходу </w:t>
      </w:r>
      <w:r w:rsidR="003B355B">
        <w:rPr>
          <w:rFonts w:ascii="Times New Roman" w:hAnsi="Times New Roman" w:cs="Times New Roman"/>
          <w:sz w:val="28"/>
          <w:szCs w:val="28"/>
        </w:rPr>
        <w:br/>
      </w:r>
      <w:r w:rsidRPr="009D20F7">
        <w:rPr>
          <w:rFonts w:ascii="Times New Roman" w:hAnsi="Times New Roman" w:cs="Times New Roman"/>
          <w:sz w:val="28"/>
          <w:szCs w:val="28"/>
        </w:rPr>
        <w:t xml:space="preserve">за ребенком в группе продленного дня (далее </w:t>
      </w:r>
      <w:r w:rsidR="00AA0A8D" w:rsidRPr="009D20F7">
        <w:rPr>
          <w:rFonts w:ascii="Times New Roman" w:hAnsi="Times New Roman" w:cs="Times New Roman"/>
          <w:sz w:val="28"/>
          <w:szCs w:val="28"/>
        </w:rPr>
        <w:sym w:font="Symbol" w:char="F02D"/>
      </w:r>
      <w:r w:rsidR="00AA0A8D" w:rsidRPr="009D20F7">
        <w:rPr>
          <w:rFonts w:ascii="Times New Roman" w:hAnsi="Times New Roman" w:cs="Times New Roman"/>
          <w:sz w:val="28"/>
          <w:szCs w:val="28"/>
        </w:rPr>
        <w:t xml:space="preserve"> </w:t>
      </w:r>
      <w:r w:rsidRPr="009D20F7">
        <w:rPr>
          <w:rFonts w:ascii="Times New Roman" w:hAnsi="Times New Roman" w:cs="Times New Roman"/>
          <w:sz w:val="28"/>
          <w:szCs w:val="28"/>
        </w:rPr>
        <w:t>ГПД), а Заказчик обязуется оплатить эти услуги.</w:t>
      </w:r>
    </w:p>
    <w:p w:rsidR="00071F26" w:rsidRPr="009D20F7" w:rsidRDefault="00071F26" w:rsidP="00526E8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1.2. В услуги по уходу и присмотру в ГПД входит:</w:t>
      </w:r>
    </w:p>
    <w:p w:rsidR="004611A9" w:rsidRPr="009D20F7" w:rsidRDefault="00071F26" w:rsidP="00526E8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1.2.1.</w:t>
      </w:r>
      <w:r w:rsidR="004611A9" w:rsidRPr="009D20F7">
        <w:rPr>
          <w:rFonts w:ascii="Times New Roman" w:hAnsi="Times New Roman" w:cs="Times New Roman"/>
          <w:sz w:val="28"/>
          <w:szCs w:val="28"/>
        </w:rPr>
        <w:t xml:space="preserve"> организация питания в ГПД включает в себя:</w:t>
      </w:r>
    </w:p>
    <w:p w:rsidR="004611A9" w:rsidRPr="009D20F7" w:rsidRDefault="004611A9" w:rsidP="00526E8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одноразовое питание (обед) для детей, посещающих ГПД с режимом работы 3 часа в день;</w:t>
      </w:r>
    </w:p>
    <w:p w:rsidR="004611A9" w:rsidRPr="009D20F7" w:rsidRDefault="004611A9" w:rsidP="00526E8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 xml:space="preserve">1.2.2. обеспечение соблюдения ребенком личной гигиены и режима дня; </w:t>
      </w:r>
    </w:p>
    <w:p w:rsidR="004611A9" w:rsidRPr="009D20F7" w:rsidRDefault="004611A9" w:rsidP="00526E8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1.2.3.</w:t>
      </w:r>
      <w:r w:rsidR="00ED1F54">
        <w:rPr>
          <w:rFonts w:ascii="Times New Roman" w:hAnsi="Times New Roman" w:cs="Times New Roman"/>
          <w:sz w:val="28"/>
          <w:szCs w:val="28"/>
        </w:rPr>
        <w:t xml:space="preserve"> </w:t>
      </w:r>
      <w:r w:rsidRPr="009D20F7">
        <w:rPr>
          <w:rFonts w:ascii="Times New Roman" w:hAnsi="Times New Roman" w:cs="Times New Roman"/>
          <w:sz w:val="28"/>
          <w:szCs w:val="28"/>
        </w:rPr>
        <w:t>создание условий для осуществления ребенком самоподготовки к урокам;</w:t>
      </w:r>
    </w:p>
    <w:p w:rsidR="00842299" w:rsidRDefault="00071F26" w:rsidP="00526E89">
      <w:pPr>
        <w:tabs>
          <w:tab w:val="left" w:pos="39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F7">
        <w:rPr>
          <w:rFonts w:ascii="Times New Roman" w:hAnsi="Times New Roman" w:cs="Times New Roman"/>
          <w:sz w:val="28"/>
          <w:szCs w:val="28"/>
        </w:rPr>
        <w:t>1.3. Режим пребывания _________________</w:t>
      </w:r>
      <w:r w:rsidRPr="00071F26">
        <w:rPr>
          <w:rFonts w:ascii="Times New Roman" w:hAnsi="Times New Roman" w:cs="Times New Roman"/>
          <w:sz w:val="28"/>
          <w:szCs w:val="28"/>
        </w:rPr>
        <w:t xml:space="preserve"> в ГПД - ________ часов, с _________ часов до</w:t>
      </w:r>
      <w:r w:rsidR="00842299">
        <w:rPr>
          <w:rFonts w:ascii="Times New Roman" w:hAnsi="Times New Roman" w:cs="Times New Roman"/>
          <w:sz w:val="28"/>
          <w:szCs w:val="28"/>
        </w:rPr>
        <w:t xml:space="preserve"> </w:t>
      </w:r>
      <w:r w:rsidRPr="00071F26">
        <w:rPr>
          <w:rFonts w:ascii="Times New Roman" w:hAnsi="Times New Roman" w:cs="Times New Roman"/>
          <w:sz w:val="28"/>
          <w:szCs w:val="28"/>
        </w:rPr>
        <w:t>_____ часов.</w:t>
      </w:r>
    </w:p>
    <w:p w:rsidR="00842299" w:rsidRDefault="00842299" w:rsidP="00526E89">
      <w:pPr>
        <w:rPr>
          <w:rFonts w:ascii="Times New Roman" w:hAnsi="Times New Roman" w:cs="Times New Roman"/>
          <w:sz w:val="28"/>
          <w:szCs w:val="28"/>
        </w:rPr>
      </w:pPr>
    </w:p>
    <w:p w:rsidR="00842299" w:rsidRDefault="00842299" w:rsidP="00526E89">
      <w:pPr>
        <w:rPr>
          <w:rFonts w:ascii="Times New Roman" w:hAnsi="Times New Roman" w:cs="Times New Roman"/>
          <w:sz w:val="28"/>
          <w:szCs w:val="28"/>
        </w:rPr>
      </w:pPr>
    </w:p>
    <w:p w:rsidR="00842299" w:rsidRPr="00842299" w:rsidRDefault="00842299" w:rsidP="00526E89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42299">
        <w:rPr>
          <w:rFonts w:ascii="Times New Roman" w:hAnsi="Times New Roman" w:cs="Times New Roman"/>
          <w:sz w:val="28"/>
          <w:szCs w:val="28"/>
        </w:rPr>
        <w:t>2. ВЗАИМОДЕЙСТВИЕ СТОРОН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2.1. Исполнитель вправе самостоятельно в локальном акте о</w:t>
      </w:r>
      <w:r>
        <w:rPr>
          <w:rFonts w:ascii="Times New Roman" w:hAnsi="Times New Roman" w:cs="Times New Roman"/>
          <w:sz w:val="28"/>
          <w:szCs w:val="28"/>
        </w:rPr>
        <w:t xml:space="preserve">пределять режим дня и занятость </w:t>
      </w:r>
      <w:r w:rsidRPr="00842299">
        <w:rPr>
          <w:rFonts w:ascii="Times New Roman" w:hAnsi="Times New Roman" w:cs="Times New Roman"/>
          <w:sz w:val="28"/>
          <w:szCs w:val="28"/>
        </w:rPr>
        <w:t>детей в ГПД.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2.2. Заказчик вправе получать информацию от Исполн</w:t>
      </w:r>
      <w:r>
        <w:rPr>
          <w:rFonts w:ascii="Times New Roman" w:hAnsi="Times New Roman" w:cs="Times New Roman"/>
          <w:sz w:val="28"/>
          <w:szCs w:val="28"/>
        </w:rPr>
        <w:t xml:space="preserve">ителя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вопросам организации и </w:t>
      </w:r>
      <w:r w:rsidRPr="00842299">
        <w:rPr>
          <w:rFonts w:ascii="Times New Roman" w:hAnsi="Times New Roman" w:cs="Times New Roman"/>
          <w:sz w:val="28"/>
          <w:szCs w:val="28"/>
        </w:rPr>
        <w:t>обеспечения надлежащего исполнения услуг, предусмотренных разделом 1 настоящего Договора.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 Исполнитель обязан: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2.3.1. Зачислить ребенка в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2299">
        <w:rPr>
          <w:rFonts w:ascii="Times New Roman" w:hAnsi="Times New Roman" w:cs="Times New Roman"/>
          <w:sz w:val="28"/>
          <w:szCs w:val="28"/>
        </w:rPr>
        <w:t xml:space="preserve"> на основани</w:t>
      </w:r>
      <w:r>
        <w:rPr>
          <w:rFonts w:ascii="Times New Roman" w:hAnsi="Times New Roman" w:cs="Times New Roman"/>
          <w:sz w:val="28"/>
          <w:szCs w:val="28"/>
        </w:rPr>
        <w:t xml:space="preserve">и заявления родителя (законного </w:t>
      </w:r>
      <w:r w:rsidRPr="00842299">
        <w:rPr>
          <w:rFonts w:ascii="Times New Roman" w:hAnsi="Times New Roman" w:cs="Times New Roman"/>
          <w:sz w:val="28"/>
          <w:szCs w:val="28"/>
        </w:rPr>
        <w:t>представителя) ребенка после подписания сторонами настоящего договора.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2.3.2. Обеспечить присмотр и уход за ребенком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2299">
        <w:rPr>
          <w:rFonts w:ascii="Times New Roman" w:hAnsi="Times New Roman" w:cs="Times New Roman"/>
          <w:sz w:val="28"/>
          <w:szCs w:val="28"/>
        </w:rPr>
        <w:t>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2.3.3. Выделить для присмотра и ухода за ребенком помещения, соответствующие санитарным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99">
        <w:rPr>
          <w:rFonts w:ascii="Times New Roman" w:hAnsi="Times New Roman" w:cs="Times New Roman"/>
          <w:sz w:val="28"/>
          <w:szCs w:val="28"/>
        </w:rPr>
        <w:t>гигиеническим требованиям,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99">
        <w:rPr>
          <w:rFonts w:ascii="Times New Roman" w:hAnsi="Times New Roman" w:cs="Times New Roman"/>
          <w:sz w:val="28"/>
          <w:szCs w:val="28"/>
        </w:rPr>
        <w:t>оборудование, соотв</w:t>
      </w:r>
      <w:r>
        <w:rPr>
          <w:rFonts w:ascii="Times New Roman" w:hAnsi="Times New Roman" w:cs="Times New Roman"/>
          <w:sz w:val="28"/>
          <w:szCs w:val="28"/>
        </w:rPr>
        <w:t xml:space="preserve">етствующее действующим нормам и </w:t>
      </w:r>
      <w:r w:rsidRPr="00842299">
        <w:rPr>
          <w:rFonts w:ascii="Times New Roman" w:hAnsi="Times New Roman" w:cs="Times New Roman"/>
          <w:sz w:val="28"/>
          <w:szCs w:val="28"/>
        </w:rPr>
        <w:t>правилам, предъявляемым к присмотру и уходу за детьми школьного возраста.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2.3.4. Осуществлять индивидуа</w:t>
      </w:r>
      <w:r>
        <w:rPr>
          <w:rFonts w:ascii="Times New Roman" w:hAnsi="Times New Roman" w:cs="Times New Roman"/>
          <w:sz w:val="28"/>
          <w:szCs w:val="28"/>
        </w:rPr>
        <w:t xml:space="preserve">льный подход к ребенку с учетом </w:t>
      </w:r>
      <w:r w:rsidRPr="00842299">
        <w:rPr>
          <w:rFonts w:ascii="Times New Roman" w:hAnsi="Times New Roman" w:cs="Times New Roman"/>
          <w:sz w:val="28"/>
          <w:szCs w:val="28"/>
        </w:rPr>
        <w:t>особенносте</w:t>
      </w:r>
      <w:r>
        <w:rPr>
          <w:rFonts w:ascii="Times New Roman" w:hAnsi="Times New Roman" w:cs="Times New Roman"/>
          <w:sz w:val="28"/>
          <w:szCs w:val="28"/>
        </w:rPr>
        <w:t xml:space="preserve">й развития, защиту </w:t>
      </w:r>
      <w:r w:rsidRPr="00842299">
        <w:rPr>
          <w:rFonts w:ascii="Times New Roman" w:hAnsi="Times New Roman" w:cs="Times New Roman"/>
          <w:sz w:val="28"/>
          <w:szCs w:val="28"/>
        </w:rPr>
        <w:t>его законных прав и интересов.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2.3.5. Сохранить место за ребенком в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>
        <w:rPr>
          <w:rFonts w:ascii="Times New Roman" w:hAnsi="Times New Roman" w:cs="Times New Roman"/>
          <w:sz w:val="28"/>
          <w:szCs w:val="28"/>
        </w:rPr>
        <w:t xml:space="preserve"> в случае его болезни, лечения, </w:t>
      </w:r>
      <w:r w:rsidRPr="00842299">
        <w:rPr>
          <w:rFonts w:ascii="Times New Roman" w:hAnsi="Times New Roman" w:cs="Times New Roman"/>
          <w:sz w:val="28"/>
          <w:szCs w:val="28"/>
        </w:rPr>
        <w:t>карантина, отпуска родите</w:t>
      </w:r>
      <w:r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</w:t>
      </w:r>
      <w:r w:rsidR="00420E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 других случаях пропуска по </w:t>
      </w:r>
      <w:r w:rsidRPr="00842299">
        <w:rPr>
          <w:rFonts w:ascii="Times New Roman" w:hAnsi="Times New Roman" w:cs="Times New Roman"/>
          <w:sz w:val="28"/>
          <w:szCs w:val="28"/>
        </w:rPr>
        <w:t>уважительным причинам.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2.3.6. Обеспечить защиту персональных данных ребен</w:t>
      </w:r>
      <w:r>
        <w:rPr>
          <w:rFonts w:ascii="Times New Roman" w:hAnsi="Times New Roman" w:cs="Times New Roman"/>
          <w:sz w:val="28"/>
          <w:szCs w:val="28"/>
        </w:rPr>
        <w:t>ка и Заказчика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842299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2.3.7. Довести до сведения Заказчика информацию о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услуги по присмотру и </w:t>
      </w:r>
      <w:r w:rsidRPr="00842299">
        <w:rPr>
          <w:rFonts w:ascii="Times New Roman" w:hAnsi="Times New Roman" w:cs="Times New Roman"/>
          <w:sz w:val="28"/>
          <w:szCs w:val="28"/>
        </w:rPr>
        <w:t xml:space="preserve">уходу за детьми в ГПД, в порядке и объеме, которые 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842299">
        <w:rPr>
          <w:rFonts w:ascii="Times New Roman" w:hAnsi="Times New Roman" w:cs="Times New Roman"/>
          <w:sz w:val="28"/>
          <w:szCs w:val="28"/>
        </w:rPr>
        <w:t>07.02.</w:t>
      </w:r>
      <w:r w:rsidR="00843E60">
        <w:rPr>
          <w:rFonts w:ascii="Times New Roman" w:hAnsi="Times New Roman" w:cs="Times New Roman"/>
          <w:sz w:val="28"/>
          <w:szCs w:val="28"/>
        </w:rPr>
        <w:t>19</w:t>
      </w:r>
      <w:r w:rsidRPr="00842299">
        <w:rPr>
          <w:rFonts w:ascii="Times New Roman" w:hAnsi="Times New Roman" w:cs="Times New Roman"/>
          <w:sz w:val="28"/>
          <w:szCs w:val="28"/>
        </w:rPr>
        <w:t xml:space="preserve">92 </w:t>
      </w:r>
      <w:r w:rsidR="00420E64">
        <w:rPr>
          <w:rFonts w:ascii="Times New Roman" w:hAnsi="Times New Roman" w:cs="Times New Roman"/>
          <w:sz w:val="28"/>
          <w:szCs w:val="28"/>
        </w:rPr>
        <w:br/>
      </w:r>
      <w:r w:rsidR="00843E60">
        <w:rPr>
          <w:rFonts w:ascii="Times New Roman" w:hAnsi="Times New Roman" w:cs="Times New Roman"/>
          <w:sz w:val="28"/>
          <w:szCs w:val="28"/>
        </w:rPr>
        <w:t>№</w:t>
      </w:r>
      <w:r w:rsidRPr="00842299">
        <w:rPr>
          <w:rFonts w:ascii="Times New Roman" w:hAnsi="Times New Roman" w:cs="Times New Roman"/>
          <w:sz w:val="28"/>
          <w:szCs w:val="28"/>
        </w:rPr>
        <w:t xml:space="preserve"> 2300-1 </w:t>
      </w:r>
      <w:r w:rsidR="00843E60">
        <w:rPr>
          <w:rFonts w:ascii="Times New Roman" w:hAnsi="Times New Roman" w:cs="Times New Roman"/>
          <w:sz w:val="28"/>
          <w:szCs w:val="28"/>
        </w:rPr>
        <w:t>«</w:t>
      </w:r>
      <w:r w:rsidRPr="00842299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843E60">
        <w:rPr>
          <w:rFonts w:ascii="Times New Roman" w:hAnsi="Times New Roman" w:cs="Times New Roman"/>
          <w:sz w:val="28"/>
          <w:szCs w:val="28"/>
        </w:rPr>
        <w:t>»</w:t>
      </w:r>
      <w:r w:rsidRPr="00842299">
        <w:rPr>
          <w:rFonts w:ascii="Times New Roman" w:hAnsi="Times New Roman" w:cs="Times New Roman"/>
          <w:sz w:val="28"/>
          <w:szCs w:val="28"/>
        </w:rPr>
        <w:t xml:space="preserve"> и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</w:t>
      </w:r>
      <w:r w:rsidR="00420E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="00843E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843E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842299">
        <w:rPr>
          <w:rFonts w:ascii="Times New Roman" w:hAnsi="Times New Roman" w:cs="Times New Roman"/>
          <w:sz w:val="28"/>
          <w:szCs w:val="28"/>
        </w:rPr>
        <w:t>образовании в Российской Федерации</w:t>
      </w:r>
      <w:r w:rsidR="00843E60">
        <w:rPr>
          <w:rFonts w:ascii="Times New Roman" w:hAnsi="Times New Roman" w:cs="Times New Roman"/>
          <w:sz w:val="28"/>
          <w:szCs w:val="28"/>
        </w:rPr>
        <w:t>»</w:t>
      </w:r>
      <w:r w:rsidRPr="00842299">
        <w:rPr>
          <w:rFonts w:ascii="Times New Roman" w:hAnsi="Times New Roman" w:cs="Times New Roman"/>
          <w:sz w:val="28"/>
          <w:szCs w:val="28"/>
        </w:rPr>
        <w:t>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2.3.8. Принимать от Заказчика плату за услугу,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мотренную разделом 1 настоящего </w:t>
      </w:r>
      <w:r w:rsidRPr="00842299">
        <w:rPr>
          <w:rFonts w:ascii="Times New Roman" w:hAnsi="Times New Roman" w:cs="Times New Roman"/>
          <w:sz w:val="28"/>
          <w:szCs w:val="28"/>
        </w:rPr>
        <w:t>Договора.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2.3.9. Обеспечить _________________________________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(фамилия, имя, </w:t>
      </w:r>
      <w:r>
        <w:rPr>
          <w:rFonts w:ascii="Times New Roman" w:hAnsi="Times New Roman" w:cs="Times New Roman"/>
          <w:sz w:val="28"/>
          <w:szCs w:val="28"/>
        </w:rPr>
        <w:t xml:space="preserve">отчество (при наличии) ребёнка) </w:t>
      </w:r>
      <w:r w:rsidRPr="00842299">
        <w:rPr>
          <w:rFonts w:ascii="Times New Roman" w:hAnsi="Times New Roman" w:cs="Times New Roman"/>
          <w:sz w:val="28"/>
          <w:szCs w:val="28"/>
        </w:rPr>
        <w:t xml:space="preserve">уважение человеческого достоинства, защиту от всех </w:t>
      </w:r>
      <w:r>
        <w:rPr>
          <w:rFonts w:ascii="Times New Roman" w:hAnsi="Times New Roman" w:cs="Times New Roman"/>
          <w:sz w:val="28"/>
          <w:szCs w:val="28"/>
        </w:rPr>
        <w:t xml:space="preserve">форм физического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психического </w:t>
      </w:r>
      <w:r w:rsidRPr="00842299">
        <w:rPr>
          <w:rFonts w:ascii="Times New Roman" w:hAnsi="Times New Roman" w:cs="Times New Roman"/>
          <w:sz w:val="28"/>
          <w:szCs w:val="28"/>
        </w:rPr>
        <w:t>насилия, оскорбления личности, охрану жизни и здоровья.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>2.4. Исполнитель имеет право:</w:t>
      </w:r>
    </w:p>
    <w:p w:rsidR="00842299" w:rsidRPr="00842299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2.4.1. Приостанавливать работу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229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случае аварии и (или) ремонта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42299">
        <w:rPr>
          <w:rFonts w:ascii="Times New Roman" w:hAnsi="Times New Roman" w:cs="Times New Roman"/>
          <w:sz w:val="28"/>
          <w:szCs w:val="28"/>
        </w:rPr>
        <w:t>здании, уведомив об этом Заказчика.</w:t>
      </w:r>
    </w:p>
    <w:p w:rsidR="00843E60" w:rsidRDefault="00842299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99">
        <w:rPr>
          <w:rFonts w:ascii="Times New Roman" w:hAnsi="Times New Roman" w:cs="Times New Roman"/>
          <w:sz w:val="28"/>
          <w:szCs w:val="28"/>
        </w:rPr>
        <w:t xml:space="preserve">2.4.2. Обратиться в суд за защитой своих интересов в случае </w:t>
      </w:r>
      <w:r>
        <w:rPr>
          <w:rFonts w:ascii="Times New Roman" w:hAnsi="Times New Roman" w:cs="Times New Roman"/>
          <w:sz w:val="28"/>
          <w:szCs w:val="28"/>
        </w:rPr>
        <w:t xml:space="preserve">нарушения родителями (законными </w:t>
      </w:r>
      <w:r w:rsidRPr="00842299">
        <w:rPr>
          <w:rFonts w:ascii="Times New Roman" w:hAnsi="Times New Roman" w:cs="Times New Roman"/>
          <w:sz w:val="28"/>
          <w:szCs w:val="28"/>
        </w:rPr>
        <w:t>представителями) учащегося срока оплаты более чем на 14 календарных дней по неуважительной</w:t>
      </w:r>
      <w:r w:rsidR="00843E60">
        <w:rPr>
          <w:rFonts w:ascii="Times New Roman" w:hAnsi="Times New Roman" w:cs="Times New Roman"/>
          <w:sz w:val="28"/>
          <w:szCs w:val="28"/>
        </w:rPr>
        <w:t xml:space="preserve"> </w:t>
      </w:r>
      <w:r w:rsidR="00843E60" w:rsidRPr="00843E60">
        <w:rPr>
          <w:rFonts w:ascii="Times New Roman" w:hAnsi="Times New Roman" w:cs="Times New Roman"/>
          <w:sz w:val="28"/>
          <w:szCs w:val="28"/>
        </w:rPr>
        <w:t>причине.</w:t>
      </w:r>
    </w:p>
    <w:p w:rsidR="00843E60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2.4.3. Соединять группы в случае необходимости, с</w:t>
      </w:r>
      <w:r>
        <w:rPr>
          <w:rFonts w:ascii="Times New Roman" w:hAnsi="Times New Roman" w:cs="Times New Roman"/>
          <w:sz w:val="28"/>
          <w:szCs w:val="28"/>
        </w:rPr>
        <w:t xml:space="preserve">облюдая санитарно-гигиенические </w:t>
      </w:r>
      <w:r w:rsidRPr="00843E60">
        <w:rPr>
          <w:rFonts w:ascii="Times New Roman" w:hAnsi="Times New Roman" w:cs="Times New Roman"/>
          <w:sz w:val="28"/>
          <w:szCs w:val="28"/>
        </w:rPr>
        <w:t>требования к разновозрастным группам (в связи с низкой наполняе</w:t>
      </w:r>
      <w:r>
        <w:rPr>
          <w:rFonts w:ascii="Times New Roman" w:hAnsi="Times New Roman" w:cs="Times New Roman"/>
          <w:sz w:val="28"/>
          <w:szCs w:val="28"/>
        </w:rPr>
        <w:t>мостью групп, в случае аварии и ремонта в здании).</w:t>
      </w:r>
    </w:p>
    <w:p w:rsidR="00843E60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2.4.4. Обрабатывать персональные данные ребенка и его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843E60">
        <w:rPr>
          <w:rFonts w:ascii="Times New Roman" w:hAnsi="Times New Roman" w:cs="Times New Roman"/>
          <w:sz w:val="28"/>
          <w:szCs w:val="28"/>
        </w:rPr>
        <w:t xml:space="preserve">на бумажных и электронных носителях в целях </w:t>
      </w:r>
      <w:r w:rsidRPr="00843E60">
        <w:rPr>
          <w:rFonts w:ascii="Times New Roman" w:hAnsi="Times New Roman" w:cs="Times New Roman"/>
          <w:sz w:val="28"/>
          <w:szCs w:val="28"/>
        </w:rPr>
        <w:lastRenderedPageBreak/>
        <w:t>предоставления у</w:t>
      </w:r>
      <w:r>
        <w:rPr>
          <w:rFonts w:ascii="Times New Roman" w:hAnsi="Times New Roman" w:cs="Times New Roman"/>
          <w:sz w:val="28"/>
          <w:szCs w:val="28"/>
        </w:rPr>
        <w:t>слуг, предусмотренных настоящим договором.</w:t>
      </w:r>
    </w:p>
    <w:p w:rsidR="00843E60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Заказчик обязан:</w:t>
      </w:r>
    </w:p>
    <w:p w:rsidR="00D04466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2.5.1. Своевременно вносить плату за предоставляемую</w:t>
      </w:r>
      <w:r>
        <w:rPr>
          <w:rFonts w:ascii="Times New Roman" w:hAnsi="Times New Roman" w:cs="Times New Roman"/>
          <w:sz w:val="28"/>
          <w:szCs w:val="28"/>
        </w:rPr>
        <w:t xml:space="preserve"> услугу </w:t>
      </w:r>
      <w:r w:rsidR="00420E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присмотру и уходу за </w:t>
      </w:r>
      <w:r w:rsidRPr="00843E60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D044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D04466" w:rsidRPr="00D04466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ребенка)</w:t>
      </w:r>
      <w:r w:rsidR="00D044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ГПД, в размере </w:t>
      </w:r>
      <w:r w:rsidRPr="00843E60">
        <w:rPr>
          <w:rFonts w:ascii="Times New Roman" w:hAnsi="Times New Roman" w:cs="Times New Roman"/>
          <w:sz w:val="28"/>
          <w:szCs w:val="28"/>
        </w:rPr>
        <w:t xml:space="preserve">и порядке, определенными настоящим Договором, </w:t>
      </w:r>
      <w:r w:rsidR="00CD7906">
        <w:rPr>
          <w:rFonts w:ascii="Times New Roman" w:hAnsi="Times New Roman" w:cs="Times New Roman"/>
          <w:sz w:val="28"/>
          <w:szCs w:val="28"/>
        </w:rPr>
        <w:br/>
      </w:r>
      <w:r w:rsidRPr="00843E60">
        <w:rPr>
          <w:rFonts w:ascii="Times New Roman" w:hAnsi="Times New Roman" w:cs="Times New Roman"/>
          <w:sz w:val="28"/>
          <w:szCs w:val="28"/>
        </w:rPr>
        <w:t>а также предоставлять платежные документы,</w:t>
      </w:r>
      <w:r w:rsidR="00D04466">
        <w:rPr>
          <w:rFonts w:ascii="Times New Roman" w:hAnsi="Times New Roman" w:cs="Times New Roman"/>
          <w:sz w:val="28"/>
          <w:szCs w:val="28"/>
        </w:rPr>
        <w:t xml:space="preserve"> подтверждающие такую оплату.</w:t>
      </w:r>
    </w:p>
    <w:p w:rsidR="00D04466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2.5.2. Сообщать Исполнителю инфо</w:t>
      </w:r>
      <w:r w:rsidR="00D04466">
        <w:rPr>
          <w:rFonts w:ascii="Times New Roman" w:hAnsi="Times New Roman" w:cs="Times New Roman"/>
          <w:sz w:val="28"/>
          <w:szCs w:val="28"/>
        </w:rPr>
        <w:t xml:space="preserve">рмацию об изменении контактного </w:t>
      </w:r>
      <w:r w:rsidRPr="00843E60">
        <w:rPr>
          <w:rFonts w:ascii="Times New Roman" w:hAnsi="Times New Roman" w:cs="Times New Roman"/>
          <w:sz w:val="28"/>
          <w:szCs w:val="28"/>
        </w:rPr>
        <w:t>телефона, места</w:t>
      </w:r>
      <w:r w:rsidR="00D04466">
        <w:rPr>
          <w:rFonts w:ascii="Times New Roman" w:hAnsi="Times New Roman" w:cs="Times New Roman"/>
          <w:sz w:val="28"/>
          <w:szCs w:val="28"/>
        </w:rPr>
        <w:t xml:space="preserve"> жительства.</w:t>
      </w:r>
    </w:p>
    <w:p w:rsidR="00D04466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2.5.3. Соблюдать установленный Ус</w:t>
      </w:r>
      <w:r w:rsidR="00D04466">
        <w:rPr>
          <w:rFonts w:ascii="Times New Roman" w:hAnsi="Times New Roman" w:cs="Times New Roman"/>
          <w:sz w:val="28"/>
          <w:szCs w:val="28"/>
        </w:rPr>
        <w:t>тавом и локальными актами режим работы Исполнителя.</w:t>
      </w:r>
    </w:p>
    <w:p w:rsidR="00D04466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 xml:space="preserve">2.5.4. Своевременно информировать Исполнителя о болезни ребенка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 w:rsidRPr="00843E60">
        <w:rPr>
          <w:rFonts w:ascii="Times New Roman" w:hAnsi="Times New Roman" w:cs="Times New Roman"/>
          <w:sz w:val="28"/>
          <w:szCs w:val="28"/>
        </w:rPr>
        <w:t>и других причинах его</w:t>
      </w:r>
      <w:r w:rsidR="00D04466">
        <w:rPr>
          <w:rFonts w:ascii="Times New Roman" w:hAnsi="Times New Roman" w:cs="Times New Roman"/>
          <w:sz w:val="28"/>
          <w:szCs w:val="28"/>
        </w:rPr>
        <w:t xml:space="preserve"> </w:t>
      </w:r>
      <w:r w:rsidRPr="00843E60">
        <w:rPr>
          <w:rFonts w:ascii="Times New Roman" w:hAnsi="Times New Roman" w:cs="Times New Roman"/>
          <w:sz w:val="28"/>
          <w:szCs w:val="28"/>
        </w:rPr>
        <w:t xml:space="preserve">отсутствия в группе продленного дня лично или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 w:rsidRPr="00843E60">
        <w:rPr>
          <w:rFonts w:ascii="Times New Roman" w:hAnsi="Times New Roman" w:cs="Times New Roman"/>
          <w:sz w:val="28"/>
          <w:szCs w:val="28"/>
        </w:rPr>
        <w:t>по</w:t>
      </w:r>
      <w:r w:rsidR="00D04466">
        <w:rPr>
          <w:rFonts w:ascii="Times New Roman" w:hAnsi="Times New Roman" w:cs="Times New Roman"/>
          <w:sz w:val="28"/>
          <w:szCs w:val="28"/>
        </w:rPr>
        <w:t xml:space="preserve"> </w:t>
      </w:r>
      <w:r w:rsidRPr="00843E60">
        <w:rPr>
          <w:rFonts w:ascii="Times New Roman" w:hAnsi="Times New Roman" w:cs="Times New Roman"/>
          <w:sz w:val="28"/>
          <w:szCs w:val="28"/>
        </w:rPr>
        <w:t>телефо</w:t>
      </w:r>
      <w:r w:rsidR="00D04466">
        <w:rPr>
          <w:rFonts w:ascii="Times New Roman" w:hAnsi="Times New Roman" w:cs="Times New Roman"/>
          <w:sz w:val="28"/>
          <w:szCs w:val="28"/>
        </w:rPr>
        <w:t xml:space="preserve">нам: ______________________, по </w:t>
      </w:r>
      <w:r w:rsidRPr="00843E60">
        <w:rPr>
          <w:rFonts w:ascii="Times New Roman" w:hAnsi="Times New Roman" w:cs="Times New Roman"/>
          <w:sz w:val="28"/>
          <w:szCs w:val="28"/>
        </w:rPr>
        <w:t>электронной почте ____</w:t>
      </w:r>
      <w:r w:rsidR="00D04466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D04466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 xml:space="preserve">2.5.5. Сообщать Исполнителю не позднее, чем за сутки </w:t>
      </w:r>
      <w:r w:rsidR="00AA0A8D">
        <w:rPr>
          <w:rFonts w:ascii="Times New Roman" w:hAnsi="Times New Roman" w:cs="Times New Roman"/>
          <w:sz w:val="28"/>
          <w:szCs w:val="28"/>
        </w:rPr>
        <w:br/>
      </w:r>
      <w:r w:rsidRPr="00843E60">
        <w:rPr>
          <w:rFonts w:ascii="Times New Roman" w:hAnsi="Times New Roman" w:cs="Times New Roman"/>
          <w:sz w:val="28"/>
          <w:szCs w:val="28"/>
        </w:rPr>
        <w:t>о в</w:t>
      </w:r>
      <w:r w:rsidR="00D04466">
        <w:rPr>
          <w:rFonts w:ascii="Times New Roman" w:hAnsi="Times New Roman" w:cs="Times New Roman"/>
          <w:sz w:val="28"/>
          <w:szCs w:val="28"/>
        </w:rPr>
        <w:t xml:space="preserve">озобновлении посещения ребенком </w:t>
      </w:r>
      <w:r w:rsidR="00AA0A8D">
        <w:rPr>
          <w:rFonts w:ascii="Times New Roman" w:hAnsi="Times New Roman" w:cs="Times New Roman"/>
          <w:sz w:val="28"/>
          <w:szCs w:val="28"/>
        </w:rPr>
        <w:t>ГПД</w:t>
      </w:r>
      <w:r w:rsidRPr="00843E60">
        <w:rPr>
          <w:rFonts w:ascii="Times New Roman" w:hAnsi="Times New Roman" w:cs="Times New Roman"/>
          <w:sz w:val="28"/>
          <w:szCs w:val="28"/>
        </w:rPr>
        <w:t xml:space="preserve"> после отсутствия ребенк</w:t>
      </w:r>
      <w:r w:rsidR="00D04466">
        <w:rPr>
          <w:rFonts w:ascii="Times New Roman" w:hAnsi="Times New Roman" w:cs="Times New Roman"/>
          <w:sz w:val="28"/>
          <w:szCs w:val="28"/>
        </w:rPr>
        <w:t>а для обеспечения его питанием.</w:t>
      </w:r>
    </w:p>
    <w:p w:rsidR="00D04466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2.5.6. Соблюдать настоящий договор и</w:t>
      </w:r>
      <w:r w:rsidR="00D04466">
        <w:rPr>
          <w:rFonts w:ascii="Times New Roman" w:hAnsi="Times New Roman" w:cs="Times New Roman"/>
          <w:sz w:val="28"/>
          <w:szCs w:val="28"/>
        </w:rPr>
        <w:t xml:space="preserve"> Устав Исполнителя.</w:t>
      </w:r>
    </w:p>
    <w:p w:rsidR="00D04466" w:rsidRDefault="00D04466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Заказчик имеет право:</w:t>
      </w:r>
    </w:p>
    <w:p w:rsidR="00D04466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2.6.</w:t>
      </w:r>
      <w:r w:rsidR="00D64722">
        <w:rPr>
          <w:rFonts w:ascii="Times New Roman" w:hAnsi="Times New Roman" w:cs="Times New Roman"/>
          <w:sz w:val="28"/>
          <w:szCs w:val="28"/>
        </w:rPr>
        <w:t>1</w:t>
      </w:r>
      <w:r w:rsidRPr="00843E60">
        <w:rPr>
          <w:rFonts w:ascii="Times New Roman" w:hAnsi="Times New Roman" w:cs="Times New Roman"/>
          <w:sz w:val="28"/>
          <w:szCs w:val="28"/>
        </w:rPr>
        <w:t>. Вносить предложения по улучшению работы с реб</w:t>
      </w:r>
      <w:r w:rsidR="00D04466">
        <w:rPr>
          <w:rFonts w:ascii="Times New Roman" w:hAnsi="Times New Roman" w:cs="Times New Roman"/>
          <w:sz w:val="28"/>
          <w:szCs w:val="28"/>
        </w:rPr>
        <w:t xml:space="preserve">енком </w:t>
      </w:r>
      <w:r w:rsidR="00CD7906">
        <w:rPr>
          <w:rFonts w:ascii="Times New Roman" w:hAnsi="Times New Roman" w:cs="Times New Roman"/>
          <w:sz w:val="28"/>
          <w:szCs w:val="28"/>
        </w:rPr>
        <w:br/>
      </w:r>
      <w:r w:rsidR="00AA0A8D">
        <w:rPr>
          <w:rFonts w:ascii="Times New Roman" w:hAnsi="Times New Roman" w:cs="Times New Roman"/>
          <w:sz w:val="28"/>
          <w:szCs w:val="28"/>
        </w:rPr>
        <w:t>в ГПД</w:t>
      </w:r>
      <w:r w:rsidR="00D04466">
        <w:rPr>
          <w:rFonts w:ascii="Times New Roman" w:hAnsi="Times New Roman" w:cs="Times New Roman"/>
          <w:sz w:val="28"/>
          <w:szCs w:val="28"/>
        </w:rPr>
        <w:t>.</w:t>
      </w:r>
    </w:p>
    <w:p w:rsidR="0099560D" w:rsidRDefault="00843E60" w:rsidP="00526E89">
      <w:pPr>
        <w:tabs>
          <w:tab w:val="left" w:pos="247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E60">
        <w:rPr>
          <w:rFonts w:ascii="Times New Roman" w:hAnsi="Times New Roman" w:cs="Times New Roman"/>
          <w:sz w:val="28"/>
          <w:szCs w:val="28"/>
        </w:rPr>
        <w:t>2.6.</w:t>
      </w:r>
      <w:r w:rsidR="00D64722">
        <w:rPr>
          <w:rFonts w:ascii="Times New Roman" w:hAnsi="Times New Roman" w:cs="Times New Roman"/>
          <w:sz w:val="28"/>
          <w:szCs w:val="28"/>
        </w:rPr>
        <w:t>2</w:t>
      </w:r>
      <w:r w:rsidRPr="00843E60">
        <w:rPr>
          <w:rFonts w:ascii="Times New Roman" w:hAnsi="Times New Roman" w:cs="Times New Roman"/>
          <w:sz w:val="28"/>
          <w:szCs w:val="28"/>
        </w:rPr>
        <w:t>. Требовать от Исполнителя выполнения условий настоящего договора.</w:t>
      </w:r>
    </w:p>
    <w:p w:rsidR="0099560D" w:rsidRDefault="0099560D" w:rsidP="00526E89">
      <w:pPr>
        <w:rPr>
          <w:rFonts w:ascii="Times New Roman" w:hAnsi="Times New Roman" w:cs="Times New Roman"/>
          <w:sz w:val="28"/>
          <w:szCs w:val="28"/>
        </w:rPr>
      </w:pPr>
    </w:p>
    <w:p w:rsidR="0099560D" w:rsidRPr="0099560D" w:rsidRDefault="0099560D" w:rsidP="00526E89">
      <w:pPr>
        <w:tabs>
          <w:tab w:val="left" w:pos="15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560D">
        <w:rPr>
          <w:rFonts w:ascii="Times New Roman" w:hAnsi="Times New Roman" w:cs="Times New Roman"/>
          <w:sz w:val="28"/>
          <w:szCs w:val="28"/>
        </w:rPr>
        <w:t>3. СТОИМОСТЬ УСЛУГ, СРОКИ И Порядок ИХ ОПЛАТЫ</w:t>
      </w:r>
    </w:p>
    <w:p w:rsidR="0099560D" w:rsidRPr="0099560D" w:rsidRDefault="0099560D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0D">
        <w:rPr>
          <w:rFonts w:ascii="Times New Roman" w:hAnsi="Times New Roman" w:cs="Times New Roman"/>
          <w:sz w:val="28"/>
          <w:szCs w:val="28"/>
        </w:rPr>
        <w:t>3.1. Стоимость услуги по присмотру и у</w:t>
      </w:r>
      <w:r>
        <w:rPr>
          <w:rFonts w:ascii="Times New Roman" w:hAnsi="Times New Roman" w:cs="Times New Roman"/>
          <w:sz w:val="28"/>
          <w:szCs w:val="28"/>
        </w:rPr>
        <w:t>ходу за детьми в ГПД составляет:</w:t>
      </w:r>
    </w:p>
    <w:p w:rsidR="0099560D" w:rsidRDefault="0099560D" w:rsidP="00526E89">
      <w:pPr>
        <w:tabs>
          <w:tab w:val="left" w:pos="15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9560D">
        <w:rPr>
          <w:rFonts w:ascii="Times New Roman" w:hAnsi="Times New Roman" w:cs="Times New Roman"/>
          <w:sz w:val="28"/>
          <w:szCs w:val="28"/>
        </w:rPr>
        <w:t>За осуществление хозяйственно-бытовое обслуживание и обеспечения соблюдения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60D">
        <w:rPr>
          <w:rFonts w:ascii="Times New Roman" w:hAnsi="Times New Roman" w:cs="Times New Roman"/>
          <w:sz w:val="28"/>
          <w:szCs w:val="28"/>
        </w:rPr>
        <w:t>личной гигиены</w:t>
      </w:r>
      <w:r>
        <w:rPr>
          <w:rFonts w:ascii="Times New Roman" w:hAnsi="Times New Roman" w:cs="Times New Roman"/>
          <w:sz w:val="28"/>
          <w:szCs w:val="28"/>
        </w:rPr>
        <w:t xml:space="preserve"> за один час __________</w:t>
      </w:r>
      <w:r w:rsidR="0022787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E77E2" w:rsidRPr="00D52434" w:rsidRDefault="0099560D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За организацию питания детей ____</w:t>
      </w:r>
      <w:r w:rsidR="00DE77E2" w:rsidRPr="00D52434">
        <w:rPr>
          <w:rFonts w:ascii="Times New Roman" w:hAnsi="Times New Roman" w:cs="Times New Roman"/>
          <w:sz w:val="28"/>
          <w:szCs w:val="28"/>
        </w:rPr>
        <w:t>_________________</w:t>
      </w:r>
      <w:r w:rsidRPr="00D5243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E77E2" w:rsidRPr="00D52434" w:rsidRDefault="0099560D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3.2. Об изменении размера родительской платы Исполнитель уведомляет Заказчика за 1 месяц</w:t>
      </w:r>
      <w:r w:rsidR="00DE77E2" w:rsidRPr="00D52434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 xml:space="preserve">путем размещения информации </w:t>
      </w:r>
      <w:r w:rsidR="0022787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 xml:space="preserve">на информационном стенде и сайте Исполнителя в сети </w:t>
      </w:r>
      <w:r w:rsidR="00227876">
        <w:rPr>
          <w:rFonts w:ascii="Times New Roman" w:hAnsi="Times New Roman" w:cs="Times New Roman"/>
          <w:sz w:val="28"/>
          <w:szCs w:val="28"/>
        </w:rPr>
        <w:t>«</w:t>
      </w:r>
      <w:r w:rsidRPr="00D52434">
        <w:rPr>
          <w:rFonts w:ascii="Times New Roman" w:hAnsi="Times New Roman" w:cs="Times New Roman"/>
          <w:sz w:val="28"/>
          <w:szCs w:val="28"/>
        </w:rPr>
        <w:t>Интернет</w:t>
      </w:r>
      <w:r w:rsidR="00227876">
        <w:rPr>
          <w:rFonts w:ascii="Times New Roman" w:hAnsi="Times New Roman" w:cs="Times New Roman"/>
          <w:sz w:val="28"/>
          <w:szCs w:val="28"/>
        </w:rPr>
        <w:t>»</w:t>
      </w:r>
      <w:r w:rsidRPr="00D52434">
        <w:rPr>
          <w:rFonts w:ascii="Times New Roman" w:hAnsi="Times New Roman" w:cs="Times New Roman"/>
          <w:sz w:val="28"/>
          <w:szCs w:val="28"/>
        </w:rPr>
        <w:t>.</w:t>
      </w:r>
    </w:p>
    <w:p w:rsidR="00D52434" w:rsidRDefault="0099560D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3.4. Оплата за текущий</w:t>
      </w:r>
      <w:r w:rsidR="00DE77E2" w:rsidRPr="00D52434">
        <w:rPr>
          <w:rFonts w:ascii="Times New Roman" w:hAnsi="Times New Roman" w:cs="Times New Roman"/>
          <w:sz w:val="28"/>
          <w:szCs w:val="28"/>
        </w:rPr>
        <w:t xml:space="preserve"> месяц производится не позднее 1-го числа текущего месяца </w:t>
      </w:r>
      <w:r w:rsidRPr="00D52434">
        <w:rPr>
          <w:rFonts w:ascii="Times New Roman" w:hAnsi="Times New Roman" w:cs="Times New Roman"/>
          <w:sz w:val="28"/>
          <w:szCs w:val="28"/>
        </w:rPr>
        <w:t>на счет, указанный в разделе 8 настоящего Договора.</w:t>
      </w:r>
    </w:p>
    <w:p w:rsidR="00227876" w:rsidRDefault="00D52434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52434">
        <w:rPr>
          <w:rFonts w:ascii="Times New Roman" w:hAnsi="Times New Roman" w:cs="Times New Roman"/>
          <w:sz w:val="28"/>
          <w:szCs w:val="28"/>
        </w:rPr>
        <w:t>Плата взимается за фактическое количество дней посещения ребенком ГП</w:t>
      </w:r>
      <w:r w:rsidR="00227876">
        <w:rPr>
          <w:rFonts w:ascii="Times New Roman" w:hAnsi="Times New Roman" w:cs="Times New Roman"/>
          <w:sz w:val="28"/>
          <w:szCs w:val="28"/>
        </w:rPr>
        <w:t>Д.</w:t>
      </w:r>
    </w:p>
    <w:p w:rsidR="00227876" w:rsidRDefault="00D52434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3.6. Заказчик обязан своевременно (не менее чем за 12 час</w:t>
      </w:r>
      <w:r w:rsidR="00227876">
        <w:rPr>
          <w:rFonts w:ascii="Times New Roman" w:hAnsi="Times New Roman" w:cs="Times New Roman"/>
          <w:sz w:val="28"/>
          <w:szCs w:val="28"/>
        </w:rPr>
        <w:t xml:space="preserve">ов) информировать Исполнителя о </w:t>
      </w:r>
      <w:r w:rsidRPr="00D52434">
        <w:rPr>
          <w:rFonts w:ascii="Times New Roman" w:hAnsi="Times New Roman" w:cs="Times New Roman"/>
          <w:sz w:val="28"/>
          <w:szCs w:val="28"/>
        </w:rPr>
        <w:t>болезни ребенка и других причинах его отсутстви</w:t>
      </w:r>
      <w:r w:rsidR="00227876">
        <w:rPr>
          <w:rFonts w:ascii="Times New Roman" w:hAnsi="Times New Roman" w:cs="Times New Roman"/>
          <w:sz w:val="28"/>
          <w:szCs w:val="28"/>
        </w:rPr>
        <w:t>я в ГПД лично или по телефонам: ___________________</w:t>
      </w:r>
      <w:r w:rsidRPr="00D52434">
        <w:rPr>
          <w:rFonts w:ascii="Times New Roman" w:hAnsi="Times New Roman" w:cs="Times New Roman"/>
          <w:sz w:val="28"/>
          <w:szCs w:val="28"/>
        </w:rPr>
        <w:t xml:space="preserve">, </w:t>
      </w:r>
      <w:r w:rsidR="0022787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>по электронно</w:t>
      </w:r>
      <w:r w:rsidR="00227876">
        <w:rPr>
          <w:rFonts w:ascii="Times New Roman" w:hAnsi="Times New Roman" w:cs="Times New Roman"/>
          <w:sz w:val="28"/>
          <w:szCs w:val="28"/>
        </w:rPr>
        <w:t>й почте ______________________.</w:t>
      </w:r>
    </w:p>
    <w:p w:rsidR="00227876" w:rsidRDefault="00D52434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lastRenderedPageBreak/>
        <w:t>3.7. Заказчик обязан сообщать Исполнителю не поздне</w:t>
      </w:r>
      <w:r w:rsidR="00227876">
        <w:rPr>
          <w:rFonts w:ascii="Times New Roman" w:hAnsi="Times New Roman" w:cs="Times New Roman"/>
          <w:sz w:val="28"/>
          <w:szCs w:val="28"/>
        </w:rPr>
        <w:t xml:space="preserve">е, чем за сутки </w:t>
      </w:r>
      <w:r w:rsidR="00227876">
        <w:rPr>
          <w:rFonts w:ascii="Times New Roman" w:hAnsi="Times New Roman" w:cs="Times New Roman"/>
          <w:sz w:val="28"/>
          <w:szCs w:val="28"/>
        </w:rPr>
        <w:br/>
        <w:t xml:space="preserve">о возобновлении </w:t>
      </w:r>
      <w:r w:rsidRPr="00D52434">
        <w:rPr>
          <w:rFonts w:ascii="Times New Roman" w:hAnsi="Times New Roman" w:cs="Times New Roman"/>
          <w:sz w:val="28"/>
          <w:szCs w:val="28"/>
        </w:rPr>
        <w:t>посещения ребенком ГПД после отсутствия ребенк</w:t>
      </w:r>
      <w:r w:rsidR="00227876">
        <w:rPr>
          <w:rFonts w:ascii="Times New Roman" w:hAnsi="Times New Roman" w:cs="Times New Roman"/>
          <w:sz w:val="28"/>
          <w:szCs w:val="28"/>
        </w:rPr>
        <w:t xml:space="preserve">а </w:t>
      </w:r>
      <w:r w:rsidR="00227876">
        <w:rPr>
          <w:rFonts w:ascii="Times New Roman" w:hAnsi="Times New Roman" w:cs="Times New Roman"/>
          <w:sz w:val="28"/>
          <w:szCs w:val="28"/>
        </w:rPr>
        <w:br/>
        <w:t>для обеспечения его питанием.</w:t>
      </w:r>
    </w:p>
    <w:p w:rsidR="00227876" w:rsidRDefault="00D52434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3.8. Излишне уплаченная Заказчиком сумма, по желанию Зака</w:t>
      </w:r>
      <w:r w:rsidR="00227876">
        <w:rPr>
          <w:rFonts w:ascii="Times New Roman" w:hAnsi="Times New Roman" w:cs="Times New Roman"/>
          <w:sz w:val="28"/>
          <w:szCs w:val="28"/>
        </w:rPr>
        <w:t xml:space="preserve">зчика учитывается при оплате за </w:t>
      </w:r>
      <w:r w:rsidRPr="00D52434">
        <w:rPr>
          <w:rFonts w:ascii="Times New Roman" w:hAnsi="Times New Roman" w:cs="Times New Roman"/>
          <w:sz w:val="28"/>
          <w:szCs w:val="28"/>
        </w:rPr>
        <w:t>следующий месяц или по</w:t>
      </w:r>
      <w:r w:rsidR="00227876">
        <w:rPr>
          <w:rFonts w:ascii="Times New Roman" w:hAnsi="Times New Roman" w:cs="Times New Roman"/>
          <w:sz w:val="28"/>
          <w:szCs w:val="28"/>
        </w:rPr>
        <w:t>длежит возврату.</w:t>
      </w:r>
    </w:p>
    <w:p w:rsidR="00D52434" w:rsidRDefault="00D52434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3.9. В случае выбытия ребенка из ГПД (расторжения догов</w:t>
      </w:r>
      <w:r w:rsidR="00227876">
        <w:rPr>
          <w:rFonts w:ascii="Times New Roman" w:hAnsi="Times New Roman" w:cs="Times New Roman"/>
          <w:sz w:val="28"/>
          <w:szCs w:val="28"/>
        </w:rPr>
        <w:t xml:space="preserve">ора) возврат излишне уплаченной </w:t>
      </w:r>
      <w:r w:rsidRPr="00D52434">
        <w:rPr>
          <w:rFonts w:ascii="Times New Roman" w:hAnsi="Times New Roman" w:cs="Times New Roman"/>
          <w:sz w:val="28"/>
          <w:szCs w:val="28"/>
        </w:rPr>
        <w:t>суммы за уход и присмотр производится на основании заявления З</w:t>
      </w:r>
      <w:r w:rsidR="00227876">
        <w:rPr>
          <w:rFonts w:ascii="Times New Roman" w:hAnsi="Times New Roman" w:cs="Times New Roman"/>
          <w:sz w:val="28"/>
          <w:szCs w:val="28"/>
        </w:rPr>
        <w:t xml:space="preserve">аказчика и приказа руководителя </w:t>
      </w:r>
      <w:r w:rsidRPr="00D52434">
        <w:rPr>
          <w:rFonts w:ascii="Times New Roman" w:hAnsi="Times New Roman" w:cs="Times New Roman"/>
          <w:sz w:val="28"/>
          <w:szCs w:val="28"/>
        </w:rPr>
        <w:t>Учреждения.</w:t>
      </w:r>
    </w:p>
    <w:p w:rsidR="00227876" w:rsidRPr="00D52434" w:rsidRDefault="00227876" w:rsidP="00526E89">
      <w:pPr>
        <w:tabs>
          <w:tab w:val="left" w:pos="15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526E89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4. ПОРЯДОК ИЗМЕНЕНИЯ И РАСТОРЖЕНИЯ ДОГОВОРА</w:t>
      </w:r>
    </w:p>
    <w:p w:rsidR="00D52434" w:rsidRPr="00D52434" w:rsidRDefault="00D52434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>сторон договора в соответствии с действующим законодательством Российской Федерации.</w:t>
      </w:r>
    </w:p>
    <w:p w:rsidR="00D52434" w:rsidRDefault="00D52434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4.2. Настоящий договор может быть расторгнут по соглашению сторон, по инициативе одн</w:t>
      </w:r>
      <w:r w:rsidR="00227876">
        <w:rPr>
          <w:rFonts w:ascii="Times New Roman" w:hAnsi="Times New Roman" w:cs="Times New Roman"/>
          <w:sz w:val="28"/>
          <w:szCs w:val="28"/>
        </w:rPr>
        <w:t xml:space="preserve">ой из </w:t>
      </w:r>
      <w:r w:rsidRPr="00D52434">
        <w:rPr>
          <w:rFonts w:ascii="Times New Roman" w:hAnsi="Times New Roman" w:cs="Times New Roman"/>
          <w:sz w:val="28"/>
          <w:szCs w:val="28"/>
        </w:rPr>
        <w:t xml:space="preserve">сторон договора в соответствии </w:t>
      </w:r>
      <w:r w:rsidR="00CD790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:rsidR="00227876" w:rsidRPr="00D52434" w:rsidRDefault="00227876" w:rsidP="00526E89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526E89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 ОТВЕТСТВЕННОСТЬ ИСПОЛНИТЕЛЯ И ЗАКАЗЧИКА</w:t>
      </w:r>
    </w:p>
    <w:p w:rsidR="00227876" w:rsidRDefault="00D52434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сторонами обязательств по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 xml:space="preserve">настоящему договору они несут ответственность, предусмотренную гражданским законодательством </w:t>
      </w:r>
      <w:r w:rsidR="00CD790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>и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>законодательством о защите прав потребителей, на условиях, устано</w:t>
      </w:r>
      <w:r w:rsidR="00227876">
        <w:rPr>
          <w:rFonts w:ascii="Times New Roman" w:hAnsi="Times New Roman" w:cs="Times New Roman"/>
          <w:sz w:val="28"/>
          <w:szCs w:val="28"/>
        </w:rPr>
        <w:t>вленных этим законодательством.</w:t>
      </w:r>
    </w:p>
    <w:p w:rsidR="00227876" w:rsidRDefault="00D52434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5.2. Исполнитель несет ответственность за жизнь и здоровье ре</w:t>
      </w:r>
      <w:r w:rsidR="00227876">
        <w:rPr>
          <w:rFonts w:ascii="Times New Roman" w:hAnsi="Times New Roman" w:cs="Times New Roman"/>
          <w:sz w:val="28"/>
          <w:szCs w:val="28"/>
        </w:rPr>
        <w:t xml:space="preserve">бенка </w:t>
      </w:r>
      <w:r w:rsidR="00227876">
        <w:rPr>
          <w:rFonts w:ascii="Times New Roman" w:hAnsi="Times New Roman" w:cs="Times New Roman"/>
          <w:sz w:val="28"/>
          <w:szCs w:val="28"/>
        </w:rPr>
        <w:br/>
        <w:t xml:space="preserve">в период его нахождения в </w:t>
      </w:r>
      <w:r w:rsidRPr="00D52434">
        <w:rPr>
          <w:rFonts w:ascii="Times New Roman" w:hAnsi="Times New Roman" w:cs="Times New Roman"/>
          <w:sz w:val="28"/>
          <w:szCs w:val="28"/>
        </w:rPr>
        <w:t xml:space="preserve">группе продленного дня в соответствии </w:t>
      </w:r>
      <w:r w:rsidR="00227876">
        <w:rPr>
          <w:rFonts w:ascii="Times New Roman" w:hAnsi="Times New Roman" w:cs="Times New Roman"/>
          <w:sz w:val="28"/>
          <w:szCs w:val="28"/>
        </w:rPr>
        <w:br/>
      </w:r>
      <w:r w:rsidRPr="00D52434">
        <w:rPr>
          <w:rFonts w:ascii="Times New Roman" w:hAnsi="Times New Roman" w:cs="Times New Roman"/>
          <w:sz w:val="28"/>
          <w:szCs w:val="28"/>
        </w:rPr>
        <w:t>с</w:t>
      </w:r>
      <w:r w:rsidR="0022787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D52434" w:rsidRDefault="00D52434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5.3. Стороны освобождаются от ответственности за н</w:t>
      </w:r>
      <w:r w:rsidR="00227876">
        <w:rPr>
          <w:rFonts w:ascii="Times New Roman" w:hAnsi="Times New Roman" w:cs="Times New Roman"/>
          <w:sz w:val="28"/>
          <w:szCs w:val="28"/>
        </w:rPr>
        <w:t xml:space="preserve">евыполнение возложенных на себя </w:t>
      </w:r>
      <w:r w:rsidRPr="00D52434">
        <w:rPr>
          <w:rFonts w:ascii="Times New Roman" w:hAnsi="Times New Roman" w:cs="Times New Roman"/>
          <w:sz w:val="28"/>
          <w:szCs w:val="28"/>
        </w:rPr>
        <w:t>обязательств, в случае возникновения обстоятельств непреодо</w:t>
      </w:r>
      <w:r w:rsidR="00227876">
        <w:rPr>
          <w:rFonts w:ascii="Times New Roman" w:hAnsi="Times New Roman" w:cs="Times New Roman"/>
          <w:sz w:val="28"/>
          <w:szCs w:val="28"/>
        </w:rPr>
        <w:t xml:space="preserve">лимой силы (стихийные бедствия, </w:t>
      </w:r>
      <w:r w:rsidRPr="00D52434">
        <w:rPr>
          <w:rFonts w:ascii="Times New Roman" w:hAnsi="Times New Roman" w:cs="Times New Roman"/>
          <w:sz w:val="28"/>
          <w:szCs w:val="28"/>
        </w:rPr>
        <w:t>эпидемии, землетрясения, наводнения, военные действия).</w:t>
      </w:r>
    </w:p>
    <w:p w:rsidR="00227876" w:rsidRPr="00D52434" w:rsidRDefault="00227876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526E89">
      <w:pPr>
        <w:tabs>
          <w:tab w:val="left" w:pos="171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6. СРОК ДЕЙСТВИЯ ДОГОВОРА</w:t>
      </w:r>
    </w:p>
    <w:p w:rsidR="00D52434" w:rsidRDefault="00D52434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6.1. Настоящий Договор вступает в силу со дня его закл</w:t>
      </w:r>
      <w:r w:rsidR="00227876">
        <w:rPr>
          <w:rFonts w:ascii="Times New Roman" w:hAnsi="Times New Roman" w:cs="Times New Roman"/>
          <w:sz w:val="28"/>
          <w:szCs w:val="28"/>
        </w:rPr>
        <w:t xml:space="preserve">ючения Сторонами и действует до </w:t>
      </w:r>
      <w:r w:rsidRPr="00D52434">
        <w:rPr>
          <w:rFonts w:ascii="Times New Roman" w:hAnsi="Times New Roman" w:cs="Times New Roman"/>
          <w:sz w:val="28"/>
          <w:szCs w:val="28"/>
        </w:rPr>
        <w:t>___________ года.</w:t>
      </w:r>
    </w:p>
    <w:p w:rsidR="00227876" w:rsidRPr="00D52434" w:rsidRDefault="00227876" w:rsidP="00526E89">
      <w:pPr>
        <w:tabs>
          <w:tab w:val="left" w:pos="17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434" w:rsidRPr="00D52434" w:rsidRDefault="00D52434" w:rsidP="00526E89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D52434" w:rsidRPr="00D52434" w:rsidRDefault="00D52434" w:rsidP="00526E89">
      <w:pPr>
        <w:tabs>
          <w:tab w:val="left" w:pos="171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7.1. Вопросы, не урегулированные настоящим договором, разрешаются в соответствии с</w:t>
      </w:r>
      <w:r w:rsidR="00227876">
        <w:rPr>
          <w:rFonts w:ascii="Times New Roman" w:hAnsi="Times New Roman" w:cs="Times New Roman"/>
          <w:sz w:val="28"/>
          <w:szCs w:val="28"/>
        </w:rPr>
        <w:t xml:space="preserve"> </w:t>
      </w:r>
      <w:r w:rsidRPr="00D52434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D52434" w:rsidRPr="00D52434" w:rsidRDefault="00D52434" w:rsidP="00526E89">
      <w:pPr>
        <w:tabs>
          <w:tab w:val="left" w:pos="171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t>7.2. Настоящий Договор составлен в 2 экземплярах, по о</w:t>
      </w:r>
      <w:r w:rsidR="00227876">
        <w:rPr>
          <w:rFonts w:ascii="Times New Roman" w:hAnsi="Times New Roman" w:cs="Times New Roman"/>
          <w:sz w:val="28"/>
          <w:szCs w:val="28"/>
        </w:rPr>
        <w:t xml:space="preserve">дному для каждой из сторон. Все </w:t>
      </w:r>
      <w:r w:rsidRPr="00D52434">
        <w:rPr>
          <w:rFonts w:ascii="Times New Roman" w:hAnsi="Times New Roman" w:cs="Times New Roman"/>
          <w:sz w:val="28"/>
          <w:szCs w:val="28"/>
        </w:rPr>
        <w:t>экземпляры имеют одинаковую юридическую силу.</w:t>
      </w:r>
    </w:p>
    <w:p w:rsidR="00227876" w:rsidRDefault="00227876" w:rsidP="00526E89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CD7906" w:rsidRDefault="00CD7906" w:rsidP="00526E89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D7906" w:rsidRDefault="00CD7906" w:rsidP="00526E89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7876" w:rsidRDefault="00D52434" w:rsidP="00526E89">
      <w:pPr>
        <w:tabs>
          <w:tab w:val="left" w:pos="1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2434">
        <w:rPr>
          <w:rFonts w:ascii="Times New Roman" w:hAnsi="Times New Roman" w:cs="Times New Roman"/>
          <w:sz w:val="28"/>
          <w:szCs w:val="28"/>
        </w:rPr>
        <w:lastRenderedPageBreak/>
        <w:t>8. АДРЕСА И РЕКВИЗИТЫ СТОРОН</w:t>
      </w:r>
    </w:p>
    <w:tbl>
      <w:tblPr>
        <w:tblStyle w:val="af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227876" w:rsidRPr="00863D90" w:rsidTr="00863D90">
        <w:tc>
          <w:tcPr>
            <w:tcW w:w="4962" w:type="dxa"/>
          </w:tcPr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Организация_____________________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КПП________________________________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863D90" w:rsidRPr="00863D9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Паспорт _________ серия, N______________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227876" w:rsidRPr="00863D90" w:rsidRDefault="00863D90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7876" w:rsidRPr="00863D9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="00227876" w:rsidRPr="00863D9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27876" w:rsidRPr="00863D9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227876"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 20 _____ г.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  <w:proofErr w:type="gramStart"/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проживания:_</w:t>
            </w:r>
            <w:proofErr w:type="gramEnd"/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227876" w:rsidRPr="00863D90" w:rsidRDefault="00227876" w:rsidP="00526E8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D90">
              <w:rPr>
                <w:rFonts w:ascii="Times New Roman" w:hAnsi="Times New Roman" w:cs="Times New Roman"/>
                <w:sz w:val="24"/>
                <w:szCs w:val="24"/>
              </w:rPr>
              <w:t>_________________/_____________________</w:t>
            </w:r>
          </w:p>
        </w:tc>
      </w:tr>
    </w:tbl>
    <w:p w:rsidR="00227876" w:rsidRPr="00D52434" w:rsidRDefault="00227876" w:rsidP="00526E89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sectPr w:rsidR="00227876" w:rsidRPr="00D52434" w:rsidSect="00526E89">
      <w:headerReference w:type="default" r:id="rId11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34D" w:rsidRDefault="0065334D">
      <w:r>
        <w:separator/>
      </w:r>
    </w:p>
  </w:endnote>
  <w:endnote w:type="continuationSeparator" w:id="0">
    <w:p w:rsidR="0065334D" w:rsidRDefault="0065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34D" w:rsidRDefault="0065334D">
      <w:r>
        <w:separator/>
      </w:r>
    </w:p>
  </w:footnote>
  <w:footnote w:type="continuationSeparator" w:id="0">
    <w:p w:rsidR="0065334D" w:rsidRDefault="0065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350232"/>
      <w:docPartObj>
        <w:docPartGallery w:val="Page Numbers (Top of Page)"/>
        <w:docPartUnique/>
      </w:docPartObj>
    </w:sdtPr>
    <w:sdtEndPr/>
    <w:sdtContent>
      <w:p w:rsidR="008A2912" w:rsidRDefault="008A2912">
        <w:pPr>
          <w:pStyle w:val="af0"/>
          <w:jc w:val="center"/>
        </w:pPr>
        <w:r w:rsidRPr="008A2912">
          <w:rPr>
            <w:rFonts w:ascii="Times New Roman" w:hAnsi="Times New Roman" w:cs="Times New Roman"/>
          </w:rPr>
          <w:fldChar w:fldCharType="begin"/>
        </w:r>
        <w:r w:rsidRPr="008A2912">
          <w:rPr>
            <w:rFonts w:ascii="Times New Roman" w:hAnsi="Times New Roman" w:cs="Times New Roman"/>
          </w:rPr>
          <w:instrText>PAGE   \* MERGEFORMAT</w:instrText>
        </w:r>
        <w:r w:rsidRPr="008A2912">
          <w:rPr>
            <w:rFonts w:ascii="Times New Roman" w:hAnsi="Times New Roman" w:cs="Times New Roman"/>
          </w:rPr>
          <w:fldChar w:fldCharType="separate"/>
        </w:r>
        <w:r w:rsidRPr="008A2912">
          <w:rPr>
            <w:rFonts w:ascii="Times New Roman" w:hAnsi="Times New Roman" w:cs="Times New Roman"/>
          </w:rPr>
          <w:t>2</w:t>
        </w:r>
        <w:r w:rsidRPr="008A2912">
          <w:rPr>
            <w:rFonts w:ascii="Times New Roman" w:hAnsi="Times New Roman" w:cs="Times New Roman"/>
          </w:rPr>
          <w:fldChar w:fldCharType="end"/>
        </w:r>
      </w:p>
    </w:sdtContent>
  </w:sdt>
  <w:p w:rsidR="008A2912" w:rsidRDefault="008A291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610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378D" w:rsidRPr="00093F76" w:rsidRDefault="0017378D" w:rsidP="0017378D">
        <w:pPr>
          <w:pStyle w:val="af0"/>
          <w:jc w:val="center"/>
          <w:rPr>
            <w:rFonts w:ascii="Times New Roman" w:hAnsi="Times New Roman" w:cs="Times New Roman"/>
          </w:rPr>
        </w:pPr>
        <w:r w:rsidRPr="00093F76">
          <w:rPr>
            <w:rFonts w:ascii="Times New Roman" w:hAnsi="Times New Roman" w:cs="Times New Roman"/>
          </w:rPr>
          <w:fldChar w:fldCharType="begin"/>
        </w:r>
        <w:r w:rsidRPr="00093F76">
          <w:rPr>
            <w:rFonts w:ascii="Times New Roman" w:hAnsi="Times New Roman" w:cs="Times New Roman"/>
          </w:rPr>
          <w:instrText>PAGE   \* MERGEFORMAT</w:instrText>
        </w:r>
        <w:r w:rsidRPr="00093F76">
          <w:rPr>
            <w:rFonts w:ascii="Times New Roman" w:hAnsi="Times New Roman" w:cs="Times New Roman"/>
          </w:rPr>
          <w:fldChar w:fldCharType="separate"/>
        </w:r>
        <w:r w:rsidR="00FC1400">
          <w:rPr>
            <w:rFonts w:ascii="Times New Roman" w:hAnsi="Times New Roman" w:cs="Times New Roman"/>
            <w:noProof/>
          </w:rPr>
          <w:t>9</w:t>
        </w:r>
        <w:r w:rsidRPr="00093F7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1195513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655926"/>
    <w:multiLevelType w:val="multilevel"/>
    <w:tmpl w:val="836669B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957B68"/>
    <w:multiLevelType w:val="multilevel"/>
    <w:tmpl w:val="1F8A724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45699C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3B7AAD"/>
    <w:multiLevelType w:val="multilevel"/>
    <w:tmpl w:val="7B0C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164915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760222"/>
    <w:multiLevelType w:val="multilevel"/>
    <w:tmpl w:val="7B0C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67590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CB135B"/>
    <w:multiLevelType w:val="multilevel"/>
    <w:tmpl w:val="8950385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A9596F"/>
    <w:multiLevelType w:val="multilevel"/>
    <w:tmpl w:val="5BC86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293EA6"/>
    <w:multiLevelType w:val="hybridMultilevel"/>
    <w:tmpl w:val="9EDE1836"/>
    <w:lvl w:ilvl="0" w:tplc="FB08F9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52A7391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83F15"/>
    <w:multiLevelType w:val="hybridMultilevel"/>
    <w:tmpl w:val="964EAE7E"/>
    <w:lvl w:ilvl="0" w:tplc="2050D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416E18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B5109A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9015BD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110F65"/>
    <w:multiLevelType w:val="hybridMultilevel"/>
    <w:tmpl w:val="96FE3C0A"/>
    <w:lvl w:ilvl="0" w:tplc="2050D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485AC6"/>
    <w:multiLevelType w:val="hybridMultilevel"/>
    <w:tmpl w:val="CE12FEB8"/>
    <w:lvl w:ilvl="0" w:tplc="0AF2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E60A82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932430"/>
    <w:multiLevelType w:val="hybridMultilevel"/>
    <w:tmpl w:val="7C4AC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36C1"/>
    <w:multiLevelType w:val="hybridMultilevel"/>
    <w:tmpl w:val="7E782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B29D3"/>
    <w:multiLevelType w:val="hybridMultilevel"/>
    <w:tmpl w:val="25A20990"/>
    <w:lvl w:ilvl="0" w:tplc="4BD0C8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31547DB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6E753F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C5CC4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D909BC"/>
    <w:multiLevelType w:val="multilevel"/>
    <w:tmpl w:val="5024EDB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AD44D0"/>
    <w:multiLevelType w:val="multilevel"/>
    <w:tmpl w:val="31B2D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0219F9"/>
    <w:multiLevelType w:val="multilevel"/>
    <w:tmpl w:val="FCC4A2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33"/>
  </w:num>
  <w:num w:numId="8">
    <w:abstractNumId w:val="17"/>
  </w:num>
  <w:num w:numId="9">
    <w:abstractNumId w:val="29"/>
  </w:num>
  <w:num w:numId="10">
    <w:abstractNumId w:val="16"/>
  </w:num>
  <w:num w:numId="11">
    <w:abstractNumId w:val="27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1"/>
  </w:num>
  <w:num w:numId="17">
    <w:abstractNumId w:val="26"/>
  </w:num>
  <w:num w:numId="18">
    <w:abstractNumId w:val="30"/>
  </w:num>
  <w:num w:numId="19">
    <w:abstractNumId w:val="10"/>
  </w:num>
  <w:num w:numId="20">
    <w:abstractNumId w:val="32"/>
  </w:num>
  <w:num w:numId="21">
    <w:abstractNumId w:val="5"/>
  </w:num>
  <w:num w:numId="22">
    <w:abstractNumId w:val="8"/>
  </w:num>
  <w:num w:numId="23">
    <w:abstractNumId w:val="21"/>
  </w:num>
  <w:num w:numId="24">
    <w:abstractNumId w:val="13"/>
  </w:num>
  <w:num w:numId="25">
    <w:abstractNumId w:val="28"/>
  </w:num>
  <w:num w:numId="26">
    <w:abstractNumId w:val="19"/>
  </w:num>
  <w:num w:numId="27">
    <w:abstractNumId w:val="24"/>
  </w:num>
  <w:num w:numId="28">
    <w:abstractNumId w:val="20"/>
  </w:num>
  <w:num w:numId="29">
    <w:abstractNumId w:val="23"/>
  </w:num>
  <w:num w:numId="30">
    <w:abstractNumId w:val="9"/>
  </w:num>
  <w:num w:numId="31">
    <w:abstractNumId w:val="7"/>
  </w:num>
  <w:num w:numId="32">
    <w:abstractNumId w:val="18"/>
  </w:num>
  <w:num w:numId="33">
    <w:abstractNumId w:val="2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78F"/>
    <w:rsid w:val="0002168E"/>
    <w:rsid w:val="00026AEA"/>
    <w:rsid w:val="00036971"/>
    <w:rsid w:val="00043784"/>
    <w:rsid w:val="0005637E"/>
    <w:rsid w:val="0006490D"/>
    <w:rsid w:val="00065983"/>
    <w:rsid w:val="00065BAD"/>
    <w:rsid w:val="00071F26"/>
    <w:rsid w:val="000860EB"/>
    <w:rsid w:val="00091731"/>
    <w:rsid w:val="00093F76"/>
    <w:rsid w:val="0009784A"/>
    <w:rsid w:val="000A315A"/>
    <w:rsid w:val="000A4BE4"/>
    <w:rsid w:val="000B055E"/>
    <w:rsid w:val="000B46F4"/>
    <w:rsid w:val="000C12D2"/>
    <w:rsid w:val="0010157C"/>
    <w:rsid w:val="001067CD"/>
    <w:rsid w:val="00142D7F"/>
    <w:rsid w:val="0016723D"/>
    <w:rsid w:val="0017378D"/>
    <w:rsid w:val="00173997"/>
    <w:rsid w:val="00185408"/>
    <w:rsid w:val="00186542"/>
    <w:rsid w:val="001871E4"/>
    <w:rsid w:val="001A568B"/>
    <w:rsid w:val="001C1C2A"/>
    <w:rsid w:val="001E0C72"/>
    <w:rsid w:val="001E7F6F"/>
    <w:rsid w:val="001F10D6"/>
    <w:rsid w:val="001F2FCD"/>
    <w:rsid w:val="001F5194"/>
    <w:rsid w:val="0020745F"/>
    <w:rsid w:val="00207F74"/>
    <w:rsid w:val="00212D6E"/>
    <w:rsid w:val="002146A4"/>
    <w:rsid w:val="002178AC"/>
    <w:rsid w:val="00226060"/>
    <w:rsid w:val="00227876"/>
    <w:rsid w:val="00240823"/>
    <w:rsid w:val="00271BE5"/>
    <w:rsid w:val="002759F7"/>
    <w:rsid w:val="00282555"/>
    <w:rsid w:val="00285FE5"/>
    <w:rsid w:val="002A67A7"/>
    <w:rsid w:val="002B1525"/>
    <w:rsid w:val="002C11FD"/>
    <w:rsid w:val="002D48D3"/>
    <w:rsid w:val="002F31B0"/>
    <w:rsid w:val="002F4E2D"/>
    <w:rsid w:val="003024D2"/>
    <w:rsid w:val="00304E80"/>
    <w:rsid w:val="00315D2D"/>
    <w:rsid w:val="0033170D"/>
    <w:rsid w:val="00331E23"/>
    <w:rsid w:val="00333E23"/>
    <w:rsid w:val="00343F9F"/>
    <w:rsid w:val="00346933"/>
    <w:rsid w:val="00380C61"/>
    <w:rsid w:val="00395405"/>
    <w:rsid w:val="003B355B"/>
    <w:rsid w:val="003B50D5"/>
    <w:rsid w:val="003C2F1A"/>
    <w:rsid w:val="003E079E"/>
    <w:rsid w:val="003E62F4"/>
    <w:rsid w:val="003F4E08"/>
    <w:rsid w:val="00402967"/>
    <w:rsid w:val="00413636"/>
    <w:rsid w:val="00420E64"/>
    <w:rsid w:val="0042386B"/>
    <w:rsid w:val="0044629D"/>
    <w:rsid w:val="004463D6"/>
    <w:rsid w:val="004611A9"/>
    <w:rsid w:val="00462A12"/>
    <w:rsid w:val="00470E9F"/>
    <w:rsid w:val="004909A3"/>
    <w:rsid w:val="00493692"/>
    <w:rsid w:val="004A2A9B"/>
    <w:rsid w:val="004C6626"/>
    <w:rsid w:val="004D7998"/>
    <w:rsid w:val="004E0A4D"/>
    <w:rsid w:val="004F4DF8"/>
    <w:rsid w:val="0050179A"/>
    <w:rsid w:val="005205B2"/>
    <w:rsid w:val="005249DD"/>
    <w:rsid w:val="00526E89"/>
    <w:rsid w:val="005276BF"/>
    <w:rsid w:val="00532050"/>
    <w:rsid w:val="00537359"/>
    <w:rsid w:val="0054209D"/>
    <w:rsid w:val="00545FE5"/>
    <w:rsid w:val="00547CBC"/>
    <w:rsid w:val="00566C90"/>
    <w:rsid w:val="00570282"/>
    <w:rsid w:val="005747E5"/>
    <w:rsid w:val="00586412"/>
    <w:rsid w:val="00596A6F"/>
    <w:rsid w:val="005B38BC"/>
    <w:rsid w:val="005B6136"/>
    <w:rsid w:val="005C2868"/>
    <w:rsid w:val="005E3EAB"/>
    <w:rsid w:val="0061459E"/>
    <w:rsid w:val="00626B73"/>
    <w:rsid w:val="00635999"/>
    <w:rsid w:val="00650A81"/>
    <w:rsid w:val="0065334D"/>
    <w:rsid w:val="006A3994"/>
    <w:rsid w:val="006B478C"/>
    <w:rsid w:val="006C0F30"/>
    <w:rsid w:val="006F5B1D"/>
    <w:rsid w:val="007058DB"/>
    <w:rsid w:val="007134BA"/>
    <w:rsid w:val="00721A37"/>
    <w:rsid w:val="007455D4"/>
    <w:rsid w:val="00750228"/>
    <w:rsid w:val="0076038B"/>
    <w:rsid w:val="0076147B"/>
    <w:rsid w:val="00772078"/>
    <w:rsid w:val="00796719"/>
    <w:rsid w:val="00796F18"/>
    <w:rsid w:val="007A160E"/>
    <w:rsid w:val="007A3528"/>
    <w:rsid w:val="007A6AB3"/>
    <w:rsid w:val="007B24F5"/>
    <w:rsid w:val="007B3D0B"/>
    <w:rsid w:val="007C3F71"/>
    <w:rsid w:val="007D582E"/>
    <w:rsid w:val="007E6994"/>
    <w:rsid w:val="007F144C"/>
    <w:rsid w:val="007F46BB"/>
    <w:rsid w:val="00807ADF"/>
    <w:rsid w:val="00837960"/>
    <w:rsid w:val="00842299"/>
    <w:rsid w:val="00843E60"/>
    <w:rsid w:val="008530D5"/>
    <w:rsid w:val="00863D90"/>
    <w:rsid w:val="00873D03"/>
    <w:rsid w:val="008777F8"/>
    <w:rsid w:val="008858C6"/>
    <w:rsid w:val="008A0566"/>
    <w:rsid w:val="008A2912"/>
    <w:rsid w:val="008B56F1"/>
    <w:rsid w:val="008C61DE"/>
    <w:rsid w:val="008E1747"/>
    <w:rsid w:val="009153B8"/>
    <w:rsid w:val="00923A83"/>
    <w:rsid w:val="00940ADE"/>
    <w:rsid w:val="00950CB6"/>
    <w:rsid w:val="00953D81"/>
    <w:rsid w:val="00966940"/>
    <w:rsid w:val="009903B4"/>
    <w:rsid w:val="0099560D"/>
    <w:rsid w:val="009A1A50"/>
    <w:rsid w:val="009A3FEC"/>
    <w:rsid w:val="009B6CB1"/>
    <w:rsid w:val="009D1C09"/>
    <w:rsid w:val="009D20F7"/>
    <w:rsid w:val="009D739C"/>
    <w:rsid w:val="00A03A7D"/>
    <w:rsid w:val="00A1223B"/>
    <w:rsid w:val="00A13C4F"/>
    <w:rsid w:val="00A41F74"/>
    <w:rsid w:val="00A45DF5"/>
    <w:rsid w:val="00A64B4F"/>
    <w:rsid w:val="00A8501C"/>
    <w:rsid w:val="00A91EAB"/>
    <w:rsid w:val="00A926A8"/>
    <w:rsid w:val="00AA0A8D"/>
    <w:rsid w:val="00AB3522"/>
    <w:rsid w:val="00AB57B9"/>
    <w:rsid w:val="00AB7799"/>
    <w:rsid w:val="00AC3375"/>
    <w:rsid w:val="00AC7508"/>
    <w:rsid w:val="00AD1B19"/>
    <w:rsid w:val="00AD3C7A"/>
    <w:rsid w:val="00AE22A6"/>
    <w:rsid w:val="00AF022D"/>
    <w:rsid w:val="00B10ADD"/>
    <w:rsid w:val="00B2450D"/>
    <w:rsid w:val="00B25034"/>
    <w:rsid w:val="00B410D9"/>
    <w:rsid w:val="00B41AB6"/>
    <w:rsid w:val="00B53E00"/>
    <w:rsid w:val="00B862C6"/>
    <w:rsid w:val="00BA082C"/>
    <w:rsid w:val="00BA2DDF"/>
    <w:rsid w:val="00BB0861"/>
    <w:rsid w:val="00BB7FAF"/>
    <w:rsid w:val="00BD383B"/>
    <w:rsid w:val="00BD7BF2"/>
    <w:rsid w:val="00BF6046"/>
    <w:rsid w:val="00C045CA"/>
    <w:rsid w:val="00C173C3"/>
    <w:rsid w:val="00C24682"/>
    <w:rsid w:val="00C27743"/>
    <w:rsid w:val="00C41F5D"/>
    <w:rsid w:val="00C4436B"/>
    <w:rsid w:val="00C46290"/>
    <w:rsid w:val="00C51A2E"/>
    <w:rsid w:val="00C8078F"/>
    <w:rsid w:val="00C858C6"/>
    <w:rsid w:val="00CD7906"/>
    <w:rsid w:val="00CE1DCD"/>
    <w:rsid w:val="00CE3E71"/>
    <w:rsid w:val="00D01420"/>
    <w:rsid w:val="00D04466"/>
    <w:rsid w:val="00D049E0"/>
    <w:rsid w:val="00D16B0B"/>
    <w:rsid w:val="00D3124F"/>
    <w:rsid w:val="00D52434"/>
    <w:rsid w:val="00D55450"/>
    <w:rsid w:val="00D64722"/>
    <w:rsid w:val="00D763EC"/>
    <w:rsid w:val="00D933A7"/>
    <w:rsid w:val="00DA6A57"/>
    <w:rsid w:val="00DB5206"/>
    <w:rsid w:val="00DC5150"/>
    <w:rsid w:val="00DC7B46"/>
    <w:rsid w:val="00DD1175"/>
    <w:rsid w:val="00DD77C9"/>
    <w:rsid w:val="00DE77E2"/>
    <w:rsid w:val="00DF1CB1"/>
    <w:rsid w:val="00E01453"/>
    <w:rsid w:val="00E05809"/>
    <w:rsid w:val="00E242D3"/>
    <w:rsid w:val="00E251DF"/>
    <w:rsid w:val="00E26460"/>
    <w:rsid w:val="00E43C1A"/>
    <w:rsid w:val="00E6434C"/>
    <w:rsid w:val="00E92213"/>
    <w:rsid w:val="00E93020"/>
    <w:rsid w:val="00E97ACD"/>
    <w:rsid w:val="00EB11C2"/>
    <w:rsid w:val="00EB3EB6"/>
    <w:rsid w:val="00EB6706"/>
    <w:rsid w:val="00EC0646"/>
    <w:rsid w:val="00EC1DBA"/>
    <w:rsid w:val="00EC4756"/>
    <w:rsid w:val="00ED1F54"/>
    <w:rsid w:val="00ED4CE5"/>
    <w:rsid w:val="00ED56BE"/>
    <w:rsid w:val="00ED7A1B"/>
    <w:rsid w:val="00EF3C01"/>
    <w:rsid w:val="00F16E52"/>
    <w:rsid w:val="00F33FF9"/>
    <w:rsid w:val="00F34A0B"/>
    <w:rsid w:val="00F428B0"/>
    <w:rsid w:val="00F477A7"/>
    <w:rsid w:val="00F53A32"/>
    <w:rsid w:val="00F74823"/>
    <w:rsid w:val="00FC1400"/>
    <w:rsid w:val="00FF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E7780CF"/>
  <w15:docId w15:val="{05299ECF-6E3B-44BD-A0B9-2BC843C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F26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A2A9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2A9B"/>
  </w:style>
  <w:style w:type="character" w:customStyle="1" w:styleId="WW8Num1z1">
    <w:name w:val="WW8Num1z1"/>
    <w:rsid w:val="004A2A9B"/>
  </w:style>
  <w:style w:type="character" w:customStyle="1" w:styleId="WW8Num1z2">
    <w:name w:val="WW8Num1z2"/>
    <w:rsid w:val="004A2A9B"/>
  </w:style>
  <w:style w:type="character" w:customStyle="1" w:styleId="WW8Num1z3">
    <w:name w:val="WW8Num1z3"/>
    <w:rsid w:val="004A2A9B"/>
  </w:style>
  <w:style w:type="character" w:customStyle="1" w:styleId="WW8Num1z4">
    <w:name w:val="WW8Num1z4"/>
    <w:rsid w:val="004A2A9B"/>
  </w:style>
  <w:style w:type="character" w:customStyle="1" w:styleId="WW8Num1z5">
    <w:name w:val="WW8Num1z5"/>
    <w:rsid w:val="004A2A9B"/>
  </w:style>
  <w:style w:type="character" w:customStyle="1" w:styleId="WW8Num1z6">
    <w:name w:val="WW8Num1z6"/>
    <w:rsid w:val="004A2A9B"/>
  </w:style>
  <w:style w:type="character" w:customStyle="1" w:styleId="WW8Num1z7">
    <w:name w:val="WW8Num1z7"/>
    <w:rsid w:val="004A2A9B"/>
  </w:style>
  <w:style w:type="character" w:customStyle="1" w:styleId="WW8Num1z8">
    <w:name w:val="WW8Num1z8"/>
    <w:rsid w:val="004A2A9B"/>
  </w:style>
  <w:style w:type="character" w:customStyle="1" w:styleId="WW8Num2z0">
    <w:name w:val="WW8Num2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4A2A9B"/>
  </w:style>
  <w:style w:type="character" w:customStyle="1" w:styleId="WW8Num4z1">
    <w:name w:val="WW8Num4z1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4A2A9B"/>
  </w:style>
  <w:style w:type="character" w:customStyle="1" w:styleId="WW8Num4z3">
    <w:name w:val="WW8Num4z3"/>
    <w:rsid w:val="004A2A9B"/>
  </w:style>
  <w:style w:type="character" w:customStyle="1" w:styleId="WW8Num4z4">
    <w:name w:val="WW8Num4z4"/>
    <w:rsid w:val="004A2A9B"/>
  </w:style>
  <w:style w:type="character" w:customStyle="1" w:styleId="WW8Num4z5">
    <w:name w:val="WW8Num4z5"/>
    <w:rsid w:val="004A2A9B"/>
  </w:style>
  <w:style w:type="character" w:customStyle="1" w:styleId="WW8Num4z6">
    <w:name w:val="WW8Num4z6"/>
    <w:rsid w:val="004A2A9B"/>
  </w:style>
  <w:style w:type="character" w:customStyle="1" w:styleId="WW8Num4z7">
    <w:name w:val="WW8Num4z7"/>
    <w:rsid w:val="004A2A9B"/>
  </w:style>
  <w:style w:type="character" w:customStyle="1" w:styleId="WW8Num4z8">
    <w:name w:val="WW8Num4z8"/>
    <w:rsid w:val="004A2A9B"/>
  </w:style>
  <w:style w:type="character" w:customStyle="1" w:styleId="WW8Num5z0">
    <w:name w:val="WW8Num5z0"/>
    <w:rsid w:val="004A2A9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4A2A9B"/>
  </w:style>
  <w:style w:type="character" w:customStyle="1" w:styleId="WW8Num5z1">
    <w:name w:val="WW8Num5z1"/>
    <w:rsid w:val="004A2A9B"/>
  </w:style>
  <w:style w:type="character" w:customStyle="1" w:styleId="WW8Num5z2">
    <w:name w:val="WW8Num5z2"/>
    <w:rsid w:val="004A2A9B"/>
  </w:style>
  <w:style w:type="character" w:customStyle="1" w:styleId="WW8Num5z3">
    <w:name w:val="WW8Num5z3"/>
    <w:rsid w:val="004A2A9B"/>
  </w:style>
  <w:style w:type="character" w:customStyle="1" w:styleId="WW8Num5z4">
    <w:name w:val="WW8Num5z4"/>
    <w:rsid w:val="004A2A9B"/>
  </w:style>
  <w:style w:type="character" w:customStyle="1" w:styleId="WW8Num5z5">
    <w:name w:val="WW8Num5z5"/>
    <w:rsid w:val="004A2A9B"/>
  </w:style>
  <w:style w:type="character" w:customStyle="1" w:styleId="WW8Num5z6">
    <w:name w:val="WW8Num5z6"/>
    <w:rsid w:val="004A2A9B"/>
  </w:style>
  <w:style w:type="character" w:customStyle="1" w:styleId="WW8Num5z7">
    <w:name w:val="WW8Num5z7"/>
    <w:rsid w:val="004A2A9B"/>
  </w:style>
  <w:style w:type="character" w:customStyle="1" w:styleId="WW8Num5z8">
    <w:name w:val="WW8Num5z8"/>
    <w:rsid w:val="004A2A9B"/>
  </w:style>
  <w:style w:type="character" w:customStyle="1" w:styleId="WW8Num6z0">
    <w:name w:val="WW8Num6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4A2A9B"/>
  </w:style>
  <w:style w:type="character" w:customStyle="1" w:styleId="WW8Num7z1">
    <w:name w:val="WW8Num7z1"/>
    <w:rsid w:val="004A2A9B"/>
  </w:style>
  <w:style w:type="character" w:customStyle="1" w:styleId="WW8Num7z2">
    <w:name w:val="WW8Num7z2"/>
    <w:rsid w:val="004A2A9B"/>
  </w:style>
  <w:style w:type="character" w:customStyle="1" w:styleId="WW8Num7z3">
    <w:name w:val="WW8Num7z3"/>
    <w:rsid w:val="004A2A9B"/>
  </w:style>
  <w:style w:type="character" w:customStyle="1" w:styleId="WW8Num7z4">
    <w:name w:val="WW8Num7z4"/>
    <w:rsid w:val="004A2A9B"/>
  </w:style>
  <w:style w:type="character" w:customStyle="1" w:styleId="WW8Num7z5">
    <w:name w:val="WW8Num7z5"/>
    <w:rsid w:val="004A2A9B"/>
  </w:style>
  <w:style w:type="character" w:customStyle="1" w:styleId="WW8Num7z6">
    <w:name w:val="WW8Num7z6"/>
    <w:rsid w:val="004A2A9B"/>
  </w:style>
  <w:style w:type="character" w:customStyle="1" w:styleId="WW8Num7z7">
    <w:name w:val="WW8Num7z7"/>
    <w:rsid w:val="004A2A9B"/>
  </w:style>
  <w:style w:type="character" w:customStyle="1" w:styleId="WW8Num7z8">
    <w:name w:val="WW8Num7z8"/>
    <w:rsid w:val="004A2A9B"/>
  </w:style>
  <w:style w:type="character" w:customStyle="1" w:styleId="4">
    <w:name w:val="Основной шрифт абзаца4"/>
    <w:rsid w:val="004A2A9B"/>
  </w:style>
  <w:style w:type="character" w:customStyle="1" w:styleId="3">
    <w:name w:val="Основной шрифт абзаца3"/>
    <w:rsid w:val="004A2A9B"/>
  </w:style>
  <w:style w:type="character" w:customStyle="1" w:styleId="WW8Num2z1">
    <w:name w:val="WW8Num2z1"/>
    <w:rsid w:val="004A2A9B"/>
  </w:style>
  <w:style w:type="character" w:customStyle="1" w:styleId="WW8Num2z2">
    <w:name w:val="WW8Num2z2"/>
    <w:rsid w:val="004A2A9B"/>
  </w:style>
  <w:style w:type="character" w:customStyle="1" w:styleId="WW8Num2z3">
    <w:name w:val="WW8Num2z3"/>
    <w:rsid w:val="004A2A9B"/>
  </w:style>
  <w:style w:type="character" w:customStyle="1" w:styleId="WW8Num2z4">
    <w:name w:val="WW8Num2z4"/>
    <w:rsid w:val="004A2A9B"/>
  </w:style>
  <w:style w:type="character" w:customStyle="1" w:styleId="WW8Num2z5">
    <w:name w:val="WW8Num2z5"/>
    <w:rsid w:val="004A2A9B"/>
  </w:style>
  <w:style w:type="character" w:customStyle="1" w:styleId="WW8Num2z6">
    <w:name w:val="WW8Num2z6"/>
    <w:rsid w:val="004A2A9B"/>
  </w:style>
  <w:style w:type="character" w:customStyle="1" w:styleId="WW8Num2z7">
    <w:name w:val="WW8Num2z7"/>
    <w:rsid w:val="004A2A9B"/>
  </w:style>
  <w:style w:type="character" w:customStyle="1" w:styleId="WW8Num2z8">
    <w:name w:val="WW8Num2z8"/>
    <w:rsid w:val="004A2A9B"/>
  </w:style>
  <w:style w:type="character" w:customStyle="1" w:styleId="WW8Num8z0">
    <w:name w:val="WW8Num8z0"/>
    <w:rsid w:val="004A2A9B"/>
    <w:rPr>
      <w:rFonts w:ascii="Symbol" w:hAnsi="Symbol" w:cs="Symbol"/>
    </w:rPr>
  </w:style>
  <w:style w:type="character" w:customStyle="1" w:styleId="WW8Num9z0">
    <w:name w:val="WW8Num9z0"/>
    <w:rsid w:val="004A2A9B"/>
    <w:rPr>
      <w:rFonts w:ascii="Symbol" w:hAnsi="Symbol" w:cs="Symbol"/>
    </w:rPr>
  </w:style>
  <w:style w:type="character" w:customStyle="1" w:styleId="WW8Num9z1">
    <w:name w:val="WW8Num9z1"/>
    <w:rsid w:val="004A2A9B"/>
    <w:rPr>
      <w:rFonts w:ascii="Courier New" w:hAnsi="Courier New" w:cs="Courier New"/>
    </w:rPr>
  </w:style>
  <w:style w:type="character" w:customStyle="1" w:styleId="WW8Num9z2">
    <w:name w:val="WW8Num9z2"/>
    <w:rsid w:val="004A2A9B"/>
    <w:rPr>
      <w:rFonts w:ascii="Wingdings" w:hAnsi="Wingdings" w:cs="Wingdings"/>
    </w:rPr>
  </w:style>
  <w:style w:type="character" w:customStyle="1" w:styleId="WW8Num9z3">
    <w:name w:val="WW8Num9z3"/>
    <w:rsid w:val="004A2A9B"/>
    <w:rPr>
      <w:rFonts w:ascii="Symbol" w:hAnsi="Symbol" w:cs="Symbol"/>
    </w:rPr>
  </w:style>
  <w:style w:type="character" w:customStyle="1" w:styleId="WW8Num10z0">
    <w:name w:val="WW8Num10z0"/>
    <w:rsid w:val="004A2A9B"/>
  </w:style>
  <w:style w:type="character" w:customStyle="1" w:styleId="WW8Num11z0">
    <w:name w:val="WW8Num11z0"/>
    <w:rsid w:val="004A2A9B"/>
    <w:rPr>
      <w:rFonts w:ascii="Symbol" w:hAnsi="Symbol" w:cs="Symbol"/>
    </w:rPr>
  </w:style>
  <w:style w:type="character" w:customStyle="1" w:styleId="WW8Num11z1">
    <w:name w:val="WW8Num11z1"/>
    <w:rsid w:val="004A2A9B"/>
    <w:rPr>
      <w:rFonts w:ascii="Courier New" w:hAnsi="Courier New" w:cs="Courier New"/>
    </w:rPr>
  </w:style>
  <w:style w:type="character" w:customStyle="1" w:styleId="WW8Num11z2">
    <w:name w:val="WW8Num11z2"/>
    <w:rsid w:val="004A2A9B"/>
    <w:rPr>
      <w:rFonts w:ascii="Wingdings" w:hAnsi="Wingdings" w:cs="Wingdings"/>
    </w:rPr>
  </w:style>
  <w:style w:type="character" w:customStyle="1" w:styleId="WW8Num12z0">
    <w:name w:val="WW8Num12z0"/>
    <w:rsid w:val="004A2A9B"/>
    <w:rPr>
      <w:rFonts w:ascii="Symbol" w:hAnsi="Symbol" w:cs="Symbol"/>
    </w:rPr>
  </w:style>
  <w:style w:type="character" w:customStyle="1" w:styleId="WW8Num12z1">
    <w:name w:val="WW8Num12z1"/>
    <w:rsid w:val="004A2A9B"/>
    <w:rPr>
      <w:rFonts w:ascii="Courier New" w:hAnsi="Courier New" w:cs="Courier New"/>
    </w:rPr>
  </w:style>
  <w:style w:type="character" w:customStyle="1" w:styleId="WW8Num12z2">
    <w:name w:val="WW8Num12z2"/>
    <w:rsid w:val="004A2A9B"/>
    <w:rPr>
      <w:rFonts w:ascii="Wingdings" w:hAnsi="Wingdings" w:cs="Wingdings"/>
    </w:rPr>
  </w:style>
  <w:style w:type="character" w:customStyle="1" w:styleId="WW8Num12z3">
    <w:name w:val="WW8Num12z3"/>
    <w:rsid w:val="004A2A9B"/>
    <w:rPr>
      <w:rFonts w:ascii="Symbol" w:hAnsi="Symbol" w:cs="Symbol"/>
    </w:rPr>
  </w:style>
  <w:style w:type="character" w:customStyle="1" w:styleId="WW8Num13z0">
    <w:name w:val="WW8Num13z0"/>
    <w:rsid w:val="004A2A9B"/>
    <w:rPr>
      <w:rFonts w:ascii="Symbol" w:hAnsi="Symbol" w:cs="Symbol"/>
    </w:rPr>
  </w:style>
  <w:style w:type="character" w:customStyle="1" w:styleId="WW8Num13z1">
    <w:name w:val="WW8Num13z1"/>
    <w:rsid w:val="004A2A9B"/>
    <w:rPr>
      <w:rFonts w:ascii="Courier New" w:hAnsi="Courier New" w:cs="Courier New"/>
    </w:rPr>
  </w:style>
  <w:style w:type="character" w:customStyle="1" w:styleId="WW8Num13z2">
    <w:name w:val="WW8Num13z2"/>
    <w:rsid w:val="004A2A9B"/>
    <w:rPr>
      <w:rFonts w:ascii="Wingdings" w:hAnsi="Wingdings" w:cs="Wingdings"/>
    </w:rPr>
  </w:style>
  <w:style w:type="character" w:customStyle="1" w:styleId="WW8Num13z3">
    <w:name w:val="WW8Num13z3"/>
    <w:rsid w:val="004A2A9B"/>
    <w:rPr>
      <w:rFonts w:ascii="Symbol" w:hAnsi="Symbol" w:cs="Symbol"/>
    </w:rPr>
  </w:style>
  <w:style w:type="character" w:customStyle="1" w:styleId="WW8Num14z0">
    <w:name w:val="WW8Num14z0"/>
    <w:rsid w:val="004A2A9B"/>
  </w:style>
  <w:style w:type="character" w:customStyle="1" w:styleId="WW8Num14z1">
    <w:name w:val="WW8Num14z1"/>
    <w:rsid w:val="004A2A9B"/>
  </w:style>
  <w:style w:type="character" w:customStyle="1" w:styleId="WW8Num14z2">
    <w:name w:val="WW8Num14z2"/>
    <w:rsid w:val="004A2A9B"/>
  </w:style>
  <w:style w:type="character" w:customStyle="1" w:styleId="WW8Num14z3">
    <w:name w:val="WW8Num14z3"/>
    <w:rsid w:val="004A2A9B"/>
  </w:style>
  <w:style w:type="character" w:customStyle="1" w:styleId="WW8Num14z4">
    <w:name w:val="WW8Num14z4"/>
    <w:rsid w:val="004A2A9B"/>
  </w:style>
  <w:style w:type="character" w:customStyle="1" w:styleId="WW8Num14z5">
    <w:name w:val="WW8Num14z5"/>
    <w:rsid w:val="004A2A9B"/>
  </w:style>
  <w:style w:type="character" w:customStyle="1" w:styleId="WW8Num14z6">
    <w:name w:val="WW8Num14z6"/>
    <w:rsid w:val="004A2A9B"/>
  </w:style>
  <w:style w:type="character" w:customStyle="1" w:styleId="WW8Num14z7">
    <w:name w:val="WW8Num14z7"/>
    <w:rsid w:val="004A2A9B"/>
  </w:style>
  <w:style w:type="character" w:customStyle="1" w:styleId="WW8Num14z8">
    <w:name w:val="WW8Num14z8"/>
    <w:rsid w:val="004A2A9B"/>
  </w:style>
  <w:style w:type="character" w:customStyle="1" w:styleId="WW8Num15z0">
    <w:name w:val="WW8Num15z0"/>
    <w:rsid w:val="004A2A9B"/>
  </w:style>
  <w:style w:type="character" w:customStyle="1" w:styleId="WW8Num15z1">
    <w:name w:val="WW8Num15z1"/>
    <w:rsid w:val="004A2A9B"/>
  </w:style>
  <w:style w:type="character" w:customStyle="1" w:styleId="WW8Num15z2">
    <w:name w:val="WW8Num15z2"/>
    <w:rsid w:val="004A2A9B"/>
  </w:style>
  <w:style w:type="character" w:customStyle="1" w:styleId="WW8Num15z3">
    <w:name w:val="WW8Num15z3"/>
    <w:rsid w:val="004A2A9B"/>
  </w:style>
  <w:style w:type="character" w:customStyle="1" w:styleId="WW8Num15z4">
    <w:name w:val="WW8Num15z4"/>
    <w:rsid w:val="004A2A9B"/>
  </w:style>
  <w:style w:type="character" w:customStyle="1" w:styleId="WW8Num15z5">
    <w:name w:val="WW8Num15z5"/>
    <w:rsid w:val="004A2A9B"/>
  </w:style>
  <w:style w:type="character" w:customStyle="1" w:styleId="WW8Num15z6">
    <w:name w:val="WW8Num15z6"/>
    <w:rsid w:val="004A2A9B"/>
  </w:style>
  <w:style w:type="character" w:customStyle="1" w:styleId="WW8Num15z7">
    <w:name w:val="WW8Num15z7"/>
    <w:rsid w:val="004A2A9B"/>
  </w:style>
  <w:style w:type="character" w:customStyle="1" w:styleId="WW8Num15z8">
    <w:name w:val="WW8Num15z8"/>
    <w:rsid w:val="004A2A9B"/>
  </w:style>
  <w:style w:type="character" w:customStyle="1" w:styleId="WW8Num16z0">
    <w:name w:val="WW8Num16z0"/>
    <w:rsid w:val="004A2A9B"/>
  </w:style>
  <w:style w:type="character" w:customStyle="1" w:styleId="WW8Num16z1">
    <w:name w:val="WW8Num16z1"/>
    <w:rsid w:val="004A2A9B"/>
  </w:style>
  <w:style w:type="character" w:customStyle="1" w:styleId="WW8Num16z2">
    <w:name w:val="WW8Num16z2"/>
    <w:rsid w:val="004A2A9B"/>
  </w:style>
  <w:style w:type="character" w:customStyle="1" w:styleId="WW8Num16z3">
    <w:name w:val="WW8Num16z3"/>
    <w:rsid w:val="004A2A9B"/>
  </w:style>
  <w:style w:type="character" w:customStyle="1" w:styleId="WW8Num16z4">
    <w:name w:val="WW8Num16z4"/>
    <w:rsid w:val="004A2A9B"/>
  </w:style>
  <w:style w:type="character" w:customStyle="1" w:styleId="WW8Num16z5">
    <w:name w:val="WW8Num16z5"/>
    <w:rsid w:val="004A2A9B"/>
  </w:style>
  <w:style w:type="character" w:customStyle="1" w:styleId="WW8Num16z6">
    <w:name w:val="WW8Num16z6"/>
    <w:rsid w:val="004A2A9B"/>
  </w:style>
  <w:style w:type="character" w:customStyle="1" w:styleId="WW8Num16z7">
    <w:name w:val="WW8Num16z7"/>
    <w:rsid w:val="004A2A9B"/>
  </w:style>
  <w:style w:type="character" w:customStyle="1" w:styleId="WW8Num16z8">
    <w:name w:val="WW8Num16z8"/>
    <w:rsid w:val="004A2A9B"/>
  </w:style>
  <w:style w:type="character" w:customStyle="1" w:styleId="WW8Num17z0">
    <w:name w:val="WW8Num17z0"/>
    <w:rsid w:val="004A2A9B"/>
  </w:style>
  <w:style w:type="character" w:customStyle="1" w:styleId="WW8Num18z0">
    <w:name w:val="WW8Num18z0"/>
    <w:rsid w:val="004A2A9B"/>
  </w:style>
  <w:style w:type="character" w:customStyle="1" w:styleId="WW8Num19z0">
    <w:name w:val="WW8Num19z0"/>
    <w:rsid w:val="004A2A9B"/>
  </w:style>
  <w:style w:type="character" w:customStyle="1" w:styleId="WW8Num19z1">
    <w:name w:val="WW8Num19z1"/>
    <w:rsid w:val="004A2A9B"/>
  </w:style>
  <w:style w:type="character" w:customStyle="1" w:styleId="WW8Num19z2">
    <w:name w:val="WW8Num19z2"/>
    <w:rsid w:val="004A2A9B"/>
  </w:style>
  <w:style w:type="character" w:customStyle="1" w:styleId="WW8Num19z3">
    <w:name w:val="WW8Num19z3"/>
    <w:rsid w:val="004A2A9B"/>
  </w:style>
  <w:style w:type="character" w:customStyle="1" w:styleId="WW8Num19z4">
    <w:name w:val="WW8Num19z4"/>
    <w:rsid w:val="004A2A9B"/>
  </w:style>
  <w:style w:type="character" w:customStyle="1" w:styleId="WW8Num19z5">
    <w:name w:val="WW8Num19z5"/>
    <w:rsid w:val="004A2A9B"/>
  </w:style>
  <w:style w:type="character" w:customStyle="1" w:styleId="WW8Num19z6">
    <w:name w:val="WW8Num19z6"/>
    <w:rsid w:val="004A2A9B"/>
  </w:style>
  <w:style w:type="character" w:customStyle="1" w:styleId="WW8Num19z7">
    <w:name w:val="WW8Num19z7"/>
    <w:rsid w:val="004A2A9B"/>
  </w:style>
  <w:style w:type="character" w:customStyle="1" w:styleId="WW8Num19z8">
    <w:name w:val="WW8Num19z8"/>
    <w:rsid w:val="004A2A9B"/>
  </w:style>
  <w:style w:type="character" w:customStyle="1" w:styleId="WW8Num20z0">
    <w:name w:val="WW8Num20z0"/>
    <w:rsid w:val="004A2A9B"/>
  </w:style>
  <w:style w:type="character" w:customStyle="1" w:styleId="WW8Num21z0">
    <w:name w:val="WW8Num21z0"/>
    <w:rsid w:val="004A2A9B"/>
  </w:style>
  <w:style w:type="character" w:customStyle="1" w:styleId="WW8Num21z1">
    <w:name w:val="WW8Num21z1"/>
    <w:rsid w:val="004A2A9B"/>
  </w:style>
  <w:style w:type="character" w:customStyle="1" w:styleId="WW8Num21z2">
    <w:name w:val="WW8Num21z2"/>
    <w:rsid w:val="004A2A9B"/>
  </w:style>
  <w:style w:type="character" w:customStyle="1" w:styleId="WW8Num21z3">
    <w:name w:val="WW8Num21z3"/>
    <w:rsid w:val="004A2A9B"/>
  </w:style>
  <w:style w:type="character" w:customStyle="1" w:styleId="WW8Num21z4">
    <w:name w:val="WW8Num21z4"/>
    <w:rsid w:val="004A2A9B"/>
  </w:style>
  <w:style w:type="character" w:customStyle="1" w:styleId="WW8Num21z5">
    <w:name w:val="WW8Num21z5"/>
    <w:rsid w:val="004A2A9B"/>
  </w:style>
  <w:style w:type="character" w:customStyle="1" w:styleId="WW8Num21z6">
    <w:name w:val="WW8Num21z6"/>
    <w:rsid w:val="004A2A9B"/>
  </w:style>
  <w:style w:type="character" w:customStyle="1" w:styleId="WW8Num21z7">
    <w:name w:val="WW8Num21z7"/>
    <w:rsid w:val="004A2A9B"/>
  </w:style>
  <w:style w:type="character" w:customStyle="1" w:styleId="WW8Num21z8">
    <w:name w:val="WW8Num21z8"/>
    <w:rsid w:val="004A2A9B"/>
  </w:style>
  <w:style w:type="character" w:customStyle="1" w:styleId="WW8Num22z0">
    <w:name w:val="WW8Num22z0"/>
    <w:rsid w:val="004A2A9B"/>
    <w:rPr>
      <w:rFonts w:ascii="Symbol" w:hAnsi="Symbol" w:cs="Symbol"/>
    </w:rPr>
  </w:style>
  <w:style w:type="character" w:customStyle="1" w:styleId="WW8Num22z1">
    <w:name w:val="WW8Num22z1"/>
    <w:rsid w:val="004A2A9B"/>
    <w:rPr>
      <w:rFonts w:ascii="Courier New" w:hAnsi="Courier New" w:cs="Courier New"/>
    </w:rPr>
  </w:style>
  <w:style w:type="character" w:customStyle="1" w:styleId="WW8Num22z2">
    <w:name w:val="WW8Num22z2"/>
    <w:rsid w:val="004A2A9B"/>
    <w:rPr>
      <w:rFonts w:ascii="Wingdings" w:hAnsi="Wingdings" w:cs="Wingdings"/>
    </w:rPr>
  </w:style>
  <w:style w:type="character" w:customStyle="1" w:styleId="WW8Num22z3">
    <w:name w:val="WW8Num22z3"/>
    <w:rsid w:val="004A2A9B"/>
    <w:rPr>
      <w:rFonts w:ascii="Symbol" w:hAnsi="Symbol" w:cs="Symbol"/>
    </w:rPr>
  </w:style>
  <w:style w:type="character" w:customStyle="1" w:styleId="WW8Num23z0">
    <w:name w:val="WW8Num2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4A2A9B"/>
    <w:rPr>
      <w:rFonts w:ascii="Symbol" w:eastAsia="Times New Roman" w:hAnsi="Symbol" w:cs="Times New Roman"/>
    </w:rPr>
  </w:style>
  <w:style w:type="character" w:customStyle="1" w:styleId="WW8Num24z1">
    <w:name w:val="WW8Num24z1"/>
    <w:rsid w:val="004A2A9B"/>
    <w:rPr>
      <w:rFonts w:ascii="Courier New" w:hAnsi="Courier New" w:cs="Courier New"/>
    </w:rPr>
  </w:style>
  <w:style w:type="character" w:customStyle="1" w:styleId="WW8Num24z2">
    <w:name w:val="WW8Num24z2"/>
    <w:rsid w:val="004A2A9B"/>
    <w:rPr>
      <w:rFonts w:ascii="Wingdings" w:hAnsi="Wingdings" w:cs="Wingdings"/>
    </w:rPr>
  </w:style>
  <w:style w:type="character" w:customStyle="1" w:styleId="WW8Num24z3">
    <w:name w:val="WW8Num24z3"/>
    <w:rsid w:val="004A2A9B"/>
    <w:rPr>
      <w:rFonts w:ascii="Symbol" w:hAnsi="Symbol" w:cs="Symbol"/>
    </w:rPr>
  </w:style>
  <w:style w:type="character" w:customStyle="1" w:styleId="WW8Num25z0">
    <w:name w:val="WW8Num25z0"/>
    <w:rsid w:val="004A2A9B"/>
  </w:style>
  <w:style w:type="character" w:customStyle="1" w:styleId="WW8Num25z1">
    <w:name w:val="WW8Num25z1"/>
    <w:rsid w:val="004A2A9B"/>
  </w:style>
  <w:style w:type="character" w:customStyle="1" w:styleId="WW8Num25z2">
    <w:name w:val="WW8Num25z2"/>
    <w:rsid w:val="004A2A9B"/>
  </w:style>
  <w:style w:type="character" w:customStyle="1" w:styleId="WW8Num25z3">
    <w:name w:val="WW8Num25z3"/>
    <w:rsid w:val="004A2A9B"/>
  </w:style>
  <w:style w:type="character" w:customStyle="1" w:styleId="WW8Num25z4">
    <w:name w:val="WW8Num25z4"/>
    <w:rsid w:val="004A2A9B"/>
  </w:style>
  <w:style w:type="character" w:customStyle="1" w:styleId="WW8Num25z5">
    <w:name w:val="WW8Num25z5"/>
    <w:rsid w:val="004A2A9B"/>
  </w:style>
  <w:style w:type="character" w:customStyle="1" w:styleId="WW8Num25z6">
    <w:name w:val="WW8Num25z6"/>
    <w:rsid w:val="004A2A9B"/>
  </w:style>
  <w:style w:type="character" w:customStyle="1" w:styleId="WW8Num25z7">
    <w:name w:val="WW8Num25z7"/>
    <w:rsid w:val="004A2A9B"/>
  </w:style>
  <w:style w:type="character" w:customStyle="1" w:styleId="WW8Num25z8">
    <w:name w:val="WW8Num25z8"/>
    <w:rsid w:val="004A2A9B"/>
  </w:style>
  <w:style w:type="character" w:customStyle="1" w:styleId="WW8Num26z0">
    <w:name w:val="WW8Num26z0"/>
    <w:rsid w:val="004A2A9B"/>
  </w:style>
  <w:style w:type="character" w:customStyle="1" w:styleId="WW8Num27z0">
    <w:name w:val="WW8Num27z0"/>
    <w:rsid w:val="004A2A9B"/>
  </w:style>
  <w:style w:type="character" w:customStyle="1" w:styleId="WW8Num27z1">
    <w:name w:val="WW8Num27z1"/>
    <w:rsid w:val="004A2A9B"/>
  </w:style>
  <w:style w:type="character" w:customStyle="1" w:styleId="WW8Num27z2">
    <w:name w:val="WW8Num27z2"/>
    <w:rsid w:val="004A2A9B"/>
  </w:style>
  <w:style w:type="character" w:customStyle="1" w:styleId="WW8Num27z3">
    <w:name w:val="WW8Num27z3"/>
    <w:rsid w:val="004A2A9B"/>
  </w:style>
  <w:style w:type="character" w:customStyle="1" w:styleId="WW8Num27z4">
    <w:name w:val="WW8Num27z4"/>
    <w:rsid w:val="004A2A9B"/>
  </w:style>
  <w:style w:type="character" w:customStyle="1" w:styleId="WW8Num27z5">
    <w:name w:val="WW8Num27z5"/>
    <w:rsid w:val="004A2A9B"/>
  </w:style>
  <w:style w:type="character" w:customStyle="1" w:styleId="WW8Num27z6">
    <w:name w:val="WW8Num27z6"/>
    <w:rsid w:val="004A2A9B"/>
  </w:style>
  <w:style w:type="character" w:customStyle="1" w:styleId="WW8Num27z7">
    <w:name w:val="WW8Num27z7"/>
    <w:rsid w:val="004A2A9B"/>
  </w:style>
  <w:style w:type="character" w:customStyle="1" w:styleId="WW8Num27z8">
    <w:name w:val="WW8Num27z8"/>
    <w:rsid w:val="004A2A9B"/>
  </w:style>
  <w:style w:type="character" w:customStyle="1" w:styleId="WW8Num28z0">
    <w:name w:val="WW8Num28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4A2A9B"/>
  </w:style>
  <w:style w:type="character" w:customStyle="1" w:styleId="WW8Num30z0">
    <w:name w:val="WW8Num30z0"/>
    <w:rsid w:val="004A2A9B"/>
  </w:style>
  <w:style w:type="character" w:customStyle="1" w:styleId="WW8Num31z0">
    <w:name w:val="WW8Num31z0"/>
    <w:rsid w:val="004A2A9B"/>
  </w:style>
  <w:style w:type="character" w:customStyle="1" w:styleId="WW8Num31z1">
    <w:name w:val="WW8Num31z1"/>
    <w:rsid w:val="004A2A9B"/>
  </w:style>
  <w:style w:type="character" w:customStyle="1" w:styleId="WW8Num31z2">
    <w:name w:val="WW8Num31z2"/>
    <w:rsid w:val="004A2A9B"/>
  </w:style>
  <w:style w:type="character" w:customStyle="1" w:styleId="WW8Num31z3">
    <w:name w:val="WW8Num31z3"/>
    <w:rsid w:val="004A2A9B"/>
  </w:style>
  <w:style w:type="character" w:customStyle="1" w:styleId="WW8Num31z4">
    <w:name w:val="WW8Num31z4"/>
    <w:rsid w:val="004A2A9B"/>
  </w:style>
  <w:style w:type="character" w:customStyle="1" w:styleId="WW8Num31z5">
    <w:name w:val="WW8Num31z5"/>
    <w:rsid w:val="004A2A9B"/>
  </w:style>
  <w:style w:type="character" w:customStyle="1" w:styleId="WW8Num31z6">
    <w:name w:val="WW8Num31z6"/>
    <w:rsid w:val="004A2A9B"/>
  </w:style>
  <w:style w:type="character" w:customStyle="1" w:styleId="WW8Num31z7">
    <w:name w:val="WW8Num31z7"/>
    <w:rsid w:val="004A2A9B"/>
  </w:style>
  <w:style w:type="character" w:customStyle="1" w:styleId="WW8Num31z8">
    <w:name w:val="WW8Num31z8"/>
    <w:rsid w:val="004A2A9B"/>
  </w:style>
  <w:style w:type="character" w:customStyle="1" w:styleId="WW8Num32z0">
    <w:name w:val="WW8Num32z0"/>
    <w:rsid w:val="004A2A9B"/>
  </w:style>
  <w:style w:type="character" w:customStyle="1" w:styleId="WW8Num32z1">
    <w:name w:val="WW8Num32z1"/>
    <w:rsid w:val="004A2A9B"/>
  </w:style>
  <w:style w:type="character" w:customStyle="1" w:styleId="WW8NumSt2z0">
    <w:name w:val="WW8NumSt2z0"/>
    <w:rsid w:val="004A2A9B"/>
    <w:rPr>
      <w:rFonts w:ascii="Calibri" w:hAnsi="Calibri" w:cs="Calibri"/>
    </w:rPr>
  </w:style>
  <w:style w:type="character" w:customStyle="1" w:styleId="WW8NumSt3z0">
    <w:name w:val="WW8NumSt3z0"/>
    <w:rsid w:val="004A2A9B"/>
    <w:rPr>
      <w:rFonts w:ascii="Calibri" w:hAnsi="Calibri" w:cs="Calibri"/>
    </w:rPr>
  </w:style>
  <w:style w:type="character" w:customStyle="1" w:styleId="WW8NumSt4z0">
    <w:name w:val="WW8NumSt4z0"/>
    <w:rsid w:val="004A2A9B"/>
    <w:rPr>
      <w:rFonts w:ascii="Calibri" w:hAnsi="Calibri" w:cs="Calibri"/>
    </w:rPr>
  </w:style>
  <w:style w:type="character" w:customStyle="1" w:styleId="2">
    <w:name w:val="Основной шрифт абзаца2"/>
    <w:rsid w:val="004A2A9B"/>
  </w:style>
  <w:style w:type="character" w:customStyle="1" w:styleId="10">
    <w:name w:val="Заголовок 1 Знак"/>
    <w:rsid w:val="004A2A9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4A2A9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4A2A9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4A2A9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4A2A9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4A2A9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4A2A9B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4A2A9B"/>
    <w:rPr>
      <w:color w:val="0000FF"/>
      <w:u w:val="single"/>
    </w:rPr>
  </w:style>
  <w:style w:type="character" w:customStyle="1" w:styleId="a7">
    <w:name w:val="Без интервала Знак"/>
    <w:uiPriority w:val="1"/>
    <w:rsid w:val="004A2A9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4A2A9B"/>
    <w:rPr>
      <w:color w:val="800080"/>
      <w:u w:val="single"/>
    </w:rPr>
  </w:style>
  <w:style w:type="character" w:customStyle="1" w:styleId="WW8Num3z1">
    <w:name w:val="WW8Num3z1"/>
    <w:rsid w:val="004A2A9B"/>
  </w:style>
  <w:style w:type="character" w:customStyle="1" w:styleId="WW8Num3z2">
    <w:name w:val="WW8Num3z2"/>
    <w:rsid w:val="004A2A9B"/>
  </w:style>
  <w:style w:type="character" w:customStyle="1" w:styleId="WW8Num3z3">
    <w:name w:val="WW8Num3z3"/>
    <w:rsid w:val="004A2A9B"/>
  </w:style>
  <w:style w:type="character" w:customStyle="1" w:styleId="WW8Num3z4">
    <w:name w:val="WW8Num3z4"/>
    <w:rsid w:val="004A2A9B"/>
  </w:style>
  <w:style w:type="character" w:customStyle="1" w:styleId="WW8Num3z5">
    <w:name w:val="WW8Num3z5"/>
    <w:rsid w:val="004A2A9B"/>
  </w:style>
  <w:style w:type="character" w:customStyle="1" w:styleId="WW8Num3z6">
    <w:name w:val="WW8Num3z6"/>
    <w:rsid w:val="004A2A9B"/>
  </w:style>
  <w:style w:type="character" w:customStyle="1" w:styleId="WW8Num3z7">
    <w:name w:val="WW8Num3z7"/>
    <w:rsid w:val="004A2A9B"/>
  </w:style>
  <w:style w:type="character" w:customStyle="1" w:styleId="WW8Num3z8">
    <w:name w:val="WW8Num3z8"/>
    <w:rsid w:val="004A2A9B"/>
  </w:style>
  <w:style w:type="character" w:customStyle="1" w:styleId="WW8Num6z1">
    <w:name w:val="WW8Num6z1"/>
    <w:rsid w:val="004A2A9B"/>
    <w:rPr>
      <w:rFonts w:ascii="Courier New" w:hAnsi="Courier New" w:cs="Courier New"/>
    </w:rPr>
  </w:style>
  <w:style w:type="character" w:customStyle="1" w:styleId="WW8Num6z2">
    <w:name w:val="WW8Num6z2"/>
    <w:rsid w:val="004A2A9B"/>
    <w:rPr>
      <w:rFonts w:ascii="Wingdings" w:hAnsi="Wingdings" w:cs="Wingdings"/>
    </w:rPr>
  </w:style>
  <w:style w:type="character" w:customStyle="1" w:styleId="WW8Num8z1">
    <w:name w:val="WW8Num8z1"/>
    <w:rsid w:val="004A2A9B"/>
  </w:style>
  <w:style w:type="character" w:customStyle="1" w:styleId="WW8Num8z2">
    <w:name w:val="WW8Num8z2"/>
    <w:rsid w:val="004A2A9B"/>
  </w:style>
  <w:style w:type="character" w:customStyle="1" w:styleId="WW8Num8z3">
    <w:name w:val="WW8Num8z3"/>
    <w:rsid w:val="004A2A9B"/>
  </w:style>
  <w:style w:type="character" w:customStyle="1" w:styleId="WW8Num8z4">
    <w:name w:val="WW8Num8z4"/>
    <w:rsid w:val="004A2A9B"/>
  </w:style>
  <w:style w:type="character" w:customStyle="1" w:styleId="WW8Num8z5">
    <w:name w:val="WW8Num8z5"/>
    <w:rsid w:val="004A2A9B"/>
  </w:style>
  <w:style w:type="character" w:customStyle="1" w:styleId="WW8Num8z6">
    <w:name w:val="WW8Num8z6"/>
    <w:rsid w:val="004A2A9B"/>
  </w:style>
  <w:style w:type="character" w:customStyle="1" w:styleId="WW8Num8z7">
    <w:name w:val="WW8Num8z7"/>
    <w:rsid w:val="004A2A9B"/>
  </w:style>
  <w:style w:type="character" w:customStyle="1" w:styleId="WW8Num8z8">
    <w:name w:val="WW8Num8z8"/>
    <w:rsid w:val="004A2A9B"/>
  </w:style>
  <w:style w:type="character" w:customStyle="1" w:styleId="WW8Num9z4">
    <w:name w:val="WW8Num9z4"/>
    <w:rsid w:val="004A2A9B"/>
  </w:style>
  <w:style w:type="character" w:customStyle="1" w:styleId="WW8Num9z5">
    <w:name w:val="WW8Num9z5"/>
    <w:rsid w:val="004A2A9B"/>
  </w:style>
  <w:style w:type="character" w:customStyle="1" w:styleId="WW8Num9z6">
    <w:name w:val="WW8Num9z6"/>
    <w:rsid w:val="004A2A9B"/>
  </w:style>
  <w:style w:type="character" w:customStyle="1" w:styleId="WW8Num9z7">
    <w:name w:val="WW8Num9z7"/>
    <w:rsid w:val="004A2A9B"/>
  </w:style>
  <w:style w:type="character" w:customStyle="1" w:styleId="WW8Num9z8">
    <w:name w:val="WW8Num9z8"/>
    <w:rsid w:val="004A2A9B"/>
  </w:style>
  <w:style w:type="character" w:customStyle="1" w:styleId="WW8Num10z1">
    <w:name w:val="WW8Num10z1"/>
    <w:rsid w:val="004A2A9B"/>
  </w:style>
  <w:style w:type="character" w:customStyle="1" w:styleId="WW8Num10z2">
    <w:name w:val="WW8Num10z2"/>
    <w:rsid w:val="004A2A9B"/>
  </w:style>
  <w:style w:type="character" w:customStyle="1" w:styleId="WW8Num10z3">
    <w:name w:val="WW8Num10z3"/>
    <w:rsid w:val="004A2A9B"/>
  </w:style>
  <w:style w:type="character" w:customStyle="1" w:styleId="WW8Num10z4">
    <w:name w:val="WW8Num10z4"/>
    <w:rsid w:val="004A2A9B"/>
  </w:style>
  <w:style w:type="character" w:customStyle="1" w:styleId="WW8Num10z5">
    <w:name w:val="WW8Num10z5"/>
    <w:rsid w:val="004A2A9B"/>
  </w:style>
  <w:style w:type="character" w:customStyle="1" w:styleId="WW8Num10z6">
    <w:name w:val="WW8Num10z6"/>
    <w:rsid w:val="004A2A9B"/>
  </w:style>
  <w:style w:type="character" w:customStyle="1" w:styleId="WW8Num10z7">
    <w:name w:val="WW8Num10z7"/>
    <w:rsid w:val="004A2A9B"/>
  </w:style>
  <w:style w:type="character" w:customStyle="1" w:styleId="WW8Num10z8">
    <w:name w:val="WW8Num10z8"/>
    <w:rsid w:val="004A2A9B"/>
  </w:style>
  <w:style w:type="character" w:customStyle="1" w:styleId="WW8Num11z3">
    <w:name w:val="WW8Num11z3"/>
    <w:rsid w:val="004A2A9B"/>
  </w:style>
  <w:style w:type="character" w:customStyle="1" w:styleId="WW8Num11z4">
    <w:name w:val="WW8Num11z4"/>
    <w:rsid w:val="004A2A9B"/>
  </w:style>
  <w:style w:type="character" w:customStyle="1" w:styleId="WW8Num11z5">
    <w:name w:val="WW8Num11z5"/>
    <w:rsid w:val="004A2A9B"/>
  </w:style>
  <w:style w:type="character" w:customStyle="1" w:styleId="WW8Num11z6">
    <w:name w:val="WW8Num11z6"/>
    <w:rsid w:val="004A2A9B"/>
  </w:style>
  <w:style w:type="character" w:customStyle="1" w:styleId="WW8Num11z7">
    <w:name w:val="WW8Num11z7"/>
    <w:rsid w:val="004A2A9B"/>
  </w:style>
  <w:style w:type="character" w:customStyle="1" w:styleId="WW8Num11z8">
    <w:name w:val="WW8Num11z8"/>
    <w:rsid w:val="004A2A9B"/>
  </w:style>
  <w:style w:type="character" w:customStyle="1" w:styleId="WW8Num12z4">
    <w:name w:val="WW8Num12z4"/>
    <w:rsid w:val="004A2A9B"/>
  </w:style>
  <w:style w:type="character" w:customStyle="1" w:styleId="WW8Num12z5">
    <w:name w:val="WW8Num12z5"/>
    <w:rsid w:val="004A2A9B"/>
  </w:style>
  <w:style w:type="character" w:customStyle="1" w:styleId="WW8Num12z6">
    <w:name w:val="WW8Num12z6"/>
    <w:rsid w:val="004A2A9B"/>
  </w:style>
  <w:style w:type="character" w:customStyle="1" w:styleId="WW8Num12z7">
    <w:name w:val="WW8Num12z7"/>
    <w:rsid w:val="004A2A9B"/>
  </w:style>
  <w:style w:type="character" w:customStyle="1" w:styleId="WW8Num12z8">
    <w:name w:val="WW8Num12z8"/>
    <w:rsid w:val="004A2A9B"/>
  </w:style>
  <w:style w:type="character" w:customStyle="1" w:styleId="WW8Num13z4">
    <w:name w:val="WW8Num13z4"/>
    <w:rsid w:val="004A2A9B"/>
  </w:style>
  <w:style w:type="character" w:customStyle="1" w:styleId="WW8Num13z5">
    <w:name w:val="WW8Num13z5"/>
    <w:rsid w:val="004A2A9B"/>
  </w:style>
  <w:style w:type="character" w:customStyle="1" w:styleId="WW8Num13z6">
    <w:name w:val="WW8Num13z6"/>
    <w:rsid w:val="004A2A9B"/>
  </w:style>
  <w:style w:type="character" w:customStyle="1" w:styleId="WW8Num13z7">
    <w:name w:val="WW8Num13z7"/>
    <w:rsid w:val="004A2A9B"/>
  </w:style>
  <w:style w:type="character" w:customStyle="1" w:styleId="WW8Num13z8">
    <w:name w:val="WW8Num13z8"/>
    <w:rsid w:val="004A2A9B"/>
  </w:style>
  <w:style w:type="character" w:customStyle="1" w:styleId="WW8Num17z1">
    <w:name w:val="WW8Num17z1"/>
    <w:rsid w:val="004A2A9B"/>
  </w:style>
  <w:style w:type="character" w:customStyle="1" w:styleId="WW8Num17z2">
    <w:name w:val="WW8Num17z2"/>
    <w:rsid w:val="004A2A9B"/>
  </w:style>
  <w:style w:type="character" w:customStyle="1" w:styleId="WW8Num17z3">
    <w:name w:val="WW8Num17z3"/>
    <w:rsid w:val="004A2A9B"/>
  </w:style>
  <w:style w:type="character" w:customStyle="1" w:styleId="WW8Num17z4">
    <w:name w:val="WW8Num17z4"/>
    <w:rsid w:val="004A2A9B"/>
  </w:style>
  <w:style w:type="character" w:customStyle="1" w:styleId="WW8Num17z5">
    <w:name w:val="WW8Num17z5"/>
    <w:rsid w:val="004A2A9B"/>
  </w:style>
  <w:style w:type="character" w:customStyle="1" w:styleId="WW8Num17z6">
    <w:name w:val="WW8Num17z6"/>
    <w:rsid w:val="004A2A9B"/>
  </w:style>
  <w:style w:type="character" w:customStyle="1" w:styleId="WW8Num17z7">
    <w:name w:val="WW8Num17z7"/>
    <w:rsid w:val="004A2A9B"/>
  </w:style>
  <w:style w:type="character" w:customStyle="1" w:styleId="WW8Num17z8">
    <w:name w:val="WW8Num17z8"/>
    <w:rsid w:val="004A2A9B"/>
  </w:style>
  <w:style w:type="character" w:customStyle="1" w:styleId="WW8Num18z1">
    <w:name w:val="WW8Num18z1"/>
    <w:rsid w:val="004A2A9B"/>
  </w:style>
  <w:style w:type="character" w:customStyle="1" w:styleId="WW8Num18z2">
    <w:name w:val="WW8Num18z2"/>
    <w:rsid w:val="004A2A9B"/>
  </w:style>
  <w:style w:type="character" w:customStyle="1" w:styleId="WW8Num18z3">
    <w:name w:val="WW8Num18z3"/>
    <w:rsid w:val="004A2A9B"/>
  </w:style>
  <w:style w:type="character" w:customStyle="1" w:styleId="WW8Num18z4">
    <w:name w:val="WW8Num18z4"/>
    <w:rsid w:val="004A2A9B"/>
  </w:style>
  <w:style w:type="character" w:customStyle="1" w:styleId="WW8Num18z5">
    <w:name w:val="WW8Num18z5"/>
    <w:rsid w:val="004A2A9B"/>
  </w:style>
  <w:style w:type="character" w:customStyle="1" w:styleId="WW8Num18z6">
    <w:name w:val="WW8Num18z6"/>
    <w:rsid w:val="004A2A9B"/>
  </w:style>
  <w:style w:type="character" w:customStyle="1" w:styleId="WW8Num18z7">
    <w:name w:val="WW8Num18z7"/>
    <w:rsid w:val="004A2A9B"/>
  </w:style>
  <w:style w:type="character" w:customStyle="1" w:styleId="WW8Num18z8">
    <w:name w:val="WW8Num18z8"/>
    <w:rsid w:val="004A2A9B"/>
  </w:style>
  <w:style w:type="character" w:customStyle="1" w:styleId="WW8Num20z1">
    <w:name w:val="WW8Num20z1"/>
    <w:rsid w:val="004A2A9B"/>
  </w:style>
  <w:style w:type="character" w:customStyle="1" w:styleId="WW8Num20z2">
    <w:name w:val="WW8Num20z2"/>
    <w:rsid w:val="004A2A9B"/>
  </w:style>
  <w:style w:type="character" w:customStyle="1" w:styleId="WW8Num20z3">
    <w:name w:val="WW8Num20z3"/>
    <w:rsid w:val="004A2A9B"/>
  </w:style>
  <w:style w:type="character" w:customStyle="1" w:styleId="WW8Num20z4">
    <w:name w:val="WW8Num20z4"/>
    <w:rsid w:val="004A2A9B"/>
  </w:style>
  <w:style w:type="character" w:customStyle="1" w:styleId="WW8Num20z5">
    <w:name w:val="WW8Num20z5"/>
    <w:rsid w:val="004A2A9B"/>
  </w:style>
  <w:style w:type="character" w:customStyle="1" w:styleId="WW8Num20z6">
    <w:name w:val="WW8Num20z6"/>
    <w:rsid w:val="004A2A9B"/>
  </w:style>
  <w:style w:type="character" w:customStyle="1" w:styleId="WW8Num20z7">
    <w:name w:val="WW8Num20z7"/>
    <w:rsid w:val="004A2A9B"/>
  </w:style>
  <w:style w:type="character" w:customStyle="1" w:styleId="WW8Num20z8">
    <w:name w:val="WW8Num20z8"/>
    <w:rsid w:val="004A2A9B"/>
  </w:style>
  <w:style w:type="character" w:customStyle="1" w:styleId="WW8Num22z4">
    <w:name w:val="WW8Num22z4"/>
    <w:rsid w:val="004A2A9B"/>
  </w:style>
  <w:style w:type="character" w:customStyle="1" w:styleId="WW8Num22z5">
    <w:name w:val="WW8Num22z5"/>
    <w:rsid w:val="004A2A9B"/>
  </w:style>
  <w:style w:type="character" w:customStyle="1" w:styleId="WW8Num22z6">
    <w:name w:val="WW8Num22z6"/>
    <w:rsid w:val="004A2A9B"/>
  </w:style>
  <w:style w:type="character" w:customStyle="1" w:styleId="WW8Num22z7">
    <w:name w:val="WW8Num22z7"/>
    <w:rsid w:val="004A2A9B"/>
  </w:style>
  <w:style w:type="character" w:customStyle="1" w:styleId="WW8Num22z8">
    <w:name w:val="WW8Num22z8"/>
    <w:rsid w:val="004A2A9B"/>
  </w:style>
  <w:style w:type="character" w:customStyle="1" w:styleId="WW8Num23z1">
    <w:name w:val="WW8Num23z1"/>
    <w:rsid w:val="004A2A9B"/>
  </w:style>
  <w:style w:type="character" w:customStyle="1" w:styleId="WW8Num23z2">
    <w:name w:val="WW8Num23z2"/>
    <w:rsid w:val="004A2A9B"/>
  </w:style>
  <w:style w:type="character" w:customStyle="1" w:styleId="WW8Num23z3">
    <w:name w:val="WW8Num23z3"/>
    <w:rsid w:val="004A2A9B"/>
  </w:style>
  <w:style w:type="character" w:customStyle="1" w:styleId="WW8Num23z4">
    <w:name w:val="WW8Num23z4"/>
    <w:rsid w:val="004A2A9B"/>
  </w:style>
  <w:style w:type="character" w:customStyle="1" w:styleId="WW8Num23z5">
    <w:name w:val="WW8Num23z5"/>
    <w:rsid w:val="004A2A9B"/>
  </w:style>
  <w:style w:type="character" w:customStyle="1" w:styleId="WW8Num23z6">
    <w:name w:val="WW8Num23z6"/>
    <w:rsid w:val="004A2A9B"/>
  </w:style>
  <w:style w:type="character" w:customStyle="1" w:styleId="WW8Num23z7">
    <w:name w:val="WW8Num23z7"/>
    <w:rsid w:val="004A2A9B"/>
  </w:style>
  <w:style w:type="character" w:customStyle="1" w:styleId="WW8Num23z8">
    <w:name w:val="WW8Num23z8"/>
    <w:rsid w:val="004A2A9B"/>
  </w:style>
  <w:style w:type="character" w:customStyle="1" w:styleId="WW8Num24z4">
    <w:name w:val="WW8Num24z4"/>
    <w:rsid w:val="004A2A9B"/>
  </w:style>
  <w:style w:type="character" w:customStyle="1" w:styleId="WW8Num24z5">
    <w:name w:val="WW8Num24z5"/>
    <w:rsid w:val="004A2A9B"/>
  </w:style>
  <w:style w:type="character" w:customStyle="1" w:styleId="WW8Num24z6">
    <w:name w:val="WW8Num24z6"/>
    <w:rsid w:val="004A2A9B"/>
  </w:style>
  <w:style w:type="character" w:customStyle="1" w:styleId="WW8Num24z7">
    <w:name w:val="WW8Num24z7"/>
    <w:rsid w:val="004A2A9B"/>
  </w:style>
  <w:style w:type="character" w:customStyle="1" w:styleId="WW8Num24z8">
    <w:name w:val="WW8Num24z8"/>
    <w:rsid w:val="004A2A9B"/>
  </w:style>
  <w:style w:type="character" w:customStyle="1" w:styleId="WW8Num26z1">
    <w:name w:val="WW8Num26z1"/>
    <w:rsid w:val="004A2A9B"/>
    <w:rPr>
      <w:rFonts w:ascii="Courier New" w:hAnsi="Courier New" w:cs="Courier New"/>
    </w:rPr>
  </w:style>
  <w:style w:type="character" w:customStyle="1" w:styleId="WW8Num26z2">
    <w:name w:val="WW8Num26z2"/>
    <w:rsid w:val="004A2A9B"/>
    <w:rPr>
      <w:rFonts w:ascii="Wingdings" w:hAnsi="Wingdings" w:cs="Wingdings"/>
    </w:rPr>
  </w:style>
  <w:style w:type="character" w:customStyle="1" w:styleId="WW8Num28z1">
    <w:name w:val="WW8Num28z1"/>
    <w:rsid w:val="004A2A9B"/>
  </w:style>
  <w:style w:type="character" w:customStyle="1" w:styleId="WW8Num28z2">
    <w:name w:val="WW8Num28z2"/>
    <w:rsid w:val="004A2A9B"/>
  </w:style>
  <w:style w:type="character" w:customStyle="1" w:styleId="WW8Num28z3">
    <w:name w:val="WW8Num28z3"/>
    <w:rsid w:val="004A2A9B"/>
  </w:style>
  <w:style w:type="character" w:customStyle="1" w:styleId="WW8Num28z4">
    <w:name w:val="WW8Num28z4"/>
    <w:rsid w:val="004A2A9B"/>
  </w:style>
  <w:style w:type="character" w:customStyle="1" w:styleId="WW8Num28z5">
    <w:name w:val="WW8Num28z5"/>
    <w:rsid w:val="004A2A9B"/>
  </w:style>
  <w:style w:type="character" w:customStyle="1" w:styleId="WW8Num28z6">
    <w:name w:val="WW8Num28z6"/>
    <w:rsid w:val="004A2A9B"/>
  </w:style>
  <w:style w:type="character" w:customStyle="1" w:styleId="WW8Num28z7">
    <w:name w:val="WW8Num28z7"/>
    <w:rsid w:val="004A2A9B"/>
  </w:style>
  <w:style w:type="character" w:customStyle="1" w:styleId="WW8Num28z8">
    <w:name w:val="WW8Num28z8"/>
    <w:rsid w:val="004A2A9B"/>
  </w:style>
  <w:style w:type="character" w:customStyle="1" w:styleId="WW8Num29z1">
    <w:name w:val="WW8Num29z1"/>
    <w:rsid w:val="004A2A9B"/>
  </w:style>
  <w:style w:type="character" w:customStyle="1" w:styleId="WW8Num29z2">
    <w:name w:val="WW8Num29z2"/>
    <w:rsid w:val="004A2A9B"/>
  </w:style>
  <w:style w:type="character" w:customStyle="1" w:styleId="WW8Num29z3">
    <w:name w:val="WW8Num29z3"/>
    <w:rsid w:val="004A2A9B"/>
  </w:style>
  <w:style w:type="character" w:customStyle="1" w:styleId="WW8Num29z4">
    <w:name w:val="WW8Num29z4"/>
    <w:rsid w:val="004A2A9B"/>
  </w:style>
  <w:style w:type="character" w:customStyle="1" w:styleId="WW8Num29z5">
    <w:name w:val="WW8Num29z5"/>
    <w:rsid w:val="004A2A9B"/>
  </w:style>
  <w:style w:type="character" w:customStyle="1" w:styleId="WW8Num29z6">
    <w:name w:val="WW8Num29z6"/>
    <w:rsid w:val="004A2A9B"/>
  </w:style>
  <w:style w:type="character" w:customStyle="1" w:styleId="WW8Num29z7">
    <w:name w:val="WW8Num29z7"/>
    <w:rsid w:val="004A2A9B"/>
  </w:style>
  <w:style w:type="character" w:customStyle="1" w:styleId="WW8Num29z8">
    <w:name w:val="WW8Num29z8"/>
    <w:rsid w:val="004A2A9B"/>
  </w:style>
  <w:style w:type="character" w:customStyle="1" w:styleId="WW8Num30z1">
    <w:name w:val="WW8Num30z1"/>
    <w:rsid w:val="004A2A9B"/>
    <w:rPr>
      <w:rFonts w:ascii="Courier New" w:hAnsi="Courier New" w:cs="Courier New"/>
    </w:rPr>
  </w:style>
  <w:style w:type="character" w:customStyle="1" w:styleId="WW8Num30z2">
    <w:name w:val="WW8Num30z2"/>
    <w:rsid w:val="004A2A9B"/>
    <w:rPr>
      <w:rFonts w:ascii="Wingdings" w:hAnsi="Wingdings" w:cs="Wingdings"/>
    </w:rPr>
  </w:style>
  <w:style w:type="character" w:customStyle="1" w:styleId="11">
    <w:name w:val="Основной шрифт абзаца1"/>
    <w:rsid w:val="004A2A9B"/>
  </w:style>
  <w:style w:type="character" w:customStyle="1" w:styleId="a9">
    <w:name w:val="Основной текст Знак"/>
    <w:rsid w:val="004A2A9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4A2A9B"/>
    <w:rPr>
      <w:sz w:val="16"/>
      <w:szCs w:val="16"/>
    </w:rPr>
  </w:style>
  <w:style w:type="character" w:customStyle="1" w:styleId="aa">
    <w:name w:val="Текст примечания Знак"/>
    <w:rsid w:val="004A2A9B"/>
    <w:rPr>
      <w:rFonts w:eastAsia="Times New Roman"/>
      <w:lang w:eastAsia="zh-CN"/>
    </w:rPr>
  </w:style>
  <w:style w:type="character" w:customStyle="1" w:styleId="ab">
    <w:name w:val="Тема примечания Знак"/>
    <w:rsid w:val="004A2A9B"/>
    <w:rPr>
      <w:rFonts w:eastAsia="Times New Roman"/>
      <w:b/>
      <w:bCs/>
      <w:lang w:eastAsia="zh-CN"/>
    </w:rPr>
  </w:style>
  <w:style w:type="character" w:customStyle="1" w:styleId="cwcot">
    <w:name w:val="cwcot"/>
    <w:rsid w:val="004A2A9B"/>
  </w:style>
  <w:style w:type="paragraph" w:customStyle="1" w:styleId="13">
    <w:name w:val="Заголовок1"/>
    <w:basedOn w:val="a"/>
    <w:next w:val="ac"/>
    <w:rsid w:val="004A2A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4A2A9B"/>
    <w:pPr>
      <w:spacing w:after="120"/>
    </w:pPr>
  </w:style>
  <w:style w:type="paragraph" w:styleId="ad">
    <w:name w:val="List"/>
    <w:basedOn w:val="ac"/>
    <w:rsid w:val="004A2A9B"/>
    <w:rPr>
      <w:rFonts w:cs="Mangal"/>
    </w:rPr>
  </w:style>
  <w:style w:type="paragraph" w:styleId="ae">
    <w:name w:val="caption"/>
    <w:basedOn w:val="a"/>
    <w:qFormat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4A2A9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A2A9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A2A9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A2A9B"/>
    <w:pPr>
      <w:suppressLineNumbers/>
    </w:pPr>
    <w:rPr>
      <w:rFonts w:cs="Mangal"/>
    </w:rPr>
  </w:style>
  <w:style w:type="paragraph" w:customStyle="1" w:styleId="Style1">
    <w:name w:val="Style1"/>
    <w:basedOn w:val="a"/>
    <w:rsid w:val="004A2A9B"/>
    <w:pPr>
      <w:spacing w:line="269" w:lineRule="exact"/>
      <w:ind w:firstLine="662"/>
    </w:pPr>
  </w:style>
  <w:style w:type="paragraph" w:customStyle="1" w:styleId="Style3">
    <w:name w:val="Style3"/>
    <w:basedOn w:val="a"/>
    <w:rsid w:val="004A2A9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4A2A9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4A2A9B"/>
    <w:pPr>
      <w:spacing w:line="269" w:lineRule="exact"/>
      <w:jc w:val="right"/>
    </w:pPr>
  </w:style>
  <w:style w:type="paragraph" w:styleId="af">
    <w:name w:val="No Spacing"/>
    <w:uiPriority w:val="1"/>
    <w:qFormat/>
    <w:rsid w:val="004A2A9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4A2A9B"/>
  </w:style>
  <w:style w:type="paragraph" w:customStyle="1" w:styleId="Style7">
    <w:name w:val="Style7"/>
    <w:basedOn w:val="a"/>
    <w:rsid w:val="004A2A9B"/>
    <w:pPr>
      <w:spacing w:line="274" w:lineRule="exact"/>
      <w:ind w:hanging="2035"/>
    </w:pPr>
  </w:style>
  <w:style w:type="paragraph" w:customStyle="1" w:styleId="Style9">
    <w:name w:val="Style9"/>
    <w:basedOn w:val="a"/>
    <w:rsid w:val="004A2A9B"/>
    <w:pPr>
      <w:spacing w:line="228" w:lineRule="exact"/>
    </w:pPr>
  </w:style>
  <w:style w:type="paragraph" w:customStyle="1" w:styleId="Style10">
    <w:name w:val="Style10"/>
    <w:basedOn w:val="a"/>
    <w:rsid w:val="004A2A9B"/>
    <w:pPr>
      <w:spacing w:line="269" w:lineRule="exact"/>
      <w:ind w:hanging="346"/>
    </w:pPr>
  </w:style>
  <w:style w:type="paragraph" w:customStyle="1" w:styleId="Style11">
    <w:name w:val="Style11"/>
    <w:basedOn w:val="a"/>
    <w:rsid w:val="004A2A9B"/>
  </w:style>
  <w:style w:type="paragraph" w:customStyle="1" w:styleId="Style13">
    <w:name w:val="Style13"/>
    <w:basedOn w:val="a"/>
    <w:rsid w:val="004A2A9B"/>
  </w:style>
  <w:style w:type="paragraph" w:customStyle="1" w:styleId="Style15">
    <w:name w:val="Style15"/>
    <w:basedOn w:val="a"/>
    <w:rsid w:val="004A2A9B"/>
    <w:pPr>
      <w:spacing w:line="227" w:lineRule="exact"/>
    </w:pPr>
  </w:style>
  <w:style w:type="paragraph" w:customStyle="1" w:styleId="Style16">
    <w:name w:val="Style16"/>
    <w:basedOn w:val="a"/>
    <w:rsid w:val="004A2A9B"/>
    <w:pPr>
      <w:spacing w:line="226" w:lineRule="exact"/>
      <w:jc w:val="both"/>
    </w:pPr>
  </w:style>
  <w:style w:type="paragraph" w:customStyle="1" w:styleId="Style23">
    <w:name w:val="Style23"/>
    <w:basedOn w:val="a"/>
    <w:rsid w:val="004A2A9B"/>
    <w:pPr>
      <w:spacing w:line="269" w:lineRule="exact"/>
      <w:jc w:val="center"/>
    </w:pPr>
  </w:style>
  <w:style w:type="paragraph" w:customStyle="1" w:styleId="Style24">
    <w:name w:val="Style24"/>
    <w:basedOn w:val="a"/>
    <w:rsid w:val="004A2A9B"/>
    <w:pPr>
      <w:spacing w:line="264" w:lineRule="exact"/>
    </w:pPr>
  </w:style>
  <w:style w:type="paragraph" w:customStyle="1" w:styleId="Style25">
    <w:name w:val="Style25"/>
    <w:basedOn w:val="a"/>
    <w:rsid w:val="004A2A9B"/>
    <w:pPr>
      <w:jc w:val="both"/>
    </w:pPr>
  </w:style>
  <w:style w:type="paragraph" w:customStyle="1" w:styleId="Style26">
    <w:name w:val="Style26"/>
    <w:basedOn w:val="a"/>
    <w:rsid w:val="004A2A9B"/>
    <w:pPr>
      <w:spacing w:line="269" w:lineRule="exact"/>
      <w:jc w:val="both"/>
    </w:pPr>
  </w:style>
  <w:style w:type="paragraph" w:customStyle="1" w:styleId="Style28">
    <w:name w:val="Style28"/>
    <w:basedOn w:val="a"/>
    <w:rsid w:val="004A2A9B"/>
    <w:pPr>
      <w:spacing w:line="538" w:lineRule="exact"/>
      <w:ind w:hanging="1138"/>
    </w:pPr>
  </w:style>
  <w:style w:type="paragraph" w:customStyle="1" w:styleId="Style32">
    <w:name w:val="Style32"/>
    <w:basedOn w:val="a"/>
    <w:rsid w:val="004A2A9B"/>
    <w:pPr>
      <w:spacing w:line="178" w:lineRule="exact"/>
      <w:ind w:firstLine="394"/>
    </w:pPr>
  </w:style>
  <w:style w:type="paragraph" w:customStyle="1" w:styleId="Style2">
    <w:name w:val="Style2"/>
    <w:basedOn w:val="a"/>
    <w:rsid w:val="004A2A9B"/>
    <w:pPr>
      <w:spacing w:line="269" w:lineRule="exact"/>
      <w:jc w:val="center"/>
    </w:pPr>
  </w:style>
  <w:style w:type="paragraph" w:customStyle="1" w:styleId="Style29">
    <w:name w:val="Style29"/>
    <w:basedOn w:val="a"/>
    <w:rsid w:val="004A2A9B"/>
    <w:pPr>
      <w:spacing w:line="181" w:lineRule="exact"/>
    </w:pPr>
  </w:style>
  <w:style w:type="paragraph" w:customStyle="1" w:styleId="Style33">
    <w:name w:val="Style33"/>
    <w:basedOn w:val="a"/>
    <w:rsid w:val="004A2A9B"/>
    <w:pPr>
      <w:spacing w:line="181" w:lineRule="exact"/>
      <w:jc w:val="center"/>
    </w:pPr>
  </w:style>
  <w:style w:type="paragraph" w:customStyle="1" w:styleId="ConsPlusNonformat">
    <w:name w:val="ConsPlusNonformat"/>
    <w:rsid w:val="004A2A9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4A2A9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4A2A9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sid w:val="004A2A9B"/>
  </w:style>
  <w:style w:type="paragraph" w:styleId="af1">
    <w:name w:val="footer"/>
    <w:basedOn w:val="a"/>
    <w:rsid w:val="004A2A9B"/>
  </w:style>
  <w:style w:type="paragraph" w:styleId="af2">
    <w:name w:val="Balloon Text"/>
    <w:basedOn w:val="a"/>
    <w:rsid w:val="004A2A9B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4A2A9B"/>
    <w:pPr>
      <w:spacing w:after="100"/>
    </w:pPr>
  </w:style>
  <w:style w:type="paragraph" w:styleId="23">
    <w:name w:val="toc 2"/>
    <w:basedOn w:val="a"/>
    <w:next w:val="a"/>
    <w:rsid w:val="004A2A9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4A2A9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4A2A9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4A2A9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rsid w:val="004A2A9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4A2A9B"/>
    <w:pPr>
      <w:suppressLineNumbers/>
    </w:pPr>
  </w:style>
  <w:style w:type="paragraph" w:customStyle="1" w:styleId="af4">
    <w:name w:val="Заголовок таблицы"/>
    <w:basedOn w:val="af3"/>
    <w:rsid w:val="004A2A9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4A2A9B"/>
    <w:rPr>
      <w:sz w:val="20"/>
      <w:szCs w:val="20"/>
    </w:rPr>
  </w:style>
  <w:style w:type="paragraph" w:styleId="af5">
    <w:name w:val="annotation subject"/>
    <w:basedOn w:val="18"/>
    <w:next w:val="18"/>
    <w:rsid w:val="004A2A9B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547CBC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7">
    <w:name w:val="List Paragraph"/>
    <w:basedOn w:val="a"/>
    <w:link w:val="af8"/>
    <w:uiPriority w:val="34"/>
    <w:qFormat/>
    <w:rsid w:val="00DF1CB1"/>
    <w:pPr>
      <w:ind w:left="720"/>
      <w:contextualSpacing/>
    </w:pPr>
  </w:style>
  <w:style w:type="character" w:customStyle="1" w:styleId="af9">
    <w:name w:val="Основной текст_"/>
    <w:basedOn w:val="a0"/>
    <w:link w:val="19"/>
    <w:rsid w:val="005205B2"/>
    <w:rPr>
      <w:shd w:val="clear" w:color="auto" w:fill="FFFFFF"/>
    </w:rPr>
  </w:style>
  <w:style w:type="paragraph" w:customStyle="1" w:styleId="19">
    <w:name w:val="Основной текст1"/>
    <w:basedOn w:val="a"/>
    <w:link w:val="af9"/>
    <w:rsid w:val="005205B2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058DB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f8">
    <w:name w:val="Абзац списка Знак"/>
    <w:link w:val="af7"/>
    <w:uiPriority w:val="34"/>
    <w:locked/>
    <w:rsid w:val="007058DB"/>
    <w:rPr>
      <w:rFonts w:ascii="Calibri" w:hAnsi="Calibri" w:cs="Calibri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rsid w:val="007A6AB3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171628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EB2E-1E8F-444F-9849-61318612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12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152</cp:revision>
  <cp:lastPrinted>2026-01-12T06:06:00Z</cp:lastPrinted>
  <dcterms:created xsi:type="dcterms:W3CDTF">2018-10-02T12:52:00Z</dcterms:created>
  <dcterms:modified xsi:type="dcterms:W3CDTF">2026-01-12T06:17:00Z</dcterms:modified>
</cp:coreProperties>
</file>