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183C51" w14:textId="77777777" w:rsidR="00590FFD" w:rsidRPr="00590FFD" w:rsidRDefault="00590FFD" w:rsidP="00590FFD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590FFD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02553BF8" wp14:editId="1AEA4BB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ECD9D" w14:textId="77777777" w:rsidR="00590FFD" w:rsidRPr="00590FFD" w:rsidRDefault="00590FFD" w:rsidP="00590FFD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EB2BFDF" w14:textId="77777777" w:rsidR="00590FFD" w:rsidRPr="00590FFD" w:rsidRDefault="00590FFD" w:rsidP="00590FF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90FFD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2A77C4ED" w14:textId="77777777" w:rsidR="00590FFD" w:rsidRPr="00590FFD" w:rsidRDefault="00590FFD" w:rsidP="00590FF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90FFD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4FCA75C3" w14:textId="77777777" w:rsidR="00590FFD" w:rsidRPr="00590FFD" w:rsidRDefault="00590FFD" w:rsidP="00590FF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90FFD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2514A67D" w14:textId="77777777" w:rsidR="00590FFD" w:rsidRPr="00590FFD" w:rsidRDefault="00590FFD" w:rsidP="00590FF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443CB6D" w14:textId="77777777" w:rsidR="00590FFD" w:rsidRPr="00590FFD" w:rsidRDefault="00590FFD" w:rsidP="00590FFD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90FFD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57DFC90C" w14:textId="77777777" w:rsidR="00590FFD" w:rsidRPr="00590FFD" w:rsidRDefault="00590FFD" w:rsidP="00590FFD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F30B0E5" w14:textId="77777777" w:rsidR="00590FFD" w:rsidRPr="00590FFD" w:rsidRDefault="00590FFD" w:rsidP="00590FFD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90FF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49FF0B5F" w14:textId="77777777" w:rsidR="00590FFD" w:rsidRPr="00590FFD" w:rsidRDefault="00590FFD" w:rsidP="00590FF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8640E9B" w14:textId="01ADEC68" w:rsidR="00590FFD" w:rsidRPr="00590FFD" w:rsidRDefault="00590FFD" w:rsidP="00590FFD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590FFD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94459">
        <w:rPr>
          <w:rFonts w:ascii="Times New Roman" w:hAnsi="Times New Roman" w:cs="Times New Roman"/>
          <w:sz w:val="28"/>
          <w:szCs w:val="28"/>
          <w:lang w:eastAsia="en-US"/>
        </w:rPr>
        <w:t>16.06.2026</w:t>
      </w:r>
      <w:r w:rsidRPr="00590FF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494459">
        <w:rPr>
          <w:rFonts w:ascii="Times New Roman" w:hAnsi="Times New Roman" w:cs="Times New Roman"/>
          <w:sz w:val="28"/>
          <w:szCs w:val="28"/>
          <w:lang w:eastAsia="en-US"/>
        </w:rPr>
        <w:t>429</w:t>
      </w:r>
    </w:p>
    <w:p w14:paraId="11913B02" w14:textId="77777777" w:rsidR="00590FFD" w:rsidRPr="00590FFD" w:rsidRDefault="00590FFD" w:rsidP="00590FFD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590FFD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0B918862" w14:textId="77777777" w:rsidR="00590FFD" w:rsidRPr="00590FFD" w:rsidRDefault="00590FFD" w:rsidP="00590FFD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6929C41B" w14:textId="77777777" w:rsidR="00590FFD" w:rsidRPr="00590FFD" w:rsidRDefault="00590FFD" w:rsidP="00590FFD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BB88F30" w14:textId="77777777" w:rsidR="0051433B" w:rsidRDefault="00AB7C7F" w:rsidP="00590FF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248B9">
        <w:rPr>
          <w:rFonts w:ascii="Times New Roman" w:hAnsi="Times New Roman" w:cs="Times New Roman"/>
          <w:b w:val="0"/>
          <w:sz w:val="28"/>
          <w:szCs w:val="28"/>
        </w:rPr>
        <w:t>О</w:t>
      </w:r>
      <w:r w:rsidR="0051433B">
        <w:rPr>
          <w:rFonts w:ascii="Times New Roman" w:hAnsi="Times New Roman" w:cs="Times New Roman"/>
          <w:b w:val="0"/>
          <w:sz w:val="28"/>
          <w:szCs w:val="28"/>
        </w:rPr>
        <w:t>б утверждения Положения</w:t>
      </w:r>
      <w:r w:rsidR="0051433B" w:rsidRPr="005143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87EC494" w14:textId="3769677E" w:rsidR="0051433B" w:rsidRPr="00E916DE" w:rsidRDefault="0051433B" w:rsidP="00590FF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33B">
        <w:rPr>
          <w:rFonts w:ascii="Times New Roman" w:hAnsi="Times New Roman" w:cs="Times New Roman"/>
          <w:b w:val="0"/>
          <w:sz w:val="28"/>
          <w:szCs w:val="28"/>
        </w:rPr>
        <w:t>об организации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1B41108" w14:textId="4F602F76" w:rsidR="0051433B" w:rsidRDefault="004163C0" w:rsidP="00590FF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детских </w:t>
      </w:r>
      <w:r w:rsidR="0051433B">
        <w:rPr>
          <w:rFonts w:ascii="Times New Roman" w:hAnsi="Times New Roman" w:cs="Times New Roman"/>
          <w:b w:val="0"/>
          <w:sz w:val="28"/>
          <w:szCs w:val="28"/>
        </w:rPr>
        <w:t>экологических отрядов</w:t>
      </w:r>
    </w:p>
    <w:p w14:paraId="5039889F" w14:textId="76532825" w:rsidR="0051433B" w:rsidRDefault="0051433B" w:rsidP="00590FF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Ханты-Мансийском районе</w:t>
      </w:r>
    </w:p>
    <w:p w14:paraId="33C50930" w14:textId="20BF5182" w:rsidR="00221A51" w:rsidRDefault="00221A51" w:rsidP="00590FFD">
      <w:pPr>
        <w:widowControl/>
        <w:suppressAutoHyphens w:val="0"/>
        <w:autoSpaceDE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ar14298"/>
      <w:bookmarkEnd w:id="0"/>
    </w:p>
    <w:p w14:paraId="66A6ABE3" w14:textId="77777777" w:rsidR="00590FFD" w:rsidRPr="00D95B2B" w:rsidRDefault="00590FFD" w:rsidP="00590FFD">
      <w:pPr>
        <w:widowControl/>
        <w:suppressAutoHyphens w:val="0"/>
        <w:autoSpaceDE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11A292" w14:textId="32E16690" w:rsidR="002F7498" w:rsidRPr="00C05EDD" w:rsidRDefault="00C05EDD" w:rsidP="00590FFD">
      <w:pPr>
        <w:widowControl/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34 части 1 статьи 16 Федерального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6 октября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2003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, Фед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еральным законом 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12 декабря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№ 565-ФЗ «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О занятости н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аселения в Российской Федерации»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, распоряжением Правительства Росс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ийской Федерации 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17 августа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№ 2233-р «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Стратегии реализации молодежной политики в Российской Ф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на период до 2030 года»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02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</w:t>
      </w:r>
      <w:r w:rsidR="00685678" w:rsidRPr="00685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глашения о сотрудничестве между </w:t>
      </w:r>
      <w:r w:rsidR="00590FF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>убличным акционерным</w:t>
      </w:r>
      <w:r w:rsidR="008B47B5" w:rsidRPr="008B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общество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«Газпром нефть» (далее  </w:t>
      </w:r>
      <w:r w:rsidR="008B47B5" w:rsidRPr="008B47B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678" w:rsidRPr="00685678">
        <w:rPr>
          <w:rFonts w:ascii="Times New Roman" w:hAnsi="Times New Roman" w:cs="Times New Roman"/>
          <w:color w:val="000000" w:themeColor="text1"/>
          <w:sz w:val="28"/>
          <w:szCs w:val="28"/>
        </w:rPr>
        <w:t>ПАО «Газпром нефть»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85678" w:rsidRPr="00685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90FF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B47B5" w:rsidRPr="008B47B5">
        <w:rPr>
          <w:rFonts w:ascii="Times New Roman" w:hAnsi="Times New Roman" w:cs="Times New Roman"/>
          <w:color w:val="000000" w:themeColor="text1"/>
          <w:sz w:val="28"/>
          <w:szCs w:val="28"/>
        </w:rPr>
        <w:t>бщество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B47B5" w:rsidRPr="008B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ограниченной ответственностью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7B5" w:rsidRPr="008B47B5">
        <w:rPr>
          <w:rFonts w:ascii="Times New Roman" w:hAnsi="Times New Roman" w:cs="Times New Roman"/>
          <w:color w:val="000000" w:themeColor="text1"/>
          <w:sz w:val="28"/>
          <w:szCs w:val="28"/>
        </w:rPr>
        <w:t>«Газпромнефть-Хантос»</w:t>
      </w:r>
      <w:r w:rsidR="002C0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685678" w:rsidRPr="00685678">
        <w:rPr>
          <w:rFonts w:ascii="Times New Roman" w:hAnsi="Times New Roman" w:cs="Times New Roman"/>
          <w:color w:val="000000" w:themeColor="text1"/>
          <w:sz w:val="28"/>
          <w:szCs w:val="28"/>
        </w:rPr>
        <w:t>ООО «Газпромнефть-Хантос»</w:t>
      </w:r>
      <w:r w:rsidR="0041090D" w:rsidRPr="0041090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85678" w:rsidRPr="00685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Администрацией </w:t>
      </w:r>
      <w:r w:rsidR="00590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5678" w:rsidRPr="00685678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на 2026 – 2027 годы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статьей 32 Устава Ханты-</w:t>
      </w:r>
      <w:r w:rsidR="008B47B5" w:rsidRPr="001D0231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района</w:t>
      </w:r>
      <w:r w:rsidR="001D0231" w:rsidRPr="001D02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63F7B03" w14:textId="477EDAFA" w:rsidR="00BB6DA3" w:rsidRPr="006E7C67" w:rsidRDefault="00BB6DA3" w:rsidP="00590FFD">
      <w:pPr>
        <w:widowControl/>
        <w:tabs>
          <w:tab w:val="left" w:pos="1134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05110EE" w14:textId="57DB4502" w:rsidR="0041470B" w:rsidRDefault="00C05EDD" w:rsidP="00590FFD">
      <w:pPr>
        <w:pStyle w:val="a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EDD">
        <w:rPr>
          <w:rFonts w:ascii="Times New Roman" w:hAnsi="Times New Roman" w:cs="Times New Roman"/>
          <w:sz w:val="28"/>
          <w:szCs w:val="28"/>
        </w:rPr>
        <w:t xml:space="preserve">Утвердить Положение об организации деятельности </w:t>
      </w:r>
      <w:r w:rsidR="00842774">
        <w:rPr>
          <w:rFonts w:ascii="Times New Roman" w:hAnsi="Times New Roman" w:cs="Times New Roman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экологических отрядов </w:t>
      </w:r>
      <w:r w:rsidRPr="00C05EDD">
        <w:rPr>
          <w:rFonts w:ascii="Times New Roman" w:hAnsi="Times New Roman" w:cs="Times New Roman"/>
          <w:sz w:val="28"/>
          <w:szCs w:val="28"/>
        </w:rPr>
        <w:t>в Ханты-Мансийском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70B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590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1470B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0B3535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постановлению</w:t>
      </w:r>
      <w:r w:rsidR="000B3535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1470B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3F6A3A" w14:textId="626D43E0" w:rsidR="001878BD" w:rsidRPr="0031798D" w:rsidRDefault="001878BD" w:rsidP="00590FFD">
      <w:pPr>
        <w:pStyle w:val="af0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автономному учреждению</w:t>
      </w:r>
      <w:r w:rsidRPr="00187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«Организационно-методический центр» 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координирование деятельности</w:t>
      </w:r>
      <w:r w:rsidR="0031798D" w:rsidRPr="0031798D">
        <w:t xml:space="preserve"> </w:t>
      </w:r>
      <w:r w:rsidR="00AF299F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>детских</w:t>
      </w:r>
      <w:r w:rsidR="0031798D" w:rsidRPr="00317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экологических отрядов</w:t>
      </w:r>
      <w:r w:rsidR="00317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98D" w:rsidRPr="0031798D">
        <w:rPr>
          <w:rFonts w:ascii="Times New Roman" w:hAnsi="Times New Roman" w:cs="Times New Roman"/>
          <w:color w:val="000000" w:themeColor="text1"/>
          <w:sz w:val="28"/>
          <w:szCs w:val="28"/>
        </w:rPr>
        <w:t>в Ханты-Мансийском районе</w:t>
      </w:r>
      <w:r w:rsidR="003179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798D" w:rsidRPr="00317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3A9783" w14:textId="0C89E251" w:rsidR="001878BD" w:rsidRDefault="001878BD" w:rsidP="00590FFD">
      <w:pPr>
        <w:pStyle w:val="af0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Главам сельских поселений 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оказывать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организации деятельности </w:t>
      </w:r>
      <w:r w:rsidR="00842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детских </w:t>
      </w:r>
      <w:r w:rsidRPr="001878BD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экологических отрядов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E9ADDD" w14:textId="77777777" w:rsidR="006177A0" w:rsidRDefault="00EA4091" w:rsidP="00590FFD">
      <w:pPr>
        <w:pStyle w:val="af0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091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по финансам Администрации Х</w:t>
      </w:r>
      <w:r w:rsidRPr="00EA4091">
        <w:rPr>
          <w:rFonts w:ascii="Times New Roman" w:hAnsi="Times New Roman" w:cs="Times New Roman"/>
          <w:color w:val="000000" w:themeColor="text1"/>
          <w:sz w:val="28"/>
          <w:szCs w:val="28"/>
        </w:rPr>
        <w:t>анты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-Мансийского района обеспечить</w:t>
      </w:r>
      <w:r w:rsidRPr="00EA4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безвозмездных поступлений </w:t>
      </w:r>
      <w:r w:rsidR="0084277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</w:t>
      </w:r>
      <w:r w:rsidR="005172AD" w:rsidRPr="005172AD">
        <w:rPr>
          <w:rFonts w:ascii="Times New Roman" w:hAnsi="Times New Roman" w:cs="Times New Roman"/>
          <w:color w:val="000000" w:themeColor="text1"/>
          <w:sz w:val="28"/>
          <w:szCs w:val="28"/>
        </w:rPr>
        <w:t>ПАО «Газпром нефть», ООО «Газпромнефть-Хантос»</w:t>
      </w:r>
      <w:r w:rsidR="00E916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имеющих целевое назначение на организацию 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экологических отрядов.</w:t>
      </w:r>
    </w:p>
    <w:p w14:paraId="55EB4D46" w14:textId="155A7F88" w:rsidR="00C07B4A" w:rsidRDefault="00EA4091" w:rsidP="00590FFD">
      <w:pPr>
        <w:pStyle w:val="af0"/>
        <w:numPr>
          <w:ilvl w:val="0"/>
          <w:numId w:val="26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4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B47B5" w:rsidRPr="008B47B5">
        <w:rPr>
          <w:rFonts w:ascii="Times New Roman" w:hAnsi="Times New Roman" w:cs="Times New Roman"/>
          <w:color w:val="000000" w:themeColor="text1"/>
          <w:sz w:val="28"/>
          <w:szCs w:val="28"/>
        </w:rPr>
        <w:t>ризнать утратившим</w:t>
      </w:r>
      <w:r w:rsidR="00302BD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47B5" w:rsidRPr="008B4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</w:t>
      </w:r>
      <w:r w:rsidR="008B47B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07B4A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</w:t>
      </w:r>
      <w:r w:rsidR="006177A0" w:rsidRPr="00617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Ханты-Мансийского района</w:t>
      </w:r>
      <w:r w:rsidR="00C07B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356C877" w14:textId="11F33924" w:rsidR="00EA4091" w:rsidRDefault="00C07B4A" w:rsidP="00590FFD">
      <w:pPr>
        <w:pStyle w:val="af0"/>
        <w:tabs>
          <w:tab w:val="left" w:pos="0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 марта </w:t>
      </w:r>
      <w:r w:rsidR="006177A0" w:rsidRPr="006177A0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177A0" w:rsidRPr="00617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82 «Об орг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анизации трудовых экологических </w:t>
      </w:r>
      <w:r w:rsidR="006177A0" w:rsidRPr="006177A0">
        <w:rPr>
          <w:rFonts w:ascii="Times New Roman" w:hAnsi="Times New Roman" w:cs="Times New Roman"/>
          <w:color w:val="000000" w:themeColor="text1"/>
          <w:sz w:val="28"/>
          <w:szCs w:val="28"/>
        </w:rPr>
        <w:t>отр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ядов в Ханты-Мансийском районе»;</w:t>
      </w:r>
    </w:p>
    <w:p w14:paraId="7D828671" w14:textId="53C6EA6D" w:rsidR="00C07B4A" w:rsidRPr="006177A0" w:rsidRDefault="00C07B4A" w:rsidP="00590FFD">
      <w:pPr>
        <w:pStyle w:val="af0"/>
        <w:tabs>
          <w:tab w:val="left" w:pos="0"/>
          <w:tab w:val="left" w:pos="851"/>
          <w:tab w:val="left" w:pos="993"/>
          <w:tab w:val="left" w:pos="467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 сентября </w:t>
      </w:r>
      <w:r w:rsidRPr="00C07B4A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C07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04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7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249 «О внесении изменений </w:t>
      </w:r>
      <w:r w:rsidR="00590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07B4A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постановление администрации Ханты-Мансийского района от 21.03.2019 № 82 «Об организации трудовых экологических отря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 </w:t>
      </w:r>
      <w:r w:rsidR="00590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Ханты-Мансийском районе».</w:t>
      </w:r>
    </w:p>
    <w:p w14:paraId="4B387ACB" w14:textId="0C669687" w:rsidR="00C7088E" w:rsidRPr="00DD1F61" w:rsidRDefault="00DD1F61" w:rsidP="00590FFD">
      <w:pPr>
        <w:pStyle w:val="af0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F6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</w:t>
      </w:r>
      <w:r w:rsidR="00750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официального опубликования </w:t>
      </w:r>
      <w:r w:rsidR="0075034F" w:rsidRPr="00750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распространяет свое действие на правоотношения, возникшие с 1 </w:t>
      </w:r>
      <w:r w:rsidR="00C85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</w:t>
      </w:r>
      <w:r w:rsidR="0075034F" w:rsidRPr="00750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года.   </w:t>
      </w:r>
    </w:p>
    <w:p w14:paraId="49CF3866" w14:textId="207C9DAE" w:rsidR="0010684C" w:rsidRDefault="006177A0" w:rsidP="00590FFD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73AC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37517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</w:t>
      </w:r>
      <w:r w:rsidR="00FE420F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за выполнением </w:t>
      </w:r>
      <w:r w:rsidR="00FD2A50" w:rsidRPr="006E7C67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="005E00BF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7B4A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FE420F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576394" w:rsidRPr="006E7C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05EDD">
        <w:rPr>
          <w:rFonts w:ascii="Times New Roman" w:hAnsi="Times New Roman" w:cs="Times New Roman"/>
          <w:sz w:val="28"/>
          <w:szCs w:val="28"/>
          <w:lang w:eastAsia="ru-RU"/>
        </w:rPr>
        <w:t>на заместителя Г</w:t>
      </w:r>
      <w:r w:rsidR="00FE420F" w:rsidRPr="006E7C67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 w:rsidR="00C239C1" w:rsidRPr="006E7C6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54185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</w:t>
      </w:r>
      <w:r w:rsidR="00C239C1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по социальным вопросам</w:t>
      </w:r>
      <w:r w:rsidR="00FD2A50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5EDD">
        <w:rPr>
          <w:rFonts w:ascii="Times New Roman" w:hAnsi="Times New Roman" w:cs="Times New Roman"/>
          <w:sz w:val="28"/>
          <w:szCs w:val="28"/>
          <w:lang w:eastAsia="ru-RU"/>
        </w:rPr>
        <w:t>Касьянову Е.В</w:t>
      </w:r>
      <w:r w:rsidR="009134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0B4DDE" w14:textId="1602336E" w:rsidR="009134FC" w:rsidRDefault="009134FC" w:rsidP="00590FFD">
      <w:pPr>
        <w:pStyle w:val="af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7BC951" w14:textId="48740959" w:rsidR="006177A0" w:rsidRDefault="006177A0" w:rsidP="00590FFD">
      <w:pPr>
        <w:pStyle w:val="af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9767B0" w14:textId="77777777" w:rsidR="006177A0" w:rsidRDefault="006177A0" w:rsidP="00590FFD">
      <w:pPr>
        <w:pStyle w:val="af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3BADD" w14:textId="5D337D39" w:rsidR="00DD1F61" w:rsidRPr="0063164B" w:rsidRDefault="00D977E9" w:rsidP="00590FFD">
      <w:pPr>
        <w:shd w:val="clear" w:color="auto" w:fill="FFFFFF"/>
        <w:tabs>
          <w:tab w:val="left" w:pos="8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Глава Ханты-Мансийского района                      </w:t>
      </w:r>
      <w:r w:rsidR="0010684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</w:t>
      </w:r>
      <w:r w:rsidR="009134F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684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</w:t>
      </w:r>
      <w:r w:rsidR="009134F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</w:t>
      </w:r>
      <w:r w:rsidR="005C60A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3164B">
        <w:rPr>
          <w:rFonts w:ascii="Times New Roman" w:hAnsi="Times New Roman" w:cs="Times New Roman"/>
          <w:color w:val="000000"/>
          <w:spacing w:val="-6"/>
          <w:sz w:val="28"/>
          <w:szCs w:val="28"/>
        </w:rPr>
        <w:t>К.Р.Минулин</w:t>
      </w:r>
    </w:p>
    <w:p w14:paraId="021CFEC8" w14:textId="77777777" w:rsidR="00DD1F61" w:rsidRDefault="00DD1F61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419A46A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879FB18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5E454BE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70DA751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48F0B01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5E2DD8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955D10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7D1EB4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F005D5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F69744D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22D1A1B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2956702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F641849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30ED0C8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9A307B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89140A7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C1C8E96" w14:textId="5F227761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84AADF6" w14:textId="77777777" w:rsidR="00590FFD" w:rsidRDefault="00590FFD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5B1BCA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2A194B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9D34FC4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C1FB12A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5C1E042" w14:textId="77777777" w:rsidR="006177A0" w:rsidRDefault="006177A0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7016545" w14:textId="6E5B327F" w:rsidR="007121AF" w:rsidRPr="0010684C" w:rsidRDefault="00C05EDD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5B96C7FB" w14:textId="49098F5B" w:rsidR="007121AF" w:rsidRPr="0010684C" w:rsidRDefault="007121AF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0684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05EDD"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  <w:r w:rsidR="000029AF">
        <w:rPr>
          <w:rFonts w:ascii="Times New Roman" w:hAnsi="Times New Roman" w:cs="Times New Roman"/>
          <w:bCs/>
          <w:sz w:val="28"/>
          <w:szCs w:val="28"/>
        </w:rPr>
        <w:t>А</w:t>
      </w:r>
      <w:r w:rsidRPr="0010684C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14:paraId="4282BFB3" w14:textId="5223B906" w:rsidR="007121AF" w:rsidRPr="0010684C" w:rsidRDefault="000029AF" w:rsidP="00590FF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21AF" w:rsidRPr="0010684C">
        <w:rPr>
          <w:rFonts w:ascii="Times New Roman" w:hAnsi="Times New Roman" w:cs="Times New Roman"/>
          <w:bCs/>
          <w:sz w:val="28"/>
          <w:szCs w:val="28"/>
        </w:rPr>
        <w:t>Ханты-Мансийского района</w:t>
      </w:r>
    </w:p>
    <w:p w14:paraId="550D7657" w14:textId="0FDD1753" w:rsidR="00ED7D13" w:rsidRPr="00CE097D" w:rsidRDefault="00ED7D13" w:rsidP="00494459">
      <w:pPr>
        <w:ind w:right="-7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CE097D">
        <w:rPr>
          <w:rFonts w:ascii="Times New Roman" w:hAnsi="Times New Roman" w:cs="Times New Roman"/>
          <w:sz w:val="28"/>
          <w:szCs w:val="28"/>
        </w:rPr>
        <w:t xml:space="preserve">от </w:t>
      </w:r>
      <w:r w:rsidR="00494459">
        <w:rPr>
          <w:rFonts w:ascii="Times New Roman" w:hAnsi="Times New Roman" w:cs="Times New Roman"/>
          <w:sz w:val="28"/>
          <w:szCs w:val="28"/>
        </w:rPr>
        <w:t>16.06.2026</w:t>
      </w:r>
      <w:r w:rsidR="00590FFD">
        <w:rPr>
          <w:rFonts w:ascii="Times New Roman" w:hAnsi="Times New Roman" w:cs="Times New Roman"/>
          <w:sz w:val="28"/>
          <w:szCs w:val="28"/>
        </w:rPr>
        <w:t xml:space="preserve"> </w:t>
      </w:r>
      <w:r w:rsidRPr="00CE097D">
        <w:rPr>
          <w:rFonts w:ascii="Times New Roman" w:hAnsi="Times New Roman" w:cs="Times New Roman"/>
          <w:sz w:val="28"/>
          <w:szCs w:val="28"/>
        </w:rPr>
        <w:t xml:space="preserve">№ </w:t>
      </w:r>
      <w:r w:rsidR="00494459">
        <w:rPr>
          <w:rFonts w:ascii="Times New Roman" w:hAnsi="Times New Roman" w:cs="Times New Roman"/>
          <w:sz w:val="28"/>
          <w:szCs w:val="28"/>
        </w:rPr>
        <w:t>429</w:t>
      </w:r>
      <w:bookmarkStart w:id="2" w:name="_GoBack"/>
      <w:bookmarkEnd w:id="2"/>
    </w:p>
    <w:p w14:paraId="45DAB66F" w14:textId="77777777" w:rsidR="00FB254B" w:rsidRDefault="00FB254B" w:rsidP="00590FFD">
      <w:pPr>
        <w:pStyle w:val="af0"/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</w:p>
    <w:p w14:paraId="496247B2" w14:textId="26151D27" w:rsidR="00EE3069" w:rsidRPr="00110979" w:rsidRDefault="000B3535" w:rsidP="00590FFD">
      <w:pPr>
        <w:pStyle w:val="af0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0979">
        <w:rPr>
          <w:rFonts w:ascii="Times New Roman" w:hAnsi="Times New Roman" w:cs="Times New Roman"/>
          <w:sz w:val="28"/>
          <w:szCs w:val="28"/>
        </w:rPr>
        <w:t>оложение</w:t>
      </w:r>
    </w:p>
    <w:p w14:paraId="6CC0C5D1" w14:textId="4C1F6AB4" w:rsidR="00EE3069" w:rsidRPr="00110979" w:rsidRDefault="00DD1F61" w:rsidP="00590F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1F61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деятельности </w:t>
      </w:r>
      <w:r w:rsidR="00842774">
        <w:rPr>
          <w:rFonts w:ascii="Times New Roman" w:hAnsi="Times New Roman" w:cs="Times New Roman"/>
          <w:b w:val="0"/>
          <w:sz w:val="28"/>
          <w:szCs w:val="28"/>
        </w:rPr>
        <w:t xml:space="preserve">детских </w:t>
      </w:r>
      <w:r w:rsidRPr="00DD1F61">
        <w:rPr>
          <w:rFonts w:ascii="Times New Roman" w:hAnsi="Times New Roman" w:cs="Times New Roman"/>
          <w:b w:val="0"/>
          <w:sz w:val="28"/>
          <w:szCs w:val="28"/>
        </w:rPr>
        <w:t>экологических отрядов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D1F61">
        <w:rPr>
          <w:rFonts w:ascii="Times New Roman" w:hAnsi="Times New Roman" w:cs="Times New Roman"/>
          <w:b w:val="0"/>
          <w:sz w:val="28"/>
          <w:szCs w:val="28"/>
        </w:rPr>
        <w:t>в Ханты-Мансийском районе</w:t>
      </w:r>
    </w:p>
    <w:p w14:paraId="3A71C6F5" w14:textId="75CF2C4E" w:rsidR="00EE3069" w:rsidRPr="008746BA" w:rsidRDefault="00773ACE" w:rsidP="00590F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4147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1F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  <w:r w:rsidR="008746BA" w:rsidRPr="008746BA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4606747D" w14:textId="26BF0752" w:rsidR="00EE3069" w:rsidRPr="007121AF" w:rsidRDefault="00EE3069" w:rsidP="00590FFD">
      <w:pPr>
        <w:pStyle w:val="ConsPlusNormal"/>
        <w:rPr>
          <w:sz w:val="28"/>
          <w:szCs w:val="28"/>
        </w:rPr>
      </w:pPr>
    </w:p>
    <w:p w14:paraId="00AFA9BE" w14:textId="0A383380" w:rsidR="00EE3069" w:rsidRPr="00110979" w:rsidRDefault="00EE3069" w:rsidP="00590F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10979">
        <w:rPr>
          <w:rFonts w:ascii="Times New Roman" w:hAnsi="Times New Roman" w:cs="Times New Roman"/>
          <w:b w:val="0"/>
          <w:sz w:val="28"/>
          <w:szCs w:val="28"/>
        </w:rPr>
        <w:t xml:space="preserve">Раздел I. </w:t>
      </w:r>
      <w:r w:rsidR="00C37C34">
        <w:rPr>
          <w:rFonts w:ascii="Times New Roman" w:hAnsi="Times New Roman" w:cs="Times New Roman"/>
          <w:b w:val="0"/>
          <w:sz w:val="28"/>
          <w:szCs w:val="28"/>
        </w:rPr>
        <w:t>О</w:t>
      </w:r>
      <w:r w:rsidR="00C37C34" w:rsidRPr="00110979">
        <w:rPr>
          <w:rFonts w:ascii="Times New Roman" w:hAnsi="Times New Roman" w:cs="Times New Roman"/>
          <w:b w:val="0"/>
          <w:sz w:val="28"/>
          <w:szCs w:val="28"/>
        </w:rPr>
        <w:t>бщие положения</w:t>
      </w:r>
    </w:p>
    <w:p w14:paraId="6E0F98B1" w14:textId="77777777" w:rsidR="00EE3069" w:rsidRPr="00110979" w:rsidRDefault="00EE3069" w:rsidP="00590FFD">
      <w:pPr>
        <w:pStyle w:val="ConsPlusNormal"/>
        <w:ind w:firstLine="540"/>
        <w:jc w:val="both"/>
        <w:rPr>
          <w:sz w:val="28"/>
          <w:szCs w:val="28"/>
        </w:rPr>
      </w:pPr>
    </w:p>
    <w:p w14:paraId="76112F21" w14:textId="77777777" w:rsidR="00D90257" w:rsidRPr="00D90257" w:rsidRDefault="000B5C25" w:rsidP="00590FFD">
      <w:pPr>
        <w:pStyle w:val="af0"/>
        <w:numPr>
          <w:ilvl w:val="0"/>
          <w:numId w:val="27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25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деятельности, финансирования </w:t>
      </w:r>
      <w:r w:rsidR="00842774" w:rsidRPr="00D90257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D90257">
        <w:rPr>
          <w:rFonts w:ascii="Times New Roman" w:hAnsi="Times New Roman" w:cs="Times New Roman"/>
          <w:sz w:val="28"/>
          <w:szCs w:val="28"/>
        </w:rPr>
        <w:t xml:space="preserve">экологических отрядов </w:t>
      </w:r>
      <w:r w:rsidR="00E916DE" w:rsidRPr="00D90257">
        <w:rPr>
          <w:rFonts w:ascii="Times New Roman" w:hAnsi="Times New Roman" w:cs="Times New Roman"/>
          <w:sz w:val="28"/>
          <w:szCs w:val="28"/>
        </w:rPr>
        <w:br/>
      </w:r>
      <w:r w:rsidRPr="00D90257">
        <w:rPr>
          <w:rFonts w:ascii="Times New Roman" w:hAnsi="Times New Roman" w:cs="Times New Roman"/>
          <w:sz w:val="28"/>
          <w:szCs w:val="28"/>
        </w:rPr>
        <w:t>в Ханты-Мансийском районе из числа обучающихся общеобразовательных орган</w:t>
      </w:r>
      <w:r w:rsidR="00897167" w:rsidRPr="00D90257">
        <w:rPr>
          <w:rFonts w:ascii="Times New Roman" w:hAnsi="Times New Roman" w:cs="Times New Roman"/>
          <w:sz w:val="28"/>
          <w:szCs w:val="28"/>
        </w:rPr>
        <w:t>изаций</w:t>
      </w:r>
      <w:r w:rsidR="00A41A87" w:rsidRPr="00D90257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AF299F" w:rsidRPr="00D90257">
        <w:rPr>
          <w:rFonts w:ascii="Times New Roman" w:hAnsi="Times New Roman" w:cs="Times New Roman"/>
          <w:sz w:val="28"/>
          <w:szCs w:val="28"/>
        </w:rPr>
        <w:t>.</w:t>
      </w:r>
      <w:r w:rsidR="00A41A87" w:rsidRPr="00D90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AB807" w14:textId="71BA0D0B" w:rsidR="000B5C25" w:rsidRPr="00D90257" w:rsidRDefault="00842774" w:rsidP="00590FFD">
      <w:pPr>
        <w:pStyle w:val="af0"/>
        <w:numPr>
          <w:ilvl w:val="0"/>
          <w:numId w:val="27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257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F54717" w:rsidRPr="00D90257">
        <w:rPr>
          <w:rFonts w:ascii="Times New Roman" w:hAnsi="Times New Roman" w:cs="Times New Roman"/>
          <w:sz w:val="28"/>
          <w:szCs w:val="28"/>
        </w:rPr>
        <w:t xml:space="preserve">экологический отряд (далее </w:t>
      </w:r>
      <w:r w:rsidR="00E916DE" w:rsidRPr="00D90257">
        <w:rPr>
          <w:rFonts w:ascii="Times New Roman" w:hAnsi="Times New Roman" w:cs="Times New Roman"/>
          <w:sz w:val="28"/>
          <w:szCs w:val="28"/>
        </w:rPr>
        <w:t>–</w:t>
      </w:r>
      <w:r w:rsidRPr="00D90257">
        <w:rPr>
          <w:rFonts w:ascii="Times New Roman" w:hAnsi="Times New Roman" w:cs="Times New Roman"/>
          <w:sz w:val="28"/>
          <w:szCs w:val="28"/>
        </w:rPr>
        <w:t xml:space="preserve"> Д</w:t>
      </w:r>
      <w:r w:rsidR="00F54717" w:rsidRPr="00D90257">
        <w:rPr>
          <w:rFonts w:ascii="Times New Roman" w:hAnsi="Times New Roman" w:cs="Times New Roman"/>
          <w:sz w:val="28"/>
          <w:szCs w:val="28"/>
        </w:rPr>
        <w:t>ЭО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) </w:t>
      </w:r>
      <w:r w:rsidR="00E916DE" w:rsidRPr="00D90257">
        <w:rPr>
          <w:rFonts w:ascii="Times New Roman" w:hAnsi="Times New Roman" w:cs="Times New Roman"/>
          <w:sz w:val="28"/>
          <w:szCs w:val="28"/>
        </w:rPr>
        <w:t>–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 объединение несовершеннолетних граждан в возрасте от 14 до 18 лет</w:t>
      </w:r>
      <w:r w:rsidR="008B47B5">
        <w:rPr>
          <w:rFonts w:ascii="Times New Roman" w:hAnsi="Times New Roman" w:cs="Times New Roman"/>
          <w:sz w:val="28"/>
          <w:szCs w:val="28"/>
        </w:rPr>
        <w:t>, проживающих</w:t>
      </w:r>
      <w:r w:rsidR="00214493">
        <w:rPr>
          <w:rFonts w:ascii="Times New Roman" w:hAnsi="Times New Roman" w:cs="Times New Roman"/>
          <w:sz w:val="28"/>
          <w:szCs w:val="28"/>
        </w:rPr>
        <w:t xml:space="preserve">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214493">
        <w:rPr>
          <w:rFonts w:ascii="Times New Roman" w:hAnsi="Times New Roman" w:cs="Times New Roman"/>
          <w:sz w:val="28"/>
          <w:szCs w:val="28"/>
        </w:rPr>
        <w:t>в Ханты-Мансийском районе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16DE" w:rsidRPr="00D90257">
        <w:rPr>
          <w:rFonts w:ascii="Times New Roman" w:hAnsi="Times New Roman" w:cs="Times New Roman"/>
          <w:sz w:val="28"/>
          <w:szCs w:val="28"/>
        </w:rPr>
        <w:t>–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 несовершеннолетние граждане, бойцы отряда), образованное для совместной трудово</w:t>
      </w:r>
      <w:r w:rsidR="00F54717" w:rsidRPr="00D90257">
        <w:rPr>
          <w:rFonts w:ascii="Times New Roman" w:hAnsi="Times New Roman" w:cs="Times New Roman"/>
          <w:sz w:val="28"/>
          <w:szCs w:val="28"/>
        </w:rPr>
        <w:t xml:space="preserve">й, общественно-воспитательной, экологической и 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культурной деятельности, организованной в свободное от учебы время. </w:t>
      </w:r>
    </w:p>
    <w:p w14:paraId="741B8D83" w14:textId="0D0623E7" w:rsidR="00841368" w:rsidRDefault="00842774" w:rsidP="00590FFD">
      <w:pPr>
        <w:pStyle w:val="af0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54717">
        <w:rPr>
          <w:rFonts w:ascii="Times New Roman" w:hAnsi="Times New Roman" w:cs="Times New Roman"/>
          <w:sz w:val="28"/>
          <w:szCs w:val="28"/>
        </w:rPr>
        <w:t>ЭО</w:t>
      </w:r>
      <w:r w:rsidR="000B5C25" w:rsidRPr="000B5C25">
        <w:rPr>
          <w:rFonts w:ascii="Times New Roman" w:hAnsi="Times New Roman" w:cs="Times New Roman"/>
          <w:sz w:val="28"/>
          <w:szCs w:val="28"/>
        </w:rPr>
        <w:t xml:space="preserve"> формируются для выполнения работ по благоустройству территории </w:t>
      </w:r>
      <w:r w:rsidR="00F54717">
        <w:rPr>
          <w:rFonts w:ascii="Times New Roman" w:hAnsi="Times New Roman" w:cs="Times New Roman"/>
          <w:sz w:val="28"/>
          <w:szCs w:val="28"/>
        </w:rPr>
        <w:t>сельских поселен</w:t>
      </w:r>
      <w:r w:rsidR="00E916DE">
        <w:rPr>
          <w:rFonts w:ascii="Times New Roman" w:hAnsi="Times New Roman" w:cs="Times New Roman"/>
          <w:sz w:val="28"/>
          <w:szCs w:val="28"/>
        </w:rPr>
        <w:t>ий и образовательных организаций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F5471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841368">
        <w:rPr>
          <w:rFonts w:ascii="Times New Roman" w:hAnsi="Times New Roman" w:cs="Times New Roman"/>
          <w:sz w:val="28"/>
          <w:szCs w:val="28"/>
        </w:rPr>
        <w:t>.</w:t>
      </w:r>
    </w:p>
    <w:p w14:paraId="50FFD2A6" w14:textId="09935BAE" w:rsidR="00EE3069" w:rsidRPr="000B5C25" w:rsidRDefault="00841368" w:rsidP="00590FFD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D0231">
        <w:rPr>
          <w:rFonts w:ascii="Times New Roman" w:hAnsi="Times New Roman" w:cs="Times New Roman"/>
          <w:sz w:val="28"/>
          <w:szCs w:val="28"/>
        </w:rPr>
        <w:t>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0231">
        <w:rPr>
          <w:rFonts w:ascii="Times New Roman" w:hAnsi="Times New Roman" w:cs="Times New Roman"/>
          <w:sz w:val="28"/>
          <w:szCs w:val="28"/>
        </w:rPr>
        <w:t xml:space="preserve"> </w:t>
      </w:r>
      <w:r w:rsidR="000B5C25" w:rsidRPr="001D0231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1D0231">
        <w:rPr>
          <w:rFonts w:ascii="Times New Roman" w:hAnsi="Times New Roman" w:cs="Times New Roman"/>
          <w:sz w:val="28"/>
          <w:szCs w:val="28"/>
        </w:rPr>
        <w:t>привлекаться организациями</w:t>
      </w:r>
      <w:r w:rsidR="001D0231" w:rsidRPr="001D0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r w:rsidR="001D0231" w:rsidRPr="001D0231">
        <w:rPr>
          <w:rFonts w:ascii="Times New Roman" w:hAnsi="Times New Roman" w:cs="Times New Roman"/>
          <w:sz w:val="28"/>
          <w:szCs w:val="28"/>
        </w:rPr>
        <w:t xml:space="preserve">формы собственности </w:t>
      </w:r>
      <w:r w:rsidR="000B5C25" w:rsidRPr="001D0231">
        <w:rPr>
          <w:rFonts w:ascii="Times New Roman" w:hAnsi="Times New Roman" w:cs="Times New Roman"/>
          <w:sz w:val="28"/>
          <w:szCs w:val="28"/>
        </w:rPr>
        <w:t>для выполнения соответствующих работ</w:t>
      </w:r>
      <w:r w:rsidR="00E04709">
        <w:rPr>
          <w:rFonts w:ascii="Times New Roman" w:hAnsi="Times New Roman" w:cs="Times New Roman"/>
          <w:sz w:val="28"/>
          <w:szCs w:val="28"/>
        </w:rPr>
        <w:t xml:space="preserve"> </w:t>
      </w:r>
      <w:r w:rsidR="002C1915">
        <w:rPr>
          <w:rFonts w:ascii="Times New Roman" w:hAnsi="Times New Roman" w:cs="Times New Roman"/>
          <w:sz w:val="28"/>
          <w:szCs w:val="28"/>
        </w:rPr>
        <w:t>на территории сельских поселений,</w:t>
      </w:r>
      <w:r w:rsidR="000B5C25" w:rsidRPr="001D0231">
        <w:rPr>
          <w:rFonts w:ascii="Times New Roman" w:hAnsi="Times New Roman" w:cs="Times New Roman"/>
          <w:sz w:val="28"/>
          <w:szCs w:val="28"/>
        </w:rPr>
        <w:t xml:space="preserve"> </w:t>
      </w:r>
      <w:r w:rsidR="000B5C25" w:rsidRPr="000B5C25">
        <w:rPr>
          <w:rFonts w:ascii="Times New Roman" w:hAnsi="Times New Roman" w:cs="Times New Roman"/>
          <w:sz w:val="28"/>
          <w:szCs w:val="28"/>
        </w:rPr>
        <w:t xml:space="preserve">при условии, что характер выполняемых работ учитывает специфику труда несовершеннолетних граждан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0B5C25" w:rsidRPr="000B5C25">
        <w:rPr>
          <w:rFonts w:ascii="Times New Roman" w:hAnsi="Times New Roman" w:cs="Times New Roman"/>
          <w:sz w:val="28"/>
          <w:szCs w:val="28"/>
        </w:rPr>
        <w:t xml:space="preserve">и не противоречит действующему законодательству. </w:t>
      </w:r>
    </w:p>
    <w:p w14:paraId="01410ECA" w14:textId="77777777" w:rsidR="00EE3069" w:rsidRPr="000B5C25" w:rsidRDefault="00EE3069" w:rsidP="00590FFD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0FEC0" w14:textId="2A3F6D89" w:rsidR="00EE3069" w:rsidRPr="00110979" w:rsidRDefault="00C37C34" w:rsidP="00590FFD">
      <w:pPr>
        <w:pStyle w:val="af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E4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4581" w:rsidRPr="007E4581">
        <w:rPr>
          <w:rFonts w:ascii="Times New Roman" w:hAnsi="Times New Roman" w:cs="Times New Roman"/>
          <w:sz w:val="28"/>
          <w:szCs w:val="28"/>
        </w:rPr>
        <w:t>Основные цели и задачи</w:t>
      </w:r>
      <w:r w:rsidR="007E4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99DB66" w14:textId="77777777" w:rsidR="00EE3069" w:rsidRPr="00110979" w:rsidRDefault="00EE3069" w:rsidP="00590FF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14D3E3D1" w14:textId="4D50C1CF" w:rsidR="007E4581" w:rsidRPr="007E4581" w:rsidRDefault="00642DB4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4. </w:t>
      </w:r>
      <w:r w:rsidR="00842774">
        <w:rPr>
          <w:rFonts w:ascii="Times New Roman" w:hAnsi="Times New Roman" w:cs="Times New Roman"/>
          <w:sz w:val="28"/>
          <w:szCs w:val="28"/>
        </w:rPr>
        <w:t>Деятельность Д</w:t>
      </w:r>
      <w:r w:rsidR="007E4581" w:rsidRPr="007E4581">
        <w:rPr>
          <w:rFonts w:ascii="Times New Roman" w:hAnsi="Times New Roman" w:cs="Times New Roman"/>
          <w:sz w:val="28"/>
          <w:szCs w:val="28"/>
        </w:rPr>
        <w:t xml:space="preserve">ЭО направлена на создание условий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7E4581" w:rsidRPr="007E4581">
        <w:rPr>
          <w:rFonts w:ascii="Times New Roman" w:hAnsi="Times New Roman" w:cs="Times New Roman"/>
          <w:sz w:val="28"/>
          <w:szCs w:val="28"/>
        </w:rPr>
        <w:t xml:space="preserve">для эффективной социальной и экономической самореализации несовершеннолетних граждан, развитие трудовой мотивации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8B47B5">
        <w:rPr>
          <w:rFonts w:ascii="Times New Roman" w:hAnsi="Times New Roman" w:cs="Times New Roman"/>
          <w:sz w:val="28"/>
          <w:szCs w:val="28"/>
        </w:rPr>
        <w:t xml:space="preserve">и </w:t>
      </w:r>
      <w:r w:rsidR="007E4581" w:rsidRPr="007E4581">
        <w:rPr>
          <w:rFonts w:ascii="Times New Roman" w:hAnsi="Times New Roman" w:cs="Times New Roman"/>
          <w:sz w:val="28"/>
          <w:szCs w:val="28"/>
        </w:rPr>
        <w:t xml:space="preserve">экологического воспитания.  </w:t>
      </w:r>
    </w:p>
    <w:p w14:paraId="7E98F378" w14:textId="2E27F645" w:rsidR="007E4581" w:rsidRPr="007E4581" w:rsidRDefault="007E4581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>5. О</w:t>
      </w:r>
      <w:r w:rsidR="00842774">
        <w:rPr>
          <w:rFonts w:ascii="Times New Roman" w:hAnsi="Times New Roman" w:cs="Times New Roman"/>
          <w:sz w:val="28"/>
          <w:szCs w:val="28"/>
        </w:rPr>
        <w:t>сновными задачами деятельности Д</w:t>
      </w:r>
      <w:r w:rsidRPr="007E4581">
        <w:rPr>
          <w:rFonts w:ascii="Times New Roman" w:hAnsi="Times New Roman" w:cs="Times New Roman"/>
          <w:sz w:val="28"/>
          <w:szCs w:val="28"/>
        </w:rPr>
        <w:t xml:space="preserve">ЭО являются: </w:t>
      </w:r>
    </w:p>
    <w:p w14:paraId="0EB4652C" w14:textId="77777777" w:rsidR="007E4581" w:rsidRPr="007E4581" w:rsidRDefault="007E4581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создание временных рабочих мест для несовершеннолетних граждан; </w:t>
      </w:r>
    </w:p>
    <w:p w14:paraId="31E655FC" w14:textId="77777777" w:rsidR="007E4581" w:rsidRPr="007E4581" w:rsidRDefault="007E4581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поддержка несовершеннолетних граждан на начальном этапе личностного и профессионального становления; </w:t>
      </w:r>
    </w:p>
    <w:p w14:paraId="2DEE74A4" w14:textId="0DD95AE7" w:rsidR="007E4581" w:rsidRDefault="007E4581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получение опыта самостоятельного трудоустройства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Pr="007E4581">
        <w:rPr>
          <w:rFonts w:ascii="Times New Roman" w:hAnsi="Times New Roman" w:cs="Times New Roman"/>
          <w:sz w:val="28"/>
          <w:szCs w:val="28"/>
        </w:rPr>
        <w:t xml:space="preserve">и сотрудничества в трудовом коллективе; </w:t>
      </w:r>
    </w:p>
    <w:p w14:paraId="0EFAF1AE" w14:textId="1C83966F" w:rsidR="00AF299F" w:rsidRPr="00AF299F" w:rsidRDefault="00AF299F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257">
        <w:rPr>
          <w:rFonts w:ascii="Times New Roman" w:hAnsi="Times New Roman" w:cs="Times New Roman"/>
          <w:sz w:val="28"/>
          <w:szCs w:val="28"/>
        </w:rPr>
        <w:lastRenderedPageBreak/>
        <w:t>формирование осознанно-правильного отношения к окружающей среде;</w:t>
      </w:r>
    </w:p>
    <w:p w14:paraId="6BDF2530" w14:textId="30022C49" w:rsidR="007E4581" w:rsidRPr="007E4581" w:rsidRDefault="007E4581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привитие трудовых навыков, организация досуга, создание условий для развития лидерских, творческих способностей подростков, создание условий для профориентации несовершеннолетних граждан в свободное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Pr="007E4581">
        <w:rPr>
          <w:rFonts w:ascii="Times New Roman" w:hAnsi="Times New Roman" w:cs="Times New Roman"/>
          <w:sz w:val="28"/>
          <w:szCs w:val="28"/>
        </w:rPr>
        <w:t>от учебы время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4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6EC64" w14:textId="77777777" w:rsidR="00F851C0" w:rsidRPr="007E4581" w:rsidRDefault="00F851C0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A6CFD0C" w14:textId="4C6EE70F" w:rsidR="00EE3069" w:rsidRDefault="00EE3069" w:rsidP="00590FFD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10979">
        <w:rPr>
          <w:rFonts w:ascii="Times New Roman" w:hAnsi="Times New Roman" w:cs="Times New Roman"/>
          <w:sz w:val="28"/>
          <w:szCs w:val="28"/>
        </w:rPr>
        <w:t xml:space="preserve">Раздел III. </w:t>
      </w:r>
      <w:r w:rsidR="00842774">
        <w:rPr>
          <w:rFonts w:ascii="Times New Roman" w:hAnsi="Times New Roman" w:cs="Times New Roman"/>
          <w:sz w:val="28"/>
          <w:szCs w:val="28"/>
        </w:rPr>
        <w:t xml:space="preserve"> Организация деятельности Д</w:t>
      </w:r>
      <w:r w:rsidR="007E4581">
        <w:rPr>
          <w:rFonts w:ascii="Times New Roman" w:hAnsi="Times New Roman" w:cs="Times New Roman"/>
          <w:sz w:val="28"/>
          <w:szCs w:val="28"/>
        </w:rPr>
        <w:t>ЭО</w:t>
      </w:r>
    </w:p>
    <w:p w14:paraId="4C6845B9" w14:textId="77777777" w:rsidR="007E4581" w:rsidRPr="00D95B2B" w:rsidRDefault="007E4581" w:rsidP="00590FFD">
      <w:pPr>
        <w:pStyle w:val="af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5BFF7A" w14:textId="1ABA75DA" w:rsidR="00340594" w:rsidRPr="005B35B4" w:rsidRDefault="00842774" w:rsidP="00590FFD">
      <w:pPr>
        <w:pStyle w:val="af0"/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B4">
        <w:rPr>
          <w:rFonts w:ascii="Times New Roman" w:hAnsi="Times New Roman" w:cs="Times New Roman"/>
          <w:sz w:val="28"/>
          <w:szCs w:val="28"/>
        </w:rPr>
        <w:t>Д</w:t>
      </w:r>
      <w:r w:rsidR="00C37F6A" w:rsidRPr="005B35B4">
        <w:rPr>
          <w:rFonts w:ascii="Times New Roman" w:hAnsi="Times New Roman" w:cs="Times New Roman"/>
          <w:sz w:val="28"/>
          <w:szCs w:val="28"/>
        </w:rPr>
        <w:t>ЭО</w:t>
      </w:r>
      <w:r w:rsidR="002A25B6" w:rsidRPr="005B35B4">
        <w:rPr>
          <w:rFonts w:ascii="Times New Roman" w:hAnsi="Times New Roman" w:cs="Times New Roman"/>
          <w:sz w:val="28"/>
          <w:szCs w:val="28"/>
        </w:rPr>
        <w:t xml:space="preserve"> формируются </w:t>
      </w:r>
      <w:r w:rsidR="005A2C6C" w:rsidRPr="005B35B4">
        <w:rPr>
          <w:rFonts w:ascii="Times New Roman" w:hAnsi="Times New Roman" w:cs="Times New Roman"/>
          <w:sz w:val="28"/>
          <w:szCs w:val="28"/>
        </w:rPr>
        <w:t>муниципальным автономным учреждением</w:t>
      </w:r>
      <w:r w:rsidR="00CC3B2F" w:rsidRPr="005B35B4">
        <w:rPr>
          <w:rFonts w:ascii="Times New Roman" w:hAnsi="Times New Roman" w:cs="Times New Roman"/>
          <w:sz w:val="28"/>
          <w:szCs w:val="28"/>
        </w:rPr>
        <w:t xml:space="preserve"> «Организационно-методический центр»</w:t>
      </w:r>
      <w:r w:rsidR="00340594" w:rsidRPr="005B35B4">
        <w:rPr>
          <w:rFonts w:ascii="Times New Roman" w:hAnsi="Times New Roman" w:cs="Times New Roman"/>
          <w:sz w:val="28"/>
          <w:szCs w:val="28"/>
        </w:rPr>
        <w:t xml:space="preserve"> (далее – МАУ «Организационно-методический центр»)</w:t>
      </w:r>
      <w:r w:rsidR="00B169CF" w:rsidRPr="005B35B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A25B6" w:rsidRPr="005B35B4">
        <w:rPr>
          <w:rFonts w:ascii="Times New Roman" w:hAnsi="Times New Roman" w:cs="Times New Roman"/>
          <w:sz w:val="28"/>
          <w:szCs w:val="28"/>
        </w:rPr>
        <w:t>на основании списков</w:t>
      </w:r>
      <w:r w:rsidR="00A20674" w:rsidRPr="005B35B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2A25B6" w:rsidRPr="005B35B4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</w:t>
      </w:r>
      <w:r w:rsidR="00A20674" w:rsidRPr="005B35B4">
        <w:rPr>
          <w:rFonts w:ascii="Times New Roman" w:hAnsi="Times New Roman" w:cs="Times New Roman"/>
          <w:sz w:val="28"/>
          <w:szCs w:val="28"/>
        </w:rPr>
        <w:t>Ханты-Мансийского района.</w:t>
      </w:r>
    </w:p>
    <w:p w14:paraId="36A4C580" w14:textId="6DB6D947" w:rsidR="00AF299F" w:rsidRPr="00D90257" w:rsidRDefault="005B35B4" w:rsidP="00590FFD">
      <w:pPr>
        <w:pStyle w:val="af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B4">
        <w:rPr>
          <w:rFonts w:ascii="Times New Roman" w:hAnsi="Times New Roman" w:cs="Times New Roman"/>
          <w:sz w:val="28"/>
          <w:szCs w:val="28"/>
        </w:rPr>
        <w:t>7</w:t>
      </w:r>
      <w:r w:rsidR="00340594" w:rsidRPr="005B35B4">
        <w:rPr>
          <w:rFonts w:ascii="Times New Roman" w:hAnsi="Times New Roman" w:cs="Times New Roman"/>
          <w:sz w:val="28"/>
          <w:szCs w:val="28"/>
        </w:rPr>
        <w:t xml:space="preserve">. МАУ «Организационно-методический центр» заключает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340594" w:rsidRPr="005B35B4">
        <w:rPr>
          <w:rFonts w:ascii="Times New Roman" w:hAnsi="Times New Roman" w:cs="Times New Roman"/>
          <w:sz w:val="28"/>
          <w:szCs w:val="28"/>
        </w:rPr>
        <w:t>в установленном порядке с несовершеннолетними гражданами трудовые договоры в соответствии с нормами трудового законо</w:t>
      </w:r>
      <w:r w:rsidR="00B169CF" w:rsidRPr="005B35B4">
        <w:rPr>
          <w:rFonts w:ascii="Times New Roman" w:hAnsi="Times New Roman" w:cs="Times New Roman"/>
          <w:sz w:val="28"/>
          <w:szCs w:val="28"/>
        </w:rPr>
        <w:t xml:space="preserve">дательства </w:t>
      </w:r>
      <w:r w:rsidRPr="005B35B4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B169CF" w:rsidRPr="00D90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60BA0" w14:textId="46E76E58" w:rsidR="002A25B6" w:rsidRPr="004A6CA5" w:rsidRDefault="005B35B4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299F" w:rsidRPr="00D90257">
        <w:rPr>
          <w:rFonts w:ascii="Times New Roman" w:hAnsi="Times New Roman" w:cs="Times New Roman"/>
          <w:sz w:val="28"/>
          <w:szCs w:val="28"/>
        </w:rPr>
        <w:t>. Руководи</w:t>
      </w:r>
      <w:r w:rsidR="00A20674">
        <w:rPr>
          <w:rFonts w:ascii="Times New Roman" w:hAnsi="Times New Roman" w:cs="Times New Roman"/>
          <w:sz w:val="28"/>
          <w:szCs w:val="28"/>
        </w:rPr>
        <w:t>тели образовательных организаций</w:t>
      </w:r>
      <w:r w:rsidR="00AF299F" w:rsidRPr="00D90257">
        <w:rPr>
          <w:rFonts w:ascii="Times New Roman" w:hAnsi="Times New Roman" w:cs="Times New Roman"/>
          <w:sz w:val="28"/>
          <w:szCs w:val="28"/>
        </w:rPr>
        <w:t xml:space="preserve"> Ханты-Мансийского района осуществляют </w:t>
      </w:r>
      <w:r w:rsidR="00B169CF" w:rsidRPr="00D90257">
        <w:rPr>
          <w:rFonts w:ascii="Times New Roman" w:hAnsi="Times New Roman" w:cs="Times New Roman"/>
          <w:sz w:val="28"/>
          <w:szCs w:val="28"/>
        </w:rPr>
        <w:t>содействие в подготовке документов обучающихся.</w:t>
      </w:r>
    </w:p>
    <w:p w14:paraId="560D8386" w14:textId="2748508E" w:rsidR="002A25B6" w:rsidRPr="00D64852" w:rsidRDefault="00AF299F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. </w:t>
      </w:r>
      <w:r w:rsidR="00842774">
        <w:rPr>
          <w:rFonts w:ascii="Times New Roman" w:hAnsi="Times New Roman" w:cs="Times New Roman"/>
          <w:sz w:val="28"/>
          <w:szCs w:val="28"/>
        </w:rPr>
        <w:t>Д</w:t>
      </w:r>
      <w:r w:rsidR="005A2C6C" w:rsidRPr="004A6CA5">
        <w:rPr>
          <w:rFonts w:ascii="Times New Roman" w:hAnsi="Times New Roman" w:cs="Times New Roman"/>
          <w:sz w:val="28"/>
          <w:szCs w:val="28"/>
        </w:rPr>
        <w:t>ЭО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осуществляют свою деятельность с января по декабрь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2C6C" w:rsidRPr="004A6CA5">
        <w:rPr>
          <w:rFonts w:ascii="Times New Roman" w:hAnsi="Times New Roman" w:cs="Times New Roman"/>
          <w:sz w:val="28"/>
          <w:szCs w:val="28"/>
        </w:rPr>
        <w:t>сельских поселений Ханты-Мансийского района</w:t>
      </w:r>
      <w:r w:rsidR="006E76F5">
        <w:rPr>
          <w:rFonts w:ascii="Times New Roman" w:hAnsi="Times New Roman" w:cs="Times New Roman"/>
          <w:sz w:val="28"/>
          <w:szCs w:val="28"/>
        </w:rPr>
        <w:t xml:space="preserve">,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B169CF">
        <w:rPr>
          <w:rFonts w:ascii="Times New Roman" w:hAnsi="Times New Roman" w:cs="Times New Roman"/>
          <w:sz w:val="28"/>
          <w:szCs w:val="28"/>
        </w:rPr>
        <w:t xml:space="preserve">на социально значимых объектах (участках), </w:t>
      </w:r>
      <w:r w:rsidR="002A25B6" w:rsidRPr="001D0231">
        <w:rPr>
          <w:rFonts w:ascii="Times New Roman" w:hAnsi="Times New Roman" w:cs="Times New Roman"/>
          <w:sz w:val="28"/>
          <w:szCs w:val="28"/>
        </w:rPr>
        <w:t>а также на основании договоров о совместной д</w:t>
      </w:r>
      <w:r w:rsidR="00A20674" w:rsidRPr="001D0231">
        <w:rPr>
          <w:rFonts w:ascii="Times New Roman" w:hAnsi="Times New Roman" w:cs="Times New Roman"/>
          <w:sz w:val="28"/>
          <w:szCs w:val="28"/>
        </w:rPr>
        <w:t xml:space="preserve">еятельности с организациями независимо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A20674" w:rsidRPr="001D0231">
        <w:rPr>
          <w:rFonts w:ascii="Times New Roman" w:hAnsi="Times New Roman" w:cs="Times New Roman"/>
          <w:sz w:val="28"/>
          <w:szCs w:val="28"/>
        </w:rPr>
        <w:t>от</w:t>
      </w:r>
      <w:r w:rsidR="002A25B6" w:rsidRPr="001D0231">
        <w:rPr>
          <w:rFonts w:ascii="Times New Roman" w:hAnsi="Times New Roman" w:cs="Times New Roman"/>
          <w:sz w:val="28"/>
          <w:szCs w:val="28"/>
        </w:rPr>
        <w:t xml:space="preserve"> форм</w:t>
      </w:r>
      <w:r w:rsidR="00A20674" w:rsidRPr="001D0231">
        <w:rPr>
          <w:rFonts w:ascii="Times New Roman" w:hAnsi="Times New Roman" w:cs="Times New Roman"/>
          <w:sz w:val="28"/>
          <w:szCs w:val="28"/>
        </w:rPr>
        <w:t>ы</w:t>
      </w:r>
      <w:r w:rsidR="002A25B6" w:rsidRPr="001D0231">
        <w:rPr>
          <w:rFonts w:ascii="Times New Roman" w:hAnsi="Times New Roman" w:cs="Times New Roman"/>
          <w:sz w:val="28"/>
          <w:szCs w:val="28"/>
        </w:rPr>
        <w:t xml:space="preserve"> собственности,</w:t>
      </w:r>
      <w:r w:rsidR="002A25B6" w:rsidRPr="00B169CF">
        <w:rPr>
          <w:rFonts w:ascii="Times New Roman" w:hAnsi="Times New Roman" w:cs="Times New Roman"/>
          <w:sz w:val="28"/>
          <w:szCs w:val="28"/>
        </w:rPr>
        <w:t xml:space="preserve"> </w:t>
      </w:r>
      <w:r w:rsidR="00456F95">
        <w:rPr>
          <w:rFonts w:ascii="Times New Roman" w:hAnsi="Times New Roman" w:cs="Times New Roman"/>
          <w:sz w:val="28"/>
          <w:szCs w:val="28"/>
        </w:rPr>
        <w:t>по видам работ из</w:t>
      </w:r>
      <w:r w:rsidR="00841368" w:rsidRPr="00841368">
        <w:rPr>
          <w:rFonts w:ascii="Times New Roman" w:hAnsi="Times New Roman" w:cs="Times New Roman"/>
          <w:sz w:val="28"/>
          <w:szCs w:val="28"/>
        </w:rPr>
        <w:t xml:space="preserve"> числа рекомендуемых видов работ и профессий для временного трудоустройства несовершеннолетних граждан в возрасте от 14 до 18 лет в свободное от учебы время Министерством труда Российской Федерации</w:t>
      </w:r>
      <w:r w:rsidR="00A41A87" w:rsidRPr="00D64852">
        <w:rPr>
          <w:rFonts w:ascii="Times New Roman" w:hAnsi="Times New Roman" w:cs="Times New Roman"/>
          <w:sz w:val="28"/>
          <w:szCs w:val="28"/>
        </w:rPr>
        <w:t>.</w:t>
      </w:r>
      <w:r w:rsidR="002A25B6" w:rsidRPr="00D648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D5B85" w14:textId="0988F100" w:rsidR="002A25B6" w:rsidRPr="004A6CA5" w:rsidRDefault="00841368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A25B6" w:rsidRPr="00D64852">
        <w:rPr>
          <w:rFonts w:ascii="Times New Roman" w:hAnsi="Times New Roman" w:cs="Times New Roman"/>
          <w:sz w:val="28"/>
          <w:szCs w:val="28"/>
        </w:rPr>
        <w:t xml:space="preserve">. </w:t>
      </w:r>
      <w:r w:rsidR="00842774" w:rsidRPr="00D64852">
        <w:rPr>
          <w:rFonts w:ascii="Times New Roman" w:hAnsi="Times New Roman" w:cs="Times New Roman"/>
          <w:sz w:val="28"/>
          <w:szCs w:val="28"/>
        </w:rPr>
        <w:t>Участниками Д</w:t>
      </w:r>
      <w:r w:rsidR="005A2C6C" w:rsidRPr="00D64852">
        <w:rPr>
          <w:rFonts w:ascii="Times New Roman" w:hAnsi="Times New Roman" w:cs="Times New Roman"/>
          <w:sz w:val="28"/>
          <w:szCs w:val="28"/>
        </w:rPr>
        <w:t>ЭО</w:t>
      </w:r>
      <w:r w:rsidR="002A25B6" w:rsidRPr="00D64852">
        <w:rPr>
          <w:rFonts w:ascii="Times New Roman" w:hAnsi="Times New Roman" w:cs="Times New Roman"/>
          <w:sz w:val="28"/>
          <w:szCs w:val="28"/>
        </w:rPr>
        <w:t xml:space="preserve"> могут быть несовершеннолетние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граждане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4A6CA5">
        <w:rPr>
          <w:rFonts w:ascii="Times New Roman" w:hAnsi="Times New Roman" w:cs="Times New Roman"/>
          <w:sz w:val="28"/>
          <w:szCs w:val="28"/>
        </w:rPr>
        <w:t>в возрасте от 14 до 18 лет,</w:t>
      </w:r>
      <w:r w:rsidR="005A2C6C" w:rsidRPr="004A6CA5">
        <w:rPr>
          <w:rFonts w:ascii="Times New Roman" w:hAnsi="Times New Roman" w:cs="Times New Roman"/>
          <w:sz w:val="28"/>
          <w:szCs w:val="28"/>
        </w:rPr>
        <w:t xml:space="preserve"> проживающие в Ханты-Мансийском районе,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желающие работать в свободное от учебы время. </w:t>
      </w:r>
    </w:p>
    <w:p w14:paraId="3809F995" w14:textId="5926CE90" w:rsidR="005A2C6C" w:rsidRPr="004A6CA5" w:rsidRDefault="00841368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. Приоритетным правом при формировании трудового отряда пользуются: </w:t>
      </w:r>
    </w:p>
    <w:p w14:paraId="5E913DC8" w14:textId="46A7B8B2" w:rsidR="005A2C6C" w:rsidRPr="00B169CF" w:rsidRDefault="00340594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9CF">
        <w:rPr>
          <w:rFonts w:ascii="Times New Roman" w:hAnsi="Times New Roman" w:cs="Times New Roman"/>
          <w:sz w:val="28"/>
          <w:szCs w:val="28"/>
        </w:rPr>
        <w:t>несовершеннолетние</w:t>
      </w:r>
      <w:r w:rsidR="00A01036" w:rsidRPr="00B169CF">
        <w:rPr>
          <w:rFonts w:ascii="Times New Roman" w:hAnsi="Times New Roman" w:cs="Times New Roman"/>
          <w:sz w:val="28"/>
          <w:szCs w:val="28"/>
        </w:rPr>
        <w:t xml:space="preserve"> граждане,</w:t>
      </w:r>
      <w:r w:rsidRPr="00B169CF">
        <w:rPr>
          <w:rFonts w:ascii="Times New Roman" w:hAnsi="Times New Roman" w:cs="Times New Roman"/>
          <w:sz w:val="28"/>
          <w:szCs w:val="28"/>
        </w:rPr>
        <w:t xml:space="preserve"> </w:t>
      </w:r>
      <w:r w:rsidR="00593503" w:rsidRPr="00593503">
        <w:rPr>
          <w:rFonts w:ascii="Times New Roman" w:hAnsi="Times New Roman" w:cs="Times New Roman"/>
          <w:sz w:val="28"/>
          <w:szCs w:val="28"/>
        </w:rPr>
        <w:t>в том чи</w:t>
      </w:r>
      <w:r w:rsidR="00593503">
        <w:rPr>
          <w:rFonts w:ascii="Times New Roman" w:hAnsi="Times New Roman" w:cs="Times New Roman"/>
          <w:sz w:val="28"/>
          <w:szCs w:val="28"/>
        </w:rPr>
        <w:t>сле детям граждан, участвующих в специальной военной операции;</w:t>
      </w:r>
    </w:p>
    <w:p w14:paraId="52EDFB9B" w14:textId="1B2AB795" w:rsidR="005A2C6C" w:rsidRPr="004A6CA5" w:rsidRDefault="002A25B6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t xml:space="preserve">несовершеннолетние граждане из семей, находящихся в трудной жизненной ситуации, или семей, </w:t>
      </w:r>
      <w:r w:rsidRPr="00593503">
        <w:rPr>
          <w:rFonts w:ascii="Times New Roman" w:hAnsi="Times New Roman" w:cs="Times New Roman"/>
          <w:sz w:val="28"/>
          <w:szCs w:val="28"/>
        </w:rPr>
        <w:t>находящихся в социально опасном положении;</w:t>
      </w:r>
      <w:r w:rsidRPr="004A6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4F993" w14:textId="77777777" w:rsidR="00A31516" w:rsidRDefault="002A25B6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t xml:space="preserve">дети-сироты и дети, оставшиеся без попечения родителей; </w:t>
      </w:r>
    </w:p>
    <w:p w14:paraId="6FB1CEDB" w14:textId="21526B24" w:rsidR="005A2C6C" w:rsidRPr="004A6CA5" w:rsidRDefault="002A25B6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t xml:space="preserve">дети, родители (или один из родителей) которых состоят на учете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Pr="004A6CA5">
        <w:rPr>
          <w:rFonts w:ascii="Times New Roman" w:hAnsi="Times New Roman" w:cs="Times New Roman"/>
          <w:sz w:val="28"/>
          <w:szCs w:val="28"/>
        </w:rPr>
        <w:t xml:space="preserve">в Ханты-Мансийском центре занятости населения в качестве безработного; </w:t>
      </w:r>
    </w:p>
    <w:p w14:paraId="0A218A2F" w14:textId="637661C4" w:rsidR="002A25B6" w:rsidRPr="004A6CA5" w:rsidRDefault="002A25B6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t>несовершеннолетние граждане, находящиеся в социально опасном положении, состоящие на профилактическом учете в Межмуниципальном отделе Министерства внутренних дел Российск</w:t>
      </w:r>
      <w:r w:rsidR="00E916DE">
        <w:rPr>
          <w:rFonts w:ascii="Times New Roman" w:hAnsi="Times New Roman" w:cs="Times New Roman"/>
          <w:sz w:val="28"/>
          <w:szCs w:val="28"/>
        </w:rPr>
        <w:t xml:space="preserve">ой Федерации </w:t>
      </w:r>
      <w:r w:rsidR="00E916DE">
        <w:rPr>
          <w:rFonts w:ascii="Times New Roman" w:hAnsi="Times New Roman" w:cs="Times New Roman"/>
          <w:sz w:val="28"/>
          <w:szCs w:val="28"/>
        </w:rPr>
        <w:br/>
        <w:t>«</w:t>
      </w:r>
      <w:r w:rsidR="00340594" w:rsidRPr="004A6CA5">
        <w:rPr>
          <w:rFonts w:ascii="Times New Roman" w:hAnsi="Times New Roman" w:cs="Times New Roman"/>
          <w:sz w:val="28"/>
          <w:szCs w:val="28"/>
        </w:rPr>
        <w:t>Х</w:t>
      </w:r>
      <w:r w:rsidR="00E916DE">
        <w:rPr>
          <w:rFonts w:ascii="Times New Roman" w:hAnsi="Times New Roman" w:cs="Times New Roman"/>
          <w:sz w:val="28"/>
          <w:szCs w:val="28"/>
        </w:rPr>
        <w:t>анты-Мансийский»</w:t>
      </w:r>
      <w:r w:rsidR="00340594" w:rsidRPr="004A6CA5">
        <w:rPr>
          <w:rFonts w:ascii="Times New Roman" w:hAnsi="Times New Roman" w:cs="Times New Roman"/>
          <w:sz w:val="28"/>
          <w:szCs w:val="28"/>
        </w:rPr>
        <w:t>;</w:t>
      </w:r>
    </w:p>
    <w:p w14:paraId="233FBE75" w14:textId="268A9CC6" w:rsidR="00340594" w:rsidRPr="004A6CA5" w:rsidRDefault="00340594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lastRenderedPageBreak/>
        <w:t>несовершеннолетние граждане из многодетных семей.</w:t>
      </w:r>
    </w:p>
    <w:p w14:paraId="26FA6ED8" w14:textId="7F14CF93" w:rsidR="002A25B6" w:rsidRPr="00D90257" w:rsidRDefault="00841368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A25B6" w:rsidRPr="00D90257">
        <w:rPr>
          <w:rFonts w:ascii="Times New Roman" w:hAnsi="Times New Roman" w:cs="Times New Roman"/>
          <w:sz w:val="28"/>
          <w:szCs w:val="28"/>
        </w:rPr>
        <w:t>. Для организации д</w:t>
      </w:r>
      <w:r w:rsidR="00340594" w:rsidRPr="00D90257">
        <w:rPr>
          <w:rFonts w:ascii="Times New Roman" w:hAnsi="Times New Roman" w:cs="Times New Roman"/>
          <w:sz w:val="28"/>
          <w:szCs w:val="28"/>
        </w:rPr>
        <w:t>еятельност</w:t>
      </w:r>
      <w:r w:rsidR="00842774" w:rsidRPr="00D90257">
        <w:rPr>
          <w:rFonts w:ascii="Times New Roman" w:hAnsi="Times New Roman" w:cs="Times New Roman"/>
          <w:sz w:val="28"/>
          <w:szCs w:val="28"/>
        </w:rPr>
        <w:t>и Д</w:t>
      </w:r>
      <w:r w:rsidR="00340594" w:rsidRPr="00D90257">
        <w:rPr>
          <w:rFonts w:ascii="Times New Roman" w:hAnsi="Times New Roman" w:cs="Times New Roman"/>
          <w:sz w:val="28"/>
          <w:szCs w:val="28"/>
        </w:rPr>
        <w:t>ЭО</w:t>
      </w:r>
      <w:r w:rsidR="002A25B6" w:rsidRPr="00D90257">
        <w:rPr>
          <w:rFonts w:ascii="Times New Roman" w:hAnsi="Times New Roman" w:cs="Times New Roman"/>
          <w:sz w:val="28"/>
          <w:szCs w:val="28"/>
        </w:rPr>
        <w:t xml:space="preserve"> </w:t>
      </w:r>
      <w:r w:rsidR="00222D76" w:rsidRPr="00D90257">
        <w:rPr>
          <w:rFonts w:ascii="Times New Roman" w:hAnsi="Times New Roman" w:cs="Times New Roman"/>
          <w:sz w:val="28"/>
          <w:szCs w:val="28"/>
        </w:rPr>
        <w:t xml:space="preserve">МАУ «Организационно-методический центр» </w:t>
      </w:r>
      <w:r w:rsidR="00E916DE" w:rsidRPr="00D90257">
        <w:rPr>
          <w:rFonts w:ascii="Times New Roman" w:hAnsi="Times New Roman" w:cs="Times New Roman"/>
          <w:sz w:val="28"/>
          <w:szCs w:val="28"/>
        </w:rPr>
        <w:t xml:space="preserve">заключает соглашение с </w:t>
      </w:r>
      <w:r w:rsidR="00AF299F" w:rsidRPr="00D90257">
        <w:rPr>
          <w:rFonts w:ascii="Times New Roman" w:hAnsi="Times New Roman" w:cs="Times New Roman"/>
          <w:sz w:val="28"/>
          <w:szCs w:val="28"/>
        </w:rPr>
        <w:t>администрациями сельских поселений Ханты-М</w:t>
      </w:r>
      <w:r w:rsidR="00D64852">
        <w:rPr>
          <w:rFonts w:ascii="Times New Roman" w:hAnsi="Times New Roman" w:cs="Times New Roman"/>
          <w:sz w:val="28"/>
          <w:szCs w:val="28"/>
        </w:rPr>
        <w:t>ансийского района,</w:t>
      </w:r>
      <w:r w:rsidR="001403B6" w:rsidRPr="00D90257">
        <w:rPr>
          <w:rFonts w:ascii="Times New Roman" w:hAnsi="Times New Roman" w:cs="Times New Roman"/>
          <w:sz w:val="28"/>
          <w:szCs w:val="28"/>
        </w:rPr>
        <w:t xml:space="preserve"> образовательными </w:t>
      </w:r>
      <w:r w:rsidR="00A20674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D64852">
        <w:rPr>
          <w:rFonts w:ascii="Times New Roman" w:hAnsi="Times New Roman" w:cs="Times New Roman"/>
          <w:sz w:val="28"/>
          <w:szCs w:val="28"/>
        </w:rPr>
        <w:t>Ханты-Мансийского района,</w:t>
      </w:r>
      <w:r w:rsidR="00D64852" w:rsidRPr="00D64852">
        <w:t xml:space="preserve"> </w:t>
      </w:r>
      <w:r w:rsidR="00D64852" w:rsidRPr="00D64852">
        <w:rPr>
          <w:rFonts w:ascii="Times New Roman" w:hAnsi="Times New Roman" w:cs="Times New Roman"/>
          <w:sz w:val="28"/>
          <w:szCs w:val="28"/>
        </w:rPr>
        <w:t>организациями нез</w:t>
      </w:r>
      <w:r w:rsidR="00D64852">
        <w:rPr>
          <w:rFonts w:ascii="Times New Roman" w:hAnsi="Times New Roman" w:cs="Times New Roman"/>
          <w:sz w:val="28"/>
          <w:szCs w:val="28"/>
        </w:rPr>
        <w:t>ависимо от формы собственности.</w:t>
      </w:r>
    </w:p>
    <w:p w14:paraId="65325904" w14:textId="548EA31F" w:rsidR="002A25B6" w:rsidRDefault="00841368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A25B6" w:rsidRPr="00D90257">
        <w:rPr>
          <w:rFonts w:ascii="Times New Roman" w:hAnsi="Times New Roman" w:cs="Times New Roman"/>
          <w:sz w:val="28"/>
          <w:szCs w:val="28"/>
        </w:rPr>
        <w:t xml:space="preserve">. </w:t>
      </w:r>
      <w:r w:rsidR="00B169CF" w:rsidRPr="00D90257">
        <w:rPr>
          <w:rFonts w:ascii="Times New Roman" w:hAnsi="Times New Roman" w:cs="Times New Roman"/>
          <w:sz w:val="28"/>
          <w:szCs w:val="28"/>
        </w:rPr>
        <w:t xml:space="preserve"> </w:t>
      </w:r>
      <w:r w:rsidR="00AF299F" w:rsidRPr="00D90257">
        <w:rPr>
          <w:rFonts w:ascii="Times New Roman" w:hAnsi="Times New Roman" w:cs="Times New Roman"/>
          <w:sz w:val="28"/>
          <w:szCs w:val="28"/>
        </w:rPr>
        <w:t>А</w:t>
      </w:r>
      <w:r w:rsidR="001403B6" w:rsidRPr="00D90257">
        <w:rPr>
          <w:rFonts w:ascii="Times New Roman" w:hAnsi="Times New Roman" w:cs="Times New Roman"/>
          <w:sz w:val="28"/>
          <w:szCs w:val="28"/>
        </w:rPr>
        <w:t>дминистрация сельского поселения</w:t>
      </w:r>
      <w:r w:rsidR="00AF299F" w:rsidRPr="00D90257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A20674">
        <w:rPr>
          <w:rFonts w:ascii="Times New Roman" w:hAnsi="Times New Roman" w:cs="Times New Roman"/>
          <w:sz w:val="28"/>
          <w:szCs w:val="28"/>
        </w:rPr>
        <w:t xml:space="preserve"> или образовательная организация </w:t>
      </w:r>
      <w:r w:rsidR="001403B6" w:rsidRPr="00D9025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E848BD">
        <w:rPr>
          <w:rFonts w:ascii="Times New Roman" w:hAnsi="Times New Roman" w:cs="Times New Roman"/>
          <w:sz w:val="28"/>
          <w:szCs w:val="28"/>
        </w:rPr>
        <w:t>,</w:t>
      </w:r>
      <w:r w:rsidR="00E848BD" w:rsidRPr="00E848BD">
        <w:rPr>
          <w:rFonts w:ascii="Times New Roman" w:hAnsi="Times New Roman" w:cs="Times New Roman"/>
          <w:sz w:val="28"/>
          <w:szCs w:val="28"/>
        </w:rPr>
        <w:t xml:space="preserve"> </w:t>
      </w:r>
      <w:r w:rsidR="00A41A87" w:rsidRPr="00D90257">
        <w:rPr>
          <w:rFonts w:ascii="Times New Roman" w:hAnsi="Times New Roman" w:cs="Times New Roman"/>
          <w:sz w:val="28"/>
          <w:szCs w:val="28"/>
        </w:rPr>
        <w:t>назначает ответственное лицо</w:t>
      </w:r>
      <w:r w:rsidR="00842774" w:rsidRPr="00D90257">
        <w:rPr>
          <w:rFonts w:ascii="Times New Roman" w:hAnsi="Times New Roman" w:cs="Times New Roman"/>
          <w:sz w:val="28"/>
          <w:szCs w:val="28"/>
        </w:rPr>
        <w:t xml:space="preserve"> (</w:t>
      </w:r>
      <w:r w:rsidR="00842774">
        <w:rPr>
          <w:rFonts w:ascii="Times New Roman" w:hAnsi="Times New Roman" w:cs="Times New Roman"/>
          <w:sz w:val="28"/>
          <w:szCs w:val="28"/>
        </w:rPr>
        <w:t>далее – куратор</w:t>
      </w:r>
      <w:r w:rsidR="00B169CF">
        <w:rPr>
          <w:rFonts w:ascii="Times New Roman" w:hAnsi="Times New Roman" w:cs="Times New Roman"/>
          <w:sz w:val="28"/>
          <w:szCs w:val="28"/>
        </w:rPr>
        <w:t xml:space="preserve"> </w:t>
      </w:r>
      <w:r w:rsidR="00842774">
        <w:rPr>
          <w:rFonts w:ascii="Times New Roman" w:hAnsi="Times New Roman" w:cs="Times New Roman"/>
          <w:sz w:val="28"/>
          <w:szCs w:val="28"/>
        </w:rPr>
        <w:t>Д</w:t>
      </w:r>
      <w:r w:rsidR="00340594" w:rsidRPr="004A6CA5">
        <w:rPr>
          <w:rFonts w:ascii="Times New Roman" w:hAnsi="Times New Roman" w:cs="Times New Roman"/>
          <w:sz w:val="28"/>
          <w:szCs w:val="28"/>
        </w:rPr>
        <w:t>ЭО</w:t>
      </w:r>
      <w:r w:rsidR="00A41A87">
        <w:rPr>
          <w:rFonts w:ascii="Times New Roman" w:hAnsi="Times New Roman" w:cs="Times New Roman"/>
          <w:sz w:val="28"/>
          <w:szCs w:val="28"/>
        </w:rPr>
        <w:t xml:space="preserve">) </w:t>
      </w:r>
      <w:r w:rsidR="00B169CF">
        <w:rPr>
          <w:rFonts w:ascii="Times New Roman" w:hAnsi="Times New Roman" w:cs="Times New Roman"/>
          <w:sz w:val="28"/>
          <w:szCs w:val="28"/>
        </w:rPr>
        <w:t>старше 18 лет</w:t>
      </w:r>
      <w:r w:rsidR="00340594" w:rsidRPr="004A6CA5">
        <w:rPr>
          <w:rFonts w:ascii="Times New Roman" w:hAnsi="Times New Roman" w:cs="Times New Roman"/>
          <w:sz w:val="28"/>
          <w:szCs w:val="28"/>
        </w:rPr>
        <w:t xml:space="preserve">, </w:t>
      </w:r>
      <w:r w:rsidR="001403B6">
        <w:rPr>
          <w:rFonts w:ascii="Times New Roman" w:hAnsi="Times New Roman" w:cs="Times New Roman"/>
          <w:sz w:val="28"/>
          <w:szCs w:val="28"/>
        </w:rPr>
        <w:t>обладающее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личными качествами, позволяющими организовать безопасный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2A25B6" w:rsidRPr="004A6CA5">
        <w:rPr>
          <w:rFonts w:ascii="Times New Roman" w:hAnsi="Times New Roman" w:cs="Times New Roman"/>
          <w:sz w:val="28"/>
          <w:szCs w:val="28"/>
        </w:rPr>
        <w:t>и производит</w:t>
      </w:r>
      <w:r w:rsidR="00340594" w:rsidRPr="004A6CA5">
        <w:rPr>
          <w:rFonts w:ascii="Times New Roman" w:hAnsi="Times New Roman" w:cs="Times New Roman"/>
          <w:sz w:val="28"/>
          <w:szCs w:val="28"/>
        </w:rPr>
        <w:t>ельный труд несовершеннолетних.</w:t>
      </w:r>
    </w:p>
    <w:p w14:paraId="16DA79E7" w14:textId="2646BB84" w:rsidR="00A41A87" w:rsidRPr="00A41A87" w:rsidRDefault="00841368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42774">
        <w:rPr>
          <w:rFonts w:ascii="Times New Roman" w:hAnsi="Times New Roman" w:cs="Times New Roman"/>
          <w:sz w:val="28"/>
          <w:szCs w:val="28"/>
        </w:rPr>
        <w:t xml:space="preserve">. Куратор </w:t>
      </w:r>
      <w:r w:rsidR="00842774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41A87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ЭО </w:t>
      </w:r>
      <w:r w:rsidR="00D90257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="00842774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="00842774">
        <w:rPr>
          <w:rFonts w:ascii="Times New Roman" w:hAnsi="Times New Roman" w:cs="Times New Roman"/>
          <w:sz w:val="28"/>
          <w:szCs w:val="28"/>
        </w:rPr>
        <w:t>работы Д</w:t>
      </w:r>
      <w:r w:rsidR="00A41A87" w:rsidRPr="0000148C">
        <w:rPr>
          <w:rFonts w:ascii="Times New Roman" w:hAnsi="Times New Roman" w:cs="Times New Roman"/>
          <w:sz w:val="28"/>
          <w:szCs w:val="28"/>
        </w:rPr>
        <w:t>ЭО в части составления графика работ, ведения и заполнения табеля учетного времени, контроля выполнения объема работ, выдачи рабочего инвентаря и средств индивидуальной защиты, контроля за соблюдением трудовой дисциплины и требований охраны труда.</w:t>
      </w:r>
    </w:p>
    <w:p w14:paraId="6A608B9F" w14:textId="6A73E7EE" w:rsidR="002A25B6" w:rsidRPr="004A6CA5" w:rsidRDefault="00841368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22D76" w:rsidRPr="0041090D">
        <w:rPr>
          <w:rFonts w:ascii="Times New Roman" w:hAnsi="Times New Roman" w:cs="Times New Roman"/>
          <w:sz w:val="28"/>
          <w:szCs w:val="28"/>
        </w:rPr>
        <w:t xml:space="preserve">. </w:t>
      </w:r>
      <w:r w:rsidR="00B169CF" w:rsidRPr="0041090D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842774" w:rsidRPr="0041090D">
        <w:rPr>
          <w:rFonts w:ascii="Times New Roman" w:hAnsi="Times New Roman" w:cs="Times New Roman"/>
          <w:sz w:val="28"/>
          <w:szCs w:val="28"/>
        </w:rPr>
        <w:t>Д</w:t>
      </w:r>
      <w:r w:rsidR="00340594" w:rsidRPr="0041090D">
        <w:rPr>
          <w:rFonts w:ascii="Times New Roman" w:hAnsi="Times New Roman" w:cs="Times New Roman"/>
          <w:sz w:val="28"/>
          <w:szCs w:val="28"/>
        </w:rPr>
        <w:t>ЭО</w:t>
      </w:r>
      <w:r w:rsidR="00222D76" w:rsidRPr="0041090D">
        <w:rPr>
          <w:rFonts w:ascii="Times New Roman" w:hAnsi="Times New Roman" w:cs="Times New Roman"/>
          <w:sz w:val="28"/>
          <w:szCs w:val="28"/>
        </w:rPr>
        <w:t xml:space="preserve"> </w:t>
      </w:r>
      <w:r w:rsidR="002C1915" w:rsidRPr="0041090D">
        <w:rPr>
          <w:rFonts w:ascii="Times New Roman" w:hAnsi="Times New Roman" w:cs="Times New Roman"/>
          <w:sz w:val="28"/>
          <w:szCs w:val="28"/>
        </w:rPr>
        <w:t>обеспечивает</w:t>
      </w:r>
      <w:r w:rsidR="00BB38F1" w:rsidRPr="0041090D">
        <w:rPr>
          <w:rFonts w:ascii="Times New Roman" w:hAnsi="Times New Roman" w:cs="Times New Roman"/>
          <w:sz w:val="28"/>
          <w:szCs w:val="28"/>
        </w:rPr>
        <w:t xml:space="preserve"> </w:t>
      </w:r>
      <w:r w:rsidR="002C1915" w:rsidRPr="0041090D">
        <w:rPr>
          <w:rFonts w:ascii="Times New Roman" w:hAnsi="Times New Roman" w:cs="Times New Roman"/>
          <w:sz w:val="28"/>
          <w:szCs w:val="28"/>
        </w:rPr>
        <w:t>вводный инструктаж</w:t>
      </w:r>
      <w:r w:rsidR="002A25B6" w:rsidRPr="0041090D">
        <w:rPr>
          <w:rFonts w:ascii="Times New Roman" w:hAnsi="Times New Roman" w:cs="Times New Roman"/>
          <w:sz w:val="28"/>
          <w:szCs w:val="28"/>
        </w:rPr>
        <w:t xml:space="preserve"> несовершеннолетних граждан </w:t>
      </w:r>
      <w:r w:rsidR="00E04709" w:rsidRPr="0041090D">
        <w:rPr>
          <w:rFonts w:ascii="Times New Roman" w:hAnsi="Times New Roman" w:cs="Times New Roman"/>
          <w:sz w:val="28"/>
          <w:szCs w:val="28"/>
        </w:rPr>
        <w:t>по охране труда</w:t>
      </w:r>
      <w:r w:rsidR="002A25B6" w:rsidRPr="0041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A25B6" w:rsidRPr="0041090D">
        <w:rPr>
          <w:rFonts w:ascii="Times New Roman" w:hAnsi="Times New Roman" w:cs="Times New Roman"/>
          <w:sz w:val="28"/>
          <w:szCs w:val="28"/>
        </w:rPr>
        <w:t xml:space="preserve">соблюдение несовершеннолетними гражданами режима и условий труда, предусмотренных трудовым законодательством Российской Федерации,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2A25B6" w:rsidRPr="0041090D">
        <w:rPr>
          <w:rFonts w:ascii="Times New Roman" w:hAnsi="Times New Roman" w:cs="Times New Roman"/>
          <w:sz w:val="28"/>
          <w:szCs w:val="28"/>
        </w:rPr>
        <w:t>а также соблюдение правил техник</w:t>
      </w:r>
      <w:r w:rsidR="00B169CF" w:rsidRPr="0041090D">
        <w:rPr>
          <w:rFonts w:ascii="Times New Roman" w:hAnsi="Times New Roman" w:cs="Times New Roman"/>
          <w:sz w:val="28"/>
          <w:szCs w:val="28"/>
        </w:rPr>
        <w:t xml:space="preserve">и безопасности на рабочем месте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B169CF" w:rsidRPr="0041090D">
        <w:rPr>
          <w:rFonts w:ascii="Times New Roman" w:hAnsi="Times New Roman" w:cs="Times New Roman"/>
          <w:sz w:val="28"/>
          <w:szCs w:val="28"/>
        </w:rPr>
        <w:t>и выполнение работ согласно утвержденной программе</w:t>
      </w:r>
      <w:r w:rsidR="002C1915" w:rsidRPr="0041090D">
        <w:rPr>
          <w:rFonts w:ascii="Times New Roman" w:hAnsi="Times New Roman" w:cs="Times New Roman"/>
          <w:sz w:val="28"/>
          <w:szCs w:val="28"/>
        </w:rPr>
        <w:t xml:space="preserve"> и заключенными соглашениями в соответствии с п.12</w:t>
      </w:r>
      <w:r w:rsidR="00B169CF" w:rsidRPr="0041090D">
        <w:rPr>
          <w:rFonts w:ascii="Times New Roman" w:hAnsi="Times New Roman" w:cs="Times New Roman"/>
          <w:sz w:val="28"/>
          <w:szCs w:val="28"/>
        </w:rPr>
        <w:t>.</w:t>
      </w:r>
    </w:p>
    <w:p w14:paraId="128C4A0D" w14:textId="15060F95" w:rsidR="00EE3069" w:rsidRPr="004A6CA5" w:rsidRDefault="00841368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. Продолжительность рабочего времени, ежедневной работы (смены) несовершеннолетних граждан устанавливается в соответствии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4A6CA5">
        <w:rPr>
          <w:rFonts w:ascii="Times New Roman" w:hAnsi="Times New Roman" w:cs="Times New Roman"/>
          <w:sz w:val="28"/>
          <w:szCs w:val="28"/>
        </w:rPr>
        <w:t>с трудовым законодательством Российской Федерации</w:t>
      </w:r>
      <w:r w:rsidR="00C37F6A" w:rsidRPr="004A6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FF42C0" w14:textId="462034D7" w:rsidR="005B35B4" w:rsidRPr="004A6CA5" w:rsidRDefault="005B35B4" w:rsidP="00590FF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6654C17" w14:textId="0D7012A9" w:rsidR="00EE3069" w:rsidRPr="00110979" w:rsidRDefault="00EE3069" w:rsidP="00590FFD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10979">
        <w:rPr>
          <w:rFonts w:ascii="Times New Roman" w:hAnsi="Times New Roman" w:cs="Times New Roman"/>
          <w:sz w:val="28"/>
          <w:szCs w:val="28"/>
        </w:rPr>
        <w:t>Раздел IV.</w:t>
      </w:r>
      <w:r w:rsidR="004A6CA5">
        <w:rPr>
          <w:rFonts w:ascii="Times New Roman" w:hAnsi="Times New Roman" w:cs="Times New Roman"/>
          <w:sz w:val="28"/>
          <w:szCs w:val="28"/>
        </w:rPr>
        <w:t xml:space="preserve"> </w:t>
      </w:r>
      <w:r w:rsidR="00842774">
        <w:rPr>
          <w:rFonts w:ascii="Times New Roman" w:hAnsi="Times New Roman" w:cs="Times New Roman"/>
          <w:sz w:val="28"/>
          <w:szCs w:val="28"/>
        </w:rPr>
        <w:t>Финансирование деятельности Д</w:t>
      </w:r>
      <w:r w:rsidR="004A6CA5">
        <w:rPr>
          <w:rFonts w:ascii="Times New Roman" w:hAnsi="Times New Roman" w:cs="Times New Roman"/>
          <w:sz w:val="28"/>
          <w:szCs w:val="28"/>
        </w:rPr>
        <w:t>ЭО</w:t>
      </w:r>
    </w:p>
    <w:p w14:paraId="27250C9D" w14:textId="77777777" w:rsidR="00EE3069" w:rsidRPr="00110979" w:rsidRDefault="00EE3069" w:rsidP="00590FF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1AB94739" w14:textId="40A4346E" w:rsidR="00EA4091" w:rsidRPr="001878BD" w:rsidRDefault="00841368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42774">
        <w:rPr>
          <w:rFonts w:ascii="Times New Roman" w:hAnsi="Times New Roman" w:cs="Times New Roman"/>
          <w:sz w:val="28"/>
          <w:szCs w:val="28"/>
        </w:rPr>
        <w:t>. Финансирование деятельности Д</w:t>
      </w:r>
      <w:r w:rsidR="004A6CA5" w:rsidRPr="001878BD">
        <w:rPr>
          <w:rFonts w:ascii="Times New Roman" w:hAnsi="Times New Roman" w:cs="Times New Roman"/>
          <w:sz w:val="28"/>
          <w:szCs w:val="28"/>
        </w:rPr>
        <w:t xml:space="preserve">ЭО осуществляется за счет </w:t>
      </w:r>
      <w:r w:rsidR="001878BD" w:rsidRPr="001878BD">
        <w:rPr>
          <w:rFonts w:ascii="Times New Roman" w:hAnsi="Times New Roman" w:cs="Times New Roman"/>
          <w:sz w:val="28"/>
          <w:szCs w:val="28"/>
        </w:rPr>
        <w:t>безвозмездных поступлений от</w:t>
      </w:r>
      <w:r w:rsidR="00C06A52">
        <w:rPr>
          <w:rFonts w:ascii="Times New Roman" w:hAnsi="Times New Roman" w:cs="Times New Roman"/>
          <w:sz w:val="28"/>
          <w:szCs w:val="28"/>
        </w:rPr>
        <w:t xml:space="preserve"> </w:t>
      </w:r>
      <w:r w:rsidR="001403B6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ПАО «Газпром нефть», </w:t>
      </w:r>
      <w:r w:rsidR="00590F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403B6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>ООО «Газпромнефть-</w:t>
      </w:r>
      <w:proofErr w:type="spellStart"/>
      <w:r w:rsidR="001403B6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>Хантос</w:t>
      </w:r>
      <w:proofErr w:type="spellEnd"/>
      <w:r w:rsidR="001403B6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916DE" w:rsidRPr="00D90257">
        <w:rPr>
          <w:rFonts w:ascii="Times New Roman" w:hAnsi="Times New Roman" w:cs="Times New Roman"/>
          <w:sz w:val="28"/>
          <w:szCs w:val="28"/>
        </w:rPr>
        <w:t>,</w:t>
      </w:r>
      <w:r w:rsidR="001878BD" w:rsidRPr="00D90257">
        <w:rPr>
          <w:rFonts w:ascii="Times New Roman" w:hAnsi="Times New Roman" w:cs="Times New Roman"/>
          <w:sz w:val="28"/>
          <w:szCs w:val="28"/>
        </w:rPr>
        <w:t xml:space="preserve"> имеющих целевое</w:t>
      </w:r>
      <w:r w:rsidR="001878BD" w:rsidRPr="001878BD">
        <w:rPr>
          <w:rFonts w:ascii="Times New Roman" w:hAnsi="Times New Roman" w:cs="Times New Roman"/>
          <w:sz w:val="28"/>
          <w:szCs w:val="28"/>
        </w:rPr>
        <w:t xml:space="preserve"> назначение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1878BD" w:rsidRPr="001878BD">
        <w:rPr>
          <w:rFonts w:ascii="Times New Roman" w:hAnsi="Times New Roman" w:cs="Times New Roman"/>
          <w:sz w:val="28"/>
          <w:szCs w:val="28"/>
        </w:rPr>
        <w:t>на организацию трудовых экологических отрядов, муниципальной программы «Содействие занятости населения Ханты-Мансийского района»,</w:t>
      </w:r>
      <w:r w:rsidR="004A6CA5" w:rsidRPr="001878BD">
        <w:rPr>
          <w:rFonts w:ascii="Times New Roman" w:hAnsi="Times New Roman" w:cs="Times New Roman"/>
          <w:sz w:val="28"/>
          <w:szCs w:val="28"/>
        </w:rPr>
        <w:t xml:space="preserve"> с учетом постановления Правительства Ханты-Мансийского автономно</w:t>
      </w:r>
      <w:r w:rsidR="001403B6">
        <w:rPr>
          <w:rFonts w:ascii="Times New Roman" w:hAnsi="Times New Roman" w:cs="Times New Roman"/>
          <w:sz w:val="28"/>
          <w:szCs w:val="28"/>
        </w:rPr>
        <w:t xml:space="preserve">го округа – Югры от 24.12.2021 </w:t>
      </w:r>
      <w:r w:rsidR="00E916DE">
        <w:rPr>
          <w:rFonts w:ascii="Times New Roman" w:hAnsi="Times New Roman" w:cs="Times New Roman"/>
          <w:sz w:val="28"/>
          <w:szCs w:val="28"/>
        </w:rPr>
        <w:t>№ 578-п «</w:t>
      </w:r>
      <w:r w:rsidR="004A6CA5" w:rsidRPr="001878BD">
        <w:rPr>
          <w:rFonts w:ascii="Times New Roman" w:hAnsi="Times New Roman" w:cs="Times New Roman"/>
          <w:sz w:val="28"/>
          <w:szCs w:val="28"/>
        </w:rPr>
        <w:t>О мерах по реализации государственной программы Ханты-Мансийс</w:t>
      </w:r>
      <w:r w:rsidR="00E916DE">
        <w:rPr>
          <w:rFonts w:ascii="Times New Roman" w:hAnsi="Times New Roman" w:cs="Times New Roman"/>
          <w:sz w:val="28"/>
          <w:szCs w:val="28"/>
        </w:rPr>
        <w:t xml:space="preserve">кого автономного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E916DE">
        <w:rPr>
          <w:rFonts w:ascii="Times New Roman" w:hAnsi="Times New Roman" w:cs="Times New Roman"/>
          <w:sz w:val="28"/>
          <w:szCs w:val="28"/>
        </w:rPr>
        <w:t>округа – Югры «Поддержка занятости населения»</w:t>
      </w:r>
      <w:r w:rsidR="001878BD" w:rsidRPr="001878BD">
        <w:rPr>
          <w:rFonts w:ascii="Times New Roman" w:hAnsi="Times New Roman" w:cs="Times New Roman"/>
          <w:sz w:val="28"/>
          <w:szCs w:val="28"/>
        </w:rPr>
        <w:t>.</w:t>
      </w:r>
    </w:p>
    <w:p w14:paraId="4F74D51A" w14:textId="54027A01" w:rsidR="001403B6" w:rsidRPr="0063164B" w:rsidRDefault="00841368" w:rsidP="00590FFD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A6CA5" w:rsidRPr="001878BD">
        <w:rPr>
          <w:rFonts w:ascii="Times New Roman" w:hAnsi="Times New Roman" w:cs="Times New Roman"/>
          <w:sz w:val="28"/>
          <w:szCs w:val="28"/>
        </w:rPr>
        <w:t xml:space="preserve">. Финансирование осуществляется целевым назначением на </w:t>
      </w:r>
      <w:r w:rsidR="00B169CF">
        <w:rPr>
          <w:rFonts w:ascii="Times New Roman" w:hAnsi="Times New Roman" w:cs="Times New Roman"/>
          <w:sz w:val="28"/>
          <w:szCs w:val="28"/>
        </w:rPr>
        <w:t>оплату</w:t>
      </w:r>
      <w:r w:rsidR="004A6CA5" w:rsidRPr="001878BD">
        <w:rPr>
          <w:rFonts w:ascii="Times New Roman" w:hAnsi="Times New Roman" w:cs="Times New Roman"/>
          <w:sz w:val="28"/>
          <w:szCs w:val="28"/>
        </w:rPr>
        <w:t xml:space="preserve"> труда с учетом страховых взносов, приобретение специальной одежды </w:t>
      </w:r>
      <w:r w:rsidR="00590FFD">
        <w:rPr>
          <w:rFonts w:ascii="Times New Roman" w:hAnsi="Times New Roman" w:cs="Times New Roman"/>
          <w:sz w:val="28"/>
          <w:szCs w:val="28"/>
        </w:rPr>
        <w:br/>
      </w:r>
      <w:r w:rsidR="004A6CA5" w:rsidRPr="001878BD">
        <w:rPr>
          <w:rFonts w:ascii="Times New Roman" w:hAnsi="Times New Roman" w:cs="Times New Roman"/>
          <w:sz w:val="28"/>
          <w:szCs w:val="28"/>
        </w:rPr>
        <w:t>и средств индивидуальной защиты для бойцов трудового отряда, инвентар</w:t>
      </w:r>
      <w:r w:rsidR="0063164B">
        <w:rPr>
          <w:rFonts w:ascii="Times New Roman" w:hAnsi="Times New Roman" w:cs="Times New Roman"/>
          <w:sz w:val="28"/>
          <w:szCs w:val="28"/>
        </w:rPr>
        <w:t>я для организации деятельности.</w:t>
      </w:r>
    </w:p>
    <w:sectPr w:rsidR="001403B6" w:rsidRPr="0063164B" w:rsidSect="00EF0853">
      <w:headerReference w:type="default" r:id="rId9"/>
      <w:pgSz w:w="11900" w:h="16800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74AF2" w14:textId="77777777" w:rsidR="00BA4BED" w:rsidRDefault="00BA4BED">
      <w:r>
        <w:separator/>
      </w:r>
    </w:p>
  </w:endnote>
  <w:endnote w:type="continuationSeparator" w:id="0">
    <w:p w14:paraId="3E23450A" w14:textId="77777777" w:rsidR="00BA4BED" w:rsidRDefault="00BA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01FF4" w14:textId="77777777" w:rsidR="00BA4BED" w:rsidRDefault="00BA4BED">
      <w:r>
        <w:separator/>
      </w:r>
    </w:p>
  </w:footnote>
  <w:footnote w:type="continuationSeparator" w:id="0">
    <w:p w14:paraId="1F85DD8F" w14:textId="77777777" w:rsidR="00BA4BED" w:rsidRDefault="00BA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5365572"/>
      <w:docPartObj>
        <w:docPartGallery w:val="Page Numbers (Top of Page)"/>
        <w:docPartUnique/>
      </w:docPartObj>
    </w:sdtPr>
    <w:sdtEndPr/>
    <w:sdtContent>
      <w:p w14:paraId="53344C50" w14:textId="38C153E1" w:rsidR="00C66EA1" w:rsidRDefault="00C66EA1">
        <w:pPr>
          <w:pStyle w:val="af1"/>
          <w:jc w:val="center"/>
        </w:pPr>
        <w:r w:rsidRPr="0053654D">
          <w:rPr>
            <w:rFonts w:ascii="Times New Roman" w:hAnsi="Times New Roman" w:cs="Times New Roman"/>
          </w:rPr>
          <w:fldChar w:fldCharType="begin"/>
        </w:r>
        <w:r w:rsidRPr="0053654D">
          <w:rPr>
            <w:rFonts w:ascii="Times New Roman" w:hAnsi="Times New Roman" w:cs="Times New Roman"/>
          </w:rPr>
          <w:instrText>PAGE   \* MERGEFORMAT</w:instrText>
        </w:r>
        <w:r w:rsidRPr="0053654D">
          <w:rPr>
            <w:rFonts w:ascii="Times New Roman" w:hAnsi="Times New Roman" w:cs="Times New Roman"/>
          </w:rPr>
          <w:fldChar w:fldCharType="separate"/>
        </w:r>
        <w:r w:rsidR="0041090D">
          <w:rPr>
            <w:rFonts w:ascii="Times New Roman" w:hAnsi="Times New Roman" w:cs="Times New Roman"/>
            <w:noProof/>
          </w:rPr>
          <w:t>11</w:t>
        </w:r>
        <w:r w:rsidRPr="0053654D">
          <w:rPr>
            <w:rFonts w:ascii="Times New Roman" w:hAnsi="Times New Roman" w:cs="Times New Roman"/>
          </w:rPr>
          <w:fldChar w:fldCharType="end"/>
        </w:r>
      </w:p>
    </w:sdtContent>
  </w:sdt>
  <w:p w14:paraId="6187B7F2" w14:textId="559EF7DB" w:rsidR="00C66EA1" w:rsidRDefault="00C66EA1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0724E5B"/>
    <w:multiLevelType w:val="multilevel"/>
    <w:tmpl w:val="C93820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01A1276F"/>
    <w:multiLevelType w:val="multilevel"/>
    <w:tmpl w:val="F88C9F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454376B"/>
    <w:multiLevelType w:val="hybridMultilevel"/>
    <w:tmpl w:val="9984FF74"/>
    <w:lvl w:ilvl="0" w:tplc="2B888CA2">
      <w:start w:val="8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74D42EA"/>
    <w:multiLevelType w:val="hybridMultilevel"/>
    <w:tmpl w:val="63726E84"/>
    <w:lvl w:ilvl="0" w:tplc="08586BDC">
      <w:start w:val="6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9836C6"/>
    <w:multiLevelType w:val="multilevel"/>
    <w:tmpl w:val="EB1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01108"/>
    <w:multiLevelType w:val="multilevel"/>
    <w:tmpl w:val="8A00A5A4"/>
    <w:lvl w:ilvl="0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19337028"/>
    <w:multiLevelType w:val="multilevel"/>
    <w:tmpl w:val="0DE6700E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2" w15:restartNumberingAfterBreak="0">
    <w:nsid w:val="265A7800"/>
    <w:multiLevelType w:val="multilevel"/>
    <w:tmpl w:val="C93820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287A7EF0"/>
    <w:multiLevelType w:val="multilevel"/>
    <w:tmpl w:val="1F7AEAF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AD26EEB"/>
    <w:multiLevelType w:val="hybridMultilevel"/>
    <w:tmpl w:val="49001CB6"/>
    <w:lvl w:ilvl="0" w:tplc="5622B6B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5E4948"/>
    <w:multiLevelType w:val="multilevel"/>
    <w:tmpl w:val="07B2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2772A"/>
    <w:multiLevelType w:val="hybridMultilevel"/>
    <w:tmpl w:val="CCFA3EA4"/>
    <w:lvl w:ilvl="0" w:tplc="AEC2DC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4E3ADC"/>
    <w:multiLevelType w:val="hybridMultilevel"/>
    <w:tmpl w:val="FDE8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91D4D"/>
    <w:multiLevelType w:val="hybridMultilevel"/>
    <w:tmpl w:val="40BC0146"/>
    <w:lvl w:ilvl="0" w:tplc="D228C6C6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AB76D3"/>
    <w:multiLevelType w:val="multilevel"/>
    <w:tmpl w:val="8872E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CF55F4"/>
    <w:multiLevelType w:val="multilevel"/>
    <w:tmpl w:val="DA5A4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1" w15:restartNumberingAfterBreak="0">
    <w:nsid w:val="52431702"/>
    <w:multiLevelType w:val="multilevel"/>
    <w:tmpl w:val="DF4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56058"/>
    <w:multiLevelType w:val="hybridMultilevel"/>
    <w:tmpl w:val="38AC8B5A"/>
    <w:lvl w:ilvl="0" w:tplc="69BEFDDA">
      <w:start w:val="6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D350E5"/>
    <w:multiLevelType w:val="multilevel"/>
    <w:tmpl w:val="4EE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11D7F"/>
    <w:multiLevelType w:val="multilevel"/>
    <w:tmpl w:val="A1AA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806BE5"/>
    <w:multiLevelType w:val="hybridMultilevel"/>
    <w:tmpl w:val="A8125C60"/>
    <w:lvl w:ilvl="0" w:tplc="C868C62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D34074"/>
    <w:multiLevelType w:val="multilevel"/>
    <w:tmpl w:val="B2CE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12064"/>
    <w:multiLevelType w:val="multilevel"/>
    <w:tmpl w:val="8AAC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1E5652"/>
    <w:multiLevelType w:val="multilevel"/>
    <w:tmpl w:val="A9DAA03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931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9" w15:restartNumberingAfterBreak="0">
    <w:nsid w:val="783D0F6A"/>
    <w:multiLevelType w:val="hybridMultilevel"/>
    <w:tmpl w:val="1298A110"/>
    <w:lvl w:ilvl="0" w:tplc="46D00A3C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D25E80"/>
    <w:multiLevelType w:val="multilevel"/>
    <w:tmpl w:val="54F82F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DC65FB1"/>
    <w:multiLevelType w:val="multilevel"/>
    <w:tmpl w:val="A0E8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30"/>
  </w:num>
  <w:num w:numId="4">
    <w:abstractNumId w:val="6"/>
  </w:num>
  <w:num w:numId="5">
    <w:abstractNumId w:val="10"/>
  </w:num>
  <w:num w:numId="6">
    <w:abstractNumId w:val="19"/>
  </w:num>
  <w:num w:numId="7">
    <w:abstractNumId w:val="16"/>
  </w:num>
  <w:num w:numId="8">
    <w:abstractNumId w:val="11"/>
  </w:num>
  <w:num w:numId="9">
    <w:abstractNumId w:val="12"/>
  </w:num>
  <w:num w:numId="10">
    <w:abstractNumId w:val="5"/>
  </w:num>
  <w:num w:numId="11">
    <w:abstractNumId w:val="20"/>
  </w:num>
  <w:num w:numId="12">
    <w:abstractNumId w:val="8"/>
  </w:num>
  <w:num w:numId="13">
    <w:abstractNumId w:val="7"/>
  </w:num>
  <w:num w:numId="14">
    <w:abstractNumId w:val="18"/>
  </w:num>
  <w:num w:numId="15">
    <w:abstractNumId w:val="28"/>
  </w:num>
  <w:num w:numId="16">
    <w:abstractNumId w:val="22"/>
  </w:num>
  <w:num w:numId="17">
    <w:abstractNumId w:val="17"/>
  </w:num>
  <w:num w:numId="18">
    <w:abstractNumId w:val="26"/>
  </w:num>
  <w:num w:numId="19">
    <w:abstractNumId w:val="9"/>
  </w:num>
  <w:num w:numId="20">
    <w:abstractNumId w:val="31"/>
  </w:num>
  <w:num w:numId="21">
    <w:abstractNumId w:val="24"/>
  </w:num>
  <w:num w:numId="22">
    <w:abstractNumId w:val="21"/>
  </w:num>
  <w:num w:numId="23">
    <w:abstractNumId w:val="27"/>
  </w:num>
  <w:num w:numId="24">
    <w:abstractNumId w:val="15"/>
  </w:num>
  <w:num w:numId="25">
    <w:abstractNumId w:val="23"/>
  </w:num>
  <w:num w:numId="26">
    <w:abstractNumId w:val="25"/>
  </w:num>
  <w:num w:numId="27">
    <w:abstractNumId w:val="29"/>
  </w:num>
  <w:num w:numId="2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9E6"/>
    <w:rsid w:val="0000148C"/>
    <w:rsid w:val="000029AF"/>
    <w:rsid w:val="00003BD0"/>
    <w:rsid w:val="00003C65"/>
    <w:rsid w:val="000051C1"/>
    <w:rsid w:val="00007329"/>
    <w:rsid w:val="000073C2"/>
    <w:rsid w:val="0000748F"/>
    <w:rsid w:val="0000749E"/>
    <w:rsid w:val="00007D98"/>
    <w:rsid w:val="00007EB5"/>
    <w:rsid w:val="00010677"/>
    <w:rsid w:val="00014AA8"/>
    <w:rsid w:val="00015584"/>
    <w:rsid w:val="00015A26"/>
    <w:rsid w:val="00015E2D"/>
    <w:rsid w:val="00017FAE"/>
    <w:rsid w:val="00023548"/>
    <w:rsid w:val="00023C6B"/>
    <w:rsid w:val="0002432B"/>
    <w:rsid w:val="000255FA"/>
    <w:rsid w:val="00026B70"/>
    <w:rsid w:val="000276EF"/>
    <w:rsid w:val="0002781A"/>
    <w:rsid w:val="00027AB7"/>
    <w:rsid w:val="00031F7F"/>
    <w:rsid w:val="00033FEA"/>
    <w:rsid w:val="00034684"/>
    <w:rsid w:val="000356CC"/>
    <w:rsid w:val="000364F1"/>
    <w:rsid w:val="000378A0"/>
    <w:rsid w:val="00040614"/>
    <w:rsid w:val="00040D51"/>
    <w:rsid w:val="000416CF"/>
    <w:rsid w:val="000419EF"/>
    <w:rsid w:val="00042D77"/>
    <w:rsid w:val="0004526E"/>
    <w:rsid w:val="0005038C"/>
    <w:rsid w:val="0005039B"/>
    <w:rsid w:val="000515D6"/>
    <w:rsid w:val="00053F4C"/>
    <w:rsid w:val="00055EF1"/>
    <w:rsid w:val="00056986"/>
    <w:rsid w:val="00057606"/>
    <w:rsid w:val="00060976"/>
    <w:rsid w:val="000623CE"/>
    <w:rsid w:val="00062AFC"/>
    <w:rsid w:val="00064F87"/>
    <w:rsid w:val="00065669"/>
    <w:rsid w:val="0006664A"/>
    <w:rsid w:val="00067C7C"/>
    <w:rsid w:val="000726A2"/>
    <w:rsid w:val="0007606D"/>
    <w:rsid w:val="00082600"/>
    <w:rsid w:val="000829BD"/>
    <w:rsid w:val="000851D9"/>
    <w:rsid w:val="0008649B"/>
    <w:rsid w:val="00086A08"/>
    <w:rsid w:val="000875F9"/>
    <w:rsid w:val="00087BD8"/>
    <w:rsid w:val="00087F5B"/>
    <w:rsid w:val="0009097F"/>
    <w:rsid w:val="00091661"/>
    <w:rsid w:val="00091C5A"/>
    <w:rsid w:val="00094212"/>
    <w:rsid w:val="00094D48"/>
    <w:rsid w:val="00095357"/>
    <w:rsid w:val="000968CC"/>
    <w:rsid w:val="00096A9D"/>
    <w:rsid w:val="00096C39"/>
    <w:rsid w:val="0009784A"/>
    <w:rsid w:val="00097989"/>
    <w:rsid w:val="000A0D03"/>
    <w:rsid w:val="000A145C"/>
    <w:rsid w:val="000A1FA5"/>
    <w:rsid w:val="000A3A09"/>
    <w:rsid w:val="000A4210"/>
    <w:rsid w:val="000A631B"/>
    <w:rsid w:val="000A6604"/>
    <w:rsid w:val="000A6C5F"/>
    <w:rsid w:val="000B06A7"/>
    <w:rsid w:val="000B0CDF"/>
    <w:rsid w:val="000B2907"/>
    <w:rsid w:val="000B3535"/>
    <w:rsid w:val="000B3872"/>
    <w:rsid w:val="000B3BB4"/>
    <w:rsid w:val="000B50F1"/>
    <w:rsid w:val="000B5C25"/>
    <w:rsid w:val="000B72B2"/>
    <w:rsid w:val="000C04F9"/>
    <w:rsid w:val="000C1CAC"/>
    <w:rsid w:val="000C2D43"/>
    <w:rsid w:val="000C4DE6"/>
    <w:rsid w:val="000C5DC1"/>
    <w:rsid w:val="000C771C"/>
    <w:rsid w:val="000C79DC"/>
    <w:rsid w:val="000D1DF2"/>
    <w:rsid w:val="000D291E"/>
    <w:rsid w:val="000D3AEA"/>
    <w:rsid w:val="000D3C0F"/>
    <w:rsid w:val="000E2090"/>
    <w:rsid w:val="000E213B"/>
    <w:rsid w:val="000E312B"/>
    <w:rsid w:val="000E34B2"/>
    <w:rsid w:val="000E47A6"/>
    <w:rsid w:val="000E5B33"/>
    <w:rsid w:val="000E61E5"/>
    <w:rsid w:val="000E6424"/>
    <w:rsid w:val="000E71D5"/>
    <w:rsid w:val="000E7B80"/>
    <w:rsid w:val="000F00BF"/>
    <w:rsid w:val="000F077B"/>
    <w:rsid w:val="000F2BEC"/>
    <w:rsid w:val="000F30A4"/>
    <w:rsid w:val="000F5134"/>
    <w:rsid w:val="000F5A33"/>
    <w:rsid w:val="000F68D0"/>
    <w:rsid w:val="001029B2"/>
    <w:rsid w:val="0010348D"/>
    <w:rsid w:val="0010684C"/>
    <w:rsid w:val="00106C73"/>
    <w:rsid w:val="00106F3C"/>
    <w:rsid w:val="00110979"/>
    <w:rsid w:val="00111998"/>
    <w:rsid w:val="001120B9"/>
    <w:rsid w:val="0011214F"/>
    <w:rsid w:val="001122C0"/>
    <w:rsid w:val="00112D7D"/>
    <w:rsid w:val="0011334E"/>
    <w:rsid w:val="00115C83"/>
    <w:rsid w:val="00116057"/>
    <w:rsid w:val="0011738A"/>
    <w:rsid w:val="00117A86"/>
    <w:rsid w:val="00120591"/>
    <w:rsid w:val="001210C1"/>
    <w:rsid w:val="00123399"/>
    <w:rsid w:val="0012362A"/>
    <w:rsid w:val="00123BA4"/>
    <w:rsid w:val="00124C78"/>
    <w:rsid w:val="001250DD"/>
    <w:rsid w:val="00126290"/>
    <w:rsid w:val="001265CB"/>
    <w:rsid w:val="001275EC"/>
    <w:rsid w:val="00127926"/>
    <w:rsid w:val="001331D7"/>
    <w:rsid w:val="00133D27"/>
    <w:rsid w:val="0013468F"/>
    <w:rsid w:val="00134C6F"/>
    <w:rsid w:val="001360CA"/>
    <w:rsid w:val="0013623A"/>
    <w:rsid w:val="00136445"/>
    <w:rsid w:val="00136DC9"/>
    <w:rsid w:val="001403B6"/>
    <w:rsid w:val="00140732"/>
    <w:rsid w:val="00145011"/>
    <w:rsid w:val="001451EF"/>
    <w:rsid w:val="00145972"/>
    <w:rsid w:val="00151323"/>
    <w:rsid w:val="001521D0"/>
    <w:rsid w:val="00153021"/>
    <w:rsid w:val="00153450"/>
    <w:rsid w:val="001535AF"/>
    <w:rsid w:val="00153BC3"/>
    <w:rsid w:val="0015526B"/>
    <w:rsid w:val="00155FE5"/>
    <w:rsid w:val="00157690"/>
    <w:rsid w:val="0015791E"/>
    <w:rsid w:val="00162A36"/>
    <w:rsid w:val="0016368C"/>
    <w:rsid w:val="00164E71"/>
    <w:rsid w:val="00165A96"/>
    <w:rsid w:val="0016723D"/>
    <w:rsid w:val="00170395"/>
    <w:rsid w:val="0017188D"/>
    <w:rsid w:val="00173306"/>
    <w:rsid w:val="00173F52"/>
    <w:rsid w:val="001741F8"/>
    <w:rsid w:val="001750BC"/>
    <w:rsid w:val="001754C5"/>
    <w:rsid w:val="001756E5"/>
    <w:rsid w:val="00176149"/>
    <w:rsid w:val="00176E0D"/>
    <w:rsid w:val="00177803"/>
    <w:rsid w:val="00177A40"/>
    <w:rsid w:val="00180058"/>
    <w:rsid w:val="00181237"/>
    <w:rsid w:val="0018143E"/>
    <w:rsid w:val="001823E8"/>
    <w:rsid w:val="001826F0"/>
    <w:rsid w:val="00183581"/>
    <w:rsid w:val="001847CA"/>
    <w:rsid w:val="001878BD"/>
    <w:rsid w:val="00190B8B"/>
    <w:rsid w:val="00191E8A"/>
    <w:rsid w:val="0019341C"/>
    <w:rsid w:val="001938AE"/>
    <w:rsid w:val="00195117"/>
    <w:rsid w:val="001A37FA"/>
    <w:rsid w:val="001A714C"/>
    <w:rsid w:val="001B02DB"/>
    <w:rsid w:val="001B04F2"/>
    <w:rsid w:val="001B1148"/>
    <w:rsid w:val="001B22EF"/>
    <w:rsid w:val="001B2B14"/>
    <w:rsid w:val="001B2D58"/>
    <w:rsid w:val="001B49D9"/>
    <w:rsid w:val="001B49F3"/>
    <w:rsid w:val="001B4EB9"/>
    <w:rsid w:val="001B50DD"/>
    <w:rsid w:val="001B6FFF"/>
    <w:rsid w:val="001B74E0"/>
    <w:rsid w:val="001B776D"/>
    <w:rsid w:val="001C053D"/>
    <w:rsid w:val="001C0B68"/>
    <w:rsid w:val="001C1C86"/>
    <w:rsid w:val="001C3EB6"/>
    <w:rsid w:val="001C41EE"/>
    <w:rsid w:val="001C573E"/>
    <w:rsid w:val="001C5EB4"/>
    <w:rsid w:val="001C5EE1"/>
    <w:rsid w:val="001C64D1"/>
    <w:rsid w:val="001C68CB"/>
    <w:rsid w:val="001D0231"/>
    <w:rsid w:val="001D1356"/>
    <w:rsid w:val="001D1796"/>
    <w:rsid w:val="001D1810"/>
    <w:rsid w:val="001D2481"/>
    <w:rsid w:val="001D3229"/>
    <w:rsid w:val="001D378B"/>
    <w:rsid w:val="001D3BCC"/>
    <w:rsid w:val="001D3D37"/>
    <w:rsid w:val="001D5585"/>
    <w:rsid w:val="001D77AE"/>
    <w:rsid w:val="001E0AA2"/>
    <w:rsid w:val="001E513D"/>
    <w:rsid w:val="001E66B3"/>
    <w:rsid w:val="001E7CE4"/>
    <w:rsid w:val="001F01C3"/>
    <w:rsid w:val="001F28E0"/>
    <w:rsid w:val="001F2FCD"/>
    <w:rsid w:val="001F3CA6"/>
    <w:rsid w:val="001F5D92"/>
    <w:rsid w:val="001F6BE1"/>
    <w:rsid w:val="002004C9"/>
    <w:rsid w:val="00200A1F"/>
    <w:rsid w:val="00200C38"/>
    <w:rsid w:val="00201163"/>
    <w:rsid w:val="002019CD"/>
    <w:rsid w:val="0020218B"/>
    <w:rsid w:val="00204126"/>
    <w:rsid w:val="00204135"/>
    <w:rsid w:val="00205A0C"/>
    <w:rsid w:val="00205FBC"/>
    <w:rsid w:val="002103BE"/>
    <w:rsid w:val="002104D4"/>
    <w:rsid w:val="00211AAF"/>
    <w:rsid w:val="00211DF6"/>
    <w:rsid w:val="00213239"/>
    <w:rsid w:val="00214049"/>
    <w:rsid w:val="00214493"/>
    <w:rsid w:val="00214C46"/>
    <w:rsid w:val="00214F7F"/>
    <w:rsid w:val="0021640D"/>
    <w:rsid w:val="00216BA8"/>
    <w:rsid w:val="00221417"/>
    <w:rsid w:val="00221A51"/>
    <w:rsid w:val="00221B21"/>
    <w:rsid w:val="002226F1"/>
    <w:rsid w:val="00222D76"/>
    <w:rsid w:val="00222FA6"/>
    <w:rsid w:val="002238AD"/>
    <w:rsid w:val="00223C8E"/>
    <w:rsid w:val="00223D76"/>
    <w:rsid w:val="00225D96"/>
    <w:rsid w:val="00230CFE"/>
    <w:rsid w:val="00230E0A"/>
    <w:rsid w:val="00232B03"/>
    <w:rsid w:val="00233380"/>
    <w:rsid w:val="0023471E"/>
    <w:rsid w:val="0023521B"/>
    <w:rsid w:val="002353BC"/>
    <w:rsid w:val="00240653"/>
    <w:rsid w:val="0024163C"/>
    <w:rsid w:val="00243942"/>
    <w:rsid w:val="00243A88"/>
    <w:rsid w:val="0024443F"/>
    <w:rsid w:val="00244A3A"/>
    <w:rsid w:val="002455EC"/>
    <w:rsid w:val="00246952"/>
    <w:rsid w:val="00246ED5"/>
    <w:rsid w:val="00247911"/>
    <w:rsid w:val="00252E61"/>
    <w:rsid w:val="00253AC6"/>
    <w:rsid w:val="002554FC"/>
    <w:rsid w:val="00255BAE"/>
    <w:rsid w:val="002561CB"/>
    <w:rsid w:val="00257256"/>
    <w:rsid w:val="00260576"/>
    <w:rsid w:val="00260F86"/>
    <w:rsid w:val="002610EA"/>
    <w:rsid w:val="00261207"/>
    <w:rsid w:val="00263B07"/>
    <w:rsid w:val="00264E66"/>
    <w:rsid w:val="00266EB8"/>
    <w:rsid w:val="0026725F"/>
    <w:rsid w:val="00270728"/>
    <w:rsid w:val="00271DC6"/>
    <w:rsid w:val="002722ED"/>
    <w:rsid w:val="002763FF"/>
    <w:rsid w:val="00276C56"/>
    <w:rsid w:val="00282C0B"/>
    <w:rsid w:val="002833E3"/>
    <w:rsid w:val="00284FCE"/>
    <w:rsid w:val="002859E4"/>
    <w:rsid w:val="00285B5E"/>
    <w:rsid w:val="00290DF4"/>
    <w:rsid w:val="002917CF"/>
    <w:rsid w:val="00291A23"/>
    <w:rsid w:val="002929D1"/>
    <w:rsid w:val="00295E4F"/>
    <w:rsid w:val="00296EC5"/>
    <w:rsid w:val="00297074"/>
    <w:rsid w:val="00297520"/>
    <w:rsid w:val="00297E25"/>
    <w:rsid w:val="002A2551"/>
    <w:rsid w:val="002A25B6"/>
    <w:rsid w:val="002A57EE"/>
    <w:rsid w:val="002A59AB"/>
    <w:rsid w:val="002A5F3F"/>
    <w:rsid w:val="002A6D92"/>
    <w:rsid w:val="002A7776"/>
    <w:rsid w:val="002A7AF0"/>
    <w:rsid w:val="002A7F7E"/>
    <w:rsid w:val="002A7FF4"/>
    <w:rsid w:val="002B01F4"/>
    <w:rsid w:val="002B0A38"/>
    <w:rsid w:val="002B19D0"/>
    <w:rsid w:val="002B1DE5"/>
    <w:rsid w:val="002B4E35"/>
    <w:rsid w:val="002B5282"/>
    <w:rsid w:val="002B5959"/>
    <w:rsid w:val="002C041B"/>
    <w:rsid w:val="002C1915"/>
    <w:rsid w:val="002C2072"/>
    <w:rsid w:val="002C28DF"/>
    <w:rsid w:val="002C3DE1"/>
    <w:rsid w:val="002C5BE3"/>
    <w:rsid w:val="002C6688"/>
    <w:rsid w:val="002C70B6"/>
    <w:rsid w:val="002C782D"/>
    <w:rsid w:val="002D0856"/>
    <w:rsid w:val="002D10A1"/>
    <w:rsid w:val="002D1442"/>
    <w:rsid w:val="002D2E81"/>
    <w:rsid w:val="002D2F35"/>
    <w:rsid w:val="002D4E64"/>
    <w:rsid w:val="002D5676"/>
    <w:rsid w:val="002D5A91"/>
    <w:rsid w:val="002D6581"/>
    <w:rsid w:val="002D6605"/>
    <w:rsid w:val="002E0F2F"/>
    <w:rsid w:val="002E4755"/>
    <w:rsid w:val="002E55A9"/>
    <w:rsid w:val="002E6448"/>
    <w:rsid w:val="002E759A"/>
    <w:rsid w:val="002F006F"/>
    <w:rsid w:val="002F172F"/>
    <w:rsid w:val="002F2074"/>
    <w:rsid w:val="002F5D94"/>
    <w:rsid w:val="002F5FD1"/>
    <w:rsid w:val="002F60B0"/>
    <w:rsid w:val="002F62AD"/>
    <w:rsid w:val="002F659C"/>
    <w:rsid w:val="002F7498"/>
    <w:rsid w:val="002F7503"/>
    <w:rsid w:val="003024D2"/>
    <w:rsid w:val="00302BD7"/>
    <w:rsid w:val="003038DF"/>
    <w:rsid w:val="003041E2"/>
    <w:rsid w:val="0030638C"/>
    <w:rsid w:val="00307EFA"/>
    <w:rsid w:val="00310355"/>
    <w:rsid w:val="00311D5C"/>
    <w:rsid w:val="0031248E"/>
    <w:rsid w:val="003126DB"/>
    <w:rsid w:val="003147CC"/>
    <w:rsid w:val="003156B4"/>
    <w:rsid w:val="0031647D"/>
    <w:rsid w:val="0031792F"/>
    <w:rsid w:val="0031798D"/>
    <w:rsid w:val="00317A04"/>
    <w:rsid w:val="00320072"/>
    <w:rsid w:val="003213BC"/>
    <w:rsid w:val="0032224B"/>
    <w:rsid w:val="00322A6F"/>
    <w:rsid w:val="00325F67"/>
    <w:rsid w:val="00326F86"/>
    <w:rsid w:val="003273EC"/>
    <w:rsid w:val="00331519"/>
    <w:rsid w:val="0033306C"/>
    <w:rsid w:val="003366CA"/>
    <w:rsid w:val="0033762F"/>
    <w:rsid w:val="00340594"/>
    <w:rsid w:val="00341593"/>
    <w:rsid w:val="003429F1"/>
    <w:rsid w:val="00342AEA"/>
    <w:rsid w:val="00342D2B"/>
    <w:rsid w:val="00343920"/>
    <w:rsid w:val="00345EBC"/>
    <w:rsid w:val="00347027"/>
    <w:rsid w:val="00350C22"/>
    <w:rsid w:val="00351633"/>
    <w:rsid w:val="00353A28"/>
    <w:rsid w:val="00354938"/>
    <w:rsid w:val="00356C91"/>
    <w:rsid w:val="00357AD5"/>
    <w:rsid w:val="00357DEE"/>
    <w:rsid w:val="00363053"/>
    <w:rsid w:val="003631A2"/>
    <w:rsid w:val="00365FEE"/>
    <w:rsid w:val="00366202"/>
    <w:rsid w:val="003662E1"/>
    <w:rsid w:val="003663C5"/>
    <w:rsid w:val="003663C7"/>
    <w:rsid w:val="00366D98"/>
    <w:rsid w:val="00370377"/>
    <w:rsid w:val="0037175E"/>
    <w:rsid w:val="00372043"/>
    <w:rsid w:val="003724E6"/>
    <w:rsid w:val="003729C4"/>
    <w:rsid w:val="00372BEF"/>
    <w:rsid w:val="0037347F"/>
    <w:rsid w:val="00374A78"/>
    <w:rsid w:val="00374BE5"/>
    <w:rsid w:val="003750A9"/>
    <w:rsid w:val="003753B7"/>
    <w:rsid w:val="003768D2"/>
    <w:rsid w:val="00377AF7"/>
    <w:rsid w:val="003801C1"/>
    <w:rsid w:val="003818A9"/>
    <w:rsid w:val="003832CC"/>
    <w:rsid w:val="0038401E"/>
    <w:rsid w:val="003845CB"/>
    <w:rsid w:val="00384CBB"/>
    <w:rsid w:val="00386B97"/>
    <w:rsid w:val="0038716E"/>
    <w:rsid w:val="00387873"/>
    <w:rsid w:val="00390A1E"/>
    <w:rsid w:val="00393879"/>
    <w:rsid w:val="0039521A"/>
    <w:rsid w:val="00395FBE"/>
    <w:rsid w:val="0039619F"/>
    <w:rsid w:val="003972FC"/>
    <w:rsid w:val="003A2D4B"/>
    <w:rsid w:val="003A3C57"/>
    <w:rsid w:val="003A3F2D"/>
    <w:rsid w:val="003A43D5"/>
    <w:rsid w:val="003A5066"/>
    <w:rsid w:val="003A583E"/>
    <w:rsid w:val="003A7D5E"/>
    <w:rsid w:val="003B55A2"/>
    <w:rsid w:val="003B73FC"/>
    <w:rsid w:val="003B7992"/>
    <w:rsid w:val="003C0FE6"/>
    <w:rsid w:val="003C1D76"/>
    <w:rsid w:val="003C1ED0"/>
    <w:rsid w:val="003C1F31"/>
    <w:rsid w:val="003C3857"/>
    <w:rsid w:val="003C5421"/>
    <w:rsid w:val="003C572A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26BC"/>
    <w:rsid w:val="003E3F7F"/>
    <w:rsid w:val="003E62DD"/>
    <w:rsid w:val="003E647E"/>
    <w:rsid w:val="003F01B7"/>
    <w:rsid w:val="003F0499"/>
    <w:rsid w:val="003F6777"/>
    <w:rsid w:val="00401577"/>
    <w:rsid w:val="00402087"/>
    <w:rsid w:val="004046B7"/>
    <w:rsid w:val="00404E1D"/>
    <w:rsid w:val="00405914"/>
    <w:rsid w:val="00405D66"/>
    <w:rsid w:val="00407B35"/>
    <w:rsid w:val="00407F0D"/>
    <w:rsid w:val="00410428"/>
    <w:rsid w:val="0041090D"/>
    <w:rsid w:val="00412F1F"/>
    <w:rsid w:val="004135D4"/>
    <w:rsid w:val="0041470B"/>
    <w:rsid w:val="00414809"/>
    <w:rsid w:val="00414F36"/>
    <w:rsid w:val="004151E3"/>
    <w:rsid w:val="004159ED"/>
    <w:rsid w:val="004163C0"/>
    <w:rsid w:val="00416B81"/>
    <w:rsid w:val="0041733E"/>
    <w:rsid w:val="00417843"/>
    <w:rsid w:val="00417909"/>
    <w:rsid w:val="004217BA"/>
    <w:rsid w:val="00421A0C"/>
    <w:rsid w:val="00422CB1"/>
    <w:rsid w:val="0042386B"/>
    <w:rsid w:val="00424A13"/>
    <w:rsid w:val="00424B92"/>
    <w:rsid w:val="0042545A"/>
    <w:rsid w:val="00426512"/>
    <w:rsid w:val="00426624"/>
    <w:rsid w:val="00426C8C"/>
    <w:rsid w:val="00427220"/>
    <w:rsid w:val="004278DE"/>
    <w:rsid w:val="0043027A"/>
    <w:rsid w:val="0043040D"/>
    <w:rsid w:val="004326C2"/>
    <w:rsid w:val="00432921"/>
    <w:rsid w:val="00432E79"/>
    <w:rsid w:val="004336EB"/>
    <w:rsid w:val="0043391D"/>
    <w:rsid w:val="00433E6E"/>
    <w:rsid w:val="00434D24"/>
    <w:rsid w:val="00435055"/>
    <w:rsid w:val="00435FEE"/>
    <w:rsid w:val="00436271"/>
    <w:rsid w:val="00437517"/>
    <w:rsid w:val="00437C33"/>
    <w:rsid w:val="00440016"/>
    <w:rsid w:val="00440AEB"/>
    <w:rsid w:val="00440CF0"/>
    <w:rsid w:val="00441C5B"/>
    <w:rsid w:val="004422C9"/>
    <w:rsid w:val="0044321B"/>
    <w:rsid w:val="00443F2D"/>
    <w:rsid w:val="0044479E"/>
    <w:rsid w:val="00444EBC"/>
    <w:rsid w:val="00447085"/>
    <w:rsid w:val="004513F7"/>
    <w:rsid w:val="00451950"/>
    <w:rsid w:val="00452066"/>
    <w:rsid w:val="00454483"/>
    <w:rsid w:val="00454F21"/>
    <w:rsid w:val="00455062"/>
    <w:rsid w:val="00456E3F"/>
    <w:rsid w:val="00456F95"/>
    <w:rsid w:val="00460242"/>
    <w:rsid w:val="00460EAB"/>
    <w:rsid w:val="00461A72"/>
    <w:rsid w:val="00463166"/>
    <w:rsid w:val="00464E44"/>
    <w:rsid w:val="00467767"/>
    <w:rsid w:val="004710D5"/>
    <w:rsid w:val="00471C70"/>
    <w:rsid w:val="00476498"/>
    <w:rsid w:val="0047660D"/>
    <w:rsid w:val="00476685"/>
    <w:rsid w:val="00477434"/>
    <w:rsid w:val="004809BC"/>
    <w:rsid w:val="00480A66"/>
    <w:rsid w:val="00480D70"/>
    <w:rsid w:val="00483AA8"/>
    <w:rsid w:val="00484DCC"/>
    <w:rsid w:val="00485C09"/>
    <w:rsid w:val="00486BA5"/>
    <w:rsid w:val="00487624"/>
    <w:rsid w:val="00487C7E"/>
    <w:rsid w:val="004909C7"/>
    <w:rsid w:val="004935C5"/>
    <w:rsid w:val="00494459"/>
    <w:rsid w:val="00494C2C"/>
    <w:rsid w:val="00495F44"/>
    <w:rsid w:val="00496F42"/>
    <w:rsid w:val="004A0160"/>
    <w:rsid w:val="004A0CC8"/>
    <w:rsid w:val="004A13CB"/>
    <w:rsid w:val="004A2ED4"/>
    <w:rsid w:val="004A3BC1"/>
    <w:rsid w:val="004A497A"/>
    <w:rsid w:val="004A623F"/>
    <w:rsid w:val="004A6CA5"/>
    <w:rsid w:val="004B02CE"/>
    <w:rsid w:val="004B0EC5"/>
    <w:rsid w:val="004B383F"/>
    <w:rsid w:val="004B53A4"/>
    <w:rsid w:val="004B589A"/>
    <w:rsid w:val="004B5D0F"/>
    <w:rsid w:val="004B7A13"/>
    <w:rsid w:val="004C004B"/>
    <w:rsid w:val="004C0CB2"/>
    <w:rsid w:val="004C1F8C"/>
    <w:rsid w:val="004C34B6"/>
    <w:rsid w:val="004C3BE6"/>
    <w:rsid w:val="004C44DF"/>
    <w:rsid w:val="004C506E"/>
    <w:rsid w:val="004C6800"/>
    <w:rsid w:val="004C7A90"/>
    <w:rsid w:val="004D025B"/>
    <w:rsid w:val="004D11C8"/>
    <w:rsid w:val="004D1439"/>
    <w:rsid w:val="004D245C"/>
    <w:rsid w:val="004D2A57"/>
    <w:rsid w:val="004D31E9"/>
    <w:rsid w:val="004D3422"/>
    <w:rsid w:val="004D35CF"/>
    <w:rsid w:val="004D3D92"/>
    <w:rsid w:val="004D4471"/>
    <w:rsid w:val="004D50A5"/>
    <w:rsid w:val="004D51FB"/>
    <w:rsid w:val="004D60BD"/>
    <w:rsid w:val="004D6F26"/>
    <w:rsid w:val="004D7ACD"/>
    <w:rsid w:val="004E0411"/>
    <w:rsid w:val="004E0A4D"/>
    <w:rsid w:val="004E0D4D"/>
    <w:rsid w:val="004E0E84"/>
    <w:rsid w:val="004E14F3"/>
    <w:rsid w:val="004E2B0F"/>
    <w:rsid w:val="004E4398"/>
    <w:rsid w:val="004E4943"/>
    <w:rsid w:val="004E5E56"/>
    <w:rsid w:val="004E6637"/>
    <w:rsid w:val="004E77A6"/>
    <w:rsid w:val="004F0158"/>
    <w:rsid w:val="004F4FAC"/>
    <w:rsid w:val="004F5000"/>
    <w:rsid w:val="004F634A"/>
    <w:rsid w:val="004F6990"/>
    <w:rsid w:val="004F6E40"/>
    <w:rsid w:val="005022DB"/>
    <w:rsid w:val="00503216"/>
    <w:rsid w:val="00503555"/>
    <w:rsid w:val="00504D2D"/>
    <w:rsid w:val="00506AE2"/>
    <w:rsid w:val="0050726F"/>
    <w:rsid w:val="00507F6A"/>
    <w:rsid w:val="0051131E"/>
    <w:rsid w:val="00511729"/>
    <w:rsid w:val="00512059"/>
    <w:rsid w:val="0051433B"/>
    <w:rsid w:val="00514E40"/>
    <w:rsid w:val="005163EA"/>
    <w:rsid w:val="005172AD"/>
    <w:rsid w:val="00520FE1"/>
    <w:rsid w:val="005219FA"/>
    <w:rsid w:val="00521DA3"/>
    <w:rsid w:val="00522213"/>
    <w:rsid w:val="0052263D"/>
    <w:rsid w:val="00522CC5"/>
    <w:rsid w:val="00523579"/>
    <w:rsid w:val="00524D50"/>
    <w:rsid w:val="00525803"/>
    <w:rsid w:val="0052622C"/>
    <w:rsid w:val="00531588"/>
    <w:rsid w:val="00532050"/>
    <w:rsid w:val="00533F31"/>
    <w:rsid w:val="00534DF6"/>
    <w:rsid w:val="0053654D"/>
    <w:rsid w:val="005368DC"/>
    <w:rsid w:val="00537B3D"/>
    <w:rsid w:val="00540280"/>
    <w:rsid w:val="00540D73"/>
    <w:rsid w:val="0054209D"/>
    <w:rsid w:val="0054222F"/>
    <w:rsid w:val="00543828"/>
    <w:rsid w:val="00543EB8"/>
    <w:rsid w:val="00545E3E"/>
    <w:rsid w:val="0054622D"/>
    <w:rsid w:val="00546A31"/>
    <w:rsid w:val="005470CF"/>
    <w:rsid w:val="0055224D"/>
    <w:rsid w:val="0055361F"/>
    <w:rsid w:val="00554168"/>
    <w:rsid w:val="0055479A"/>
    <w:rsid w:val="00556EB0"/>
    <w:rsid w:val="00556FFB"/>
    <w:rsid w:val="00557573"/>
    <w:rsid w:val="005609EA"/>
    <w:rsid w:val="00562597"/>
    <w:rsid w:val="005629FB"/>
    <w:rsid w:val="00563399"/>
    <w:rsid w:val="005642CF"/>
    <w:rsid w:val="00564E4F"/>
    <w:rsid w:val="00567466"/>
    <w:rsid w:val="0057109C"/>
    <w:rsid w:val="005725E8"/>
    <w:rsid w:val="005746E5"/>
    <w:rsid w:val="005747AF"/>
    <w:rsid w:val="005747E5"/>
    <w:rsid w:val="00576394"/>
    <w:rsid w:val="00576B77"/>
    <w:rsid w:val="00576D72"/>
    <w:rsid w:val="0058348C"/>
    <w:rsid w:val="005865FF"/>
    <w:rsid w:val="00590DDE"/>
    <w:rsid w:val="00590FFD"/>
    <w:rsid w:val="005924D6"/>
    <w:rsid w:val="00592D03"/>
    <w:rsid w:val="00593503"/>
    <w:rsid w:val="00594898"/>
    <w:rsid w:val="0059666A"/>
    <w:rsid w:val="00596B20"/>
    <w:rsid w:val="005A028C"/>
    <w:rsid w:val="005A03A9"/>
    <w:rsid w:val="005A2199"/>
    <w:rsid w:val="005A2C6C"/>
    <w:rsid w:val="005A31B6"/>
    <w:rsid w:val="005B0005"/>
    <w:rsid w:val="005B0606"/>
    <w:rsid w:val="005B1417"/>
    <w:rsid w:val="005B187E"/>
    <w:rsid w:val="005B35B4"/>
    <w:rsid w:val="005B3D0A"/>
    <w:rsid w:val="005B5B42"/>
    <w:rsid w:val="005B768C"/>
    <w:rsid w:val="005B7A59"/>
    <w:rsid w:val="005C2BFB"/>
    <w:rsid w:val="005C3CB3"/>
    <w:rsid w:val="005C41FE"/>
    <w:rsid w:val="005C4E43"/>
    <w:rsid w:val="005C60A1"/>
    <w:rsid w:val="005C624B"/>
    <w:rsid w:val="005D0368"/>
    <w:rsid w:val="005D0AD9"/>
    <w:rsid w:val="005D22D7"/>
    <w:rsid w:val="005D24CF"/>
    <w:rsid w:val="005D3CB6"/>
    <w:rsid w:val="005D5E80"/>
    <w:rsid w:val="005D613F"/>
    <w:rsid w:val="005D649A"/>
    <w:rsid w:val="005D6C25"/>
    <w:rsid w:val="005D75DF"/>
    <w:rsid w:val="005E00BF"/>
    <w:rsid w:val="005E0255"/>
    <w:rsid w:val="005E1D46"/>
    <w:rsid w:val="005E2C45"/>
    <w:rsid w:val="005E642A"/>
    <w:rsid w:val="005E685B"/>
    <w:rsid w:val="005E6E9A"/>
    <w:rsid w:val="005E7169"/>
    <w:rsid w:val="005F14BA"/>
    <w:rsid w:val="005F14E4"/>
    <w:rsid w:val="005F3328"/>
    <w:rsid w:val="005F4BA2"/>
    <w:rsid w:val="005F735A"/>
    <w:rsid w:val="005F78F2"/>
    <w:rsid w:val="006005FF"/>
    <w:rsid w:val="00600DC4"/>
    <w:rsid w:val="00601493"/>
    <w:rsid w:val="00604355"/>
    <w:rsid w:val="00604893"/>
    <w:rsid w:val="00605620"/>
    <w:rsid w:val="00606799"/>
    <w:rsid w:val="006117D0"/>
    <w:rsid w:val="00611EFE"/>
    <w:rsid w:val="006122EB"/>
    <w:rsid w:val="00612DA6"/>
    <w:rsid w:val="00613023"/>
    <w:rsid w:val="006131E3"/>
    <w:rsid w:val="00613E8F"/>
    <w:rsid w:val="00614F0A"/>
    <w:rsid w:val="00614FD0"/>
    <w:rsid w:val="006152EA"/>
    <w:rsid w:val="00616555"/>
    <w:rsid w:val="00616B23"/>
    <w:rsid w:val="00616E74"/>
    <w:rsid w:val="00616ED2"/>
    <w:rsid w:val="006177A0"/>
    <w:rsid w:val="00617B0C"/>
    <w:rsid w:val="00620219"/>
    <w:rsid w:val="00620AD0"/>
    <w:rsid w:val="00621AF9"/>
    <w:rsid w:val="00622434"/>
    <w:rsid w:val="0062308C"/>
    <w:rsid w:val="00625FAC"/>
    <w:rsid w:val="006304FD"/>
    <w:rsid w:val="006305A9"/>
    <w:rsid w:val="00630B2C"/>
    <w:rsid w:val="0063164B"/>
    <w:rsid w:val="00632427"/>
    <w:rsid w:val="006339EA"/>
    <w:rsid w:val="00634AAF"/>
    <w:rsid w:val="00634AC1"/>
    <w:rsid w:val="00635CBD"/>
    <w:rsid w:val="00637205"/>
    <w:rsid w:val="006373A2"/>
    <w:rsid w:val="00642DB4"/>
    <w:rsid w:val="006432F8"/>
    <w:rsid w:val="0064795F"/>
    <w:rsid w:val="00647A4A"/>
    <w:rsid w:val="00652C00"/>
    <w:rsid w:val="0065350A"/>
    <w:rsid w:val="00653659"/>
    <w:rsid w:val="00653E06"/>
    <w:rsid w:val="00654339"/>
    <w:rsid w:val="00655D8A"/>
    <w:rsid w:val="00655F4F"/>
    <w:rsid w:val="0065750D"/>
    <w:rsid w:val="006602E5"/>
    <w:rsid w:val="00661473"/>
    <w:rsid w:val="00661CF8"/>
    <w:rsid w:val="006643AD"/>
    <w:rsid w:val="006657A5"/>
    <w:rsid w:val="00665D16"/>
    <w:rsid w:val="00666F1F"/>
    <w:rsid w:val="00666F73"/>
    <w:rsid w:val="00670B16"/>
    <w:rsid w:val="00671A57"/>
    <w:rsid w:val="0067204D"/>
    <w:rsid w:val="00676723"/>
    <w:rsid w:val="00676A6D"/>
    <w:rsid w:val="00677469"/>
    <w:rsid w:val="00683152"/>
    <w:rsid w:val="006846B1"/>
    <w:rsid w:val="00684768"/>
    <w:rsid w:val="00684E78"/>
    <w:rsid w:val="00685678"/>
    <w:rsid w:val="006859BD"/>
    <w:rsid w:val="00686244"/>
    <w:rsid w:val="0069029F"/>
    <w:rsid w:val="006906FD"/>
    <w:rsid w:val="006909E4"/>
    <w:rsid w:val="006910B8"/>
    <w:rsid w:val="00692DCD"/>
    <w:rsid w:val="00692F78"/>
    <w:rsid w:val="00693A47"/>
    <w:rsid w:val="00694838"/>
    <w:rsid w:val="006A0000"/>
    <w:rsid w:val="006A08A1"/>
    <w:rsid w:val="006A2229"/>
    <w:rsid w:val="006A232B"/>
    <w:rsid w:val="006A3585"/>
    <w:rsid w:val="006A40D6"/>
    <w:rsid w:val="006A4A8C"/>
    <w:rsid w:val="006A6FA8"/>
    <w:rsid w:val="006A7814"/>
    <w:rsid w:val="006A78EE"/>
    <w:rsid w:val="006B0DDD"/>
    <w:rsid w:val="006B1207"/>
    <w:rsid w:val="006B1C29"/>
    <w:rsid w:val="006B31BE"/>
    <w:rsid w:val="006B4781"/>
    <w:rsid w:val="006B6560"/>
    <w:rsid w:val="006B66F2"/>
    <w:rsid w:val="006C0A17"/>
    <w:rsid w:val="006C0ECC"/>
    <w:rsid w:val="006C23CF"/>
    <w:rsid w:val="006C47F0"/>
    <w:rsid w:val="006D169E"/>
    <w:rsid w:val="006D1D1B"/>
    <w:rsid w:val="006D3572"/>
    <w:rsid w:val="006D38E8"/>
    <w:rsid w:val="006D43C8"/>
    <w:rsid w:val="006D4425"/>
    <w:rsid w:val="006D4916"/>
    <w:rsid w:val="006D52E8"/>
    <w:rsid w:val="006D7234"/>
    <w:rsid w:val="006D7813"/>
    <w:rsid w:val="006E08C2"/>
    <w:rsid w:val="006E4E31"/>
    <w:rsid w:val="006E4F76"/>
    <w:rsid w:val="006E517A"/>
    <w:rsid w:val="006E7401"/>
    <w:rsid w:val="006E76F5"/>
    <w:rsid w:val="006E7C67"/>
    <w:rsid w:val="006E7DBA"/>
    <w:rsid w:val="006F25BF"/>
    <w:rsid w:val="006F44D6"/>
    <w:rsid w:val="006F792D"/>
    <w:rsid w:val="006F7D12"/>
    <w:rsid w:val="007010F2"/>
    <w:rsid w:val="00702C4E"/>
    <w:rsid w:val="00703CEB"/>
    <w:rsid w:val="0070541B"/>
    <w:rsid w:val="0070546F"/>
    <w:rsid w:val="00706F09"/>
    <w:rsid w:val="007105B5"/>
    <w:rsid w:val="007121AF"/>
    <w:rsid w:val="00712CF1"/>
    <w:rsid w:val="0071326F"/>
    <w:rsid w:val="00714232"/>
    <w:rsid w:val="0071429D"/>
    <w:rsid w:val="0071498A"/>
    <w:rsid w:val="007150EC"/>
    <w:rsid w:val="0071608A"/>
    <w:rsid w:val="007162AD"/>
    <w:rsid w:val="007163AC"/>
    <w:rsid w:val="007167C1"/>
    <w:rsid w:val="007168FC"/>
    <w:rsid w:val="00716AE9"/>
    <w:rsid w:val="00717409"/>
    <w:rsid w:val="007206AA"/>
    <w:rsid w:val="007306D8"/>
    <w:rsid w:val="0073145F"/>
    <w:rsid w:val="00731570"/>
    <w:rsid w:val="007315A9"/>
    <w:rsid w:val="007318B4"/>
    <w:rsid w:val="00731E44"/>
    <w:rsid w:val="00733179"/>
    <w:rsid w:val="00734CF4"/>
    <w:rsid w:val="007351CC"/>
    <w:rsid w:val="00735827"/>
    <w:rsid w:val="00736843"/>
    <w:rsid w:val="00737A70"/>
    <w:rsid w:val="0074048A"/>
    <w:rsid w:val="0074343C"/>
    <w:rsid w:val="00744B90"/>
    <w:rsid w:val="007455D4"/>
    <w:rsid w:val="00747099"/>
    <w:rsid w:val="00747F16"/>
    <w:rsid w:val="0075034F"/>
    <w:rsid w:val="00750A6B"/>
    <w:rsid w:val="00752DE8"/>
    <w:rsid w:val="00754215"/>
    <w:rsid w:val="007552D1"/>
    <w:rsid w:val="00756262"/>
    <w:rsid w:val="007567EB"/>
    <w:rsid w:val="0075729C"/>
    <w:rsid w:val="00757913"/>
    <w:rsid w:val="007612FD"/>
    <w:rsid w:val="0076147B"/>
    <w:rsid w:val="00762DB5"/>
    <w:rsid w:val="007634B7"/>
    <w:rsid w:val="00763DD3"/>
    <w:rsid w:val="00764044"/>
    <w:rsid w:val="007646CC"/>
    <w:rsid w:val="007647B8"/>
    <w:rsid w:val="0076538B"/>
    <w:rsid w:val="00765A4F"/>
    <w:rsid w:val="007660EF"/>
    <w:rsid w:val="007667CA"/>
    <w:rsid w:val="00767133"/>
    <w:rsid w:val="007703C9"/>
    <w:rsid w:val="00773ACE"/>
    <w:rsid w:val="0077402C"/>
    <w:rsid w:val="00774172"/>
    <w:rsid w:val="00774A9B"/>
    <w:rsid w:val="007750EC"/>
    <w:rsid w:val="007762E4"/>
    <w:rsid w:val="00776B7D"/>
    <w:rsid w:val="00777D16"/>
    <w:rsid w:val="00780A10"/>
    <w:rsid w:val="00781528"/>
    <w:rsid w:val="00783A3A"/>
    <w:rsid w:val="00783A68"/>
    <w:rsid w:val="00787BFA"/>
    <w:rsid w:val="00790B80"/>
    <w:rsid w:val="00790C88"/>
    <w:rsid w:val="00791094"/>
    <w:rsid w:val="0079137C"/>
    <w:rsid w:val="00791EF3"/>
    <w:rsid w:val="007932BA"/>
    <w:rsid w:val="0079466E"/>
    <w:rsid w:val="00796205"/>
    <w:rsid w:val="00796347"/>
    <w:rsid w:val="00796CE3"/>
    <w:rsid w:val="00797F3F"/>
    <w:rsid w:val="007A0081"/>
    <w:rsid w:val="007A1C4E"/>
    <w:rsid w:val="007A2EE0"/>
    <w:rsid w:val="007A355A"/>
    <w:rsid w:val="007A6296"/>
    <w:rsid w:val="007A66FA"/>
    <w:rsid w:val="007A783C"/>
    <w:rsid w:val="007B0108"/>
    <w:rsid w:val="007B21C6"/>
    <w:rsid w:val="007B3D0B"/>
    <w:rsid w:val="007B4732"/>
    <w:rsid w:val="007B4BAA"/>
    <w:rsid w:val="007B4C0F"/>
    <w:rsid w:val="007B4EC0"/>
    <w:rsid w:val="007B6170"/>
    <w:rsid w:val="007B6531"/>
    <w:rsid w:val="007B6FA3"/>
    <w:rsid w:val="007B70E7"/>
    <w:rsid w:val="007C0538"/>
    <w:rsid w:val="007C3188"/>
    <w:rsid w:val="007C3907"/>
    <w:rsid w:val="007C3F71"/>
    <w:rsid w:val="007C43BA"/>
    <w:rsid w:val="007C5216"/>
    <w:rsid w:val="007D2274"/>
    <w:rsid w:val="007D336B"/>
    <w:rsid w:val="007D3C25"/>
    <w:rsid w:val="007D66B6"/>
    <w:rsid w:val="007D74F3"/>
    <w:rsid w:val="007E0BAF"/>
    <w:rsid w:val="007E1E8E"/>
    <w:rsid w:val="007E3225"/>
    <w:rsid w:val="007E4581"/>
    <w:rsid w:val="007E5933"/>
    <w:rsid w:val="007E67BD"/>
    <w:rsid w:val="007E6CC7"/>
    <w:rsid w:val="007E6E48"/>
    <w:rsid w:val="007E7523"/>
    <w:rsid w:val="007E7A7B"/>
    <w:rsid w:val="007F38D5"/>
    <w:rsid w:val="007F3C38"/>
    <w:rsid w:val="007F4948"/>
    <w:rsid w:val="007F5520"/>
    <w:rsid w:val="007F5AB0"/>
    <w:rsid w:val="007F711C"/>
    <w:rsid w:val="007F73FC"/>
    <w:rsid w:val="00800122"/>
    <w:rsid w:val="00800467"/>
    <w:rsid w:val="008035C9"/>
    <w:rsid w:val="00804749"/>
    <w:rsid w:val="00811639"/>
    <w:rsid w:val="00812089"/>
    <w:rsid w:val="0081239D"/>
    <w:rsid w:val="0081296F"/>
    <w:rsid w:val="00813308"/>
    <w:rsid w:val="00813CA6"/>
    <w:rsid w:val="00813EE9"/>
    <w:rsid w:val="008149C3"/>
    <w:rsid w:val="00815FAA"/>
    <w:rsid w:val="008176AA"/>
    <w:rsid w:val="00817992"/>
    <w:rsid w:val="00821E60"/>
    <w:rsid w:val="0082332E"/>
    <w:rsid w:val="008248B9"/>
    <w:rsid w:val="00826E44"/>
    <w:rsid w:val="008278AE"/>
    <w:rsid w:val="00827C5A"/>
    <w:rsid w:val="00833B9D"/>
    <w:rsid w:val="00836534"/>
    <w:rsid w:val="008367BB"/>
    <w:rsid w:val="00837960"/>
    <w:rsid w:val="00841368"/>
    <w:rsid w:val="00842774"/>
    <w:rsid w:val="00842DEB"/>
    <w:rsid w:val="008438B0"/>
    <w:rsid w:val="008446FE"/>
    <w:rsid w:val="00846597"/>
    <w:rsid w:val="00850FCB"/>
    <w:rsid w:val="00851B22"/>
    <w:rsid w:val="00853315"/>
    <w:rsid w:val="00854CFD"/>
    <w:rsid w:val="00857598"/>
    <w:rsid w:val="008579F8"/>
    <w:rsid w:val="00857C94"/>
    <w:rsid w:val="00857EF1"/>
    <w:rsid w:val="00860099"/>
    <w:rsid w:val="00860C0D"/>
    <w:rsid w:val="00860C9A"/>
    <w:rsid w:val="00861092"/>
    <w:rsid w:val="00863164"/>
    <w:rsid w:val="008648AB"/>
    <w:rsid w:val="00865BF2"/>
    <w:rsid w:val="00866178"/>
    <w:rsid w:val="00867157"/>
    <w:rsid w:val="00867462"/>
    <w:rsid w:val="0087123D"/>
    <w:rsid w:val="00871A9F"/>
    <w:rsid w:val="008746BA"/>
    <w:rsid w:val="00874FF2"/>
    <w:rsid w:val="00876DF9"/>
    <w:rsid w:val="0087712E"/>
    <w:rsid w:val="008773EC"/>
    <w:rsid w:val="00877E0B"/>
    <w:rsid w:val="00881A73"/>
    <w:rsid w:val="008841ED"/>
    <w:rsid w:val="008848C5"/>
    <w:rsid w:val="00886320"/>
    <w:rsid w:val="00890B81"/>
    <w:rsid w:val="00891224"/>
    <w:rsid w:val="008950E5"/>
    <w:rsid w:val="00897167"/>
    <w:rsid w:val="008A336E"/>
    <w:rsid w:val="008A3EB9"/>
    <w:rsid w:val="008A6296"/>
    <w:rsid w:val="008A71F2"/>
    <w:rsid w:val="008A732C"/>
    <w:rsid w:val="008A7469"/>
    <w:rsid w:val="008A76B0"/>
    <w:rsid w:val="008B02D6"/>
    <w:rsid w:val="008B1298"/>
    <w:rsid w:val="008B1329"/>
    <w:rsid w:val="008B3858"/>
    <w:rsid w:val="008B4571"/>
    <w:rsid w:val="008B47B5"/>
    <w:rsid w:val="008B4DBE"/>
    <w:rsid w:val="008B7819"/>
    <w:rsid w:val="008C2646"/>
    <w:rsid w:val="008C2E37"/>
    <w:rsid w:val="008C3395"/>
    <w:rsid w:val="008C5413"/>
    <w:rsid w:val="008C61DE"/>
    <w:rsid w:val="008C6417"/>
    <w:rsid w:val="008C6CBC"/>
    <w:rsid w:val="008D07CF"/>
    <w:rsid w:val="008D0CBD"/>
    <w:rsid w:val="008D20C5"/>
    <w:rsid w:val="008D231F"/>
    <w:rsid w:val="008D3EE1"/>
    <w:rsid w:val="008D40AF"/>
    <w:rsid w:val="008D42E3"/>
    <w:rsid w:val="008D4B93"/>
    <w:rsid w:val="008D4E39"/>
    <w:rsid w:val="008D4F9B"/>
    <w:rsid w:val="008D4FC8"/>
    <w:rsid w:val="008D5360"/>
    <w:rsid w:val="008D6326"/>
    <w:rsid w:val="008D7428"/>
    <w:rsid w:val="008D7968"/>
    <w:rsid w:val="008E172A"/>
    <w:rsid w:val="008E1747"/>
    <w:rsid w:val="008E265F"/>
    <w:rsid w:val="008E5084"/>
    <w:rsid w:val="008E5A8F"/>
    <w:rsid w:val="008E5B4C"/>
    <w:rsid w:val="008E5BF5"/>
    <w:rsid w:val="008E79DF"/>
    <w:rsid w:val="008E7A6B"/>
    <w:rsid w:val="008E7CD6"/>
    <w:rsid w:val="008F05DE"/>
    <w:rsid w:val="008F0745"/>
    <w:rsid w:val="008F1ED4"/>
    <w:rsid w:val="008F1F3D"/>
    <w:rsid w:val="008F2834"/>
    <w:rsid w:val="008F2F6C"/>
    <w:rsid w:val="008F32E5"/>
    <w:rsid w:val="008F3B70"/>
    <w:rsid w:val="008F3FE5"/>
    <w:rsid w:val="008F4167"/>
    <w:rsid w:val="008F5AF7"/>
    <w:rsid w:val="008F6EB6"/>
    <w:rsid w:val="008F6F69"/>
    <w:rsid w:val="008F71F1"/>
    <w:rsid w:val="00900847"/>
    <w:rsid w:val="00903101"/>
    <w:rsid w:val="009035DF"/>
    <w:rsid w:val="0090580B"/>
    <w:rsid w:val="0090706E"/>
    <w:rsid w:val="00907CD1"/>
    <w:rsid w:val="0091203A"/>
    <w:rsid w:val="00912F24"/>
    <w:rsid w:val="009134FC"/>
    <w:rsid w:val="009141EA"/>
    <w:rsid w:val="009156EB"/>
    <w:rsid w:val="00916AF7"/>
    <w:rsid w:val="00916C4A"/>
    <w:rsid w:val="009172E9"/>
    <w:rsid w:val="00920976"/>
    <w:rsid w:val="00920A84"/>
    <w:rsid w:val="00922FF5"/>
    <w:rsid w:val="00923740"/>
    <w:rsid w:val="0092409B"/>
    <w:rsid w:val="00924206"/>
    <w:rsid w:val="00924F14"/>
    <w:rsid w:val="00925577"/>
    <w:rsid w:val="00927211"/>
    <w:rsid w:val="0092787D"/>
    <w:rsid w:val="00931205"/>
    <w:rsid w:val="00932169"/>
    <w:rsid w:val="00932283"/>
    <w:rsid w:val="009336E8"/>
    <w:rsid w:val="009344BE"/>
    <w:rsid w:val="0093719F"/>
    <w:rsid w:val="00940DDA"/>
    <w:rsid w:val="00941A89"/>
    <w:rsid w:val="009420A0"/>
    <w:rsid w:val="009431BF"/>
    <w:rsid w:val="009444E5"/>
    <w:rsid w:val="0094487E"/>
    <w:rsid w:val="009452E2"/>
    <w:rsid w:val="00945E1E"/>
    <w:rsid w:val="00951597"/>
    <w:rsid w:val="009526B8"/>
    <w:rsid w:val="00953AE9"/>
    <w:rsid w:val="0095478A"/>
    <w:rsid w:val="00956713"/>
    <w:rsid w:val="00961EA0"/>
    <w:rsid w:val="00961F95"/>
    <w:rsid w:val="009629AF"/>
    <w:rsid w:val="0096317C"/>
    <w:rsid w:val="009670B3"/>
    <w:rsid w:val="009670E1"/>
    <w:rsid w:val="00967488"/>
    <w:rsid w:val="00970682"/>
    <w:rsid w:val="009707E7"/>
    <w:rsid w:val="00971AC1"/>
    <w:rsid w:val="00972503"/>
    <w:rsid w:val="0097345A"/>
    <w:rsid w:val="00973651"/>
    <w:rsid w:val="00973C5D"/>
    <w:rsid w:val="009749B4"/>
    <w:rsid w:val="00975874"/>
    <w:rsid w:val="00975F4C"/>
    <w:rsid w:val="00977C56"/>
    <w:rsid w:val="00980576"/>
    <w:rsid w:val="00980FC0"/>
    <w:rsid w:val="0098108B"/>
    <w:rsid w:val="00983BBD"/>
    <w:rsid w:val="00984C86"/>
    <w:rsid w:val="0098643F"/>
    <w:rsid w:val="0098762A"/>
    <w:rsid w:val="009911D8"/>
    <w:rsid w:val="00994417"/>
    <w:rsid w:val="00995F44"/>
    <w:rsid w:val="0099613B"/>
    <w:rsid w:val="009972F7"/>
    <w:rsid w:val="009A2D4D"/>
    <w:rsid w:val="009A69E9"/>
    <w:rsid w:val="009B0C25"/>
    <w:rsid w:val="009B3954"/>
    <w:rsid w:val="009B4C91"/>
    <w:rsid w:val="009B539B"/>
    <w:rsid w:val="009B6421"/>
    <w:rsid w:val="009B6D0C"/>
    <w:rsid w:val="009C24A6"/>
    <w:rsid w:val="009C2F89"/>
    <w:rsid w:val="009C4635"/>
    <w:rsid w:val="009C54BA"/>
    <w:rsid w:val="009C5C7E"/>
    <w:rsid w:val="009D081F"/>
    <w:rsid w:val="009D0C7A"/>
    <w:rsid w:val="009D0DF8"/>
    <w:rsid w:val="009D2459"/>
    <w:rsid w:val="009D3B8E"/>
    <w:rsid w:val="009D7214"/>
    <w:rsid w:val="009E039B"/>
    <w:rsid w:val="009E0D95"/>
    <w:rsid w:val="009E1002"/>
    <w:rsid w:val="009E13F1"/>
    <w:rsid w:val="009E2506"/>
    <w:rsid w:val="009E314F"/>
    <w:rsid w:val="009E3F44"/>
    <w:rsid w:val="009E4BD7"/>
    <w:rsid w:val="009E5689"/>
    <w:rsid w:val="009E5CED"/>
    <w:rsid w:val="009E5D9F"/>
    <w:rsid w:val="009E7BD9"/>
    <w:rsid w:val="009F09DF"/>
    <w:rsid w:val="009F1443"/>
    <w:rsid w:val="009F27D8"/>
    <w:rsid w:val="009F3C26"/>
    <w:rsid w:val="009F770C"/>
    <w:rsid w:val="00A01036"/>
    <w:rsid w:val="00A032EF"/>
    <w:rsid w:val="00A039C6"/>
    <w:rsid w:val="00A05223"/>
    <w:rsid w:val="00A05859"/>
    <w:rsid w:val="00A06882"/>
    <w:rsid w:val="00A075D7"/>
    <w:rsid w:val="00A07C59"/>
    <w:rsid w:val="00A1068F"/>
    <w:rsid w:val="00A16109"/>
    <w:rsid w:val="00A17170"/>
    <w:rsid w:val="00A17D8C"/>
    <w:rsid w:val="00A20674"/>
    <w:rsid w:val="00A20728"/>
    <w:rsid w:val="00A20F5E"/>
    <w:rsid w:val="00A2223D"/>
    <w:rsid w:val="00A230D8"/>
    <w:rsid w:val="00A231C7"/>
    <w:rsid w:val="00A247C4"/>
    <w:rsid w:val="00A25054"/>
    <w:rsid w:val="00A26F63"/>
    <w:rsid w:val="00A27C67"/>
    <w:rsid w:val="00A306A1"/>
    <w:rsid w:val="00A30AE0"/>
    <w:rsid w:val="00A31516"/>
    <w:rsid w:val="00A31836"/>
    <w:rsid w:val="00A31AA9"/>
    <w:rsid w:val="00A326A3"/>
    <w:rsid w:val="00A327EC"/>
    <w:rsid w:val="00A329E8"/>
    <w:rsid w:val="00A33454"/>
    <w:rsid w:val="00A33D97"/>
    <w:rsid w:val="00A34BCE"/>
    <w:rsid w:val="00A36389"/>
    <w:rsid w:val="00A36B57"/>
    <w:rsid w:val="00A4128C"/>
    <w:rsid w:val="00A41A87"/>
    <w:rsid w:val="00A442B6"/>
    <w:rsid w:val="00A443A7"/>
    <w:rsid w:val="00A44741"/>
    <w:rsid w:val="00A474C4"/>
    <w:rsid w:val="00A47795"/>
    <w:rsid w:val="00A47C8F"/>
    <w:rsid w:val="00A50D00"/>
    <w:rsid w:val="00A50EDD"/>
    <w:rsid w:val="00A51661"/>
    <w:rsid w:val="00A53CD9"/>
    <w:rsid w:val="00A54705"/>
    <w:rsid w:val="00A56A3D"/>
    <w:rsid w:val="00A5756E"/>
    <w:rsid w:val="00A60DBA"/>
    <w:rsid w:val="00A62243"/>
    <w:rsid w:val="00A632DC"/>
    <w:rsid w:val="00A651E6"/>
    <w:rsid w:val="00A717E9"/>
    <w:rsid w:val="00A72494"/>
    <w:rsid w:val="00A7259D"/>
    <w:rsid w:val="00A730E7"/>
    <w:rsid w:val="00A767DE"/>
    <w:rsid w:val="00A76893"/>
    <w:rsid w:val="00A76AA7"/>
    <w:rsid w:val="00A82824"/>
    <w:rsid w:val="00A83FAC"/>
    <w:rsid w:val="00A859E9"/>
    <w:rsid w:val="00A87357"/>
    <w:rsid w:val="00A9171E"/>
    <w:rsid w:val="00A91EAB"/>
    <w:rsid w:val="00A94971"/>
    <w:rsid w:val="00A9530A"/>
    <w:rsid w:val="00A960B2"/>
    <w:rsid w:val="00AA006F"/>
    <w:rsid w:val="00AA119E"/>
    <w:rsid w:val="00AA2257"/>
    <w:rsid w:val="00AA2669"/>
    <w:rsid w:val="00AA27DC"/>
    <w:rsid w:val="00AA2981"/>
    <w:rsid w:val="00AA34B8"/>
    <w:rsid w:val="00AA6DA8"/>
    <w:rsid w:val="00AA742B"/>
    <w:rsid w:val="00AA790F"/>
    <w:rsid w:val="00AA7FBB"/>
    <w:rsid w:val="00AB0DD3"/>
    <w:rsid w:val="00AB2137"/>
    <w:rsid w:val="00AB3522"/>
    <w:rsid w:val="00AB37FC"/>
    <w:rsid w:val="00AB5EA3"/>
    <w:rsid w:val="00AB6085"/>
    <w:rsid w:val="00AB6A5F"/>
    <w:rsid w:val="00AB71E7"/>
    <w:rsid w:val="00AB7840"/>
    <w:rsid w:val="00AB7AB9"/>
    <w:rsid w:val="00AB7C7F"/>
    <w:rsid w:val="00AC01F1"/>
    <w:rsid w:val="00AC4D1A"/>
    <w:rsid w:val="00AC677A"/>
    <w:rsid w:val="00AC6AB3"/>
    <w:rsid w:val="00AC755E"/>
    <w:rsid w:val="00AD0839"/>
    <w:rsid w:val="00AD1200"/>
    <w:rsid w:val="00AD18C9"/>
    <w:rsid w:val="00AD2186"/>
    <w:rsid w:val="00AD3C7A"/>
    <w:rsid w:val="00AD5B84"/>
    <w:rsid w:val="00AE2E74"/>
    <w:rsid w:val="00AE3A29"/>
    <w:rsid w:val="00AE3B68"/>
    <w:rsid w:val="00AE3BDC"/>
    <w:rsid w:val="00AE3ED7"/>
    <w:rsid w:val="00AE5743"/>
    <w:rsid w:val="00AE5A04"/>
    <w:rsid w:val="00AE5C7A"/>
    <w:rsid w:val="00AE5E33"/>
    <w:rsid w:val="00AE69F8"/>
    <w:rsid w:val="00AF01BD"/>
    <w:rsid w:val="00AF247D"/>
    <w:rsid w:val="00AF256D"/>
    <w:rsid w:val="00AF299F"/>
    <w:rsid w:val="00AF42C9"/>
    <w:rsid w:val="00AF4AA5"/>
    <w:rsid w:val="00AF734A"/>
    <w:rsid w:val="00AF7DE0"/>
    <w:rsid w:val="00AF7FB2"/>
    <w:rsid w:val="00B0080D"/>
    <w:rsid w:val="00B02FB8"/>
    <w:rsid w:val="00B03832"/>
    <w:rsid w:val="00B03B46"/>
    <w:rsid w:val="00B045B3"/>
    <w:rsid w:val="00B04EC2"/>
    <w:rsid w:val="00B0554A"/>
    <w:rsid w:val="00B056AD"/>
    <w:rsid w:val="00B05ABC"/>
    <w:rsid w:val="00B07AAA"/>
    <w:rsid w:val="00B120C6"/>
    <w:rsid w:val="00B126D0"/>
    <w:rsid w:val="00B15272"/>
    <w:rsid w:val="00B169CF"/>
    <w:rsid w:val="00B174AA"/>
    <w:rsid w:val="00B17B09"/>
    <w:rsid w:val="00B17F99"/>
    <w:rsid w:val="00B20E1E"/>
    <w:rsid w:val="00B20EF1"/>
    <w:rsid w:val="00B215AB"/>
    <w:rsid w:val="00B21797"/>
    <w:rsid w:val="00B2368D"/>
    <w:rsid w:val="00B324FF"/>
    <w:rsid w:val="00B326D9"/>
    <w:rsid w:val="00B32988"/>
    <w:rsid w:val="00B33378"/>
    <w:rsid w:val="00B336ED"/>
    <w:rsid w:val="00B33CDC"/>
    <w:rsid w:val="00B40960"/>
    <w:rsid w:val="00B40AEE"/>
    <w:rsid w:val="00B41A6B"/>
    <w:rsid w:val="00B42F3B"/>
    <w:rsid w:val="00B4300E"/>
    <w:rsid w:val="00B43251"/>
    <w:rsid w:val="00B473D8"/>
    <w:rsid w:val="00B50A11"/>
    <w:rsid w:val="00B51175"/>
    <w:rsid w:val="00B51273"/>
    <w:rsid w:val="00B51329"/>
    <w:rsid w:val="00B51447"/>
    <w:rsid w:val="00B5182D"/>
    <w:rsid w:val="00B53A2B"/>
    <w:rsid w:val="00B54420"/>
    <w:rsid w:val="00B569D4"/>
    <w:rsid w:val="00B573CC"/>
    <w:rsid w:val="00B574C7"/>
    <w:rsid w:val="00B57706"/>
    <w:rsid w:val="00B57E58"/>
    <w:rsid w:val="00B6028D"/>
    <w:rsid w:val="00B617B5"/>
    <w:rsid w:val="00B62334"/>
    <w:rsid w:val="00B62693"/>
    <w:rsid w:val="00B62B3C"/>
    <w:rsid w:val="00B63FF9"/>
    <w:rsid w:val="00B66FB2"/>
    <w:rsid w:val="00B7019B"/>
    <w:rsid w:val="00B71EE9"/>
    <w:rsid w:val="00B72161"/>
    <w:rsid w:val="00B739F0"/>
    <w:rsid w:val="00B75AE4"/>
    <w:rsid w:val="00B76674"/>
    <w:rsid w:val="00B76DFE"/>
    <w:rsid w:val="00B81F1B"/>
    <w:rsid w:val="00B82755"/>
    <w:rsid w:val="00B82EA1"/>
    <w:rsid w:val="00B83161"/>
    <w:rsid w:val="00B83AEB"/>
    <w:rsid w:val="00B83EF3"/>
    <w:rsid w:val="00B8434E"/>
    <w:rsid w:val="00B846C9"/>
    <w:rsid w:val="00B8564B"/>
    <w:rsid w:val="00B863AC"/>
    <w:rsid w:val="00B86C6C"/>
    <w:rsid w:val="00B91B8D"/>
    <w:rsid w:val="00B92161"/>
    <w:rsid w:val="00B9258E"/>
    <w:rsid w:val="00B93AD4"/>
    <w:rsid w:val="00B941B5"/>
    <w:rsid w:val="00B946FE"/>
    <w:rsid w:val="00B95193"/>
    <w:rsid w:val="00B96D48"/>
    <w:rsid w:val="00BA0BD4"/>
    <w:rsid w:val="00BA1CE6"/>
    <w:rsid w:val="00BA2E9E"/>
    <w:rsid w:val="00BA4BED"/>
    <w:rsid w:val="00BA512F"/>
    <w:rsid w:val="00BA66DB"/>
    <w:rsid w:val="00BB0B4B"/>
    <w:rsid w:val="00BB1B2B"/>
    <w:rsid w:val="00BB31C2"/>
    <w:rsid w:val="00BB3808"/>
    <w:rsid w:val="00BB38F1"/>
    <w:rsid w:val="00BB3CCF"/>
    <w:rsid w:val="00BB48C8"/>
    <w:rsid w:val="00BB6DA3"/>
    <w:rsid w:val="00BC0367"/>
    <w:rsid w:val="00BC0B94"/>
    <w:rsid w:val="00BC119C"/>
    <w:rsid w:val="00BC302E"/>
    <w:rsid w:val="00BC3E56"/>
    <w:rsid w:val="00BC416F"/>
    <w:rsid w:val="00BC44B9"/>
    <w:rsid w:val="00BC524B"/>
    <w:rsid w:val="00BC54F6"/>
    <w:rsid w:val="00BC7435"/>
    <w:rsid w:val="00BD086F"/>
    <w:rsid w:val="00BD0A6B"/>
    <w:rsid w:val="00BD2010"/>
    <w:rsid w:val="00BD2058"/>
    <w:rsid w:val="00BD20B5"/>
    <w:rsid w:val="00BD6140"/>
    <w:rsid w:val="00BD754E"/>
    <w:rsid w:val="00BE0592"/>
    <w:rsid w:val="00BE3BB6"/>
    <w:rsid w:val="00BE3E7E"/>
    <w:rsid w:val="00BE4A22"/>
    <w:rsid w:val="00BE6B16"/>
    <w:rsid w:val="00BE7136"/>
    <w:rsid w:val="00BF0578"/>
    <w:rsid w:val="00BF2A85"/>
    <w:rsid w:val="00BF509C"/>
    <w:rsid w:val="00BF5899"/>
    <w:rsid w:val="00C00830"/>
    <w:rsid w:val="00C027DE"/>
    <w:rsid w:val="00C049AF"/>
    <w:rsid w:val="00C05EDD"/>
    <w:rsid w:val="00C0676C"/>
    <w:rsid w:val="00C06A52"/>
    <w:rsid w:val="00C06E21"/>
    <w:rsid w:val="00C06EC4"/>
    <w:rsid w:val="00C07B4A"/>
    <w:rsid w:val="00C10CA3"/>
    <w:rsid w:val="00C10F20"/>
    <w:rsid w:val="00C10FCE"/>
    <w:rsid w:val="00C115F8"/>
    <w:rsid w:val="00C12C05"/>
    <w:rsid w:val="00C165B8"/>
    <w:rsid w:val="00C21397"/>
    <w:rsid w:val="00C221AD"/>
    <w:rsid w:val="00C2270C"/>
    <w:rsid w:val="00C22CA7"/>
    <w:rsid w:val="00C23363"/>
    <w:rsid w:val="00C239C1"/>
    <w:rsid w:val="00C26DEA"/>
    <w:rsid w:val="00C30125"/>
    <w:rsid w:val="00C303F3"/>
    <w:rsid w:val="00C30B38"/>
    <w:rsid w:val="00C31B35"/>
    <w:rsid w:val="00C32712"/>
    <w:rsid w:val="00C374F9"/>
    <w:rsid w:val="00C37C34"/>
    <w:rsid w:val="00C37F07"/>
    <w:rsid w:val="00C37F6A"/>
    <w:rsid w:val="00C4081D"/>
    <w:rsid w:val="00C42D33"/>
    <w:rsid w:val="00C4303C"/>
    <w:rsid w:val="00C44365"/>
    <w:rsid w:val="00C44835"/>
    <w:rsid w:val="00C45BB8"/>
    <w:rsid w:val="00C46197"/>
    <w:rsid w:val="00C46744"/>
    <w:rsid w:val="00C50951"/>
    <w:rsid w:val="00C530E1"/>
    <w:rsid w:val="00C5333B"/>
    <w:rsid w:val="00C53678"/>
    <w:rsid w:val="00C54C72"/>
    <w:rsid w:val="00C56A19"/>
    <w:rsid w:val="00C577B3"/>
    <w:rsid w:val="00C6152E"/>
    <w:rsid w:val="00C61618"/>
    <w:rsid w:val="00C63119"/>
    <w:rsid w:val="00C632E4"/>
    <w:rsid w:val="00C637CB"/>
    <w:rsid w:val="00C64BFF"/>
    <w:rsid w:val="00C66604"/>
    <w:rsid w:val="00C6670A"/>
    <w:rsid w:val="00C66EA1"/>
    <w:rsid w:val="00C7059B"/>
    <w:rsid w:val="00C7088E"/>
    <w:rsid w:val="00C70D20"/>
    <w:rsid w:val="00C73E8A"/>
    <w:rsid w:val="00C769CA"/>
    <w:rsid w:val="00C77129"/>
    <w:rsid w:val="00C8078F"/>
    <w:rsid w:val="00C80A34"/>
    <w:rsid w:val="00C81239"/>
    <w:rsid w:val="00C81658"/>
    <w:rsid w:val="00C82C90"/>
    <w:rsid w:val="00C82F31"/>
    <w:rsid w:val="00C85061"/>
    <w:rsid w:val="00C8520C"/>
    <w:rsid w:val="00C858C6"/>
    <w:rsid w:val="00C85DC0"/>
    <w:rsid w:val="00C85EA6"/>
    <w:rsid w:val="00C87420"/>
    <w:rsid w:val="00C90373"/>
    <w:rsid w:val="00C90CCF"/>
    <w:rsid w:val="00C9261A"/>
    <w:rsid w:val="00C946D2"/>
    <w:rsid w:val="00C967C1"/>
    <w:rsid w:val="00C979C5"/>
    <w:rsid w:val="00CA0264"/>
    <w:rsid w:val="00CA1BB3"/>
    <w:rsid w:val="00CA4E44"/>
    <w:rsid w:val="00CA763A"/>
    <w:rsid w:val="00CA7E1F"/>
    <w:rsid w:val="00CB04A5"/>
    <w:rsid w:val="00CB1E22"/>
    <w:rsid w:val="00CB42E9"/>
    <w:rsid w:val="00CB442E"/>
    <w:rsid w:val="00CB54F4"/>
    <w:rsid w:val="00CB5B2C"/>
    <w:rsid w:val="00CB6990"/>
    <w:rsid w:val="00CB7D62"/>
    <w:rsid w:val="00CC0015"/>
    <w:rsid w:val="00CC0620"/>
    <w:rsid w:val="00CC0D3F"/>
    <w:rsid w:val="00CC12DA"/>
    <w:rsid w:val="00CC3B2F"/>
    <w:rsid w:val="00CC4050"/>
    <w:rsid w:val="00CC45B3"/>
    <w:rsid w:val="00CC4B58"/>
    <w:rsid w:val="00CC6F37"/>
    <w:rsid w:val="00CC7361"/>
    <w:rsid w:val="00CD09D9"/>
    <w:rsid w:val="00CD0DA7"/>
    <w:rsid w:val="00CD346C"/>
    <w:rsid w:val="00CD3B06"/>
    <w:rsid w:val="00CD46EC"/>
    <w:rsid w:val="00CD4C9E"/>
    <w:rsid w:val="00CD4D26"/>
    <w:rsid w:val="00CD6371"/>
    <w:rsid w:val="00CD6819"/>
    <w:rsid w:val="00CD7B47"/>
    <w:rsid w:val="00CE2656"/>
    <w:rsid w:val="00CE3354"/>
    <w:rsid w:val="00CE5F53"/>
    <w:rsid w:val="00CE602E"/>
    <w:rsid w:val="00CE6420"/>
    <w:rsid w:val="00CE6826"/>
    <w:rsid w:val="00CF07E1"/>
    <w:rsid w:val="00CF2CCF"/>
    <w:rsid w:val="00CF418B"/>
    <w:rsid w:val="00CF58ED"/>
    <w:rsid w:val="00D00060"/>
    <w:rsid w:val="00D01420"/>
    <w:rsid w:val="00D01806"/>
    <w:rsid w:val="00D01945"/>
    <w:rsid w:val="00D0195A"/>
    <w:rsid w:val="00D020C1"/>
    <w:rsid w:val="00D02D19"/>
    <w:rsid w:val="00D02EDE"/>
    <w:rsid w:val="00D04F25"/>
    <w:rsid w:val="00D06B03"/>
    <w:rsid w:val="00D10169"/>
    <w:rsid w:val="00D11CD3"/>
    <w:rsid w:val="00D1424B"/>
    <w:rsid w:val="00D151E9"/>
    <w:rsid w:val="00D167EE"/>
    <w:rsid w:val="00D17503"/>
    <w:rsid w:val="00D17DB7"/>
    <w:rsid w:val="00D200CD"/>
    <w:rsid w:val="00D20134"/>
    <w:rsid w:val="00D204DC"/>
    <w:rsid w:val="00D20D25"/>
    <w:rsid w:val="00D230F4"/>
    <w:rsid w:val="00D23363"/>
    <w:rsid w:val="00D2499E"/>
    <w:rsid w:val="00D2593D"/>
    <w:rsid w:val="00D25A82"/>
    <w:rsid w:val="00D27A27"/>
    <w:rsid w:val="00D30213"/>
    <w:rsid w:val="00D317E5"/>
    <w:rsid w:val="00D31D48"/>
    <w:rsid w:val="00D3216C"/>
    <w:rsid w:val="00D3269C"/>
    <w:rsid w:val="00D3272D"/>
    <w:rsid w:val="00D35EAE"/>
    <w:rsid w:val="00D36E00"/>
    <w:rsid w:val="00D370BF"/>
    <w:rsid w:val="00D4029C"/>
    <w:rsid w:val="00D404BB"/>
    <w:rsid w:val="00D410E7"/>
    <w:rsid w:val="00D41BDD"/>
    <w:rsid w:val="00D41FF1"/>
    <w:rsid w:val="00D42513"/>
    <w:rsid w:val="00D4358B"/>
    <w:rsid w:val="00D43FED"/>
    <w:rsid w:val="00D44D47"/>
    <w:rsid w:val="00D47608"/>
    <w:rsid w:val="00D47C9C"/>
    <w:rsid w:val="00D527E9"/>
    <w:rsid w:val="00D5537B"/>
    <w:rsid w:val="00D553C5"/>
    <w:rsid w:val="00D55E66"/>
    <w:rsid w:val="00D60CA9"/>
    <w:rsid w:val="00D62330"/>
    <w:rsid w:val="00D62453"/>
    <w:rsid w:val="00D6432A"/>
    <w:rsid w:val="00D64852"/>
    <w:rsid w:val="00D65921"/>
    <w:rsid w:val="00D6646E"/>
    <w:rsid w:val="00D73740"/>
    <w:rsid w:val="00D73DDA"/>
    <w:rsid w:val="00D74209"/>
    <w:rsid w:val="00D74359"/>
    <w:rsid w:val="00D8290A"/>
    <w:rsid w:val="00D83E3B"/>
    <w:rsid w:val="00D84279"/>
    <w:rsid w:val="00D8643A"/>
    <w:rsid w:val="00D864D8"/>
    <w:rsid w:val="00D900C9"/>
    <w:rsid w:val="00D90257"/>
    <w:rsid w:val="00D9193A"/>
    <w:rsid w:val="00D928F6"/>
    <w:rsid w:val="00D95B2B"/>
    <w:rsid w:val="00D977E9"/>
    <w:rsid w:val="00DA0078"/>
    <w:rsid w:val="00DA124C"/>
    <w:rsid w:val="00DA1D21"/>
    <w:rsid w:val="00DA1D9D"/>
    <w:rsid w:val="00DA1F17"/>
    <w:rsid w:val="00DA5453"/>
    <w:rsid w:val="00DA5CF8"/>
    <w:rsid w:val="00DA67E4"/>
    <w:rsid w:val="00DB4593"/>
    <w:rsid w:val="00DB497F"/>
    <w:rsid w:val="00DB4D29"/>
    <w:rsid w:val="00DB50D8"/>
    <w:rsid w:val="00DB5D09"/>
    <w:rsid w:val="00DB5DA4"/>
    <w:rsid w:val="00DB6B66"/>
    <w:rsid w:val="00DB7130"/>
    <w:rsid w:val="00DC04F2"/>
    <w:rsid w:val="00DC07AC"/>
    <w:rsid w:val="00DC122D"/>
    <w:rsid w:val="00DC4540"/>
    <w:rsid w:val="00DC55AA"/>
    <w:rsid w:val="00DD0ACC"/>
    <w:rsid w:val="00DD1F61"/>
    <w:rsid w:val="00DD202C"/>
    <w:rsid w:val="00DD3F12"/>
    <w:rsid w:val="00DD4026"/>
    <w:rsid w:val="00DD4AA7"/>
    <w:rsid w:val="00DD5557"/>
    <w:rsid w:val="00DD729F"/>
    <w:rsid w:val="00DE0E5A"/>
    <w:rsid w:val="00DE2D02"/>
    <w:rsid w:val="00DE3794"/>
    <w:rsid w:val="00DE3DDA"/>
    <w:rsid w:val="00DE4DF8"/>
    <w:rsid w:val="00DE5274"/>
    <w:rsid w:val="00DE5347"/>
    <w:rsid w:val="00DE788D"/>
    <w:rsid w:val="00DF19AF"/>
    <w:rsid w:val="00DF477C"/>
    <w:rsid w:val="00DF4857"/>
    <w:rsid w:val="00DF5C44"/>
    <w:rsid w:val="00DF716E"/>
    <w:rsid w:val="00DF7FE2"/>
    <w:rsid w:val="00E00968"/>
    <w:rsid w:val="00E01453"/>
    <w:rsid w:val="00E026F9"/>
    <w:rsid w:val="00E03107"/>
    <w:rsid w:val="00E031CE"/>
    <w:rsid w:val="00E03656"/>
    <w:rsid w:val="00E04709"/>
    <w:rsid w:val="00E04971"/>
    <w:rsid w:val="00E05809"/>
    <w:rsid w:val="00E1207E"/>
    <w:rsid w:val="00E1325E"/>
    <w:rsid w:val="00E167AD"/>
    <w:rsid w:val="00E213C1"/>
    <w:rsid w:val="00E22D49"/>
    <w:rsid w:val="00E23FA7"/>
    <w:rsid w:val="00E25194"/>
    <w:rsid w:val="00E25E43"/>
    <w:rsid w:val="00E27A60"/>
    <w:rsid w:val="00E27FCF"/>
    <w:rsid w:val="00E301E8"/>
    <w:rsid w:val="00E31A3E"/>
    <w:rsid w:val="00E327B6"/>
    <w:rsid w:val="00E328A8"/>
    <w:rsid w:val="00E33574"/>
    <w:rsid w:val="00E3468F"/>
    <w:rsid w:val="00E35E3E"/>
    <w:rsid w:val="00E362A2"/>
    <w:rsid w:val="00E3742C"/>
    <w:rsid w:val="00E379FC"/>
    <w:rsid w:val="00E37B04"/>
    <w:rsid w:val="00E4301F"/>
    <w:rsid w:val="00E439CA"/>
    <w:rsid w:val="00E43B37"/>
    <w:rsid w:val="00E44555"/>
    <w:rsid w:val="00E44C93"/>
    <w:rsid w:val="00E44CAA"/>
    <w:rsid w:val="00E52987"/>
    <w:rsid w:val="00E5397B"/>
    <w:rsid w:val="00E5643C"/>
    <w:rsid w:val="00E5665B"/>
    <w:rsid w:val="00E577B1"/>
    <w:rsid w:val="00E60DBA"/>
    <w:rsid w:val="00E60DC1"/>
    <w:rsid w:val="00E616E8"/>
    <w:rsid w:val="00E62592"/>
    <w:rsid w:val="00E63C3F"/>
    <w:rsid w:val="00E63D35"/>
    <w:rsid w:val="00E63EC0"/>
    <w:rsid w:val="00E643C8"/>
    <w:rsid w:val="00E648E3"/>
    <w:rsid w:val="00E65791"/>
    <w:rsid w:val="00E65C07"/>
    <w:rsid w:val="00E70743"/>
    <w:rsid w:val="00E7087F"/>
    <w:rsid w:val="00E71F71"/>
    <w:rsid w:val="00E73D06"/>
    <w:rsid w:val="00E801B7"/>
    <w:rsid w:val="00E81B0A"/>
    <w:rsid w:val="00E8339E"/>
    <w:rsid w:val="00E848BD"/>
    <w:rsid w:val="00E85FE9"/>
    <w:rsid w:val="00E8604F"/>
    <w:rsid w:val="00E87FAD"/>
    <w:rsid w:val="00E9138C"/>
    <w:rsid w:val="00E91554"/>
    <w:rsid w:val="00E916DE"/>
    <w:rsid w:val="00E927FD"/>
    <w:rsid w:val="00E932F5"/>
    <w:rsid w:val="00E941C2"/>
    <w:rsid w:val="00E9548F"/>
    <w:rsid w:val="00E9584A"/>
    <w:rsid w:val="00E97944"/>
    <w:rsid w:val="00EA0534"/>
    <w:rsid w:val="00EA0E84"/>
    <w:rsid w:val="00EA2C9F"/>
    <w:rsid w:val="00EA4091"/>
    <w:rsid w:val="00EA53D0"/>
    <w:rsid w:val="00EA7B6D"/>
    <w:rsid w:val="00EB0DED"/>
    <w:rsid w:val="00EB1CDC"/>
    <w:rsid w:val="00EB217B"/>
    <w:rsid w:val="00EB284E"/>
    <w:rsid w:val="00EB3575"/>
    <w:rsid w:val="00EB4B17"/>
    <w:rsid w:val="00EB5A4B"/>
    <w:rsid w:val="00EB6D03"/>
    <w:rsid w:val="00EC0474"/>
    <w:rsid w:val="00EC27C3"/>
    <w:rsid w:val="00EC2F96"/>
    <w:rsid w:val="00EC30F9"/>
    <w:rsid w:val="00EC56EF"/>
    <w:rsid w:val="00EC5B70"/>
    <w:rsid w:val="00EC5BE1"/>
    <w:rsid w:val="00EC5C6B"/>
    <w:rsid w:val="00EC7F39"/>
    <w:rsid w:val="00ED0BAF"/>
    <w:rsid w:val="00ED0BFD"/>
    <w:rsid w:val="00ED1B5A"/>
    <w:rsid w:val="00ED256E"/>
    <w:rsid w:val="00ED2B11"/>
    <w:rsid w:val="00ED3736"/>
    <w:rsid w:val="00ED3D61"/>
    <w:rsid w:val="00ED552D"/>
    <w:rsid w:val="00ED5BD0"/>
    <w:rsid w:val="00ED6763"/>
    <w:rsid w:val="00ED6D2E"/>
    <w:rsid w:val="00ED7752"/>
    <w:rsid w:val="00ED7A1B"/>
    <w:rsid w:val="00ED7D13"/>
    <w:rsid w:val="00EE02C2"/>
    <w:rsid w:val="00EE0FB4"/>
    <w:rsid w:val="00EE1636"/>
    <w:rsid w:val="00EE3069"/>
    <w:rsid w:val="00EE3257"/>
    <w:rsid w:val="00EE52E4"/>
    <w:rsid w:val="00EE5B32"/>
    <w:rsid w:val="00EE5D11"/>
    <w:rsid w:val="00EE631D"/>
    <w:rsid w:val="00EF0667"/>
    <w:rsid w:val="00EF0853"/>
    <w:rsid w:val="00EF25D1"/>
    <w:rsid w:val="00EF36A4"/>
    <w:rsid w:val="00EF4340"/>
    <w:rsid w:val="00EF633D"/>
    <w:rsid w:val="00F02801"/>
    <w:rsid w:val="00F0410B"/>
    <w:rsid w:val="00F06464"/>
    <w:rsid w:val="00F0785E"/>
    <w:rsid w:val="00F110F3"/>
    <w:rsid w:val="00F12500"/>
    <w:rsid w:val="00F16090"/>
    <w:rsid w:val="00F1633B"/>
    <w:rsid w:val="00F17A31"/>
    <w:rsid w:val="00F21544"/>
    <w:rsid w:val="00F2155F"/>
    <w:rsid w:val="00F21F30"/>
    <w:rsid w:val="00F21F55"/>
    <w:rsid w:val="00F2258F"/>
    <w:rsid w:val="00F234A5"/>
    <w:rsid w:val="00F247A2"/>
    <w:rsid w:val="00F25066"/>
    <w:rsid w:val="00F25246"/>
    <w:rsid w:val="00F25DC4"/>
    <w:rsid w:val="00F25F01"/>
    <w:rsid w:val="00F267F6"/>
    <w:rsid w:val="00F301E3"/>
    <w:rsid w:val="00F30BE2"/>
    <w:rsid w:val="00F31149"/>
    <w:rsid w:val="00F313AC"/>
    <w:rsid w:val="00F319DA"/>
    <w:rsid w:val="00F31B16"/>
    <w:rsid w:val="00F3285F"/>
    <w:rsid w:val="00F3308F"/>
    <w:rsid w:val="00F3356E"/>
    <w:rsid w:val="00F33FF9"/>
    <w:rsid w:val="00F3617A"/>
    <w:rsid w:val="00F428B0"/>
    <w:rsid w:val="00F4329F"/>
    <w:rsid w:val="00F4352E"/>
    <w:rsid w:val="00F44448"/>
    <w:rsid w:val="00F44D7E"/>
    <w:rsid w:val="00F45136"/>
    <w:rsid w:val="00F456EA"/>
    <w:rsid w:val="00F469DB"/>
    <w:rsid w:val="00F46FCD"/>
    <w:rsid w:val="00F47BBB"/>
    <w:rsid w:val="00F47C31"/>
    <w:rsid w:val="00F52EED"/>
    <w:rsid w:val="00F52FE8"/>
    <w:rsid w:val="00F54185"/>
    <w:rsid w:val="00F54717"/>
    <w:rsid w:val="00F55FB3"/>
    <w:rsid w:val="00F61E69"/>
    <w:rsid w:val="00F6286D"/>
    <w:rsid w:val="00F6416D"/>
    <w:rsid w:val="00F6500F"/>
    <w:rsid w:val="00F659E0"/>
    <w:rsid w:val="00F66206"/>
    <w:rsid w:val="00F6719A"/>
    <w:rsid w:val="00F679B8"/>
    <w:rsid w:val="00F705A6"/>
    <w:rsid w:val="00F70D69"/>
    <w:rsid w:val="00F733FB"/>
    <w:rsid w:val="00F746EF"/>
    <w:rsid w:val="00F74E8F"/>
    <w:rsid w:val="00F8008B"/>
    <w:rsid w:val="00F8085C"/>
    <w:rsid w:val="00F81E39"/>
    <w:rsid w:val="00F81FE8"/>
    <w:rsid w:val="00F82CFE"/>
    <w:rsid w:val="00F83338"/>
    <w:rsid w:val="00F84A16"/>
    <w:rsid w:val="00F851C0"/>
    <w:rsid w:val="00F85D53"/>
    <w:rsid w:val="00F878DE"/>
    <w:rsid w:val="00F9426D"/>
    <w:rsid w:val="00F944A3"/>
    <w:rsid w:val="00F94B0B"/>
    <w:rsid w:val="00F9501E"/>
    <w:rsid w:val="00F9646F"/>
    <w:rsid w:val="00F96A07"/>
    <w:rsid w:val="00FA00B3"/>
    <w:rsid w:val="00FA0541"/>
    <w:rsid w:val="00FA18B6"/>
    <w:rsid w:val="00FA1FD3"/>
    <w:rsid w:val="00FA5529"/>
    <w:rsid w:val="00FA57F8"/>
    <w:rsid w:val="00FA601C"/>
    <w:rsid w:val="00FA6BCC"/>
    <w:rsid w:val="00FA7032"/>
    <w:rsid w:val="00FB0CBC"/>
    <w:rsid w:val="00FB1F55"/>
    <w:rsid w:val="00FB254B"/>
    <w:rsid w:val="00FB276E"/>
    <w:rsid w:val="00FB2A8B"/>
    <w:rsid w:val="00FB37EE"/>
    <w:rsid w:val="00FB407C"/>
    <w:rsid w:val="00FB63E5"/>
    <w:rsid w:val="00FB7091"/>
    <w:rsid w:val="00FB70A4"/>
    <w:rsid w:val="00FC0A71"/>
    <w:rsid w:val="00FC1230"/>
    <w:rsid w:val="00FC1F2E"/>
    <w:rsid w:val="00FC57A3"/>
    <w:rsid w:val="00FC650F"/>
    <w:rsid w:val="00FD0C9C"/>
    <w:rsid w:val="00FD16B0"/>
    <w:rsid w:val="00FD1BF1"/>
    <w:rsid w:val="00FD1D52"/>
    <w:rsid w:val="00FD2A50"/>
    <w:rsid w:val="00FD2BEB"/>
    <w:rsid w:val="00FD34FF"/>
    <w:rsid w:val="00FD7F20"/>
    <w:rsid w:val="00FE0F6B"/>
    <w:rsid w:val="00FE2482"/>
    <w:rsid w:val="00FE326F"/>
    <w:rsid w:val="00FE37C3"/>
    <w:rsid w:val="00FE420F"/>
    <w:rsid w:val="00FE43E9"/>
    <w:rsid w:val="00FE623E"/>
    <w:rsid w:val="00FE6E19"/>
    <w:rsid w:val="00FE7AF4"/>
    <w:rsid w:val="00FF00D5"/>
    <w:rsid w:val="00FF0E71"/>
    <w:rsid w:val="00FF372F"/>
    <w:rsid w:val="00FF672D"/>
    <w:rsid w:val="00FF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63148"/>
  <w15:docId w15:val="{E8A1993A-A293-4BDD-AA81-B81EBDC8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,Bullet List,FooterText,numbered,Paragraphe de liste1,lp1,Normal,SL_Абзац списка,Содержание. 2 уровень,Use Case List Paragraph,Абзац списка литеральный,Маркер,Список дефисный,ТЗ список,Bullet 1,it_List1,асз.Списка,ПАРАГРАФ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,Bullet List Знак,FooterText Знак,numbered Знак,Paragraphe de liste1 Знак,lp1 Знак,Normal Знак,SL_Абзац списка Знак,Содержание. 2 уровень Знак,Use Case List Paragraph Знак,Абзац списка литеральный Знак,Маркер Знак"/>
    <w:link w:val="afb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ConsNormal">
    <w:name w:val="ConsNormal Знак"/>
    <w:link w:val="ConsNormal0"/>
    <w:locked/>
    <w:rsid w:val="001D1356"/>
    <w:rPr>
      <w:rFonts w:ascii="Arial" w:hAnsi="Arial" w:cs="Arial"/>
    </w:rPr>
  </w:style>
  <w:style w:type="paragraph" w:customStyle="1" w:styleId="ConsNormal0">
    <w:name w:val="ConsNormal"/>
    <w:link w:val="ConsNormal"/>
    <w:qFormat/>
    <w:rsid w:val="001D135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customStyle="1" w:styleId="7">
    <w:name w:val="Сетка таблицы7"/>
    <w:basedOn w:val="a1"/>
    <w:next w:val="af7"/>
    <w:uiPriority w:val="59"/>
    <w:rsid w:val="008001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7"/>
    <w:uiPriority w:val="39"/>
    <w:rsid w:val="008001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39"/>
    <w:rsid w:val="00504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1">
    <w:name w:val="Гипертекстовая ссылка"/>
    <w:basedOn w:val="a0"/>
    <w:uiPriority w:val="99"/>
    <w:rsid w:val="00AB7C7F"/>
    <w:rPr>
      <w:rFonts w:cs="Times New Roman"/>
      <w:b w:val="0"/>
      <w:color w:val="106BBE"/>
    </w:rPr>
  </w:style>
  <w:style w:type="paragraph" w:customStyle="1" w:styleId="afff2">
    <w:name w:val="Нормальный (таблица)"/>
    <w:basedOn w:val="a"/>
    <w:next w:val="a"/>
    <w:uiPriority w:val="99"/>
    <w:rsid w:val="00CE6826"/>
    <w:pPr>
      <w:suppressAutoHyphens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3">
    <w:name w:val="Прижатый влево"/>
    <w:basedOn w:val="a"/>
    <w:next w:val="a"/>
    <w:uiPriority w:val="99"/>
    <w:rsid w:val="00CE6826"/>
    <w:pPr>
      <w:suppressAutoHyphens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table" w:styleId="-1">
    <w:name w:val="Grid Table 1 Light"/>
    <w:basedOn w:val="a1"/>
    <w:uiPriority w:val="46"/>
    <w:rsid w:val="009567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861C-F408-4841-9772-64A77B2D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Толокнова К.В.</cp:lastModifiedBy>
  <cp:revision>38</cp:revision>
  <cp:lastPrinted>2026-06-10T10:47:00Z</cp:lastPrinted>
  <dcterms:created xsi:type="dcterms:W3CDTF">2026-05-25T13:32:00Z</dcterms:created>
  <dcterms:modified xsi:type="dcterms:W3CDTF">2026-06-16T04:35:00Z</dcterms:modified>
</cp:coreProperties>
</file>