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D049703" w14:textId="77777777" w:rsidR="00A02C9B" w:rsidRPr="00DE6BDD" w:rsidRDefault="00A02C9B" w:rsidP="00A02C9B">
      <w:pPr>
        <w:widowControl/>
        <w:suppressAutoHyphens w:val="0"/>
        <w:autoSpaceDE/>
        <w:jc w:val="center"/>
        <w:rPr>
          <w:rFonts w:ascii="Times New Roman" w:hAnsi="Times New Roman" w:cs="Times New Roman"/>
          <w:sz w:val="28"/>
          <w:szCs w:val="28"/>
          <w:lang w:eastAsia="en-US"/>
        </w:rPr>
      </w:pPr>
      <w:r w:rsidRPr="00DE6BDD">
        <w:rPr>
          <w:rFonts w:ascii="Times New Roman" w:hAnsi="Times New Roman" w:cs="Times New Roman"/>
          <w:sz w:val="28"/>
          <w:szCs w:val="28"/>
          <w:lang w:eastAsia="en-US"/>
        </w:rPr>
        <w:t>Ханты-Мансийский автономный округ – Югра</w:t>
      </w:r>
    </w:p>
    <w:p w14:paraId="34223664" w14:textId="77777777" w:rsidR="00A02C9B" w:rsidRDefault="00A02C9B" w:rsidP="00DE6BDD">
      <w:pPr>
        <w:widowControl/>
        <w:autoSpaceDE/>
        <w:jc w:val="center"/>
        <w:rPr>
          <w:rFonts w:ascii="Times New Roman" w:hAnsi="Times New Roman" w:cs="Times New Roman"/>
          <w:sz w:val="28"/>
          <w:szCs w:val="28"/>
          <w:lang w:eastAsia="ar-SA"/>
        </w:rPr>
      </w:pPr>
    </w:p>
    <w:p w14:paraId="1F8D6E2D" w14:textId="77777777" w:rsidR="00DE6BDD" w:rsidRPr="00DE6BDD" w:rsidRDefault="00DE6BDD" w:rsidP="00DE6BDD">
      <w:pPr>
        <w:widowControl/>
        <w:autoSpaceDE/>
        <w:jc w:val="center"/>
        <w:rPr>
          <w:rFonts w:ascii="Times New Roman" w:hAnsi="Times New Roman" w:cs="Times New Roman"/>
          <w:sz w:val="28"/>
          <w:szCs w:val="28"/>
          <w:lang w:eastAsia="ar-SA"/>
        </w:rPr>
      </w:pPr>
      <w:r w:rsidRPr="00DE6BDD">
        <w:rPr>
          <w:rFonts w:ascii="Times New Roman" w:hAnsi="Times New Roman" w:cs="Times New Roman"/>
          <w:sz w:val="28"/>
          <w:szCs w:val="28"/>
          <w:lang w:eastAsia="ar-SA"/>
        </w:rPr>
        <w:t>МУНИЦИПАЛЬНОЕ ОБРАЗОВАНИЕ</w:t>
      </w:r>
    </w:p>
    <w:p w14:paraId="0FC871A4" w14:textId="77777777" w:rsidR="00DE6BDD" w:rsidRPr="00DE6BDD" w:rsidRDefault="00A02C9B" w:rsidP="00DE6BDD">
      <w:pPr>
        <w:widowControl/>
        <w:suppressAutoHyphens w:val="0"/>
        <w:autoSpaceDE/>
        <w:jc w:val="center"/>
        <w:rPr>
          <w:rFonts w:ascii="Times New Roman" w:hAnsi="Times New Roman" w:cs="Times New Roman"/>
          <w:sz w:val="28"/>
          <w:szCs w:val="28"/>
          <w:lang w:eastAsia="en-US"/>
        </w:rPr>
      </w:pPr>
      <w:r>
        <w:rPr>
          <w:rFonts w:ascii="Times New Roman" w:hAnsi="Times New Roman" w:cs="Times New Roman"/>
          <w:sz w:val="28"/>
          <w:szCs w:val="28"/>
          <w:lang w:eastAsia="en-US"/>
        </w:rPr>
        <w:t>СЕЛЬСКОГО ПОСЕЛЕНИЯ КРАСНОЛЕНИНСКИЙ</w:t>
      </w:r>
    </w:p>
    <w:p w14:paraId="17BC6A63" w14:textId="77777777" w:rsidR="00A02C9B" w:rsidRDefault="00A02C9B" w:rsidP="00DE6BDD">
      <w:pPr>
        <w:widowControl/>
        <w:suppressAutoHyphens w:val="0"/>
        <w:autoSpaceDE/>
        <w:jc w:val="center"/>
        <w:rPr>
          <w:rFonts w:ascii="Times New Roman" w:hAnsi="Times New Roman" w:cs="Times New Roman"/>
          <w:b/>
          <w:sz w:val="28"/>
          <w:szCs w:val="28"/>
          <w:lang w:eastAsia="en-US"/>
        </w:rPr>
      </w:pPr>
    </w:p>
    <w:p w14:paraId="324A0838" w14:textId="77777777" w:rsidR="00DE6BDD" w:rsidRPr="00DE6BDD" w:rsidRDefault="00DE6BDD" w:rsidP="00DE6BDD">
      <w:pPr>
        <w:widowControl/>
        <w:suppressAutoHyphens w:val="0"/>
        <w:autoSpaceDE/>
        <w:jc w:val="center"/>
        <w:rPr>
          <w:rFonts w:ascii="Times New Roman" w:hAnsi="Times New Roman" w:cs="Times New Roman"/>
          <w:b/>
          <w:sz w:val="28"/>
          <w:szCs w:val="28"/>
          <w:lang w:eastAsia="en-US"/>
        </w:rPr>
      </w:pPr>
      <w:r w:rsidRPr="00DE6BDD">
        <w:rPr>
          <w:rFonts w:ascii="Times New Roman" w:hAnsi="Times New Roman" w:cs="Times New Roman"/>
          <w:b/>
          <w:sz w:val="28"/>
          <w:szCs w:val="28"/>
          <w:lang w:eastAsia="en-US"/>
        </w:rPr>
        <w:t xml:space="preserve">АДМИНИСТРАЦИЯ </w:t>
      </w:r>
      <w:r w:rsidR="00A02C9B">
        <w:rPr>
          <w:rFonts w:ascii="Times New Roman" w:hAnsi="Times New Roman" w:cs="Times New Roman"/>
          <w:b/>
          <w:sz w:val="28"/>
          <w:szCs w:val="28"/>
          <w:lang w:eastAsia="en-US"/>
        </w:rPr>
        <w:t>СЕЛЬСКОГО ПОСЕЛЕНИЯ</w:t>
      </w:r>
    </w:p>
    <w:p w14:paraId="5D2A2548" w14:textId="77777777" w:rsidR="00DE6BDD" w:rsidRDefault="00DE6BDD" w:rsidP="00DE6BDD">
      <w:pPr>
        <w:widowControl/>
        <w:suppressAutoHyphens w:val="0"/>
        <w:autoSpaceDE/>
        <w:jc w:val="center"/>
        <w:rPr>
          <w:rFonts w:ascii="Times New Roman" w:hAnsi="Times New Roman" w:cs="Times New Roman"/>
          <w:b/>
          <w:sz w:val="28"/>
          <w:szCs w:val="28"/>
          <w:lang w:eastAsia="en-US"/>
        </w:rPr>
      </w:pPr>
      <w:r w:rsidRPr="00DE6BDD">
        <w:rPr>
          <w:rFonts w:ascii="Times New Roman" w:hAnsi="Times New Roman" w:cs="Times New Roman"/>
          <w:b/>
          <w:sz w:val="28"/>
          <w:szCs w:val="28"/>
          <w:lang w:eastAsia="en-US"/>
        </w:rPr>
        <w:t>П О С Т А Н О В Л Е Н И Е</w:t>
      </w:r>
    </w:p>
    <w:p w14:paraId="1FBD8E8D" w14:textId="77777777" w:rsidR="006D1E60" w:rsidRDefault="006D1E60" w:rsidP="00DE6BDD">
      <w:pPr>
        <w:widowControl/>
        <w:suppressAutoHyphens w:val="0"/>
        <w:autoSpaceDE/>
        <w:jc w:val="center"/>
        <w:rPr>
          <w:rFonts w:ascii="Times New Roman" w:hAnsi="Times New Roman" w:cs="Times New Roman"/>
          <w:b/>
          <w:sz w:val="28"/>
          <w:szCs w:val="28"/>
          <w:lang w:eastAsia="en-US"/>
        </w:rPr>
      </w:pPr>
    </w:p>
    <w:p w14:paraId="46127F4E" w14:textId="77777777" w:rsidR="006D1E60" w:rsidRPr="00DE6BDD" w:rsidRDefault="006D1E60" w:rsidP="00DE6BDD">
      <w:pPr>
        <w:widowControl/>
        <w:suppressAutoHyphens w:val="0"/>
        <w:autoSpaceDE/>
        <w:jc w:val="center"/>
        <w:rPr>
          <w:rFonts w:ascii="Times New Roman" w:hAnsi="Times New Roman" w:cs="Times New Roman"/>
          <w:b/>
          <w:sz w:val="28"/>
          <w:szCs w:val="28"/>
          <w:lang w:eastAsia="en-US"/>
        </w:rPr>
      </w:pPr>
    </w:p>
    <w:p w14:paraId="34E52C4D" w14:textId="77777777" w:rsidR="00DE6BDD" w:rsidRPr="00DE6BDD" w:rsidRDefault="00DE6BDD" w:rsidP="00DE6BDD">
      <w:pPr>
        <w:widowControl/>
        <w:suppressAutoHyphens w:val="0"/>
        <w:autoSpaceDE/>
        <w:jc w:val="center"/>
        <w:rPr>
          <w:rFonts w:ascii="Times New Roman" w:hAnsi="Times New Roman" w:cs="Times New Roman"/>
          <w:sz w:val="28"/>
          <w:szCs w:val="28"/>
          <w:lang w:eastAsia="en-US"/>
        </w:rPr>
      </w:pPr>
    </w:p>
    <w:p w14:paraId="1AFDF016" w14:textId="4B500CF1" w:rsidR="00307543" w:rsidRDefault="00DE6BDD" w:rsidP="006D1E60">
      <w:pPr>
        <w:widowControl/>
        <w:suppressAutoHyphens w:val="0"/>
        <w:autoSpaceDE/>
        <w:rPr>
          <w:rFonts w:ascii="Times New Roman" w:hAnsi="Times New Roman" w:cs="Times New Roman"/>
          <w:sz w:val="28"/>
          <w:szCs w:val="28"/>
        </w:rPr>
      </w:pPr>
      <w:r w:rsidRPr="00DE6BDD">
        <w:rPr>
          <w:rFonts w:ascii="Times New Roman" w:hAnsi="Times New Roman" w:cs="Times New Roman"/>
          <w:sz w:val="28"/>
          <w:szCs w:val="28"/>
          <w:lang w:eastAsia="en-US"/>
        </w:rPr>
        <w:t>от</w:t>
      </w:r>
      <w:r w:rsidR="006D58A2">
        <w:rPr>
          <w:rFonts w:ascii="Times New Roman" w:hAnsi="Times New Roman" w:cs="Times New Roman"/>
          <w:sz w:val="28"/>
          <w:szCs w:val="28"/>
          <w:lang w:eastAsia="en-US"/>
        </w:rPr>
        <w:t xml:space="preserve"> </w:t>
      </w:r>
      <w:r w:rsidR="00AF56C7">
        <w:rPr>
          <w:rFonts w:ascii="Times New Roman" w:hAnsi="Times New Roman" w:cs="Times New Roman"/>
          <w:sz w:val="28"/>
          <w:szCs w:val="28"/>
          <w:lang w:eastAsia="en-US"/>
        </w:rPr>
        <w:t>20</w:t>
      </w:r>
      <w:r w:rsidR="006D58A2">
        <w:rPr>
          <w:rFonts w:ascii="Times New Roman" w:hAnsi="Times New Roman" w:cs="Times New Roman"/>
          <w:sz w:val="28"/>
          <w:szCs w:val="28"/>
          <w:lang w:eastAsia="en-US"/>
        </w:rPr>
        <w:t>.0</w:t>
      </w:r>
      <w:r w:rsidR="006D1E60">
        <w:rPr>
          <w:rFonts w:ascii="Times New Roman" w:hAnsi="Times New Roman" w:cs="Times New Roman"/>
          <w:sz w:val="28"/>
          <w:szCs w:val="28"/>
          <w:lang w:eastAsia="en-US"/>
        </w:rPr>
        <w:t>5</w:t>
      </w:r>
      <w:r w:rsidR="006D58A2">
        <w:rPr>
          <w:rFonts w:ascii="Times New Roman" w:hAnsi="Times New Roman" w:cs="Times New Roman"/>
          <w:sz w:val="28"/>
          <w:szCs w:val="28"/>
          <w:lang w:eastAsia="en-US"/>
        </w:rPr>
        <w:t>.202</w:t>
      </w:r>
      <w:r w:rsidR="00F2308D">
        <w:rPr>
          <w:rFonts w:ascii="Times New Roman" w:hAnsi="Times New Roman" w:cs="Times New Roman"/>
          <w:sz w:val="28"/>
          <w:szCs w:val="28"/>
          <w:lang w:eastAsia="en-US"/>
        </w:rPr>
        <w:t>5</w:t>
      </w:r>
      <w:r w:rsidRPr="00DE6BDD">
        <w:rPr>
          <w:rFonts w:ascii="Times New Roman" w:hAnsi="Times New Roman" w:cs="Times New Roman"/>
          <w:sz w:val="28"/>
          <w:szCs w:val="28"/>
          <w:lang w:eastAsia="en-US"/>
        </w:rPr>
        <w:t xml:space="preserve">                                                                                             </w:t>
      </w:r>
      <w:r w:rsidR="006D1E60">
        <w:rPr>
          <w:rFonts w:ascii="Times New Roman" w:hAnsi="Times New Roman" w:cs="Times New Roman"/>
          <w:sz w:val="28"/>
          <w:szCs w:val="28"/>
          <w:lang w:eastAsia="en-US"/>
        </w:rPr>
        <w:t xml:space="preserve"> </w:t>
      </w:r>
      <w:r w:rsidRPr="00DE6BDD">
        <w:rPr>
          <w:rFonts w:ascii="Times New Roman" w:hAnsi="Times New Roman" w:cs="Times New Roman"/>
          <w:sz w:val="28"/>
          <w:szCs w:val="28"/>
          <w:lang w:eastAsia="en-US"/>
        </w:rPr>
        <w:t xml:space="preserve">   № </w:t>
      </w:r>
      <w:r w:rsidR="00AF56C7">
        <w:rPr>
          <w:rFonts w:ascii="Times New Roman" w:hAnsi="Times New Roman" w:cs="Times New Roman"/>
          <w:sz w:val="28"/>
          <w:szCs w:val="28"/>
          <w:lang w:eastAsia="en-US"/>
        </w:rPr>
        <w:t>30</w:t>
      </w:r>
    </w:p>
    <w:p w14:paraId="248450EC" w14:textId="77777777" w:rsidR="006D1E60" w:rsidRDefault="006D1E60" w:rsidP="006D1E60">
      <w:pPr>
        <w:rPr>
          <w:rFonts w:ascii="Times New Roman" w:hAnsi="Times New Roman"/>
          <w:sz w:val="28"/>
          <w:szCs w:val="28"/>
        </w:rPr>
      </w:pPr>
    </w:p>
    <w:p w14:paraId="47E8A352" w14:textId="08CF44D3" w:rsidR="00E17665" w:rsidRDefault="006D1E60" w:rsidP="0084459B">
      <w:pPr>
        <w:shd w:val="clear" w:color="auto" w:fill="FFFFFF"/>
        <w:tabs>
          <w:tab w:val="left" w:pos="709"/>
          <w:tab w:val="center" w:pos="1985"/>
          <w:tab w:val="left" w:pos="3828"/>
          <w:tab w:val="left" w:pos="4536"/>
        </w:tabs>
        <w:ind w:right="5242"/>
        <w:jc w:val="both"/>
        <w:rPr>
          <w:rFonts w:ascii="Times New Roman" w:hAnsi="Times New Roman"/>
          <w:sz w:val="28"/>
          <w:szCs w:val="28"/>
        </w:rPr>
      </w:pPr>
      <w:r w:rsidRPr="00AA79FE">
        <w:rPr>
          <w:rFonts w:ascii="Times New Roman" w:hAnsi="Times New Roman"/>
          <w:sz w:val="28"/>
          <w:szCs w:val="28"/>
        </w:rPr>
        <w:t xml:space="preserve">О </w:t>
      </w:r>
      <w:r w:rsidR="00AF56C7">
        <w:rPr>
          <w:rFonts w:ascii="Times New Roman" w:hAnsi="Times New Roman"/>
          <w:sz w:val="28"/>
          <w:szCs w:val="28"/>
        </w:rPr>
        <w:t>признании утратившим силу</w:t>
      </w:r>
      <w:r w:rsidR="0084459B">
        <w:rPr>
          <w:rFonts w:ascii="Times New Roman" w:hAnsi="Times New Roman"/>
          <w:sz w:val="28"/>
          <w:szCs w:val="28"/>
        </w:rPr>
        <w:t xml:space="preserve"> </w:t>
      </w:r>
      <w:r w:rsidR="00E17665">
        <w:rPr>
          <w:rFonts w:ascii="Times New Roman" w:hAnsi="Times New Roman"/>
          <w:sz w:val="28"/>
          <w:szCs w:val="28"/>
        </w:rPr>
        <w:t xml:space="preserve">постановления главы </w:t>
      </w:r>
      <w:r w:rsidR="00B36D95">
        <w:rPr>
          <w:rFonts w:ascii="Times New Roman" w:hAnsi="Times New Roman"/>
          <w:sz w:val="28"/>
          <w:szCs w:val="28"/>
        </w:rPr>
        <w:t>сельского</w:t>
      </w:r>
    </w:p>
    <w:p w14:paraId="4824793E" w14:textId="1DA597FB" w:rsidR="0084459B" w:rsidRDefault="00B36D95" w:rsidP="0084459B">
      <w:pPr>
        <w:shd w:val="clear" w:color="auto" w:fill="FFFFFF"/>
        <w:tabs>
          <w:tab w:val="left" w:pos="709"/>
          <w:tab w:val="center" w:pos="1985"/>
          <w:tab w:val="left" w:pos="3828"/>
          <w:tab w:val="left" w:pos="4536"/>
        </w:tabs>
        <w:ind w:right="5242"/>
        <w:jc w:val="both"/>
        <w:rPr>
          <w:rFonts w:ascii="Times New Roman" w:hAnsi="Times New Roman"/>
          <w:sz w:val="28"/>
          <w:szCs w:val="28"/>
        </w:rPr>
      </w:pPr>
      <w:r>
        <w:rPr>
          <w:rFonts w:ascii="Times New Roman" w:hAnsi="Times New Roman"/>
          <w:sz w:val="28"/>
          <w:szCs w:val="28"/>
        </w:rPr>
        <w:t>поселения Красноленинский</w:t>
      </w:r>
      <w:r w:rsidR="0084459B">
        <w:rPr>
          <w:rFonts w:ascii="Times New Roman" w:hAnsi="Times New Roman"/>
          <w:sz w:val="28"/>
          <w:szCs w:val="28"/>
        </w:rPr>
        <w:t xml:space="preserve"> </w:t>
      </w:r>
      <w:r>
        <w:rPr>
          <w:rFonts w:ascii="Times New Roman" w:hAnsi="Times New Roman"/>
          <w:sz w:val="28"/>
          <w:szCs w:val="28"/>
        </w:rPr>
        <w:t>от 15.06.2009 года № 16 «Об утверждении Положения</w:t>
      </w:r>
      <w:r w:rsidR="00D03EC9">
        <w:rPr>
          <w:rFonts w:ascii="Times New Roman" w:hAnsi="Times New Roman"/>
          <w:sz w:val="28"/>
          <w:szCs w:val="28"/>
        </w:rPr>
        <w:t xml:space="preserve"> </w:t>
      </w:r>
      <w:bookmarkStart w:id="0" w:name="_GoBack"/>
      <w:bookmarkEnd w:id="0"/>
      <w:r>
        <w:rPr>
          <w:rFonts w:ascii="Times New Roman" w:hAnsi="Times New Roman"/>
          <w:sz w:val="28"/>
          <w:szCs w:val="28"/>
        </w:rPr>
        <w:t xml:space="preserve"> о реестре</w:t>
      </w:r>
      <w:r w:rsidR="0084459B">
        <w:rPr>
          <w:rFonts w:ascii="Times New Roman" w:hAnsi="Times New Roman"/>
          <w:sz w:val="28"/>
          <w:szCs w:val="28"/>
        </w:rPr>
        <w:t xml:space="preserve"> имущества </w:t>
      </w:r>
      <w:r w:rsidR="00D03EC9">
        <w:rPr>
          <w:rFonts w:ascii="Times New Roman" w:hAnsi="Times New Roman"/>
          <w:sz w:val="28"/>
          <w:szCs w:val="28"/>
        </w:rPr>
        <w:t>м</w:t>
      </w:r>
      <w:r w:rsidR="0084459B">
        <w:rPr>
          <w:rFonts w:ascii="Times New Roman" w:hAnsi="Times New Roman"/>
          <w:sz w:val="28"/>
          <w:szCs w:val="28"/>
        </w:rPr>
        <w:t>униципальной казны Муниципального учреждения Администрации сельского поселения Красноленинский»</w:t>
      </w:r>
    </w:p>
    <w:p w14:paraId="0725A738" w14:textId="77777777" w:rsidR="0084459B" w:rsidRDefault="0084459B" w:rsidP="0084459B">
      <w:pPr>
        <w:shd w:val="clear" w:color="auto" w:fill="FFFFFF"/>
        <w:tabs>
          <w:tab w:val="left" w:pos="709"/>
          <w:tab w:val="center" w:pos="1985"/>
          <w:tab w:val="left" w:pos="3828"/>
          <w:tab w:val="left" w:pos="4536"/>
        </w:tabs>
        <w:ind w:right="5242"/>
        <w:jc w:val="both"/>
        <w:rPr>
          <w:rFonts w:ascii="Times New Roman" w:hAnsi="Times New Roman"/>
          <w:sz w:val="28"/>
          <w:szCs w:val="28"/>
        </w:rPr>
      </w:pPr>
    </w:p>
    <w:p w14:paraId="3579E16B" w14:textId="6E54A3E4" w:rsidR="00E17665" w:rsidRPr="00E17665" w:rsidRDefault="006D1E60" w:rsidP="00E17665">
      <w:pPr>
        <w:jc w:val="both"/>
        <w:rPr>
          <w:rFonts w:ascii="Times New Roman" w:hAnsi="Times New Roman"/>
          <w:sz w:val="28"/>
          <w:szCs w:val="28"/>
        </w:rPr>
      </w:pPr>
      <w:r>
        <w:rPr>
          <w:rFonts w:ascii="Times New Roman" w:hAnsi="Times New Roman"/>
          <w:sz w:val="28"/>
          <w:szCs w:val="28"/>
        </w:rPr>
        <w:t xml:space="preserve">     </w:t>
      </w:r>
      <w:r w:rsidR="00E17665" w:rsidRPr="00E17665">
        <w:rPr>
          <w:rFonts w:ascii="Times New Roman" w:hAnsi="Times New Roman"/>
          <w:sz w:val="28"/>
          <w:szCs w:val="28"/>
        </w:rPr>
        <w:t xml:space="preserve">В целях приведения нормативной правовой базы сельского поселения </w:t>
      </w:r>
      <w:r w:rsidR="0084459B">
        <w:rPr>
          <w:rFonts w:ascii="Times New Roman" w:hAnsi="Times New Roman"/>
          <w:sz w:val="28"/>
          <w:szCs w:val="28"/>
        </w:rPr>
        <w:t xml:space="preserve">Красноленинский </w:t>
      </w:r>
      <w:r w:rsidR="00E17665" w:rsidRPr="00E17665">
        <w:rPr>
          <w:rFonts w:ascii="Times New Roman" w:hAnsi="Times New Roman"/>
          <w:sz w:val="28"/>
          <w:szCs w:val="28"/>
        </w:rPr>
        <w:t xml:space="preserve">в соответствие с действующим законодательством: </w:t>
      </w:r>
    </w:p>
    <w:p w14:paraId="1FC9A1BC" w14:textId="77777777" w:rsidR="00E17665" w:rsidRPr="00E17665" w:rsidRDefault="00E17665" w:rsidP="00E17665">
      <w:pPr>
        <w:jc w:val="both"/>
        <w:rPr>
          <w:rFonts w:ascii="Times New Roman" w:hAnsi="Times New Roman"/>
          <w:sz w:val="28"/>
          <w:szCs w:val="28"/>
        </w:rPr>
      </w:pPr>
    </w:p>
    <w:p w14:paraId="154E774D" w14:textId="55CCA3D7" w:rsidR="00E17665" w:rsidRDefault="00D03EC9" w:rsidP="00E17665">
      <w:pPr>
        <w:jc w:val="both"/>
        <w:rPr>
          <w:rFonts w:ascii="Times New Roman" w:hAnsi="Times New Roman"/>
          <w:sz w:val="28"/>
          <w:szCs w:val="28"/>
        </w:rPr>
      </w:pPr>
      <w:r>
        <w:rPr>
          <w:rFonts w:ascii="Times New Roman" w:hAnsi="Times New Roman"/>
          <w:sz w:val="28"/>
          <w:szCs w:val="28"/>
        </w:rPr>
        <w:t xml:space="preserve">      </w:t>
      </w:r>
      <w:r w:rsidR="00E17665" w:rsidRPr="00E17665">
        <w:rPr>
          <w:rFonts w:ascii="Times New Roman" w:hAnsi="Times New Roman"/>
          <w:sz w:val="28"/>
          <w:szCs w:val="28"/>
        </w:rPr>
        <w:t>1.</w:t>
      </w:r>
      <w:r w:rsidR="00E17665" w:rsidRPr="00E17665">
        <w:rPr>
          <w:rFonts w:ascii="Times New Roman" w:hAnsi="Times New Roman"/>
          <w:sz w:val="28"/>
          <w:szCs w:val="28"/>
        </w:rPr>
        <w:tab/>
        <w:t xml:space="preserve">Признать утратившим силу постановление </w:t>
      </w:r>
      <w:r w:rsidR="0084459B">
        <w:rPr>
          <w:rFonts w:ascii="Times New Roman" w:hAnsi="Times New Roman"/>
          <w:sz w:val="28"/>
          <w:szCs w:val="28"/>
        </w:rPr>
        <w:t>главы</w:t>
      </w:r>
      <w:r w:rsidR="00E17665" w:rsidRPr="00E17665">
        <w:rPr>
          <w:rFonts w:ascii="Times New Roman" w:hAnsi="Times New Roman"/>
          <w:sz w:val="28"/>
          <w:szCs w:val="28"/>
        </w:rPr>
        <w:t xml:space="preserve"> сельского поселения </w:t>
      </w:r>
      <w:r w:rsidR="0084459B">
        <w:rPr>
          <w:rFonts w:ascii="Times New Roman" w:hAnsi="Times New Roman"/>
          <w:sz w:val="28"/>
          <w:szCs w:val="28"/>
        </w:rPr>
        <w:t>Красноленинский</w:t>
      </w:r>
      <w:r w:rsidR="00E17665" w:rsidRPr="00E17665">
        <w:rPr>
          <w:rFonts w:ascii="Times New Roman" w:hAnsi="Times New Roman"/>
          <w:sz w:val="28"/>
          <w:szCs w:val="28"/>
        </w:rPr>
        <w:t xml:space="preserve"> от </w:t>
      </w:r>
      <w:r w:rsidR="0084459B">
        <w:rPr>
          <w:rFonts w:ascii="Times New Roman" w:hAnsi="Times New Roman"/>
          <w:sz w:val="28"/>
          <w:szCs w:val="28"/>
        </w:rPr>
        <w:t>15.06.2009 № 16</w:t>
      </w:r>
      <w:r w:rsidR="00E17665" w:rsidRPr="00E17665">
        <w:rPr>
          <w:rFonts w:ascii="Times New Roman" w:hAnsi="Times New Roman"/>
          <w:sz w:val="28"/>
          <w:szCs w:val="28"/>
        </w:rPr>
        <w:t xml:space="preserve"> «О</w:t>
      </w:r>
      <w:r w:rsidR="0084459B">
        <w:rPr>
          <w:rFonts w:ascii="Times New Roman" w:hAnsi="Times New Roman"/>
          <w:sz w:val="28"/>
          <w:szCs w:val="28"/>
        </w:rPr>
        <w:t xml:space="preserve">б утверждении Положения о реестре имущества муниципальной казны Муниципального учреждения Администрации сельского поселения </w:t>
      </w:r>
      <w:r>
        <w:rPr>
          <w:rFonts w:ascii="Times New Roman" w:hAnsi="Times New Roman"/>
          <w:sz w:val="28"/>
          <w:szCs w:val="28"/>
        </w:rPr>
        <w:t>Красноленинский</w:t>
      </w:r>
      <w:r w:rsidR="0084459B">
        <w:rPr>
          <w:rFonts w:ascii="Times New Roman" w:hAnsi="Times New Roman"/>
          <w:sz w:val="28"/>
          <w:szCs w:val="28"/>
        </w:rPr>
        <w:t>»</w:t>
      </w:r>
      <w:r w:rsidR="00E17665" w:rsidRPr="00E17665">
        <w:rPr>
          <w:rFonts w:ascii="Times New Roman" w:hAnsi="Times New Roman"/>
          <w:sz w:val="28"/>
          <w:szCs w:val="28"/>
        </w:rPr>
        <w:t>.</w:t>
      </w:r>
    </w:p>
    <w:p w14:paraId="26B64C2B" w14:textId="491CB933" w:rsidR="00D03EC9" w:rsidRPr="00E17665" w:rsidRDefault="00D03EC9" w:rsidP="00E17665">
      <w:pPr>
        <w:jc w:val="both"/>
        <w:rPr>
          <w:rFonts w:ascii="Times New Roman" w:hAnsi="Times New Roman"/>
          <w:sz w:val="28"/>
          <w:szCs w:val="28"/>
        </w:rPr>
      </w:pPr>
      <w:r>
        <w:rPr>
          <w:rFonts w:ascii="Times New Roman" w:hAnsi="Times New Roman"/>
          <w:sz w:val="28"/>
          <w:szCs w:val="28"/>
        </w:rPr>
        <w:t xml:space="preserve"> </w:t>
      </w:r>
    </w:p>
    <w:p w14:paraId="75E2A01D" w14:textId="22626C4B" w:rsidR="006D1E60" w:rsidRDefault="00D03EC9" w:rsidP="00D03EC9">
      <w:pPr>
        <w:jc w:val="both"/>
        <w:rPr>
          <w:rFonts w:ascii="Times New Roman" w:hAnsi="Times New Roman"/>
          <w:sz w:val="28"/>
          <w:szCs w:val="28"/>
        </w:rPr>
      </w:pPr>
      <w:r>
        <w:rPr>
          <w:rFonts w:ascii="Times New Roman" w:hAnsi="Times New Roman"/>
          <w:sz w:val="28"/>
          <w:szCs w:val="28"/>
        </w:rPr>
        <w:t xml:space="preserve">      </w:t>
      </w:r>
      <w:r w:rsidR="006D1E60" w:rsidRPr="00C01785">
        <w:rPr>
          <w:rFonts w:ascii="Times New Roman" w:hAnsi="Times New Roman"/>
          <w:sz w:val="28"/>
          <w:szCs w:val="28"/>
        </w:rPr>
        <w:t>2. Настоящее постановление вступает в силу после его официального опубликования (обнародования).</w:t>
      </w:r>
    </w:p>
    <w:p w14:paraId="232199DB" w14:textId="77777777" w:rsidR="00D03EC9" w:rsidRDefault="00D03EC9" w:rsidP="00D03EC9">
      <w:pPr>
        <w:jc w:val="both"/>
        <w:rPr>
          <w:rFonts w:ascii="Times New Roman" w:hAnsi="Times New Roman"/>
          <w:sz w:val="28"/>
          <w:szCs w:val="28"/>
        </w:rPr>
      </w:pPr>
    </w:p>
    <w:p w14:paraId="12256629" w14:textId="3F43B272" w:rsidR="006D1E60" w:rsidRDefault="00D03EC9" w:rsidP="00D03EC9">
      <w:pPr>
        <w:rPr>
          <w:rFonts w:ascii="Times New Roman" w:hAnsi="Times New Roman"/>
          <w:sz w:val="28"/>
          <w:szCs w:val="28"/>
        </w:rPr>
      </w:pPr>
      <w:r>
        <w:rPr>
          <w:rFonts w:ascii="Times New Roman" w:hAnsi="Times New Roman"/>
          <w:sz w:val="28"/>
          <w:szCs w:val="28"/>
        </w:rPr>
        <w:t xml:space="preserve">      </w:t>
      </w:r>
      <w:r w:rsidR="006D1E60" w:rsidRPr="00C01785">
        <w:rPr>
          <w:rFonts w:ascii="Times New Roman" w:hAnsi="Times New Roman"/>
          <w:sz w:val="28"/>
          <w:szCs w:val="28"/>
        </w:rPr>
        <w:t>3. Контроль за выполнением решения оставляю за собой.</w:t>
      </w:r>
    </w:p>
    <w:p w14:paraId="02FFE27F" w14:textId="77777777" w:rsidR="006D1E60" w:rsidRDefault="006D1E60" w:rsidP="006D1E60">
      <w:pPr>
        <w:ind w:firstLine="851"/>
        <w:rPr>
          <w:rFonts w:ascii="Times New Roman" w:hAnsi="Times New Roman"/>
          <w:sz w:val="28"/>
          <w:szCs w:val="28"/>
        </w:rPr>
      </w:pPr>
    </w:p>
    <w:p w14:paraId="2DA0C2E2" w14:textId="77777777" w:rsidR="006D1E60" w:rsidRDefault="006D1E60" w:rsidP="006D1E60">
      <w:pPr>
        <w:ind w:firstLine="851"/>
        <w:rPr>
          <w:rFonts w:ascii="Times New Roman" w:hAnsi="Times New Roman"/>
          <w:sz w:val="28"/>
          <w:szCs w:val="28"/>
        </w:rPr>
      </w:pPr>
    </w:p>
    <w:p w14:paraId="2730DC7B" w14:textId="3C85837E" w:rsidR="006D1E60" w:rsidRDefault="006D1E60" w:rsidP="006D1E60">
      <w:pPr>
        <w:rPr>
          <w:rFonts w:ascii="Times New Roman" w:hAnsi="Times New Roman"/>
          <w:sz w:val="28"/>
          <w:szCs w:val="28"/>
        </w:rPr>
      </w:pPr>
      <w:r>
        <w:rPr>
          <w:rFonts w:ascii="Times New Roman" w:hAnsi="Times New Roman"/>
          <w:sz w:val="28"/>
          <w:szCs w:val="28"/>
        </w:rPr>
        <w:t xml:space="preserve">         </w:t>
      </w:r>
      <w:r w:rsidR="00D03EC9">
        <w:rPr>
          <w:rFonts w:ascii="Times New Roman" w:hAnsi="Times New Roman"/>
          <w:sz w:val="28"/>
          <w:szCs w:val="28"/>
        </w:rPr>
        <w:t>Глава</w:t>
      </w:r>
      <w:r>
        <w:rPr>
          <w:rFonts w:ascii="Times New Roman" w:hAnsi="Times New Roman"/>
          <w:sz w:val="28"/>
          <w:szCs w:val="28"/>
        </w:rPr>
        <w:t xml:space="preserve"> </w:t>
      </w:r>
    </w:p>
    <w:p w14:paraId="16138910" w14:textId="2A8E34FD" w:rsidR="006D1E60" w:rsidRPr="00C01785" w:rsidRDefault="006D1E60" w:rsidP="006D1E60">
      <w:pPr>
        <w:rPr>
          <w:rFonts w:ascii="Times New Roman" w:hAnsi="Times New Roman"/>
          <w:sz w:val="28"/>
          <w:szCs w:val="28"/>
        </w:rPr>
      </w:pPr>
      <w:r>
        <w:rPr>
          <w:rFonts w:ascii="Times New Roman" w:hAnsi="Times New Roman"/>
          <w:sz w:val="28"/>
          <w:szCs w:val="28"/>
        </w:rPr>
        <w:t>сельского поселения Красноленинский</w:t>
      </w:r>
      <w:r w:rsidR="00D03EC9">
        <w:rPr>
          <w:rFonts w:ascii="Times New Roman" w:hAnsi="Times New Roman"/>
          <w:sz w:val="28"/>
          <w:szCs w:val="28"/>
        </w:rPr>
        <w:t xml:space="preserve">                  </w:t>
      </w:r>
      <w:r>
        <w:rPr>
          <w:rFonts w:ascii="Times New Roman" w:hAnsi="Times New Roman"/>
          <w:sz w:val="28"/>
          <w:szCs w:val="28"/>
        </w:rPr>
        <w:t xml:space="preserve">                      </w:t>
      </w:r>
      <w:r w:rsidR="00D03EC9">
        <w:rPr>
          <w:rFonts w:ascii="Times New Roman" w:hAnsi="Times New Roman"/>
          <w:sz w:val="28"/>
          <w:szCs w:val="28"/>
        </w:rPr>
        <w:t>О.Б.Шаманова</w:t>
      </w:r>
    </w:p>
    <w:p w14:paraId="3FCCDC7B" w14:textId="77777777" w:rsidR="006D1E60" w:rsidRPr="00C01785" w:rsidRDefault="006D1E60" w:rsidP="006D1E60">
      <w:pPr>
        <w:pStyle w:val="af0"/>
        <w:ind w:left="284" w:firstLine="851"/>
        <w:rPr>
          <w:sz w:val="28"/>
          <w:szCs w:val="28"/>
        </w:rPr>
      </w:pPr>
    </w:p>
    <w:p w14:paraId="31332D41" w14:textId="77777777" w:rsidR="006D1E60" w:rsidRPr="00C01785" w:rsidRDefault="006D1E60" w:rsidP="006D1E60">
      <w:pPr>
        <w:pStyle w:val="af0"/>
        <w:ind w:left="851"/>
        <w:rPr>
          <w:sz w:val="28"/>
          <w:szCs w:val="28"/>
        </w:rPr>
      </w:pPr>
    </w:p>
    <w:sectPr w:rsidR="006D1E60" w:rsidRPr="00C01785" w:rsidSect="006D1E60">
      <w:headerReference w:type="default" r:id="rId9"/>
      <w:pgSz w:w="11906" w:h="16838"/>
      <w:pgMar w:top="1134" w:right="1418"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25046" w14:textId="77777777" w:rsidR="00B650FD" w:rsidRDefault="00B650FD">
      <w:r>
        <w:separator/>
      </w:r>
    </w:p>
  </w:endnote>
  <w:endnote w:type="continuationSeparator" w:id="0">
    <w:p w14:paraId="30533148" w14:textId="77777777" w:rsidR="00B650FD" w:rsidRDefault="00B6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E227C" w14:textId="77777777" w:rsidR="00B650FD" w:rsidRDefault="00B650FD">
      <w:r>
        <w:separator/>
      </w:r>
    </w:p>
  </w:footnote>
  <w:footnote w:type="continuationSeparator" w:id="0">
    <w:p w14:paraId="69898992" w14:textId="77777777" w:rsidR="00B650FD" w:rsidRDefault="00B65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507065"/>
      <w:docPartObj>
        <w:docPartGallery w:val="Page Numbers (Top of Page)"/>
        <w:docPartUnique/>
      </w:docPartObj>
    </w:sdtPr>
    <w:sdtEndPr>
      <w:rPr>
        <w:rFonts w:ascii="Times New Roman" w:hAnsi="Times New Roman" w:cs="Times New Roman"/>
      </w:rPr>
    </w:sdtEndPr>
    <w:sdtContent>
      <w:p w14:paraId="2B355625" w14:textId="77777777" w:rsidR="00FA2A2B" w:rsidRPr="00DE6BDD" w:rsidRDefault="00FA2A2B" w:rsidP="00DE6BDD">
        <w:pPr>
          <w:pStyle w:val="af1"/>
          <w:jc w:val="center"/>
          <w:rPr>
            <w:rFonts w:ascii="Times New Roman" w:hAnsi="Times New Roman" w:cs="Times New Roman"/>
          </w:rPr>
        </w:pPr>
        <w:r w:rsidRPr="00DE6BDD">
          <w:rPr>
            <w:rFonts w:ascii="Times New Roman" w:hAnsi="Times New Roman" w:cs="Times New Roman"/>
          </w:rPr>
          <w:fldChar w:fldCharType="begin"/>
        </w:r>
        <w:r w:rsidRPr="00DE6BDD">
          <w:rPr>
            <w:rFonts w:ascii="Times New Roman" w:hAnsi="Times New Roman" w:cs="Times New Roman"/>
          </w:rPr>
          <w:instrText>PAGE   \* MERGEFORMAT</w:instrText>
        </w:r>
        <w:r w:rsidRPr="00DE6BDD">
          <w:rPr>
            <w:rFonts w:ascii="Times New Roman" w:hAnsi="Times New Roman" w:cs="Times New Roman"/>
          </w:rPr>
          <w:fldChar w:fldCharType="separate"/>
        </w:r>
        <w:r w:rsidR="00B650FD" w:rsidRPr="00B650FD">
          <w:rPr>
            <w:rFonts w:ascii="Times New Roman" w:hAnsi="Times New Roman" w:cs="Times New Roman"/>
            <w:noProof/>
            <w:lang w:val="ru-RU"/>
          </w:rPr>
          <w:t>1</w:t>
        </w:r>
        <w:r w:rsidRPr="00DE6BDD">
          <w:rPr>
            <w:rFonts w:ascii="Times New Roman" w:hAnsi="Times New Roman" w:cs="Times New Roman"/>
          </w:rPr>
          <w:fldChar w:fldCharType="end"/>
        </w:r>
      </w:p>
    </w:sdtContent>
  </w:sdt>
  <w:p w14:paraId="38368B01" w14:textId="77777777" w:rsidR="00FA2A2B" w:rsidRPr="00C51E9C" w:rsidRDefault="00FA2A2B" w:rsidP="00EC117B">
    <w:pPr>
      <w:pStyle w:val="af1"/>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2">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5">
    <w:nsid w:val="011D7637"/>
    <w:multiLevelType w:val="hybridMultilevel"/>
    <w:tmpl w:val="FAAA0348"/>
    <w:lvl w:ilvl="0" w:tplc="892E19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1F424B6"/>
    <w:multiLevelType w:val="hybridMultilevel"/>
    <w:tmpl w:val="49F0FB04"/>
    <w:lvl w:ilvl="0" w:tplc="5EFEBD58">
      <w:start w:val="1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AAD2ED1"/>
    <w:multiLevelType w:val="hybridMultilevel"/>
    <w:tmpl w:val="F1760588"/>
    <w:lvl w:ilvl="0" w:tplc="3E48C092">
      <w:start w:val="1"/>
      <w:numFmt w:val="decimal"/>
      <w:lvlText w:val="%1)"/>
      <w:lvlJc w:val="left"/>
      <w:pPr>
        <w:ind w:left="795" w:hanging="435"/>
      </w:pPr>
      <w:rPr>
        <w:rFonts w:hint="default"/>
      </w:rPr>
    </w:lvl>
    <w:lvl w:ilvl="1" w:tplc="44967D46" w:tentative="1">
      <w:start w:val="1"/>
      <w:numFmt w:val="lowerLetter"/>
      <w:lvlText w:val="%2."/>
      <w:lvlJc w:val="left"/>
      <w:pPr>
        <w:ind w:left="1440" w:hanging="360"/>
      </w:pPr>
    </w:lvl>
    <w:lvl w:ilvl="2" w:tplc="79AE7F60" w:tentative="1">
      <w:start w:val="1"/>
      <w:numFmt w:val="lowerRoman"/>
      <w:lvlText w:val="%3."/>
      <w:lvlJc w:val="right"/>
      <w:pPr>
        <w:ind w:left="2160" w:hanging="180"/>
      </w:pPr>
    </w:lvl>
    <w:lvl w:ilvl="3" w:tplc="2DAC795A" w:tentative="1">
      <w:start w:val="1"/>
      <w:numFmt w:val="decimal"/>
      <w:lvlText w:val="%4."/>
      <w:lvlJc w:val="left"/>
      <w:pPr>
        <w:ind w:left="2880" w:hanging="360"/>
      </w:pPr>
    </w:lvl>
    <w:lvl w:ilvl="4" w:tplc="CFF214D2" w:tentative="1">
      <w:start w:val="1"/>
      <w:numFmt w:val="lowerLetter"/>
      <w:lvlText w:val="%5."/>
      <w:lvlJc w:val="left"/>
      <w:pPr>
        <w:ind w:left="3600" w:hanging="360"/>
      </w:pPr>
    </w:lvl>
    <w:lvl w:ilvl="5" w:tplc="068CA0E8" w:tentative="1">
      <w:start w:val="1"/>
      <w:numFmt w:val="lowerRoman"/>
      <w:lvlText w:val="%6."/>
      <w:lvlJc w:val="right"/>
      <w:pPr>
        <w:ind w:left="4320" w:hanging="180"/>
      </w:pPr>
    </w:lvl>
    <w:lvl w:ilvl="6" w:tplc="4F0AB96C" w:tentative="1">
      <w:start w:val="1"/>
      <w:numFmt w:val="decimal"/>
      <w:lvlText w:val="%7."/>
      <w:lvlJc w:val="left"/>
      <w:pPr>
        <w:ind w:left="5040" w:hanging="360"/>
      </w:pPr>
    </w:lvl>
    <w:lvl w:ilvl="7" w:tplc="EB32A05C" w:tentative="1">
      <w:start w:val="1"/>
      <w:numFmt w:val="lowerLetter"/>
      <w:lvlText w:val="%8."/>
      <w:lvlJc w:val="left"/>
      <w:pPr>
        <w:ind w:left="5760" w:hanging="360"/>
      </w:pPr>
    </w:lvl>
    <w:lvl w:ilvl="8" w:tplc="506A6E9E" w:tentative="1">
      <w:start w:val="1"/>
      <w:numFmt w:val="lowerRoman"/>
      <w:lvlText w:val="%9."/>
      <w:lvlJc w:val="right"/>
      <w:pPr>
        <w:ind w:left="6480" w:hanging="180"/>
      </w:pPr>
    </w:lvl>
  </w:abstractNum>
  <w:abstractNum w:abstractNumId="8">
    <w:nsid w:val="0C110E33"/>
    <w:multiLevelType w:val="hybridMultilevel"/>
    <w:tmpl w:val="B92A2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6F22F8"/>
    <w:multiLevelType w:val="hybridMultilevel"/>
    <w:tmpl w:val="FE3CE7F2"/>
    <w:lvl w:ilvl="0" w:tplc="DE20F1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1812357"/>
    <w:multiLevelType w:val="multilevel"/>
    <w:tmpl w:val="E09666D4"/>
    <w:lvl w:ilvl="0">
      <w:start w:val="1"/>
      <w:numFmt w:val="decimal"/>
      <w:lvlText w:val="%1."/>
      <w:lvlJc w:val="left"/>
      <w:pPr>
        <w:ind w:left="2308" w:hanging="465"/>
      </w:pPr>
      <w:rPr>
        <w:rFonts w:hint="default"/>
      </w:rPr>
    </w:lvl>
    <w:lvl w:ilvl="1">
      <w:start w:val="1"/>
      <w:numFmt w:val="decimal"/>
      <w:isLgl/>
      <w:lvlText w:val="%1.%2."/>
      <w:lvlJc w:val="left"/>
      <w:pPr>
        <w:ind w:left="2563" w:hanging="720"/>
      </w:pPr>
      <w:rPr>
        <w:rFonts w:hint="default"/>
      </w:rPr>
    </w:lvl>
    <w:lvl w:ilvl="2">
      <w:start w:val="1"/>
      <w:numFmt w:val="decimal"/>
      <w:isLgl/>
      <w:lvlText w:val="%1.%2.%3."/>
      <w:lvlJc w:val="left"/>
      <w:pPr>
        <w:ind w:left="2563" w:hanging="720"/>
      </w:pPr>
      <w:rPr>
        <w:rFonts w:ascii="Times New Roman" w:hAnsi="Times New Roman" w:cs="Times New Roman"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3283" w:hanging="1440"/>
      </w:pPr>
      <w:rPr>
        <w:rFonts w:hint="default"/>
      </w:rPr>
    </w:lvl>
    <w:lvl w:ilvl="6">
      <w:start w:val="1"/>
      <w:numFmt w:val="decimal"/>
      <w:isLgl/>
      <w:lvlText w:val="%1.%2.%3.%4.%5.%6.%7."/>
      <w:lvlJc w:val="left"/>
      <w:pPr>
        <w:ind w:left="3643" w:hanging="1800"/>
      </w:pPr>
      <w:rPr>
        <w:rFonts w:hint="default"/>
      </w:rPr>
    </w:lvl>
    <w:lvl w:ilvl="7">
      <w:start w:val="1"/>
      <w:numFmt w:val="decimal"/>
      <w:isLgl/>
      <w:lvlText w:val="%1.%2.%3.%4.%5.%6.%7.%8."/>
      <w:lvlJc w:val="left"/>
      <w:pPr>
        <w:ind w:left="3643" w:hanging="1800"/>
      </w:pPr>
      <w:rPr>
        <w:rFonts w:hint="default"/>
      </w:rPr>
    </w:lvl>
    <w:lvl w:ilvl="8">
      <w:start w:val="1"/>
      <w:numFmt w:val="decimal"/>
      <w:isLgl/>
      <w:lvlText w:val="%1.%2.%3.%4.%5.%6.%7.%8.%9."/>
      <w:lvlJc w:val="left"/>
      <w:pPr>
        <w:ind w:left="4003" w:hanging="2160"/>
      </w:pPr>
      <w:rPr>
        <w:rFonts w:hint="default"/>
      </w:rPr>
    </w:lvl>
  </w:abstractNum>
  <w:abstractNum w:abstractNumId="11">
    <w:nsid w:val="177D4E69"/>
    <w:multiLevelType w:val="hybridMultilevel"/>
    <w:tmpl w:val="A7945D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BAF3747"/>
    <w:multiLevelType w:val="hybridMultilevel"/>
    <w:tmpl w:val="C8088DFE"/>
    <w:lvl w:ilvl="0" w:tplc="AB927AD8">
      <w:start w:val="1"/>
      <w:numFmt w:val="decimal"/>
      <w:lvlText w:val="%1."/>
      <w:lvlJc w:val="left"/>
      <w:pPr>
        <w:ind w:left="720" w:hanging="360"/>
      </w:pPr>
      <w:rPr>
        <w:rFonts w:ascii="Times New Roman" w:eastAsia="Calibr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366A7B"/>
    <w:multiLevelType w:val="hybridMultilevel"/>
    <w:tmpl w:val="96E41884"/>
    <w:lvl w:ilvl="0" w:tplc="B6903B8A">
      <w:start w:val="16"/>
      <w:numFmt w:val="decimal"/>
      <w:lvlText w:val="%1."/>
      <w:lvlJc w:val="left"/>
      <w:pPr>
        <w:ind w:left="3069" w:hanging="375"/>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4">
    <w:nsid w:val="1E4879BB"/>
    <w:multiLevelType w:val="hybridMultilevel"/>
    <w:tmpl w:val="E850F402"/>
    <w:lvl w:ilvl="0" w:tplc="123CFBF8">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5">
    <w:nsid w:val="23687D9F"/>
    <w:multiLevelType w:val="hybridMultilevel"/>
    <w:tmpl w:val="EA02F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2658E8"/>
    <w:multiLevelType w:val="hybridMultilevel"/>
    <w:tmpl w:val="B150C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BE285D"/>
    <w:multiLevelType w:val="hybridMultilevel"/>
    <w:tmpl w:val="5E649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D96BC3"/>
    <w:multiLevelType w:val="hybridMultilevel"/>
    <w:tmpl w:val="C63A367C"/>
    <w:lvl w:ilvl="0" w:tplc="34E237A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A33CDF"/>
    <w:multiLevelType w:val="hybridMultilevel"/>
    <w:tmpl w:val="7A56A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E64EE5"/>
    <w:multiLevelType w:val="hybridMultilevel"/>
    <w:tmpl w:val="E7DEF47A"/>
    <w:lvl w:ilvl="0" w:tplc="2214B2DE">
      <w:start w:val="10"/>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1954AE"/>
    <w:multiLevelType w:val="hybridMultilevel"/>
    <w:tmpl w:val="C3B80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AC56DE"/>
    <w:multiLevelType w:val="hybridMultilevel"/>
    <w:tmpl w:val="34AE5EC0"/>
    <w:lvl w:ilvl="0" w:tplc="1390DC7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57B79AE"/>
    <w:multiLevelType w:val="hybridMultilevel"/>
    <w:tmpl w:val="3896611C"/>
    <w:lvl w:ilvl="0" w:tplc="632ADDCA">
      <w:start w:val="9"/>
      <w:numFmt w:val="decimal"/>
      <w:lvlText w:val="%1."/>
      <w:lvlJc w:val="left"/>
      <w:pPr>
        <w:ind w:left="2487" w:hanging="360"/>
      </w:pPr>
      <w:rPr>
        <w:rFonts w:cstheme="minorBidi"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nsid w:val="35C16721"/>
    <w:multiLevelType w:val="hybridMultilevel"/>
    <w:tmpl w:val="CAAEFD0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41E47D0F"/>
    <w:multiLevelType w:val="hybridMultilevel"/>
    <w:tmpl w:val="5850725C"/>
    <w:lvl w:ilvl="0" w:tplc="04A6A402">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58823E7"/>
    <w:multiLevelType w:val="hybridMultilevel"/>
    <w:tmpl w:val="04220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5CA2214"/>
    <w:multiLevelType w:val="hybridMultilevel"/>
    <w:tmpl w:val="5E16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1A33E9"/>
    <w:multiLevelType w:val="hybridMultilevel"/>
    <w:tmpl w:val="BBD8DCE8"/>
    <w:lvl w:ilvl="0" w:tplc="3160AC8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99E7E43"/>
    <w:multiLevelType w:val="hybridMultilevel"/>
    <w:tmpl w:val="57446418"/>
    <w:lvl w:ilvl="0" w:tplc="6690FC38">
      <w:start w:val="1"/>
      <w:numFmt w:val="decimal"/>
      <w:lvlText w:val="%1."/>
      <w:lvlJc w:val="left"/>
      <w:pPr>
        <w:tabs>
          <w:tab w:val="num" w:pos="1845"/>
        </w:tabs>
        <w:ind w:left="1845" w:hanging="1125"/>
      </w:pPr>
    </w:lvl>
    <w:lvl w:ilvl="1" w:tplc="BC30F740">
      <w:numFmt w:val="none"/>
      <w:lvlText w:val=""/>
      <w:lvlJc w:val="left"/>
      <w:pPr>
        <w:tabs>
          <w:tab w:val="num" w:pos="360"/>
        </w:tabs>
        <w:ind w:left="0" w:firstLine="0"/>
      </w:pPr>
    </w:lvl>
    <w:lvl w:ilvl="2" w:tplc="1D00EAA2">
      <w:numFmt w:val="none"/>
      <w:pStyle w:val="3"/>
      <w:lvlText w:val=""/>
      <w:lvlJc w:val="left"/>
      <w:pPr>
        <w:tabs>
          <w:tab w:val="num" w:pos="360"/>
        </w:tabs>
        <w:ind w:left="0" w:firstLine="0"/>
      </w:pPr>
    </w:lvl>
    <w:lvl w:ilvl="3" w:tplc="DE8E80FE">
      <w:numFmt w:val="none"/>
      <w:lvlText w:val=""/>
      <w:lvlJc w:val="left"/>
      <w:pPr>
        <w:tabs>
          <w:tab w:val="num" w:pos="360"/>
        </w:tabs>
        <w:ind w:left="0" w:firstLine="0"/>
      </w:pPr>
    </w:lvl>
    <w:lvl w:ilvl="4" w:tplc="1D6E6888">
      <w:numFmt w:val="none"/>
      <w:lvlText w:val=""/>
      <w:lvlJc w:val="left"/>
      <w:pPr>
        <w:tabs>
          <w:tab w:val="num" w:pos="360"/>
        </w:tabs>
        <w:ind w:left="0" w:firstLine="0"/>
      </w:pPr>
    </w:lvl>
    <w:lvl w:ilvl="5" w:tplc="9EBAF080">
      <w:numFmt w:val="none"/>
      <w:lvlText w:val=""/>
      <w:lvlJc w:val="left"/>
      <w:pPr>
        <w:tabs>
          <w:tab w:val="num" w:pos="360"/>
        </w:tabs>
        <w:ind w:left="0" w:firstLine="0"/>
      </w:pPr>
    </w:lvl>
    <w:lvl w:ilvl="6" w:tplc="DFD2388A">
      <w:numFmt w:val="none"/>
      <w:lvlText w:val=""/>
      <w:lvlJc w:val="left"/>
      <w:pPr>
        <w:tabs>
          <w:tab w:val="num" w:pos="360"/>
        </w:tabs>
        <w:ind w:left="0" w:firstLine="0"/>
      </w:pPr>
    </w:lvl>
    <w:lvl w:ilvl="7" w:tplc="9784513E">
      <w:numFmt w:val="none"/>
      <w:lvlText w:val=""/>
      <w:lvlJc w:val="left"/>
      <w:pPr>
        <w:tabs>
          <w:tab w:val="num" w:pos="360"/>
        </w:tabs>
        <w:ind w:left="0" w:firstLine="0"/>
      </w:pPr>
    </w:lvl>
    <w:lvl w:ilvl="8" w:tplc="3120F5A6">
      <w:numFmt w:val="none"/>
      <w:lvlText w:val=""/>
      <w:lvlJc w:val="left"/>
      <w:pPr>
        <w:tabs>
          <w:tab w:val="num" w:pos="360"/>
        </w:tabs>
        <w:ind w:left="0" w:firstLine="0"/>
      </w:pPr>
    </w:lvl>
  </w:abstractNum>
  <w:abstractNum w:abstractNumId="30">
    <w:nsid w:val="4B7765CD"/>
    <w:multiLevelType w:val="hybridMultilevel"/>
    <w:tmpl w:val="69348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79715A"/>
    <w:multiLevelType w:val="hybridMultilevel"/>
    <w:tmpl w:val="FA7C2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D5873A1"/>
    <w:multiLevelType w:val="hybridMultilevel"/>
    <w:tmpl w:val="794CF3C6"/>
    <w:lvl w:ilvl="0" w:tplc="1DD2438C">
      <w:start w:val="1"/>
      <w:numFmt w:val="bullet"/>
      <w:lvlText w:val="-"/>
      <w:lvlJc w:val="left"/>
      <w:pPr>
        <w:ind w:left="720" w:hanging="360"/>
      </w:pPr>
      <w:rPr>
        <w:rFonts w:ascii="Viner Hand ITC" w:hAnsi="Viner Hand IT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3D60F1B"/>
    <w:multiLevelType w:val="hybridMultilevel"/>
    <w:tmpl w:val="F6CA6B6E"/>
    <w:lvl w:ilvl="0" w:tplc="AF6A008E">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0B3E37"/>
    <w:multiLevelType w:val="hybridMultilevel"/>
    <w:tmpl w:val="3E9C32FE"/>
    <w:lvl w:ilvl="0" w:tplc="E82459E6">
      <w:start w:val="19"/>
      <w:numFmt w:val="decimal"/>
      <w:lvlText w:val="%1."/>
      <w:lvlJc w:val="left"/>
      <w:pPr>
        <w:ind w:left="6188" w:hanging="375"/>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35">
    <w:nsid w:val="5A647BC4"/>
    <w:multiLevelType w:val="hybridMultilevel"/>
    <w:tmpl w:val="BADE7500"/>
    <w:lvl w:ilvl="0" w:tplc="914EC6A8">
      <w:start w:val="18"/>
      <w:numFmt w:val="decimal"/>
      <w:lvlText w:val="%1."/>
      <w:lvlJc w:val="left"/>
      <w:pPr>
        <w:ind w:left="3069" w:hanging="375"/>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36">
    <w:nsid w:val="5E384E9A"/>
    <w:multiLevelType w:val="multilevel"/>
    <w:tmpl w:val="C4384652"/>
    <w:lvl w:ilvl="0">
      <w:start w:val="1"/>
      <w:numFmt w:val="decimal"/>
      <w:suff w:val="space"/>
      <w:lvlText w:val="%1."/>
      <w:lvlJc w:val="left"/>
      <w:pPr>
        <w:ind w:left="720" w:hanging="360"/>
      </w:pPr>
      <w:rPr>
        <w:rFonts w:hint="default"/>
        <w:color w:val="auto"/>
      </w:rPr>
    </w:lvl>
    <w:lvl w:ilvl="1">
      <w:start w:val="1"/>
      <w:numFmt w:val="decimal"/>
      <w:isLgl/>
      <w:lvlText w:val="%1.%2"/>
      <w:lvlJc w:val="left"/>
      <w:pPr>
        <w:ind w:left="735" w:hanging="37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37">
    <w:nsid w:val="60A7449E"/>
    <w:multiLevelType w:val="hybridMultilevel"/>
    <w:tmpl w:val="A65A60BC"/>
    <w:lvl w:ilvl="0" w:tplc="E6B8A94E">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8">
    <w:nsid w:val="66284EE6"/>
    <w:multiLevelType w:val="hybridMultilevel"/>
    <w:tmpl w:val="CD2A4BD4"/>
    <w:lvl w:ilvl="0" w:tplc="4E7668C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70F700D"/>
    <w:multiLevelType w:val="hybridMultilevel"/>
    <w:tmpl w:val="CC44F508"/>
    <w:lvl w:ilvl="0" w:tplc="3D7AE528">
      <w:start w:val="1"/>
      <w:numFmt w:val="decimal"/>
      <w:suff w:val="space"/>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7F02EBE"/>
    <w:multiLevelType w:val="hybridMultilevel"/>
    <w:tmpl w:val="0180EEAC"/>
    <w:lvl w:ilvl="0" w:tplc="512EC6BE">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87E74F4"/>
    <w:multiLevelType w:val="hybridMultilevel"/>
    <w:tmpl w:val="ABE4BDE8"/>
    <w:lvl w:ilvl="0" w:tplc="D68A1868">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nsid w:val="6AD96372"/>
    <w:multiLevelType w:val="hybridMultilevel"/>
    <w:tmpl w:val="7A56A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06C3443"/>
    <w:multiLevelType w:val="hybridMultilevel"/>
    <w:tmpl w:val="4014B69E"/>
    <w:lvl w:ilvl="0" w:tplc="D05E4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12204C1"/>
    <w:multiLevelType w:val="hybridMultilevel"/>
    <w:tmpl w:val="D2BAD7FE"/>
    <w:lvl w:ilvl="0" w:tplc="A350E30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E142BED"/>
    <w:multiLevelType w:val="hybridMultilevel"/>
    <w:tmpl w:val="34D66D42"/>
    <w:lvl w:ilvl="0" w:tplc="5EA8BE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EDE7012"/>
    <w:multiLevelType w:val="hybridMultilevel"/>
    <w:tmpl w:val="7EE82C32"/>
    <w:lvl w:ilvl="0" w:tplc="AED49A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F884C40"/>
    <w:multiLevelType w:val="hybridMultilevel"/>
    <w:tmpl w:val="C818EB88"/>
    <w:lvl w:ilvl="0" w:tplc="BA1EA524">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17"/>
  </w:num>
  <w:num w:numId="7">
    <w:abstractNumId w:val="29"/>
  </w:num>
  <w:num w:numId="8">
    <w:abstractNumId w:val="7"/>
  </w:num>
  <w:num w:numId="9">
    <w:abstractNumId w:val="37"/>
  </w:num>
  <w:num w:numId="10">
    <w:abstractNumId w:val="31"/>
  </w:num>
  <w:num w:numId="11">
    <w:abstractNumId w:val="22"/>
  </w:num>
  <w:num w:numId="12">
    <w:abstractNumId w:val="36"/>
  </w:num>
  <w:num w:numId="13">
    <w:abstractNumId w:val="32"/>
  </w:num>
  <w:num w:numId="14">
    <w:abstractNumId w:val="45"/>
  </w:num>
  <w:num w:numId="15">
    <w:abstractNumId w:val="12"/>
  </w:num>
  <w:num w:numId="16">
    <w:abstractNumId w:val="5"/>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44"/>
  </w:num>
  <w:num w:numId="20">
    <w:abstractNumId w:val="28"/>
  </w:num>
  <w:num w:numId="21">
    <w:abstractNumId w:val="25"/>
  </w:num>
  <w:num w:numId="22">
    <w:abstractNumId w:val="46"/>
  </w:num>
  <w:num w:numId="23">
    <w:abstractNumId w:val="38"/>
  </w:num>
  <w:num w:numId="24">
    <w:abstractNumId w:val="47"/>
  </w:num>
  <w:num w:numId="25">
    <w:abstractNumId w:val="40"/>
  </w:num>
  <w:num w:numId="26">
    <w:abstractNumId w:val="43"/>
  </w:num>
  <w:num w:numId="27">
    <w:abstractNumId w:val="11"/>
  </w:num>
  <w:num w:numId="28">
    <w:abstractNumId w:val="8"/>
  </w:num>
  <w:num w:numId="29">
    <w:abstractNumId w:val="16"/>
  </w:num>
  <w:num w:numId="30">
    <w:abstractNumId w:val="20"/>
  </w:num>
  <w:num w:numId="31">
    <w:abstractNumId w:val="30"/>
  </w:num>
  <w:num w:numId="32">
    <w:abstractNumId w:val="24"/>
  </w:num>
  <w:num w:numId="33">
    <w:abstractNumId w:val="15"/>
  </w:num>
  <w:num w:numId="34">
    <w:abstractNumId w:val="26"/>
  </w:num>
  <w:num w:numId="35">
    <w:abstractNumId w:val="42"/>
  </w:num>
  <w:num w:numId="36">
    <w:abstractNumId w:val="21"/>
  </w:num>
  <w:num w:numId="37">
    <w:abstractNumId w:val="19"/>
  </w:num>
  <w:num w:numId="38">
    <w:abstractNumId w:val="33"/>
  </w:num>
  <w:num w:numId="39">
    <w:abstractNumId w:val="6"/>
  </w:num>
  <w:num w:numId="40">
    <w:abstractNumId w:val="13"/>
  </w:num>
  <w:num w:numId="41">
    <w:abstractNumId w:val="35"/>
  </w:num>
  <w:num w:numId="42">
    <w:abstractNumId w:val="23"/>
  </w:num>
  <w:num w:numId="43">
    <w:abstractNumId w:val="41"/>
  </w:num>
  <w:num w:numId="44">
    <w:abstractNumId w:val="14"/>
  </w:num>
  <w:num w:numId="45">
    <w:abstractNumId w:val="34"/>
  </w:num>
  <w:num w:numId="46">
    <w:abstractNumId w:val="18"/>
  </w:num>
  <w:num w:numId="47">
    <w:abstractNumId w:val="27"/>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78F"/>
    <w:rsid w:val="00005454"/>
    <w:rsid w:val="00006EDE"/>
    <w:rsid w:val="000110A1"/>
    <w:rsid w:val="00082E1C"/>
    <w:rsid w:val="0009221D"/>
    <w:rsid w:val="0009784A"/>
    <w:rsid w:val="000A1D9D"/>
    <w:rsid w:val="000A3FFA"/>
    <w:rsid w:val="000B64F5"/>
    <w:rsid w:val="000B7895"/>
    <w:rsid w:val="000C2FF0"/>
    <w:rsid w:val="000D0910"/>
    <w:rsid w:val="000F0D19"/>
    <w:rsid w:val="00127341"/>
    <w:rsid w:val="00130B54"/>
    <w:rsid w:val="00131CE8"/>
    <w:rsid w:val="0013263D"/>
    <w:rsid w:val="001570C6"/>
    <w:rsid w:val="001650C9"/>
    <w:rsid w:val="0016723D"/>
    <w:rsid w:val="00174C5A"/>
    <w:rsid w:val="0018265F"/>
    <w:rsid w:val="00190F4B"/>
    <w:rsid w:val="001B56B5"/>
    <w:rsid w:val="001C4AF9"/>
    <w:rsid w:val="001E2DA3"/>
    <w:rsid w:val="001F2FCD"/>
    <w:rsid w:val="00201CAA"/>
    <w:rsid w:val="00222017"/>
    <w:rsid w:val="0023062C"/>
    <w:rsid w:val="002814CD"/>
    <w:rsid w:val="00284E80"/>
    <w:rsid w:val="00297C8C"/>
    <w:rsid w:val="00297E40"/>
    <w:rsid w:val="002A3ED1"/>
    <w:rsid w:val="002B498D"/>
    <w:rsid w:val="002E41BF"/>
    <w:rsid w:val="002F6522"/>
    <w:rsid w:val="003024D2"/>
    <w:rsid w:val="00305E5A"/>
    <w:rsid w:val="00307543"/>
    <w:rsid w:val="00356A90"/>
    <w:rsid w:val="00373989"/>
    <w:rsid w:val="00384D64"/>
    <w:rsid w:val="00384DCA"/>
    <w:rsid w:val="00386B46"/>
    <w:rsid w:val="003B4A10"/>
    <w:rsid w:val="003F1243"/>
    <w:rsid w:val="00403D49"/>
    <w:rsid w:val="0042386B"/>
    <w:rsid w:val="00434D6B"/>
    <w:rsid w:val="00445183"/>
    <w:rsid w:val="00466624"/>
    <w:rsid w:val="004714E6"/>
    <w:rsid w:val="004934C7"/>
    <w:rsid w:val="004A3EA4"/>
    <w:rsid w:val="004B6C82"/>
    <w:rsid w:val="004C3947"/>
    <w:rsid w:val="004E0A4D"/>
    <w:rsid w:val="004E688D"/>
    <w:rsid w:val="0050381D"/>
    <w:rsid w:val="00511BBF"/>
    <w:rsid w:val="005122FD"/>
    <w:rsid w:val="0052786F"/>
    <w:rsid w:val="00532050"/>
    <w:rsid w:val="0054209D"/>
    <w:rsid w:val="00554C5E"/>
    <w:rsid w:val="00556E22"/>
    <w:rsid w:val="005641F7"/>
    <w:rsid w:val="00572016"/>
    <w:rsid w:val="005747E5"/>
    <w:rsid w:val="00577ACC"/>
    <w:rsid w:val="0058571B"/>
    <w:rsid w:val="00591FAA"/>
    <w:rsid w:val="005C4963"/>
    <w:rsid w:val="005D3194"/>
    <w:rsid w:val="005D4CF3"/>
    <w:rsid w:val="005E47A8"/>
    <w:rsid w:val="005F7A0E"/>
    <w:rsid w:val="006007E6"/>
    <w:rsid w:val="00623B16"/>
    <w:rsid w:val="0066766A"/>
    <w:rsid w:val="00682173"/>
    <w:rsid w:val="006B2DC2"/>
    <w:rsid w:val="006B5870"/>
    <w:rsid w:val="006D1E60"/>
    <w:rsid w:val="006D58A2"/>
    <w:rsid w:val="006E139D"/>
    <w:rsid w:val="00737BFC"/>
    <w:rsid w:val="007455D4"/>
    <w:rsid w:val="00770A6C"/>
    <w:rsid w:val="00770DB5"/>
    <w:rsid w:val="00775B3B"/>
    <w:rsid w:val="00783BF7"/>
    <w:rsid w:val="007A0E77"/>
    <w:rsid w:val="007B3D0B"/>
    <w:rsid w:val="007C267F"/>
    <w:rsid w:val="007C3029"/>
    <w:rsid w:val="007C3F71"/>
    <w:rsid w:val="007C4B15"/>
    <w:rsid w:val="007F32EE"/>
    <w:rsid w:val="007F4AB0"/>
    <w:rsid w:val="00817F0A"/>
    <w:rsid w:val="0083761E"/>
    <w:rsid w:val="00837960"/>
    <w:rsid w:val="0084459B"/>
    <w:rsid w:val="00846CF2"/>
    <w:rsid w:val="00852ADC"/>
    <w:rsid w:val="00856080"/>
    <w:rsid w:val="00880C25"/>
    <w:rsid w:val="008B680E"/>
    <w:rsid w:val="008C17C2"/>
    <w:rsid w:val="008C61DE"/>
    <w:rsid w:val="008D1F35"/>
    <w:rsid w:val="008D6C24"/>
    <w:rsid w:val="008E1747"/>
    <w:rsid w:val="008E3445"/>
    <w:rsid w:val="008F12B4"/>
    <w:rsid w:val="00903487"/>
    <w:rsid w:val="00937093"/>
    <w:rsid w:val="00941DB6"/>
    <w:rsid w:val="009863A1"/>
    <w:rsid w:val="00995628"/>
    <w:rsid w:val="009C0D84"/>
    <w:rsid w:val="009C52DC"/>
    <w:rsid w:val="009F55DA"/>
    <w:rsid w:val="00A02C9B"/>
    <w:rsid w:val="00A06F43"/>
    <w:rsid w:val="00A10400"/>
    <w:rsid w:val="00A149E0"/>
    <w:rsid w:val="00A45612"/>
    <w:rsid w:val="00A81BF8"/>
    <w:rsid w:val="00A8647C"/>
    <w:rsid w:val="00A91EAB"/>
    <w:rsid w:val="00A9340B"/>
    <w:rsid w:val="00A9613C"/>
    <w:rsid w:val="00AB3522"/>
    <w:rsid w:val="00AB3F41"/>
    <w:rsid w:val="00AB6010"/>
    <w:rsid w:val="00AD3C7A"/>
    <w:rsid w:val="00AF56C7"/>
    <w:rsid w:val="00AF5F4C"/>
    <w:rsid w:val="00B07CD9"/>
    <w:rsid w:val="00B324F8"/>
    <w:rsid w:val="00B36D95"/>
    <w:rsid w:val="00B650FD"/>
    <w:rsid w:val="00B703CB"/>
    <w:rsid w:val="00BB5804"/>
    <w:rsid w:val="00BE22CA"/>
    <w:rsid w:val="00BE4A84"/>
    <w:rsid w:val="00C20B22"/>
    <w:rsid w:val="00C327A2"/>
    <w:rsid w:val="00C44205"/>
    <w:rsid w:val="00C510DD"/>
    <w:rsid w:val="00C64B52"/>
    <w:rsid w:val="00C8078F"/>
    <w:rsid w:val="00C858C6"/>
    <w:rsid w:val="00C9594D"/>
    <w:rsid w:val="00CB4A62"/>
    <w:rsid w:val="00CC25AA"/>
    <w:rsid w:val="00CC4778"/>
    <w:rsid w:val="00CC640E"/>
    <w:rsid w:val="00CC702F"/>
    <w:rsid w:val="00CD1034"/>
    <w:rsid w:val="00CD5128"/>
    <w:rsid w:val="00D01420"/>
    <w:rsid w:val="00D03EC9"/>
    <w:rsid w:val="00D13241"/>
    <w:rsid w:val="00D21D4E"/>
    <w:rsid w:val="00D42BC3"/>
    <w:rsid w:val="00D432C5"/>
    <w:rsid w:val="00D55D89"/>
    <w:rsid w:val="00D63220"/>
    <w:rsid w:val="00D6406E"/>
    <w:rsid w:val="00D760AD"/>
    <w:rsid w:val="00D853CC"/>
    <w:rsid w:val="00D92E72"/>
    <w:rsid w:val="00D96D89"/>
    <w:rsid w:val="00DB20CF"/>
    <w:rsid w:val="00DB4D2E"/>
    <w:rsid w:val="00DB755C"/>
    <w:rsid w:val="00DB7584"/>
    <w:rsid w:val="00DE6BDD"/>
    <w:rsid w:val="00E0114A"/>
    <w:rsid w:val="00E01453"/>
    <w:rsid w:val="00E044F2"/>
    <w:rsid w:val="00E05809"/>
    <w:rsid w:val="00E06F8F"/>
    <w:rsid w:val="00E17665"/>
    <w:rsid w:val="00E26CCD"/>
    <w:rsid w:val="00E26D55"/>
    <w:rsid w:val="00E65542"/>
    <w:rsid w:val="00EC117B"/>
    <w:rsid w:val="00ED6719"/>
    <w:rsid w:val="00ED7A1B"/>
    <w:rsid w:val="00EE1ABB"/>
    <w:rsid w:val="00F00BDC"/>
    <w:rsid w:val="00F1649A"/>
    <w:rsid w:val="00F17A1E"/>
    <w:rsid w:val="00F2308D"/>
    <w:rsid w:val="00F33FF9"/>
    <w:rsid w:val="00F428B0"/>
    <w:rsid w:val="00F433FD"/>
    <w:rsid w:val="00FA2A2B"/>
    <w:rsid w:val="00FB1D05"/>
    <w:rsid w:val="00FF35DE"/>
    <w:rsid w:val="00FF4100"/>
    <w:rsid w:val="00FF72A2"/>
    <w:rsid w:val="00FF7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A11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817F0A"/>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817F0A"/>
    <w:pPr>
      <w:keepNext/>
      <w:widowControl/>
      <w:numPr>
        <w:ilvl w:val="2"/>
        <w:numId w:val="7"/>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rsid w:val="00817F0A"/>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rsid w:val="00817F0A"/>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rsid w:val="00817F0A"/>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rsid w:val="00817F0A"/>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rsid w:val="00817F0A"/>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rsid w:val="00D853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uiPriority w:val="99"/>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99"/>
    <w:qFormat/>
    <w:pPr>
      <w:suppressAutoHyphens/>
    </w:pPr>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autoSpaceDE/>
      <w:spacing w:after="100" w:line="276" w:lineRule="auto"/>
      <w:ind w:left="220"/>
    </w:pPr>
    <w:rPr>
      <w:rFonts w:cs="Times New Roman"/>
      <w:sz w:val="22"/>
      <w:szCs w:val="22"/>
    </w:rPr>
  </w:style>
  <w:style w:type="paragraph" w:styleId="34">
    <w:name w:val="toc 3"/>
    <w:basedOn w:val="a"/>
    <w:next w:val="a"/>
    <w:pPr>
      <w:widowControl/>
      <w:autoSpaceDE/>
      <w:spacing w:after="100" w:line="276" w:lineRule="auto"/>
      <w:ind w:left="440"/>
    </w:pPr>
    <w:rPr>
      <w:rFonts w:cs="Times New Roman"/>
      <w:sz w:val="22"/>
      <w:szCs w:val="22"/>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suppressAutoHyphens/>
      <w:autoSpaceDE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817F0A"/>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817F0A"/>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sid w:val="00817F0A"/>
    <w:rPr>
      <w:rFonts w:ascii="Times New Roman CYR" w:hAnsi="Times New Roman CYR"/>
      <w:b/>
      <w:sz w:val="28"/>
      <w:lang w:eastAsia="en-US"/>
    </w:rPr>
  </w:style>
  <w:style w:type="character" w:customStyle="1" w:styleId="50">
    <w:name w:val="Заголовок 5 Знак"/>
    <w:basedOn w:val="a0"/>
    <w:link w:val="5"/>
    <w:uiPriority w:val="9"/>
    <w:rsid w:val="00817F0A"/>
    <w:rPr>
      <w:rFonts w:eastAsia="Calibri"/>
      <w:sz w:val="28"/>
      <w:szCs w:val="28"/>
      <w:lang w:eastAsia="en-US"/>
    </w:rPr>
  </w:style>
  <w:style w:type="character" w:customStyle="1" w:styleId="60">
    <w:name w:val="Заголовок 6 Знак"/>
    <w:basedOn w:val="a0"/>
    <w:link w:val="6"/>
    <w:rsid w:val="00817F0A"/>
    <w:rPr>
      <w:b/>
      <w:iCs/>
      <w:sz w:val="24"/>
      <w:szCs w:val="24"/>
      <w:lang w:eastAsia="en-US"/>
    </w:rPr>
  </w:style>
  <w:style w:type="character" w:customStyle="1" w:styleId="70">
    <w:name w:val="Заголовок 7 Знак"/>
    <w:basedOn w:val="a0"/>
    <w:link w:val="7"/>
    <w:uiPriority w:val="99"/>
    <w:rsid w:val="00817F0A"/>
    <w:rPr>
      <w:b/>
      <w:bCs/>
      <w:i/>
      <w:iCs/>
      <w:sz w:val="24"/>
      <w:szCs w:val="24"/>
      <w:lang w:eastAsia="en-US"/>
    </w:rPr>
  </w:style>
  <w:style w:type="character" w:customStyle="1" w:styleId="80">
    <w:name w:val="Заголовок 8 Знак"/>
    <w:basedOn w:val="a0"/>
    <w:link w:val="8"/>
    <w:uiPriority w:val="99"/>
    <w:rsid w:val="00817F0A"/>
    <w:rPr>
      <w:b/>
      <w:sz w:val="24"/>
      <w:szCs w:val="24"/>
      <w:lang w:eastAsia="en-US"/>
    </w:rPr>
  </w:style>
  <w:style w:type="paragraph" w:customStyle="1" w:styleId="26">
    <w:name w:val="Заголовок2"/>
    <w:basedOn w:val="a"/>
    <w:next w:val="ad"/>
    <w:uiPriority w:val="99"/>
    <w:rsid w:val="00817F0A"/>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rsid w:val="00817F0A"/>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817F0A"/>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817F0A"/>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817F0A"/>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817F0A"/>
    <w:rPr>
      <w:rFonts w:ascii="Cambria" w:eastAsia="Times New Roman" w:hAnsi="Cambria" w:cs="Times New Roman" w:hint="default"/>
      <w:b/>
      <w:bCs/>
      <w:i/>
      <w:iCs/>
      <w:color w:val="4F81BD"/>
      <w:sz w:val="22"/>
      <w:szCs w:val="22"/>
    </w:rPr>
  </w:style>
  <w:style w:type="paragraph" w:styleId="af8">
    <w:name w:val="Normal (Web)"/>
    <w:basedOn w:val="a"/>
    <w:uiPriority w:val="99"/>
    <w:unhideWhenUsed/>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semiHidden/>
    <w:unhideWhenUsed/>
    <w:rsid w:val="00817F0A"/>
    <w:pPr>
      <w:widowControl/>
      <w:suppressAutoHyphens w:val="0"/>
      <w:autoSpaceDE/>
    </w:pPr>
    <w:rPr>
      <w:rFonts w:ascii="Times New Roman" w:hAnsi="Times New Roman" w:cs="Times New Roman"/>
      <w:sz w:val="20"/>
      <w:szCs w:val="20"/>
      <w:lang w:eastAsia="ru-RU"/>
    </w:rPr>
  </w:style>
  <w:style w:type="character" w:customStyle="1" w:styleId="afa">
    <w:name w:val="Текст сноски Знак"/>
    <w:basedOn w:val="a0"/>
    <w:link w:val="af9"/>
    <w:uiPriority w:val="99"/>
    <w:semiHidden/>
    <w:rsid w:val="00817F0A"/>
  </w:style>
  <w:style w:type="paragraph" w:styleId="ab">
    <w:name w:val="annotation text"/>
    <w:basedOn w:val="a"/>
    <w:link w:val="aa"/>
    <w:uiPriority w:val="99"/>
    <w:semiHidden/>
    <w:unhideWhenUsed/>
    <w:rsid w:val="00817F0A"/>
    <w:pPr>
      <w:widowControl/>
      <w:suppressAutoHyphens w:val="0"/>
      <w:autoSpaceDE/>
    </w:pPr>
    <w:rPr>
      <w:rFonts w:ascii="Times New Roman" w:hAnsi="Times New Roman" w:cs="Times New Roman"/>
      <w:sz w:val="20"/>
      <w:szCs w:val="20"/>
    </w:rPr>
  </w:style>
  <w:style w:type="character" w:customStyle="1" w:styleId="1e">
    <w:name w:val="Текст примечания Знак1"/>
    <w:basedOn w:val="a0"/>
    <w:uiPriority w:val="99"/>
    <w:semiHidden/>
    <w:rsid w:val="00817F0A"/>
    <w:rPr>
      <w:rFonts w:ascii="Calibri" w:hAnsi="Calibri" w:cs="Calibri"/>
      <w:lang w:eastAsia="zh-CN"/>
    </w:rPr>
  </w:style>
  <w:style w:type="paragraph" w:styleId="afb">
    <w:name w:val="Title"/>
    <w:basedOn w:val="a"/>
    <w:link w:val="afc"/>
    <w:qFormat/>
    <w:rsid w:val="00817F0A"/>
    <w:pPr>
      <w:widowControl/>
      <w:suppressAutoHyphens w:val="0"/>
      <w:autoSpaceDE/>
      <w:jc w:val="center"/>
    </w:pPr>
    <w:rPr>
      <w:rFonts w:ascii="Times New Roman" w:hAnsi="Times New Roman" w:cs="Times New Roman"/>
      <w:b/>
      <w:szCs w:val="20"/>
      <w:lang w:eastAsia="en-US"/>
    </w:rPr>
  </w:style>
  <w:style w:type="character" w:customStyle="1" w:styleId="afc">
    <w:name w:val="Название Знак"/>
    <w:basedOn w:val="a0"/>
    <w:link w:val="afb"/>
    <w:rsid w:val="00817F0A"/>
    <w:rPr>
      <w:b/>
      <w:sz w:val="24"/>
      <w:lang w:eastAsia="en-US"/>
    </w:rPr>
  </w:style>
  <w:style w:type="character" w:customStyle="1" w:styleId="1f">
    <w:name w:val="Основной текст Знак1"/>
    <w:aliases w:val="bt Знак1,Òàáë òåêñò Знак1"/>
    <w:basedOn w:val="a0"/>
    <w:uiPriority w:val="99"/>
    <w:rsid w:val="00817F0A"/>
  </w:style>
  <w:style w:type="paragraph" w:styleId="afd">
    <w:name w:val="Body Text Indent"/>
    <w:basedOn w:val="a"/>
    <w:link w:val="afe"/>
    <w:uiPriority w:val="99"/>
    <w:unhideWhenUsed/>
    <w:rsid w:val="00817F0A"/>
    <w:pPr>
      <w:widowControl/>
      <w:suppressAutoHyphens w:val="0"/>
      <w:autoSpaceDE/>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sid w:val="00817F0A"/>
    <w:rPr>
      <w:sz w:val="24"/>
      <w:szCs w:val="24"/>
      <w:lang w:eastAsia="en-US"/>
    </w:rPr>
  </w:style>
  <w:style w:type="paragraph" w:styleId="aff">
    <w:name w:val="Subtitle"/>
    <w:basedOn w:val="a"/>
    <w:next w:val="a"/>
    <w:link w:val="aff0"/>
    <w:uiPriority w:val="99"/>
    <w:qFormat/>
    <w:rsid w:val="00817F0A"/>
    <w:pPr>
      <w:widowControl/>
      <w:suppressAutoHyphens w:val="0"/>
      <w:autoSpaceDE/>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sid w:val="00817F0A"/>
    <w:rPr>
      <w:i/>
      <w:sz w:val="26"/>
      <w:szCs w:val="24"/>
      <w:lang w:eastAsia="en-US"/>
    </w:rPr>
  </w:style>
  <w:style w:type="paragraph" w:styleId="27">
    <w:name w:val="Body Text 2"/>
    <w:basedOn w:val="a"/>
    <w:link w:val="28"/>
    <w:uiPriority w:val="99"/>
    <w:unhideWhenUsed/>
    <w:rsid w:val="00817F0A"/>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sid w:val="00817F0A"/>
    <w:rPr>
      <w:sz w:val="24"/>
      <w:szCs w:val="24"/>
      <w:lang w:eastAsia="en-US"/>
    </w:rPr>
  </w:style>
  <w:style w:type="paragraph" w:styleId="35">
    <w:name w:val="Body Text 3"/>
    <w:basedOn w:val="a"/>
    <w:link w:val="36"/>
    <w:uiPriority w:val="99"/>
    <w:unhideWhenUsed/>
    <w:rsid w:val="00817F0A"/>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sid w:val="00817F0A"/>
    <w:rPr>
      <w:sz w:val="16"/>
      <w:szCs w:val="16"/>
      <w:lang w:eastAsia="en-US"/>
    </w:rPr>
  </w:style>
  <w:style w:type="paragraph" w:styleId="29">
    <w:name w:val="Body Text Indent 2"/>
    <w:basedOn w:val="a"/>
    <w:link w:val="2a"/>
    <w:uiPriority w:val="99"/>
    <w:unhideWhenUsed/>
    <w:rsid w:val="00817F0A"/>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sid w:val="00817F0A"/>
    <w:rPr>
      <w:sz w:val="24"/>
      <w:szCs w:val="24"/>
      <w:lang w:eastAsia="en-US"/>
    </w:rPr>
  </w:style>
  <w:style w:type="paragraph" w:styleId="37">
    <w:name w:val="Body Text Indent 3"/>
    <w:basedOn w:val="a"/>
    <w:link w:val="38"/>
    <w:uiPriority w:val="99"/>
    <w:unhideWhenUsed/>
    <w:rsid w:val="00817F0A"/>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sid w:val="00817F0A"/>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sid w:val="00817F0A"/>
    <w:rPr>
      <w:sz w:val="24"/>
      <w:szCs w:val="24"/>
    </w:rPr>
  </w:style>
  <w:style w:type="paragraph" w:styleId="aff2">
    <w:name w:val="List Paragraph"/>
    <w:aliases w:val="Варианты ответов,Абзац списка11,ПАРАГРАФ"/>
    <w:basedOn w:val="a"/>
    <w:link w:val="aff1"/>
    <w:uiPriority w:val="34"/>
    <w:qFormat/>
    <w:rsid w:val="00817F0A"/>
    <w:pPr>
      <w:widowControl/>
      <w:suppressAutoHyphens w:val="0"/>
      <w:autoSpaceDE/>
      <w:ind w:left="720"/>
      <w:contextualSpacing/>
    </w:pPr>
    <w:rPr>
      <w:rFonts w:ascii="Times New Roman" w:hAnsi="Times New Roman" w:cs="Times New Roman"/>
      <w:lang w:eastAsia="ru-RU"/>
    </w:rPr>
  </w:style>
  <w:style w:type="paragraph" w:customStyle="1" w:styleId="aff3">
    <w:name w:val="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rsid w:val="00817F0A"/>
    <w:pPr>
      <w:numPr>
        <w:numId w:val="0"/>
      </w:numPr>
      <w:suppressAutoHyphens w:val="0"/>
      <w:spacing w:before="240" w:after="60"/>
    </w:pPr>
    <w:rPr>
      <w:kern w:val="32"/>
      <w:szCs w:val="20"/>
      <w:lang w:val="ru-RU" w:eastAsia="en-US"/>
    </w:rPr>
  </w:style>
  <w:style w:type="character" w:customStyle="1" w:styleId="1f1">
    <w:name w:val="Стиль Заголовок 1 + По центру Знак"/>
    <w:link w:val="1f2"/>
    <w:locked/>
    <w:rsid w:val="00817F0A"/>
    <w:rPr>
      <w:b/>
      <w:bCs/>
      <w:smallCaps/>
      <w:kern w:val="32"/>
      <w:sz w:val="26"/>
    </w:rPr>
  </w:style>
  <w:style w:type="paragraph" w:customStyle="1" w:styleId="1f2">
    <w:name w:val="Стиль Заголовок 1 + По центру"/>
    <w:basedOn w:val="1"/>
    <w:link w:val="1f1"/>
    <w:qFormat/>
    <w:rsid w:val="00817F0A"/>
    <w:pPr>
      <w:numPr>
        <w:numId w:val="0"/>
      </w:numPr>
      <w:suppressAutoHyphens w:val="0"/>
    </w:pPr>
    <w:rPr>
      <w:bCs/>
      <w:smallCaps/>
      <w:kern w:val="32"/>
      <w:sz w:val="26"/>
      <w:szCs w:val="20"/>
      <w:lang w:val="ru-RU" w:eastAsia="ru-RU"/>
    </w:rPr>
  </w:style>
  <w:style w:type="character" w:customStyle="1" w:styleId="1f3">
    <w:name w:val="Стиль1 Знак"/>
    <w:link w:val="1f4"/>
    <w:locked/>
    <w:rsid w:val="00817F0A"/>
    <w:rPr>
      <w:kern w:val="32"/>
      <w:sz w:val="26"/>
    </w:rPr>
  </w:style>
  <w:style w:type="paragraph" w:customStyle="1" w:styleId="1f4">
    <w:name w:val="Стиль1"/>
    <w:basedOn w:val="1f2"/>
    <w:next w:val="2"/>
    <w:link w:val="1f3"/>
    <w:qFormat/>
    <w:rsid w:val="00817F0A"/>
    <w:rPr>
      <w:b w:val="0"/>
      <w:bCs w:val="0"/>
      <w:smallCaps w:val="0"/>
    </w:rPr>
  </w:style>
  <w:style w:type="paragraph" w:customStyle="1" w:styleId="aff4">
    <w:name w:val="Знак Знак Знак Знак"/>
    <w:basedOn w:val="a"/>
    <w:uiPriority w:val="99"/>
    <w:rsid w:val="00817F0A"/>
    <w:pPr>
      <w:widowControl/>
      <w:suppressAutoHyphens w:val="0"/>
      <w:autoSpaceDE/>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rsid w:val="00817F0A"/>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rsid w:val="00817F0A"/>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rsid w:val="00817F0A"/>
    <w:pPr>
      <w:widowControl/>
      <w:suppressAutoHyphens w:val="0"/>
      <w:autoSpaceDE/>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rsid w:val="00817F0A"/>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rsid w:val="00817F0A"/>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rsid w:val="00817F0A"/>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817F0A"/>
    <w:pPr>
      <w:widowControl w:val="0"/>
      <w:snapToGrid w:val="0"/>
      <w:ind w:firstLine="720"/>
    </w:pPr>
    <w:rPr>
      <w:rFonts w:ascii="Arial" w:hAnsi="Arial"/>
    </w:rPr>
  </w:style>
  <w:style w:type="paragraph" w:customStyle="1" w:styleId="aff7">
    <w:name w:val="Стиль"/>
    <w:rsid w:val="00817F0A"/>
    <w:pPr>
      <w:widowControl w:val="0"/>
      <w:autoSpaceDE w:val="0"/>
      <w:autoSpaceDN w:val="0"/>
      <w:adjustRightInd w:val="0"/>
    </w:pPr>
    <w:rPr>
      <w:sz w:val="24"/>
      <w:szCs w:val="24"/>
    </w:rPr>
  </w:style>
  <w:style w:type="paragraph" w:customStyle="1" w:styleId="font5">
    <w:name w:val="font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
    <w:rsid w:val="00817F0A"/>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817F0A"/>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rsid w:val="00817F0A"/>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rsid w:val="00817F0A"/>
    <w:pPr>
      <w:widowControl/>
      <w:suppressAutoHyphens w:val="0"/>
      <w:autoSpaceDE/>
      <w:jc w:val="both"/>
    </w:pPr>
    <w:rPr>
      <w:rFonts w:ascii="Times New Roman" w:hAnsi="Times New Roman" w:cs="Times New Roman"/>
      <w:b/>
      <w:lang w:eastAsia="ru-RU"/>
    </w:rPr>
  </w:style>
  <w:style w:type="paragraph" w:customStyle="1" w:styleId="font12">
    <w:name w:val="font12"/>
    <w:basedOn w:val="a"/>
    <w:uiPriority w:val="99"/>
    <w:rsid w:val="00817F0A"/>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rsid w:val="00817F0A"/>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rsid w:val="00817F0A"/>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rsid w:val="00817F0A"/>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rsid w:val="00817F0A"/>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rsid w:val="00817F0A"/>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
    <w:rsid w:val="00817F0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rsid w:val="00817F0A"/>
    <w:pPr>
      <w:widowControl w:val="0"/>
    </w:pPr>
    <w:rPr>
      <w:rFonts w:ascii="Arial" w:eastAsia="Arial Unicode MS" w:hAnsi="Arial" w:cs="Arial Unicode MS"/>
      <w:color w:val="000000"/>
      <w:sz w:val="26"/>
      <w:szCs w:val="26"/>
      <w:u w:color="000000"/>
    </w:rPr>
  </w:style>
  <w:style w:type="character" w:customStyle="1" w:styleId="affa">
    <w:name w:val="Основной Знак"/>
    <w:aliases w:val="Мой Заголовок 1 Знак Знак"/>
    <w:link w:val="affb"/>
    <w:locked/>
    <w:rsid w:val="00817F0A"/>
    <w:rPr>
      <w:sz w:val="28"/>
      <w:szCs w:val="28"/>
    </w:rPr>
  </w:style>
  <w:style w:type="paragraph" w:customStyle="1" w:styleId="affb">
    <w:name w:val="Основной"/>
    <w:basedOn w:val="a"/>
    <w:link w:val="affa"/>
    <w:qFormat/>
    <w:rsid w:val="00817F0A"/>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sid w:val="00817F0A"/>
    <w:rPr>
      <w:vertAlign w:val="superscript"/>
    </w:rPr>
  </w:style>
  <w:style w:type="character" w:styleId="affd">
    <w:name w:val="annotation reference"/>
    <w:uiPriority w:val="99"/>
    <w:semiHidden/>
    <w:unhideWhenUsed/>
    <w:rsid w:val="00817F0A"/>
    <w:rPr>
      <w:sz w:val="16"/>
      <w:szCs w:val="16"/>
    </w:rPr>
  </w:style>
  <w:style w:type="character" w:customStyle="1" w:styleId="110">
    <w:name w:val="Знак Знак11"/>
    <w:locked/>
    <w:rsid w:val="00817F0A"/>
    <w:rPr>
      <w:bCs/>
      <w:smallCaps/>
      <w:kern w:val="32"/>
      <w:sz w:val="26"/>
      <w:szCs w:val="32"/>
      <w:lang w:val="ru-RU" w:eastAsia="ru-RU" w:bidi="ar-SA"/>
    </w:rPr>
  </w:style>
  <w:style w:type="character" w:customStyle="1" w:styleId="apple-style-span">
    <w:name w:val="apple-style-span"/>
    <w:basedOn w:val="a0"/>
    <w:rsid w:val="00817F0A"/>
  </w:style>
  <w:style w:type="character" w:customStyle="1" w:styleId="st">
    <w:name w:val="st"/>
    <w:basedOn w:val="a0"/>
    <w:rsid w:val="00817F0A"/>
  </w:style>
  <w:style w:type="character" w:customStyle="1" w:styleId="newtext1">
    <w:name w:val="newtext1"/>
    <w:rsid w:val="00817F0A"/>
    <w:rPr>
      <w:rFonts w:ascii="Arial" w:hAnsi="Arial" w:cs="Arial" w:hint="default"/>
      <w:color w:val="003366"/>
      <w:sz w:val="21"/>
      <w:szCs w:val="21"/>
    </w:rPr>
  </w:style>
  <w:style w:type="character" w:customStyle="1" w:styleId="FontStyle20">
    <w:name w:val="Font Style20"/>
    <w:uiPriority w:val="99"/>
    <w:rsid w:val="00817F0A"/>
    <w:rPr>
      <w:rFonts w:ascii="Palatino Linotype" w:hAnsi="Palatino Linotype" w:cs="Palatino Linotype" w:hint="default"/>
      <w:sz w:val="16"/>
      <w:szCs w:val="16"/>
    </w:rPr>
  </w:style>
  <w:style w:type="character" w:customStyle="1" w:styleId="TextNPA">
    <w:name w:val="Text NPA"/>
    <w:rsid w:val="00817F0A"/>
    <w:rPr>
      <w:rFonts w:ascii="Courier New" w:hAnsi="Courier New" w:cs="Courier New" w:hint="default"/>
    </w:rPr>
  </w:style>
  <w:style w:type="character" w:customStyle="1" w:styleId="FontStyle21">
    <w:name w:val="Font Style21"/>
    <w:uiPriority w:val="99"/>
    <w:rsid w:val="00817F0A"/>
    <w:rPr>
      <w:rFonts w:ascii="Tahoma" w:hAnsi="Tahoma" w:cs="Tahoma" w:hint="default"/>
      <w:sz w:val="14"/>
      <w:szCs w:val="14"/>
    </w:rPr>
  </w:style>
  <w:style w:type="character" w:customStyle="1" w:styleId="FontStyle12">
    <w:name w:val="Font Style12"/>
    <w:uiPriority w:val="99"/>
    <w:rsid w:val="00817F0A"/>
    <w:rPr>
      <w:rFonts w:ascii="Times New Roman" w:hAnsi="Times New Roman" w:cs="Times New Roman" w:hint="default"/>
      <w:sz w:val="26"/>
      <w:szCs w:val="26"/>
    </w:rPr>
  </w:style>
  <w:style w:type="character" w:customStyle="1" w:styleId="affe">
    <w:name w:val="Нет"/>
    <w:rsid w:val="00817F0A"/>
  </w:style>
  <w:style w:type="table" w:customStyle="1" w:styleId="1f8">
    <w:name w:val="Сетка таблицы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sid w:val="00817F0A"/>
    <w:rPr>
      <w:b/>
      <w:bCs/>
    </w:rPr>
  </w:style>
  <w:style w:type="character" w:customStyle="1" w:styleId="11pt">
    <w:name w:val="Основной текст + 11 pt"/>
    <w:basedOn w:val="a0"/>
    <w:rsid w:val="00817F0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rsid w:val="00817F0A"/>
  </w:style>
  <w:style w:type="character" w:styleId="afff1">
    <w:name w:val="Emphasis"/>
    <w:qFormat/>
    <w:rsid w:val="00817F0A"/>
    <w:rPr>
      <w:i/>
      <w:iCs/>
    </w:rPr>
  </w:style>
  <w:style w:type="numbering" w:customStyle="1" w:styleId="111">
    <w:name w:val="Нет списка11"/>
    <w:next w:val="a2"/>
    <w:uiPriority w:val="99"/>
    <w:semiHidden/>
    <w:unhideWhenUsed/>
    <w:rsid w:val="00817F0A"/>
  </w:style>
  <w:style w:type="numbering" w:customStyle="1" w:styleId="1110">
    <w:name w:val="Нет списка111"/>
    <w:next w:val="a2"/>
    <w:uiPriority w:val="99"/>
    <w:semiHidden/>
    <w:unhideWhenUsed/>
    <w:rsid w:val="00817F0A"/>
  </w:style>
  <w:style w:type="numbering" w:customStyle="1" w:styleId="2c">
    <w:name w:val="Нет списка2"/>
    <w:next w:val="a2"/>
    <w:uiPriority w:val="99"/>
    <w:semiHidden/>
    <w:unhideWhenUsed/>
    <w:rsid w:val="00817F0A"/>
  </w:style>
  <w:style w:type="numbering" w:customStyle="1" w:styleId="121">
    <w:name w:val="Нет списка12"/>
    <w:next w:val="a2"/>
    <w:uiPriority w:val="99"/>
    <w:semiHidden/>
    <w:unhideWhenUsed/>
    <w:rsid w:val="00817F0A"/>
  </w:style>
  <w:style w:type="numbering" w:customStyle="1" w:styleId="112">
    <w:name w:val="Нет списка112"/>
    <w:next w:val="a2"/>
    <w:uiPriority w:val="99"/>
    <w:semiHidden/>
    <w:unhideWhenUsed/>
    <w:rsid w:val="00817F0A"/>
  </w:style>
  <w:style w:type="numbering" w:customStyle="1" w:styleId="3a">
    <w:name w:val="Нет списка3"/>
    <w:next w:val="a2"/>
    <w:uiPriority w:val="99"/>
    <w:semiHidden/>
    <w:unhideWhenUsed/>
    <w:rsid w:val="00817F0A"/>
  </w:style>
  <w:style w:type="paragraph" w:customStyle="1" w:styleId="msonormalmailrucssattributepostfix">
    <w:name w:val="msonormal_mailru_css_attribute_postfix"/>
    <w:basedOn w:val="a"/>
    <w:rsid w:val="00817F0A"/>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sid w:val="00817F0A"/>
    <w:rPr>
      <w:rFonts w:ascii="Calibri" w:hAnsi="Calibri" w:cs="Calibri"/>
      <w:sz w:val="24"/>
      <w:szCs w:val="24"/>
      <w:lang w:val="x-none" w:eastAsia="zh-CN"/>
    </w:rPr>
  </w:style>
  <w:style w:type="character" w:customStyle="1" w:styleId="15">
    <w:name w:val="Нижний колонтитул Знак1"/>
    <w:basedOn w:val="a0"/>
    <w:link w:val="af2"/>
    <w:uiPriority w:val="99"/>
    <w:rsid w:val="00817F0A"/>
    <w:rPr>
      <w:rFonts w:ascii="Calibri" w:hAnsi="Calibri" w:cs="Calibri"/>
      <w:sz w:val="24"/>
      <w:szCs w:val="24"/>
      <w:lang w:val="x-none" w:eastAsia="zh-CN"/>
    </w:rPr>
  </w:style>
  <w:style w:type="character" w:customStyle="1" w:styleId="16">
    <w:name w:val="Текст выноски Знак1"/>
    <w:basedOn w:val="a0"/>
    <w:link w:val="af3"/>
    <w:uiPriority w:val="99"/>
    <w:rsid w:val="00817F0A"/>
    <w:rPr>
      <w:rFonts w:ascii="Tahoma" w:hAnsi="Tahoma" w:cs="Tahoma"/>
      <w:sz w:val="16"/>
      <w:szCs w:val="16"/>
      <w:lang w:val="x-none" w:eastAsia="zh-CN"/>
    </w:rPr>
  </w:style>
  <w:style w:type="character" w:customStyle="1" w:styleId="1c">
    <w:name w:val="Тема примечания Знак1"/>
    <w:basedOn w:val="1e"/>
    <w:link w:val="af6"/>
    <w:uiPriority w:val="99"/>
    <w:rsid w:val="00817F0A"/>
    <w:rPr>
      <w:rFonts w:ascii="Calibri" w:hAnsi="Calibri" w:cs="Calibri"/>
      <w:b/>
      <w:bCs/>
      <w:lang w:val="x-none" w:eastAsia="zh-CN"/>
    </w:rPr>
  </w:style>
  <w:style w:type="numbering" w:customStyle="1" w:styleId="44">
    <w:name w:val="Нет списка4"/>
    <w:next w:val="a2"/>
    <w:uiPriority w:val="99"/>
    <w:semiHidden/>
    <w:unhideWhenUsed/>
    <w:rsid w:val="00817F0A"/>
  </w:style>
  <w:style w:type="paragraph" w:styleId="afff2">
    <w:name w:val="Block Text"/>
    <w:basedOn w:val="a"/>
    <w:uiPriority w:val="99"/>
    <w:unhideWhenUsed/>
    <w:rsid w:val="00817F0A"/>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817F0A"/>
    <w:rPr>
      <w:sz w:val="24"/>
      <w:lang w:eastAsia="zh-CN"/>
    </w:rPr>
  </w:style>
  <w:style w:type="paragraph" w:styleId="HTML">
    <w:name w:val="HTML Preformatted"/>
    <w:basedOn w:val="a"/>
    <w:link w:val="HTML0"/>
    <w:unhideWhenUsed/>
    <w:rsid w:val="0081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0"/>
    <w:link w:val="HTML"/>
    <w:rsid w:val="00817F0A"/>
    <w:rPr>
      <w:rFonts w:ascii="Courier New" w:eastAsia="Calibri" w:hAnsi="Courier New" w:cs="Courier New"/>
      <w:sz w:val="22"/>
      <w:szCs w:val="22"/>
      <w:lang w:eastAsia="en-US"/>
    </w:rPr>
  </w:style>
  <w:style w:type="character" w:customStyle="1" w:styleId="disabled">
    <w:name w:val="disabled"/>
    <w:basedOn w:val="a0"/>
    <w:rsid w:val="00817F0A"/>
  </w:style>
  <w:style w:type="numbering" w:customStyle="1" w:styleId="53">
    <w:name w:val="Нет списка5"/>
    <w:next w:val="a2"/>
    <w:uiPriority w:val="99"/>
    <w:semiHidden/>
    <w:unhideWhenUsed/>
    <w:rsid w:val="00817F0A"/>
  </w:style>
  <w:style w:type="numbering" w:customStyle="1" w:styleId="131">
    <w:name w:val="Нет списка13"/>
    <w:next w:val="a2"/>
    <w:uiPriority w:val="99"/>
    <w:semiHidden/>
    <w:unhideWhenUsed/>
    <w:rsid w:val="00817F0A"/>
  </w:style>
  <w:style w:type="table" w:customStyle="1" w:styleId="3b">
    <w:name w:val="Сетка таблицы3"/>
    <w:basedOn w:val="a1"/>
    <w:next w:val="af7"/>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817F0A"/>
  </w:style>
  <w:style w:type="numbering" w:customStyle="1" w:styleId="1111">
    <w:name w:val="Нет списка1111"/>
    <w:next w:val="a2"/>
    <w:uiPriority w:val="99"/>
    <w:semiHidden/>
    <w:unhideWhenUsed/>
    <w:rsid w:val="00817F0A"/>
  </w:style>
  <w:style w:type="numbering" w:customStyle="1" w:styleId="214">
    <w:name w:val="Нет списка21"/>
    <w:next w:val="a2"/>
    <w:uiPriority w:val="99"/>
    <w:semiHidden/>
    <w:unhideWhenUsed/>
    <w:rsid w:val="00817F0A"/>
  </w:style>
  <w:style w:type="numbering" w:customStyle="1" w:styleId="1210">
    <w:name w:val="Нет списка121"/>
    <w:next w:val="a2"/>
    <w:uiPriority w:val="99"/>
    <w:semiHidden/>
    <w:unhideWhenUsed/>
    <w:rsid w:val="00817F0A"/>
  </w:style>
  <w:style w:type="numbering" w:customStyle="1" w:styleId="1121">
    <w:name w:val="Нет списка1121"/>
    <w:next w:val="a2"/>
    <w:uiPriority w:val="99"/>
    <w:semiHidden/>
    <w:unhideWhenUsed/>
    <w:rsid w:val="00817F0A"/>
  </w:style>
  <w:style w:type="numbering" w:customStyle="1" w:styleId="311">
    <w:name w:val="Нет списка31"/>
    <w:next w:val="a2"/>
    <w:uiPriority w:val="99"/>
    <w:semiHidden/>
    <w:unhideWhenUsed/>
    <w:rsid w:val="00817F0A"/>
  </w:style>
  <w:style w:type="paragraph" w:customStyle="1" w:styleId="font14">
    <w:name w:val="font14"/>
    <w:basedOn w:val="a"/>
    <w:rsid w:val="00817F0A"/>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2">
    <w:name w:val="xl172"/>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3">
    <w:name w:val="xl173"/>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4">
    <w:name w:val="xl174"/>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5">
    <w:name w:val="xl175"/>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6">
    <w:name w:val="xl176"/>
    <w:basedOn w:val="a"/>
    <w:rsid w:val="00817F0A"/>
    <w:pPr>
      <w:widowControl/>
      <w:pBdr>
        <w:top w:val="single" w:sz="4" w:space="0" w:color="auto"/>
        <w:left w:val="single" w:sz="4" w:space="0" w:color="auto"/>
        <w:bottom w:val="single" w:sz="4" w:space="0" w:color="auto"/>
        <w:right w:val="single" w:sz="4" w:space="0" w:color="auto"/>
      </w:pBdr>
      <w:shd w:val="clear" w:color="000000" w:fill="auto"/>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7">
    <w:name w:val="xl177"/>
    <w:basedOn w:val="a"/>
    <w:rsid w:val="00817F0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8">
    <w:name w:val="xl178"/>
    <w:basedOn w:val="a"/>
    <w:rsid w:val="00817F0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9">
    <w:name w:val="xl179"/>
    <w:basedOn w:val="a"/>
    <w:rsid w:val="00817F0A"/>
    <w:pPr>
      <w:widowControl/>
      <w:pBdr>
        <w:top w:val="single" w:sz="4" w:space="0" w:color="auto"/>
        <w:left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0">
    <w:name w:val="xl180"/>
    <w:basedOn w:val="a"/>
    <w:rsid w:val="00817F0A"/>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1">
    <w:name w:val="xl181"/>
    <w:basedOn w:val="a"/>
    <w:rsid w:val="00817F0A"/>
    <w:pPr>
      <w:widowControl/>
      <w:pBdr>
        <w:top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817F0A"/>
    <w:pPr>
      <w:widowControl/>
      <w:pBdr>
        <w:top w:val="single" w:sz="4" w:space="0" w:color="auto"/>
        <w:left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character" w:customStyle="1" w:styleId="90">
    <w:name w:val="Заголовок 9 Знак"/>
    <w:basedOn w:val="a0"/>
    <w:link w:val="9"/>
    <w:uiPriority w:val="9"/>
    <w:semiHidden/>
    <w:rsid w:val="00D853CC"/>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rsid w:val="00D853CC"/>
  </w:style>
  <w:style w:type="table" w:customStyle="1" w:styleId="312">
    <w:name w:val="Сетка таблицы31"/>
    <w:basedOn w:val="a1"/>
    <w:next w:val="af7"/>
    <w:uiPriority w:val="59"/>
    <w:rsid w:val="00D853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rsid w:val="00D853CC"/>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rsid w:val="00D853CC"/>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
    <w:rsid w:val="00D853CC"/>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
    <w:rsid w:val="00D853CC"/>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817F0A"/>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817F0A"/>
    <w:pPr>
      <w:keepNext/>
      <w:widowControl/>
      <w:numPr>
        <w:ilvl w:val="2"/>
        <w:numId w:val="7"/>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rsid w:val="00817F0A"/>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rsid w:val="00817F0A"/>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rsid w:val="00817F0A"/>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rsid w:val="00817F0A"/>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rsid w:val="00817F0A"/>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rsid w:val="00D853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uiPriority w:val="99"/>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99"/>
    <w:qFormat/>
    <w:pPr>
      <w:suppressAutoHyphens/>
    </w:pPr>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autoSpaceDE/>
      <w:spacing w:after="100" w:line="276" w:lineRule="auto"/>
      <w:ind w:left="220"/>
    </w:pPr>
    <w:rPr>
      <w:rFonts w:cs="Times New Roman"/>
      <w:sz w:val="22"/>
      <w:szCs w:val="22"/>
    </w:rPr>
  </w:style>
  <w:style w:type="paragraph" w:styleId="34">
    <w:name w:val="toc 3"/>
    <w:basedOn w:val="a"/>
    <w:next w:val="a"/>
    <w:pPr>
      <w:widowControl/>
      <w:autoSpaceDE/>
      <w:spacing w:after="100" w:line="276" w:lineRule="auto"/>
      <w:ind w:left="440"/>
    </w:pPr>
    <w:rPr>
      <w:rFonts w:cs="Times New Roman"/>
      <w:sz w:val="22"/>
      <w:szCs w:val="22"/>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suppressAutoHyphens/>
      <w:autoSpaceDE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817F0A"/>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817F0A"/>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sid w:val="00817F0A"/>
    <w:rPr>
      <w:rFonts w:ascii="Times New Roman CYR" w:hAnsi="Times New Roman CYR"/>
      <w:b/>
      <w:sz w:val="28"/>
      <w:lang w:eastAsia="en-US"/>
    </w:rPr>
  </w:style>
  <w:style w:type="character" w:customStyle="1" w:styleId="50">
    <w:name w:val="Заголовок 5 Знак"/>
    <w:basedOn w:val="a0"/>
    <w:link w:val="5"/>
    <w:uiPriority w:val="9"/>
    <w:rsid w:val="00817F0A"/>
    <w:rPr>
      <w:rFonts w:eastAsia="Calibri"/>
      <w:sz w:val="28"/>
      <w:szCs w:val="28"/>
      <w:lang w:eastAsia="en-US"/>
    </w:rPr>
  </w:style>
  <w:style w:type="character" w:customStyle="1" w:styleId="60">
    <w:name w:val="Заголовок 6 Знак"/>
    <w:basedOn w:val="a0"/>
    <w:link w:val="6"/>
    <w:rsid w:val="00817F0A"/>
    <w:rPr>
      <w:b/>
      <w:iCs/>
      <w:sz w:val="24"/>
      <w:szCs w:val="24"/>
      <w:lang w:eastAsia="en-US"/>
    </w:rPr>
  </w:style>
  <w:style w:type="character" w:customStyle="1" w:styleId="70">
    <w:name w:val="Заголовок 7 Знак"/>
    <w:basedOn w:val="a0"/>
    <w:link w:val="7"/>
    <w:uiPriority w:val="99"/>
    <w:rsid w:val="00817F0A"/>
    <w:rPr>
      <w:b/>
      <w:bCs/>
      <w:i/>
      <w:iCs/>
      <w:sz w:val="24"/>
      <w:szCs w:val="24"/>
      <w:lang w:eastAsia="en-US"/>
    </w:rPr>
  </w:style>
  <w:style w:type="character" w:customStyle="1" w:styleId="80">
    <w:name w:val="Заголовок 8 Знак"/>
    <w:basedOn w:val="a0"/>
    <w:link w:val="8"/>
    <w:uiPriority w:val="99"/>
    <w:rsid w:val="00817F0A"/>
    <w:rPr>
      <w:b/>
      <w:sz w:val="24"/>
      <w:szCs w:val="24"/>
      <w:lang w:eastAsia="en-US"/>
    </w:rPr>
  </w:style>
  <w:style w:type="paragraph" w:customStyle="1" w:styleId="26">
    <w:name w:val="Заголовок2"/>
    <w:basedOn w:val="a"/>
    <w:next w:val="ad"/>
    <w:uiPriority w:val="99"/>
    <w:rsid w:val="00817F0A"/>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rsid w:val="00817F0A"/>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817F0A"/>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817F0A"/>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817F0A"/>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817F0A"/>
    <w:rPr>
      <w:rFonts w:ascii="Cambria" w:eastAsia="Times New Roman" w:hAnsi="Cambria" w:cs="Times New Roman" w:hint="default"/>
      <w:b/>
      <w:bCs/>
      <w:i/>
      <w:iCs/>
      <w:color w:val="4F81BD"/>
      <w:sz w:val="22"/>
      <w:szCs w:val="22"/>
    </w:rPr>
  </w:style>
  <w:style w:type="paragraph" w:styleId="af8">
    <w:name w:val="Normal (Web)"/>
    <w:basedOn w:val="a"/>
    <w:uiPriority w:val="99"/>
    <w:unhideWhenUsed/>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semiHidden/>
    <w:unhideWhenUsed/>
    <w:rsid w:val="00817F0A"/>
    <w:pPr>
      <w:widowControl/>
      <w:suppressAutoHyphens w:val="0"/>
      <w:autoSpaceDE/>
    </w:pPr>
    <w:rPr>
      <w:rFonts w:ascii="Times New Roman" w:hAnsi="Times New Roman" w:cs="Times New Roman"/>
      <w:sz w:val="20"/>
      <w:szCs w:val="20"/>
      <w:lang w:eastAsia="ru-RU"/>
    </w:rPr>
  </w:style>
  <w:style w:type="character" w:customStyle="1" w:styleId="afa">
    <w:name w:val="Текст сноски Знак"/>
    <w:basedOn w:val="a0"/>
    <w:link w:val="af9"/>
    <w:uiPriority w:val="99"/>
    <w:semiHidden/>
    <w:rsid w:val="00817F0A"/>
  </w:style>
  <w:style w:type="paragraph" w:styleId="ab">
    <w:name w:val="annotation text"/>
    <w:basedOn w:val="a"/>
    <w:link w:val="aa"/>
    <w:uiPriority w:val="99"/>
    <w:semiHidden/>
    <w:unhideWhenUsed/>
    <w:rsid w:val="00817F0A"/>
    <w:pPr>
      <w:widowControl/>
      <w:suppressAutoHyphens w:val="0"/>
      <w:autoSpaceDE/>
    </w:pPr>
    <w:rPr>
      <w:rFonts w:ascii="Times New Roman" w:hAnsi="Times New Roman" w:cs="Times New Roman"/>
      <w:sz w:val="20"/>
      <w:szCs w:val="20"/>
    </w:rPr>
  </w:style>
  <w:style w:type="character" w:customStyle="1" w:styleId="1e">
    <w:name w:val="Текст примечания Знак1"/>
    <w:basedOn w:val="a0"/>
    <w:uiPriority w:val="99"/>
    <w:semiHidden/>
    <w:rsid w:val="00817F0A"/>
    <w:rPr>
      <w:rFonts w:ascii="Calibri" w:hAnsi="Calibri" w:cs="Calibri"/>
      <w:lang w:eastAsia="zh-CN"/>
    </w:rPr>
  </w:style>
  <w:style w:type="paragraph" w:styleId="afb">
    <w:name w:val="Title"/>
    <w:basedOn w:val="a"/>
    <w:link w:val="afc"/>
    <w:qFormat/>
    <w:rsid w:val="00817F0A"/>
    <w:pPr>
      <w:widowControl/>
      <w:suppressAutoHyphens w:val="0"/>
      <w:autoSpaceDE/>
      <w:jc w:val="center"/>
    </w:pPr>
    <w:rPr>
      <w:rFonts w:ascii="Times New Roman" w:hAnsi="Times New Roman" w:cs="Times New Roman"/>
      <w:b/>
      <w:szCs w:val="20"/>
      <w:lang w:eastAsia="en-US"/>
    </w:rPr>
  </w:style>
  <w:style w:type="character" w:customStyle="1" w:styleId="afc">
    <w:name w:val="Название Знак"/>
    <w:basedOn w:val="a0"/>
    <w:link w:val="afb"/>
    <w:rsid w:val="00817F0A"/>
    <w:rPr>
      <w:b/>
      <w:sz w:val="24"/>
      <w:lang w:eastAsia="en-US"/>
    </w:rPr>
  </w:style>
  <w:style w:type="character" w:customStyle="1" w:styleId="1f">
    <w:name w:val="Основной текст Знак1"/>
    <w:aliases w:val="bt Знак1,Òàáë òåêñò Знак1"/>
    <w:basedOn w:val="a0"/>
    <w:uiPriority w:val="99"/>
    <w:rsid w:val="00817F0A"/>
  </w:style>
  <w:style w:type="paragraph" w:styleId="afd">
    <w:name w:val="Body Text Indent"/>
    <w:basedOn w:val="a"/>
    <w:link w:val="afe"/>
    <w:uiPriority w:val="99"/>
    <w:unhideWhenUsed/>
    <w:rsid w:val="00817F0A"/>
    <w:pPr>
      <w:widowControl/>
      <w:suppressAutoHyphens w:val="0"/>
      <w:autoSpaceDE/>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sid w:val="00817F0A"/>
    <w:rPr>
      <w:sz w:val="24"/>
      <w:szCs w:val="24"/>
      <w:lang w:eastAsia="en-US"/>
    </w:rPr>
  </w:style>
  <w:style w:type="paragraph" w:styleId="aff">
    <w:name w:val="Subtitle"/>
    <w:basedOn w:val="a"/>
    <w:next w:val="a"/>
    <w:link w:val="aff0"/>
    <w:uiPriority w:val="99"/>
    <w:qFormat/>
    <w:rsid w:val="00817F0A"/>
    <w:pPr>
      <w:widowControl/>
      <w:suppressAutoHyphens w:val="0"/>
      <w:autoSpaceDE/>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sid w:val="00817F0A"/>
    <w:rPr>
      <w:i/>
      <w:sz w:val="26"/>
      <w:szCs w:val="24"/>
      <w:lang w:eastAsia="en-US"/>
    </w:rPr>
  </w:style>
  <w:style w:type="paragraph" w:styleId="27">
    <w:name w:val="Body Text 2"/>
    <w:basedOn w:val="a"/>
    <w:link w:val="28"/>
    <w:uiPriority w:val="99"/>
    <w:unhideWhenUsed/>
    <w:rsid w:val="00817F0A"/>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sid w:val="00817F0A"/>
    <w:rPr>
      <w:sz w:val="24"/>
      <w:szCs w:val="24"/>
      <w:lang w:eastAsia="en-US"/>
    </w:rPr>
  </w:style>
  <w:style w:type="paragraph" w:styleId="35">
    <w:name w:val="Body Text 3"/>
    <w:basedOn w:val="a"/>
    <w:link w:val="36"/>
    <w:uiPriority w:val="99"/>
    <w:unhideWhenUsed/>
    <w:rsid w:val="00817F0A"/>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sid w:val="00817F0A"/>
    <w:rPr>
      <w:sz w:val="16"/>
      <w:szCs w:val="16"/>
      <w:lang w:eastAsia="en-US"/>
    </w:rPr>
  </w:style>
  <w:style w:type="paragraph" w:styleId="29">
    <w:name w:val="Body Text Indent 2"/>
    <w:basedOn w:val="a"/>
    <w:link w:val="2a"/>
    <w:uiPriority w:val="99"/>
    <w:unhideWhenUsed/>
    <w:rsid w:val="00817F0A"/>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sid w:val="00817F0A"/>
    <w:rPr>
      <w:sz w:val="24"/>
      <w:szCs w:val="24"/>
      <w:lang w:eastAsia="en-US"/>
    </w:rPr>
  </w:style>
  <w:style w:type="paragraph" w:styleId="37">
    <w:name w:val="Body Text Indent 3"/>
    <w:basedOn w:val="a"/>
    <w:link w:val="38"/>
    <w:uiPriority w:val="99"/>
    <w:unhideWhenUsed/>
    <w:rsid w:val="00817F0A"/>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sid w:val="00817F0A"/>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sid w:val="00817F0A"/>
    <w:rPr>
      <w:sz w:val="24"/>
      <w:szCs w:val="24"/>
    </w:rPr>
  </w:style>
  <w:style w:type="paragraph" w:styleId="aff2">
    <w:name w:val="List Paragraph"/>
    <w:aliases w:val="Варианты ответов,Абзац списка11,ПАРАГРАФ"/>
    <w:basedOn w:val="a"/>
    <w:link w:val="aff1"/>
    <w:uiPriority w:val="34"/>
    <w:qFormat/>
    <w:rsid w:val="00817F0A"/>
    <w:pPr>
      <w:widowControl/>
      <w:suppressAutoHyphens w:val="0"/>
      <w:autoSpaceDE/>
      <w:ind w:left="720"/>
      <w:contextualSpacing/>
    </w:pPr>
    <w:rPr>
      <w:rFonts w:ascii="Times New Roman" w:hAnsi="Times New Roman" w:cs="Times New Roman"/>
      <w:lang w:eastAsia="ru-RU"/>
    </w:rPr>
  </w:style>
  <w:style w:type="paragraph" w:customStyle="1" w:styleId="aff3">
    <w:name w:val="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rsid w:val="00817F0A"/>
    <w:pPr>
      <w:numPr>
        <w:numId w:val="0"/>
      </w:numPr>
      <w:suppressAutoHyphens w:val="0"/>
      <w:spacing w:before="240" w:after="60"/>
    </w:pPr>
    <w:rPr>
      <w:kern w:val="32"/>
      <w:szCs w:val="20"/>
      <w:lang w:val="ru-RU" w:eastAsia="en-US"/>
    </w:rPr>
  </w:style>
  <w:style w:type="character" w:customStyle="1" w:styleId="1f1">
    <w:name w:val="Стиль Заголовок 1 + По центру Знак"/>
    <w:link w:val="1f2"/>
    <w:locked/>
    <w:rsid w:val="00817F0A"/>
    <w:rPr>
      <w:b/>
      <w:bCs/>
      <w:smallCaps/>
      <w:kern w:val="32"/>
      <w:sz w:val="26"/>
    </w:rPr>
  </w:style>
  <w:style w:type="paragraph" w:customStyle="1" w:styleId="1f2">
    <w:name w:val="Стиль Заголовок 1 + По центру"/>
    <w:basedOn w:val="1"/>
    <w:link w:val="1f1"/>
    <w:qFormat/>
    <w:rsid w:val="00817F0A"/>
    <w:pPr>
      <w:numPr>
        <w:numId w:val="0"/>
      </w:numPr>
      <w:suppressAutoHyphens w:val="0"/>
    </w:pPr>
    <w:rPr>
      <w:bCs/>
      <w:smallCaps/>
      <w:kern w:val="32"/>
      <w:sz w:val="26"/>
      <w:szCs w:val="20"/>
      <w:lang w:val="ru-RU" w:eastAsia="ru-RU"/>
    </w:rPr>
  </w:style>
  <w:style w:type="character" w:customStyle="1" w:styleId="1f3">
    <w:name w:val="Стиль1 Знак"/>
    <w:link w:val="1f4"/>
    <w:locked/>
    <w:rsid w:val="00817F0A"/>
    <w:rPr>
      <w:kern w:val="32"/>
      <w:sz w:val="26"/>
    </w:rPr>
  </w:style>
  <w:style w:type="paragraph" w:customStyle="1" w:styleId="1f4">
    <w:name w:val="Стиль1"/>
    <w:basedOn w:val="1f2"/>
    <w:next w:val="2"/>
    <w:link w:val="1f3"/>
    <w:qFormat/>
    <w:rsid w:val="00817F0A"/>
    <w:rPr>
      <w:b w:val="0"/>
      <w:bCs w:val="0"/>
      <w:smallCaps w:val="0"/>
    </w:rPr>
  </w:style>
  <w:style w:type="paragraph" w:customStyle="1" w:styleId="aff4">
    <w:name w:val="Знак Знак Знак Знак"/>
    <w:basedOn w:val="a"/>
    <w:uiPriority w:val="99"/>
    <w:rsid w:val="00817F0A"/>
    <w:pPr>
      <w:widowControl/>
      <w:suppressAutoHyphens w:val="0"/>
      <w:autoSpaceDE/>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rsid w:val="00817F0A"/>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rsid w:val="00817F0A"/>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rsid w:val="00817F0A"/>
    <w:pPr>
      <w:widowControl/>
      <w:suppressAutoHyphens w:val="0"/>
      <w:autoSpaceDE/>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rsid w:val="00817F0A"/>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rsid w:val="00817F0A"/>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rsid w:val="00817F0A"/>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817F0A"/>
    <w:pPr>
      <w:widowControl w:val="0"/>
      <w:snapToGrid w:val="0"/>
      <w:ind w:firstLine="720"/>
    </w:pPr>
    <w:rPr>
      <w:rFonts w:ascii="Arial" w:hAnsi="Arial"/>
    </w:rPr>
  </w:style>
  <w:style w:type="paragraph" w:customStyle="1" w:styleId="aff7">
    <w:name w:val="Стиль"/>
    <w:rsid w:val="00817F0A"/>
    <w:pPr>
      <w:widowControl w:val="0"/>
      <w:autoSpaceDE w:val="0"/>
      <w:autoSpaceDN w:val="0"/>
      <w:adjustRightInd w:val="0"/>
    </w:pPr>
    <w:rPr>
      <w:sz w:val="24"/>
      <w:szCs w:val="24"/>
    </w:rPr>
  </w:style>
  <w:style w:type="paragraph" w:customStyle="1" w:styleId="font5">
    <w:name w:val="font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
    <w:rsid w:val="00817F0A"/>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817F0A"/>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rsid w:val="00817F0A"/>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rsid w:val="00817F0A"/>
    <w:pPr>
      <w:widowControl/>
      <w:suppressAutoHyphens w:val="0"/>
      <w:autoSpaceDE/>
      <w:jc w:val="both"/>
    </w:pPr>
    <w:rPr>
      <w:rFonts w:ascii="Times New Roman" w:hAnsi="Times New Roman" w:cs="Times New Roman"/>
      <w:b/>
      <w:lang w:eastAsia="ru-RU"/>
    </w:rPr>
  </w:style>
  <w:style w:type="paragraph" w:customStyle="1" w:styleId="font12">
    <w:name w:val="font12"/>
    <w:basedOn w:val="a"/>
    <w:uiPriority w:val="99"/>
    <w:rsid w:val="00817F0A"/>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rsid w:val="00817F0A"/>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rsid w:val="00817F0A"/>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rsid w:val="00817F0A"/>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rsid w:val="00817F0A"/>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rsid w:val="00817F0A"/>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
    <w:rsid w:val="00817F0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rsid w:val="00817F0A"/>
    <w:pPr>
      <w:widowControl w:val="0"/>
    </w:pPr>
    <w:rPr>
      <w:rFonts w:ascii="Arial" w:eastAsia="Arial Unicode MS" w:hAnsi="Arial" w:cs="Arial Unicode MS"/>
      <w:color w:val="000000"/>
      <w:sz w:val="26"/>
      <w:szCs w:val="26"/>
      <w:u w:color="000000"/>
    </w:rPr>
  </w:style>
  <w:style w:type="character" w:customStyle="1" w:styleId="affa">
    <w:name w:val="Основной Знак"/>
    <w:aliases w:val="Мой Заголовок 1 Знак Знак"/>
    <w:link w:val="affb"/>
    <w:locked/>
    <w:rsid w:val="00817F0A"/>
    <w:rPr>
      <w:sz w:val="28"/>
      <w:szCs w:val="28"/>
    </w:rPr>
  </w:style>
  <w:style w:type="paragraph" w:customStyle="1" w:styleId="affb">
    <w:name w:val="Основной"/>
    <w:basedOn w:val="a"/>
    <w:link w:val="affa"/>
    <w:qFormat/>
    <w:rsid w:val="00817F0A"/>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sid w:val="00817F0A"/>
    <w:rPr>
      <w:vertAlign w:val="superscript"/>
    </w:rPr>
  </w:style>
  <w:style w:type="character" w:styleId="affd">
    <w:name w:val="annotation reference"/>
    <w:uiPriority w:val="99"/>
    <w:semiHidden/>
    <w:unhideWhenUsed/>
    <w:rsid w:val="00817F0A"/>
    <w:rPr>
      <w:sz w:val="16"/>
      <w:szCs w:val="16"/>
    </w:rPr>
  </w:style>
  <w:style w:type="character" w:customStyle="1" w:styleId="110">
    <w:name w:val="Знак Знак11"/>
    <w:locked/>
    <w:rsid w:val="00817F0A"/>
    <w:rPr>
      <w:bCs/>
      <w:smallCaps/>
      <w:kern w:val="32"/>
      <w:sz w:val="26"/>
      <w:szCs w:val="32"/>
      <w:lang w:val="ru-RU" w:eastAsia="ru-RU" w:bidi="ar-SA"/>
    </w:rPr>
  </w:style>
  <w:style w:type="character" w:customStyle="1" w:styleId="apple-style-span">
    <w:name w:val="apple-style-span"/>
    <w:basedOn w:val="a0"/>
    <w:rsid w:val="00817F0A"/>
  </w:style>
  <w:style w:type="character" w:customStyle="1" w:styleId="st">
    <w:name w:val="st"/>
    <w:basedOn w:val="a0"/>
    <w:rsid w:val="00817F0A"/>
  </w:style>
  <w:style w:type="character" w:customStyle="1" w:styleId="newtext1">
    <w:name w:val="newtext1"/>
    <w:rsid w:val="00817F0A"/>
    <w:rPr>
      <w:rFonts w:ascii="Arial" w:hAnsi="Arial" w:cs="Arial" w:hint="default"/>
      <w:color w:val="003366"/>
      <w:sz w:val="21"/>
      <w:szCs w:val="21"/>
    </w:rPr>
  </w:style>
  <w:style w:type="character" w:customStyle="1" w:styleId="FontStyle20">
    <w:name w:val="Font Style20"/>
    <w:uiPriority w:val="99"/>
    <w:rsid w:val="00817F0A"/>
    <w:rPr>
      <w:rFonts w:ascii="Palatino Linotype" w:hAnsi="Palatino Linotype" w:cs="Palatino Linotype" w:hint="default"/>
      <w:sz w:val="16"/>
      <w:szCs w:val="16"/>
    </w:rPr>
  </w:style>
  <w:style w:type="character" w:customStyle="1" w:styleId="TextNPA">
    <w:name w:val="Text NPA"/>
    <w:rsid w:val="00817F0A"/>
    <w:rPr>
      <w:rFonts w:ascii="Courier New" w:hAnsi="Courier New" w:cs="Courier New" w:hint="default"/>
    </w:rPr>
  </w:style>
  <w:style w:type="character" w:customStyle="1" w:styleId="FontStyle21">
    <w:name w:val="Font Style21"/>
    <w:uiPriority w:val="99"/>
    <w:rsid w:val="00817F0A"/>
    <w:rPr>
      <w:rFonts w:ascii="Tahoma" w:hAnsi="Tahoma" w:cs="Tahoma" w:hint="default"/>
      <w:sz w:val="14"/>
      <w:szCs w:val="14"/>
    </w:rPr>
  </w:style>
  <w:style w:type="character" w:customStyle="1" w:styleId="FontStyle12">
    <w:name w:val="Font Style12"/>
    <w:uiPriority w:val="99"/>
    <w:rsid w:val="00817F0A"/>
    <w:rPr>
      <w:rFonts w:ascii="Times New Roman" w:hAnsi="Times New Roman" w:cs="Times New Roman" w:hint="default"/>
      <w:sz w:val="26"/>
      <w:szCs w:val="26"/>
    </w:rPr>
  </w:style>
  <w:style w:type="character" w:customStyle="1" w:styleId="affe">
    <w:name w:val="Нет"/>
    <w:rsid w:val="00817F0A"/>
  </w:style>
  <w:style w:type="table" w:customStyle="1" w:styleId="1f8">
    <w:name w:val="Сетка таблицы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sid w:val="00817F0A"/>
    <w:rPr>
      <w:b/>
      <w:bCs/>
    </w:rPr>
  </w:style>
  <w:style w:type="character" w:customStyle="1" w:styleId="11pt">
    <w:name w:val="Основной текст + 11 pt"/>
    <w:basedOn w:val="a0"/>
    <w:rsid w:val="00817F0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rsid w:val="00817F0A"/>
  </w:style>
  <w:style w:type="character" w:styleId="afff1">
    <w:name w:val="Emphasis"/>
    <w:qFormat/>
    <w:rsid w:val="00817F0A"/>
    <w:rPr>
      <w:i/>
      <w:iCs/>
    </w:rPr>
  </w:style>
  <w:style w:type="numbering" w:customStyle="1" w:styleId="111">
    <w:name w:val="Нет списка11"/>
    <w:next w:val="a2"/>
    <w:uiPriority w:val="99"/>
    <w:semiHidden/>
    <w:unhideWhenUsed/>
    <w:rsid w:val="00817F0A"/>
  </w:style>
  <w:style w:type="numbering" w:customStyle="1" w:styleId="1110">
    <w:name w:val="Нет списка111"/>
    <w:next w:val="a2"/>
    <w:uiPriority w:val="99"/>
    <w:semiHidden/>
    <w:unhideWhenUsed/>
    <w:rsid w:val="00817F0A"/>
  </w:style>
  <w:style w:type="numbering" w:customStyle="1" w:styleId="2c">
    <w:name w:val="Нет списка2"/>
    <w:next w:val="a2"/>
    <w:uiPriority w:val="99"/>
    <w:semiHidden/>
    <w:unhideWhenUsed/>
    <w:rsid w:val="00817F0A"/>
  </w:style>
  <w:style w:type="numbering" w:customStyle="1" w:styleId="121">
    <w:name w:val="Нет списка12"/>
    <w:next w:val="a2"/>
    <w:uiPriority w:val="99"/>
    <w:semiHidden/>
    <w:unhideWhenUsed/>
    <w:rsid w:val="00817F0A"/>
  </w:style>
  <w:style w:type="numbering" w:customStyle="1" w:styleId="112">
    <w:name w:val="Нет списка112"/>
    <w:next w:val="a2"/>
    <w:uiPriority w:val="99"/>
    <w:semiHidden/>
    <w:unhideWhenUsed/>
    <w:rsid w:val="00817F0A"/>
  </w:style>
  <w:style w:type="numbering" w:customStyle="1" w:styleId="3a">
    <w:name w:val="Нет списка3"/>
    <w:next w:val="a2"/>
    <w:uiPriority w:val="99"/>
    <w:semiHidden/>
    <w:unhideWhenUsed/>
    <w:rsid w:val="00817F0A"/>
  </w:style>
  <w:style w:type="paragraph" w:customStyle="1" w:styleId="msonormalmailrucssattributepostfix">
    <w:name w:val="msonormal_mailru_css_attribute_postfix"/>
    <w:basedOn w:val="a"/>
    <w:rsid w:val="00817F0A"/>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sid w:val="00817F0A"/>
    <w:rPr>
      <w:rFonts w:ascii="Calibri" w:hAnsi="Calibri" w:cs="Calibri"/>
      <w:sz w:val="24"/>
      <w:szCs w:val="24"/>
      <w:lang w:val="x-none" w:eastAsia="zh-CN"/>
    </w:rPr>
  </w:style>
  <w:style w:type="character" w:customStyle="1" w:styleId="15">
    <w:name w:val="Нижний колонтитул Знак1"/>
    <w:basedOn w:val="a0"/>
    <w:link w:val="af2"/>
    <w:uiPriority w:val="99"/>
    <w:rsid w:val="00817F0A"/>
    <w:rPr>
      <w:rFonts w:ascii="Calibri" w:hAnsi="Calibri" w:cs="Calibri"/>
      <w:sz w:val="24"/>
      <w:szCs w:val="24"/>
      <w:lang w:val="x-none" w:eastAsia="zh-CN"/>
    </w:rPr>
  </w:style>
  <w:style w:type="character" w:customStyle="1" w:styleId="16">
    <w:name w:val="Текст выноски Знак1"/>
    <w:basedOn w:val="a0"/>
    <w:link w:val="af3"/>
    <w:uiPriority w:val="99"/>
    <w:rsid w:val="00817F0A"/>
    <w:rPr>
      <w:rFonts w:ascii="Tahoma" w:hAnsi="Tahoma" w:cs="Tahoma"/>
      <w:sz w:val="16"/>
      <w:szCs w:val="16"/>
      <w:lang w:val="x-none" w:eastAsia="zh-CN"/>
    </w:rPr>
  </w:style>
  <w:style w:type="character" w:customStyle="1" w:styleId="1c">
    <w:name w:val="Тема примечания Знак1"/>
    <w:basedOn w:val="1e"/>
    <w:link w:val="af6"/>
    <w:uiPriority w:val="99"/>
    <w:rsid w:val="00817F0A"/>
    <w:rPr>
      <w:rFonts w:ascii="Calibri" w:hAnsi="Calibri" w:cs="Calibri"/>
      <w:b/>
      <w:bCs/>
      <w:lang w:val="x-none" w:eastAsia="zh-CN"/>
    </w:rPr>
  </w:style>
  <w:style w:type="numbering" w:customStyle="1" w:styleId="44">
    <w:name w:val="Нет списка4"/>
    <w:next w:val="a2"/>
    <w:uiPriority w:val="99"/>
    <w:semiHidden/>
    <w:unhideWhenUsed/>
    <w:rsid w:val="00817F0A"/>
  </w:style>
  <w:style w:type="paragraph" w:styleId="afff2">
    <w:name w:val="Block Text"/>
    <w:basedOn w:val="a"/>
    <w:uiPriority w:val="99"/>
    <w:unhideWhenUsed/>
    <w:rsid w:val="00817F0A"/>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817F0A"/>
    <w:rPr>
      <w:sz w:val="24"/>
      <w:lang w:eastAsia="zh-CN"/>
    </w:rPr>
  </w:style>
  <w:style w:type="paragraph" w:styleId="HTML">
    <w:name w:val="HTML Preformatted"/>
    <w:basedOn w:val="a"/>
    <w:link w:val="HTML0"/>
    <w:unhideWhenUsed/>
    <w:rsid w:val="0081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0"/>
    <w:link w:val="HTML"/>
    <w:rsid w:val="00817F0A"/>
    <w:rPr>
      <w:rFonts w:ascii="Courier New" w:eastAsia="Calibri" w:hAnsi="Courier New" w:cs="Courier New"/>
      <w:sz w:val="22"/>
      <w:szCs w:val="22"/>
      <w:lang w:eastAsia="en-US"/>
    </w:rPr>
  </w:style>
  <w:style w:type="character" w:customStyle="1" w:styleId="disabled">
    <w:name w:val="disabled"/>
    <w:basedOn w:val="a0"/>
    <w:rsid w:val="00817F0A"/>
  </w:style>
  <w:style w:type="numbering" w:customStyle="1" w:styleId="53">
    <w:name w:val="Нет списка5"/>
    <w:next w:val="a2"/>
    <w:uiPriority w:val="99"/>
    <w:semiHidden/>
    <w:unhideWhenUsed/>
    <w:rsid w:val="00817F0A"/>
  </w:style>
  <w:style w:type="numbering" w:customStyle="1" w:styleId="131">
    <w:name w:val="Нет списка13"/>
    <w:next w:val="a2"/>
    <w:uiPriority w:val="99"/>
    <w:semiHidden/>
    <w:unhideWhenUsed/>
    <w:rsid w:val="00817F0A"/>
  </w:style>
  <w:style w:type="table" w:customStyle="1" w:styleId="3b">
    <w:name w:val="Сетка таблицы3"/>
    <w:basedOn w:val="a1"/>
    <w:next w:val="af7"/>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817F0A"/>
  </w:style>
  <w:style w:type="numbering" w:customStyle="1" w:styleId="1111">
    <w:name w:val="Нет списка1111"/>
    <w:next w:val="a2"/>
    <w:uiPriority w:val="99"/>
    <w:semiHidden/>
    <w:unhideWhenUsed/>
    <w:rsid w:val="00817F0A"/>
  </w:style>
  <w:style w:type="numbering" w:customStyle="1" w:styleId="214">
    <w:name w:val="Нет списка21"/>
    <w:next w:val="a2"/>
    <w:uiPriority w:val="99"/>
    <w:semiHidden/>
    <w:unhideWhenUsed/>
    <w:rsid w:val="00817F0A"/>
  </w:style>
  <w:style w:type="numbering" w:customStyle="1" w:styleId="1210">
    <w:name w:val="Нет списка121"/>
    <w:next w:val="a2"/>
    <w:uiPriority w:val="99"/>
    <w:semiHidden/>
    <w:unhideWhenUsed/>
    <w:rsid w:val="00817F0A"/>
  </w:style>
  <w:style w:type="numbering" w:customStyle="1" w:styleId="1121">
    <w:name w:val="Нет списка1121"/>
    <w:next w:val="a2"/>
    <w:uiPriority w:val="99"/>
    <w:semiHidden/>
    <w:unhideWhenUsed/>
    <w:rsid w:val="00817F0A"/>
  </w:style>
  <w:style w:type="numbering" w:customStyle="1" w:styleId="311">
    <w:name w:val="Нет списка31"/>
    <w:next w:val="a2"/>
    <w:uiPriority w:val="99"/>
    <w:semiHidden/>
    <w:unhideWhenUsed/>
    <w:rsid w:val="00817F0A"/>
  </w:style>
  <w:style w:type="paragraph" w:customStyle="1" w:styleId="font14">
    <w:name w:val="font14"/>
    <w:basedOn w:val="a"/>
    <w:rsid w:val="00817F0A"/>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2">
    <w:name w:val="xl172"/>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3">
    <w:name w:val="xl173"/>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4">
    <w:name w:val="xl174"/>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5">
    <w:name w:val="xl175"/>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6">
    <w:name w:val="xl176"/>
    <w:basedOn w:val="a"/>
    <w:rsid w:val="00817F0A"/>
    <w:pPr>
      <w:widowControl/>
      <w:pBdr>
        <w:top w:val="single" w:sz="4" w:space="0" w:color="auto"/>
        <w:left w:val="single" w:sz="4" w:space="0" w:color="auto"/>
        <w:bottom w:val="single" w:sz="4" w:space="0" w:color="auto"/>
        <w:right w:val="single" w:sz="4" w:space="0" w:color="auto"/>
      </w:pBdr>
      <w:shd w:val="clear" w:color="000000" w:fill="auto"/>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7">
    <w:name w:val="xl177"/>
    <w:basedOn w:val="a"/>
    <w:rsid w:val="00817F0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8">
    <w:name w:val="xl178"/>
    <w:basedOn w:val="a"/>
    <w:rsid w:val="00817F0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9">
    <w:name w:val="xl179"/>
    <w:basedOn w:val="a"/>
    <w:rsid w:val="00817F0A"/>
    <w:pPr>
      <w:widowControl/>
      <w:pBdr>
        <w:top w:val="single" w:sz="4" w:space="0" w:color="auto"/>
        <w:left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0">
    <w:name w:val="xl180"/>
    <w:basedOn w:val="a"/>
    <w:rsid w:val="00817F0A"/>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1">
    <w:name w:val="xl181"/>
    <w:basedOn w:val="a"/>
    <w:rsid w:val="00817F0A"/>
    <w:pPr>
      <w:widowControl/>
      <w:pBdr>
        <w:top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817F0A"/>
    <w:pPr>
      <w:widowControl/>
      <w:pBdr>
        <w:top w:val="single" w:sz="4" w:space="0" w:color="auto"/>
        <w:left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character" w:customStyle="1" w:styleId="90">
    <w:name w:val="Заголовок 9 Знак"/>
    <w:basedOn w:val="a0"/>
    <w:link w:val="9"/>
    <w:uiPriority w:val="9"/>
    <w:semiHidden/>
    <w:rsid w:val="00D853CC"/>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rsid w:val="00D853CC"/>
  </w:style>
  <w:style w:type="table" w:customStyle="1" w:styleId="312">
    <w:name w:val="Сетка таблицы31"/>
    <w:basedOn w:val="a1"/>
    <w:next w:val="af7"/>
    <w:uiPriority w:val="59"/>
    <w:rsid w:val="00D853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rsid w:val="00D853CC"/>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rsid w:val="00D853CC"/>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
    <w:rsid w:val="00D853CC"/>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
    <w:rsid w:val="00D853CC"/>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4879">
      <w:bodyDiv w:val="1"/>
      <w:marLeft w:val="0"/>
      <w:marRight w:val="0"/>
      <w:marTop w:val="0"/>
      <w:marBottom w:val="0"/>
      <w:divBdr>
        <w:top w:val="none" w:sz="0" w:space="0" w:color="auto"/>
        <w:left w:val="none" w:sz="0" w:space="0" w:color="auto"/>
        <w:bottom w:val="none" w:sz="0" w:space="0" w:color="auto"/>
        <w:right w:val="none" w:sz="0" w:space="0" w:color="auto"/>
      </w:divBdr>
    </w:div>
    <w:div w:id="626858338">
      <w:bodyDiv w:val="1"/>
      <w:marLeft w:val="0"/>
      <w:marRight w:val="0"/>
      <w:marTop w:val="0"/>
      <w:marBottom w:val="0"/>
      <w:divBdr>
        <w:top w:val="none" w:sz="0" w:space="0" w:color="auto"/>
        <w:left w:val="none" w:sz="0" w:space="0" w:color="auto"/>
        <w:bottom w:val="none" w:sz="0" w:space="0" w:color="auto"/>
        <w:right w:val="none" w:sz="0" w:space="0" w:color="auto"/>
      </w:divBdr>
    </w:div>
    <w:div w:id="1352098875">
      <w:bodyDiv w:val="1"/>
      <w:marLeft w:val="0"/>
      <w:marRight w:val="0"/>
      <w:marTop w:val="0"/>
      <w:marBottom w:val="0"/>
      <w:divBdr>
        <w:top w:val="none" w:sz="0" w:space="0" w:color="auto"/>
        <w:left w:val="none" w:sz="0" w:space="0" w:color="auto"/>
        <w:bottom w:val="none" w:sz="0" w:space="0" w:color="auto"/>
        <w:right w:val="none" w:sz="0" w:space="0" w:color="auto"/>
      </w:divBdr>
    </w:div>
    <w:div w:id="206035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0854C-55F5-45A6-9471-8E119CFB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179</Words>
  <Characters>1021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wadim</dc:creator>
  <cp:lastModifiedBy>Пользователь Windows</cp:lastModifiedBy>
  <cp:revision>3</cp:revision>
  <cp:lastPrinted>2025-05-20T05:40:00Z</cp:lastPrinted>
  <dcterms:created xsi:type="dcterms:W3CDTF">2025-05-20T05:02:00Z</dcterms:created>
  <dcterms:modified xsi:type="dcterms:W3CDTF">2025-05-20T05:41:00Z</dcterms:modified>
</cp:coreProperties>
</file>