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:rsidR="008216B3" w:rsidRPr="008216B3" w:rsidRDefault="008216B3" w:rsidP="008216B3">
      <w:pPr>
        <w:widowControl/>
        <w:autoSpaceDE/>
        <w:rPr>
          <w:rFonts w:ascii="Times New Roman" w:hAnsi="Times New Roman" w:cs="Times New Roman"/>
          <w:sz w:val="28"/>
          <w:szCs w:val="28"/>
          <w:lang w:eastAsia="ar-SA"/>
        </w:rPr>
      </w:pPr>
      <w:r w:rsidRPr="008216B3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9264" behindDoc="0" locked="0" layoutInCell="1" allowOverlap="1" wp14:anchorId="6880B28D" wp14:editId="2C4EC61B">
            <wp:simplePos x="0" y="0"/>
            <wp:positionH relativeFrom="page">
              <wp:posOffset>3487420</wp:posOffset>
            </wp:positionH>
            <wp:positionV relativeFrom="page">
              <wp:posOffset>454025</wp:posOffset>
            </wp:positionV>
            <wp:extent cx="636270" cy="800100"/>
            <wp:effectExtent l="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6270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216B3" w:rsidRPr="008216B3" w:rsidRDefault="008216B3" w:rsidP="008216B3">
      <w:pPr>
        <w:widowControl/>
        <w:autoSpaceDE/>
        <w:rPr>
          <w:rFonts w:ascii="Times New Roman" w:hAnsi="Times New Roman" w:cs="Times New Roman"/>
          <w:sz w:val="28"/>
          <w:szCs w:val="28"/>
          <w:lang w:eastAsia="ar-SA"/>
        </w:rPr>
      </w:pPr>
    </w:p>
    <w:p w:rsidR="008216B3" w:rsidRPr="008216B3" w:rsidRDefault="008216B3" w:rsidP="008216B3">
      <w:pPr>
        <w:widowControl/>
        <w:suppressAutoHyphens w:val="0"/>
        <w:autoSpaceDE/>
        <w:jc w:val="center"/>
        <w:rPr>
          <w:rFonts w:ascii="Times New Roman" w:hAnsi="Times New Roman" w:cs="Times New Roman"/>
          <w:sz w:val="28"/>
          <w:szCs w:val="28"/>
          <w:lang w:eastAsia="en-US"/>
        </w:rPr>
      </w:pPr>
      <w:r w:rsidRPr="008216B3">
        <w:rPr>
          <w:rFonts w:ascii="Times New Roman" w:hAnsi="Times New Roman" w:cs="Times New Roman"/>
          <w:sz w:val="28"/>
          <w:szCs w:val="28"/>
          <w:lang w:eastAsia="en-US"/>
        </w:rPr>
        <w:t xml:space="preserve">ХАНТЫ-МАНСИЙСКИЙ </w:t>
      </w:r>
    </w:p>
    <w:p w:rsidR="008216B3" w:rsidRPr="008216B3" w:rsidRDefault="008216B3" w:rsidP="008216B3">
      <w:pPr>
        <w:widowControl/>
        <w:suppressAutoHyphens w:val="0"/>
        <w:autoSpaceDE/>
        <w:jc w:val="center"/>
        <w:rPr>
          <w:rFonts w:ascii="Times New Roman" w:hAnsi="Times New Roman" w:cs="Times New Roman"/>
          <w:sz w:val="28"/>
          <w:szCs w:val="28"/>
          <w:lang w:eastAsia="en-US"/>
        </w:rPr>
      </w:pPr>
      <w:r w:rsidRPr="008216B3">
        <w:rPr>
          <w:rFonts w:ascii="Times New Roman" w:hAnsi="Times New Roman" w:cs="Times New Roman"/>
          <w:sz w:val="28"/>
          <w:szCs w:val="28"/>
          <w:lang w:eastAsia="en-US"/>
        </w:rPr>
        <w:t>МУНИЦИПАЛЬНЫЙ РАЙОН</w:t>
      </w:r>
    </w:p>
    <w:p w:rsidR="008216B3" w:rsidRPr="008216B3" w:rsidRDefault="008216B3" w:rsidP="008216B3">
      <w:pPr>
        <w:widowControl/>
        <w:suppressAutoHyphens w:val="0"/>
        <w:autoSpaceDE/>
        <w:jc w:val="center"/>
        <w:rPr>
          <w:rFonts w:ascii="Times New Roman" w:hAnsi="Times New Roman" w:cs="Times New Roman"/>
          <w:sz w:val="28"/>
          <w:szCs w:val="28"/>
          <w:lang w:eastAsia="en-US"/>
        </w:rPr>
      </w:pPr>
      <w:r w:rsidRPr="008216B3">
        <w:rPr>
          <w:rFonts w:ascii="Times New Roman" w:hAnsi="Times New Roman" w:cs="Times New Roman"/>
          <w:sz w:val="28"/>
          <w:szCs w:val="28"/>
          <w:lang w:eastAsia="en-US"/>
        </w:rPr>
        <w:t>Ханты-Мансийский автономный округ – Югра</w:t>
      </w:r>
    </w:p>
    <w:p w:rsidR="008216B3" w:rsidRPr="008216B3" w:rsidRDefault="008216B3" w:rsidP="008216B3">
      <w:pPr>
        <w:widowControl/>
        <w:suppressAutoHyphens w:val="0"/>
        <w:autoSpaceDE/>
        <w:jc w:val="center"/>
        <w:rPr>
          <w:rFonts w:ascii="Times New Roman" w:hAnsi="Times New Roman" w:cs="Times New Roman"/>
          <w:sz w:val="28"/>
          <w:szCs w:val="28"/>
          <w:lang w:eastAsia="en-US"/>
        </w:rPr>
      </w:pPr>
    </w:p>
    <w:p w:rsidR="008216B3" w:rsidRPr="008216B3" w:rsidRDefault="007A176B" w:rsidP="008216B3">
      <w:pPr>
        <w:widowControl/>
        <w:suppressAutoHyphens w:val="0"/>
        <w:autoSpaceDE/>
        <w:jc w:val="center"/>
        <w:rPr>
          <w:rFonts w:ascii="Times New Roman" w:hAnsi="Times New Roman" w:cs="Times New Roman"/>
          <w:b/>
          <w:sz w:val="28"/>
          <w:szCs w:val="28"/>
          <w:lang w:eastAsia="en-US"/>
        </w:rPr>
      </w:pPr>
      <w:r>
        <w:rPr>
          <w:rFonts w:ascii="Times New Roman" w:hAnsi="Times New Roman" w:cs="Times New Roman"/>
          <w:b/>
          <w:sz w:val="28"/>
          <w:szCs w:val="28"/>
          <w:lang w:eastAsia="en-US"/>
        </w:rPr>
        <w:t>ГЛАВА</w:t>
      </w:r>
      <w:r w:rsidR="008216B3" w:rsidRPr="008216B3">
        <w:rPr>
          <w:rFonts w:ascii="Times New Roman" w:hAnsi="Times New Roman" w:cs="Times New Roman"/>
          <w:b/>
          <w:sz w:val="28"/>
          <w:szCs w:val="28"/>
          <w:lang w:eastAsia="en-US"/>
        </w:rPr>
        <w:t xml:space="preserve"> ХАНТЫ-МАНСИЙСКОГО РАЙОНА</w:t>
      </w:r>
    </w:p>
    <w:p w:rsidR="008216B3" w:rsidRPr="008216B3" w:rsidRDefault="008216B3" w:rsidP="008216B3">
      <w:pPr>
        <w:widowControl/>
        <w:suppressAutoHyphens w:val="0"/>
        <w:autoSpaceDE/>
        <w:jc w:val="center"/>
        <w:rPr>
          <w:rFonts w:ascii="Times New Roman" w:hAnsi="Times New Roman" w:cs="Times New Roman"/>
          <w:b/>
          <w:sz w:val="28"/>
          <w:szCs w:val="28"/>
          <w:lang w:eastAsia="en-US"/>
        </w:rPr>
      </w:pPr>
    </w:p>
    <w:p w:rsidR="008216B3" w:rsidRPr="008216B3" w:rsidRDefault="008216B3" w:rsidP="008216B3">
      <w:pPr>
        <w:widowControl/>
        <w:suppressAutoHyphens w:val="0"/>
        <w:autoSpaceDE/>
        <w:jc w:val="center"/>
        <w:rPr>
          <w:rFonts w:ascii="Times New Roman" w:hAnsi="Times New Roman" w:cs="Times New Roman"/>
          <w:b/>
          <w:sz w:val="28"/>
          <w:szCs w:val="28"/>
          <w:lang w:eastAsia="en-US"/>
        </w:rPr>
      </w:pPr>
      <w:r w:rsidRPr="008216B3">
        <w:rPr>
          <w:rFonts w:ascii="Times New Roman" w:hAnsi="Times New Roman" w:cs="Times New Roman"/>
          <w:b/>
          <w:sz w:val="28"/>
          <w:szCs w:val="28"/>
          <w:lang w:eastAsia="en-US"/>
        </w:rPr>
        <w:t xml:space="preserve">П О С Т А Н О В Л Е Н И Е </w:t>
      </w:r>
    </w:p>
    <w:p w:rsidR="008216B3" w:rsidRPr="008216B3" w:rsidRDefault="008216B3" w:rsidP="008216B3">
      <w:pPr>
        <w:widowControl/>
        <w:suppressAutoHyphens w:val="0"/>
        <w:autoSpaceDE/>
        <w:jc w:val="center"/>
        <w:rPr>
          <w:rFonts w:ascii="Times New Roman" w:hAnsi="Times New Roman" w:cs="Times New Roman"/>
          <w:sz w:val="28"/>
          <w:szCs w:val="28"/>
          <w:lang w:eastAsia="en-US"/>
        </w:rPr>
      </w:pPr>
    </w:p>
    <w:p w:rsidR="008216B3" w:rsidRPr="008216B3" w:rsidRDefault="008216B3" w:rsidP="008216B3">
      <w:pPr>
        <w:widowControl/>
        <w:suppressAutoHyphens w:val="0"/>
        <w:autoSpaceDE/>
        <w:rPr>
          <w:rFonts w:ascii="Times New Roman" w:hAnsi="Times New Roman" w:cs="Times New Roman"/>
          <w:sz w:val="28"/>
          <w:szCs w:val="28"/>
          <w:lang w:eastAsia="en-US"/>
        </w:rPr>
      </w:pPr>
      <w:r w:rsidRPr="008216B3">
        <w:rPr>
          <w:rFonts w:ascii="Times New Roman" w:hAnsi="Times New Roman" w:cs="Times New Roman"/>
          <w:sz w:val="28"/>
          <w:szCs w:val="28"/>
          <w:lang w:eastAsia="en-US"/>
        </w:rPr>
        <w:t xml:space="preserve">от </w:t>
      </w:r>
      <w:r w:rsidR="00C60B43">
        <w:rPr>
          <w:rFonts w:ascii="Times New Roman" w:hAnsi="Times New Roman" w:cs="Times New Roman"/>
          <w:sz w:val="28"/>
          <w:szCs w:val="28"/>
          <w:lang w:eastAsia="en-US"/>
        </w:rPr>
        <w:t>19.11.2025</w:t>
      </w:r>
      <w:r w:rsidRPr="008216B3">
        <w:rPr>
          <w:rFonts w:ascii="Times New Roman" w:hAnsi="Times New Roman" w:cs="Times New Roman"/>
          <w:sz w:val="28"/>
          <w:szCs w:val="28"/>
          <w:lang w:eastAsia="en-US"/>
        </w:rPr>
        <w:t xml:space="preserve">     </w:t>
      </w:r>
      <w:bookmarkStart w:id="0" w:name="_GoBack"/>
      <w:bookmarkEnd w:id="0"/>
      <w:r w:rsidRPr="008216B3">
        <w:rPr>
          <w:rFonts w:ascii="Times New Roman" w:hAnsi="Times New Roman" w:cs="Times New Roman"/>
          <w:sz w:val="28"/>
          <w:szCs w:val="28"/>
          <w:lang w:eastAsia="en-US"/>
        </w:rPr>
        <w:t xml:space="preserve">                                                                                       № </w:t>
      </w:r>
      <w:r w:rsidR="00C60B43">
        <w:rPr>
          <w:rFonts w:ascii="Times New Roman" w:hAnsi="Times New Roman" w:cs="Times New Roman"/>
          <w:sz w:val="28"/>
          <w:szCs w:val="28"/>
          <w:lang w:eastAsia="en-US"/>
        </w:rPr>
        <w:t>19-пг</w:t>
      </w:r>
    </w:p>
    <w:p w:rsidR="008216B3" w:rsidRPr="008216B3" w:rsidRDefault="008216B3" w:rsidP="008216B3">
      <w:pPr>
        <w:widowControl/>
        <w:suppressAutoHyphens w:val="0"/>
        <w:autoSpaceDE/>
        <w:rPr>
          <w:rFonts w:ascii="Times New Roman" w:hAnsi="Times New Roman" w:cs="Times New Roman"/>
          <w:i/>
          <w:lang w:eastAsia="en-US"/>
        </w:rPr>
      </w:pPr>
      <w:r w:rsidRPr="008216B3">
        <w:rPr>
          <w:rFonts w:ascii="Times New Roman" w:hAnsi="Times New Roman" w:cs="Times New Roman"/>
          <w:i/>
          <w:lang w:eastAsia="en-US"/>
        </w:rPr>
        <w:t>г. Ханты-Мансийск</w:t>
      </w:r>
    </w:p>
    <w:p w:rsidR="0035229A" w:rsidRDefault="0035229A" w:rsidP="008216B3">
      <w:pPr>
        <w:pStyle w:val="af"/>
        <w:rPr>
          <w:rFonts w:ascii="Times New Roman" w:hAnsi="Times New Roman" w:cs="Times New Roman"/>
          <w:sz w:val="24"/>
          <w:szCs w:val="24"/>
        </w:rPr>
      </w:pPr>
    </w:p>
    <w:p w:rsidR="00A02CFE" w:rsidRDefault="00023F33" w:rsidP="008216B3">
      <w:pPr>
        <w:pStyle w:val="af"/>
        <w:tabs>
          <w:tab w:val="left" w:pos="4536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награждении</w:t>
      </w:r>
      <w:r w:rsidR="00A02CFE">
        <w:rPr>
          <w:rFonts w:ascii="Times New Roman" w:hAnsi="Times New Roman" w:cs="Times New Roman"/>
          <w:sz w:val="28"/>
          <w:szCs w:val="28"/>
        </w:rPr>
        <w:t xml:space="preserve"> наградами </w:t>
      </w:r>
      <w:r w:rsidR="00B03E4D">
        <w:rPr>
          <w:rFonts w:ascii="Times New Roman" w:hAnsi="Times New Roman" w:cs="Times New Roman"/>
          <w:sz w:val="28"/>
          <w:szCs w:val="28"/>
        </w:rPr>
        <w:t>Г</w:t>
      </w:r>
      <w:r w:rsidR="00A02CFE">
        <w:rPr>
          <w:rFonts w:ascii="Times New Roman" w:hAnsi="Times New Roman" w:cs="Times New Roman"/>
          <w:sz w:val="28"/>
          <w:szCs w:val="28"/>
        </w:rPr>
        <w:t xml:space="preserve">лавы </w:t>
      </w:r>
    </w:p>
    <w:p w:rsidR="00A02CFE" w:rsidRDefault="00A02CFE" w:rsidP="008216B3">
      <w:pPr>
        <w:pStyle w:val="af"/>
        <w:tabs>
          <w:tab w:val="left" w:pos="4536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Ханты-Мансийского района</w:t>
      </w:r>
    </w:p>
    <w:p w:rsidR="00DF40EB" w:rsidRDefault="00DF40EB" w:rsidP="008216B3">
      <w:pPr>
        <w:rPr>
          <w:rFonts w:ascii="Times New Roman" w:hAnsi="Times New Roman" w:cs="Times New Roman"/>
          <w:sz w:val="28"/>
          <w:szCs w:val="28"/>
        </w:rPr>
      </w:pPr>
    </w:p>
    <w:p w:rsidR="004C7217" w:rsidRPr="002348D2" w:rsidRDefault="004C7217" w:rsidP="008216B3">
      <w:pPr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348D2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В соответствии с постановлением </w:t>
      </w:r>
      <w:r w:rsidR="00620D59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Г</w:t>
      </w:r>
      <w:r w:rsidRPr="002348D2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лавы Ханты-Мансийского района </w:t>
      </w:r>
      <w:r w:rsidRPr="002348D2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br/>
        <w:t xml:space="preserve">от 16 августа 2017 года № 30-пг «Об утверждении Положения о присвоении и вручении наград </w:t>
      </w:r>
      <w:r w:rsidR="00644BBD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Г</w:t>
      </w:r>
      <w:r w:rsidRPr="002348D2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лавы Ханты-Мансийского района», учитывая протокол заседани</w:t>
      </w:r>
      <w:r w:rsidR="00E208A0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я</w:t>
      </w:r>
      <w:r w:rsidRPr="002348D2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комиссии по наградам </w:t>
      </w:r>
      <w:r w:rsidR="00D81BA7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Г</w:t>
      </w:r>
      <w:r w:rsidRPr="002348D2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лавы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2348D2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Ханты-Мансийского района</w:t>
      </w:r>
      <w:r w:rsidR="003C3320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5D3BDC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Pr="002348D2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от </w:t>
      </w:r>
      <w:r w:rsidR="007F512B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18</w:t>
      </w:r>
      <w:r w:rsidR="00C24E0F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6F75C8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ноября</w:t>
      </w:r>
      <w:r w:rsidR="00644BBD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2348D2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202</w:t>
      </w:r>
      <w:r w:rsidR="00CA7F49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5</w:t>
      </w:r>
      <w:r w:rsidRPr="002348D2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года № </w:t>
      </w:r>
      <w:r w:rsidR="006F75C8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1</w:t>
      </w:r>
      <w:r w:rsidR="007F512B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2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,</w:t>
      </w:r>
      <w:r w:rsidRPr="00C3409F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руководствуясь статьей 31.1 Устава </w:t>
      </w:r>
      <w:r w:rsidR="00B03E4D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                       Х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анты-Мансийского района</w:t>
      </w:r>
      <w:r w:rsidRPr="002348D2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:</w:t>
      </w:r>
    </w:p>
    <w:p w:rsidR="004C7217" w:rsidRPr="002348D2" w:rsidRDefault="004C7217" w:rsidP="008216B3">
      <w:pPr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CA1572" w:rsidRDefault="00BD0EB3" w:rsidP="008216B3">
      <w:pPr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24E0F">
        <w:rPr>
          <w:rFonts w:ascii="Times New Roman" w:hAnsi="Times New Roman" w:cs="Times New Roman"/>
          <w:sz w:val="28"/>
          <w:szCs w:val="28"/>
          <w:lang w:eastAsia="ru-RU"/>
        </w:rPr>
        <w:t xml:space="preserve">1. Наградить </w:t>
      </w:r>
      <w:r w:rsidR="00225B19">
        <w:rPr>
          <w:rFonts w:ascii="Times New Roman" w:hAnsi="Times New Roman" w:cs="Times New Roman"/>
          <w:sz w:val="28"/>
          <w:szCs w:val="28"/>
          <w:lang w:eastAsia="ru-RU"/>
        </w:rPr>
        <w:t xml:space="preserve">почетным нагрудным знаком «За благотворительность </w:t>
      </w:r>
      <w:r w:rsidR="005D3BDC">
        <w:rPr>
          <w:rFonts w:ascii="Times New Roman" w:hAnsi="Times New Roman" w:cs="Times New Roman"/>
          <w:sz w:val="28"/>
          <w:szCs w:val="28"/>
          <w:lang w:eastAsia="ru-RU"/>
        </w:rPr>
        <w:br/>
      </w:r>
      <w:r w:rsidR="00225B19">
        <w:rPr>
          <w:rFonts w:ascii="Times New Roman" w:hAnsi="Times New Roman" w:cs="Times New Roman"/>
          <w:sz w:val="28"/>
          <w:szCs w:val="28"/>
          <w:lang w:eastAsia="ru-RU"/>
        </w:rPr>
        <w:t xml:space="preserve">и спонсорскую поддержку» </w:t>
      </w:r>
      <w:r w:rsidR="00CA1572" w:rsidRPr="00CA1572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за оказание спонсорской помощи и активное участие в общественной жизни Ханты-Мансийского района:</w:t>
      </w:r>
    </w:p>
    <w:p w:rsidR="00CA1572" w:rsidRPr="00CA1572" w:rsidRDefault="00CA1572" w:rsidP="008216B3">
      <w:pPr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A1572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Михееву Оксану Владимировну – депутата Думы </w:t>
      </w:r>
      <w:r w:rsidR="005D3BDC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Pr="00CA1572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Ханты-Мансийского автономного округа – Югры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;</w:t>
      </w:r>
    </w:p>
    <w:p w:rsidR="00CA1572" w:rsidRDefault="00CA1572" w:rsidP="008216B3">
      <w:pPr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proofErr w:type="spellStart"/>
      <w:r w:rsidRPr="00CA1572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Ташланова</w:t>
      </w:r>
      <w:proofErr w:type="spellEnd"/>
      <w:r w:rsidRPr="00CA1572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Николая Владимировича – главного врача автономного учреждения Ханты-Мансийского автономного округа – Югры </w:t>
      </w:r>
      <w:r w:rsidR="005D3BDC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Pr="00CA1572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«Цент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р</w:t>
      </w:r>
      <w:r w:rsidRPr="00CA1572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профессиональной патологии», депутата Думы Ханты-Мансийского автономного округа – Югры;</w:t>
      </w:r>
    </w:p>
    <w:p w:rsidR="00CA1572" w:rsidRPr="00CA1572" w:rsidRDefault="00CA1572" w:rsidP="008216B3">
      <w:pPr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A1572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Филипенко Василия Александровича – генерального директора ассоциации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«</w:t>
      </w:r>
      <w:r w:rsidRPr="00CA1572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Академия хоккея «ЮГРА», депутата Думы </w:t>
      </w:r>
      <w:r w:rsidR="005D3BDC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Pr="00CA1572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Ханты-Мансий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ского автономного округа – Югры.</w:t>
      </w:r>
    </w:p>
    <w:p w:rsidR="00A36A5B" w:rsidRDefault="00CA1572" w:rsidP="008216B3">
      <w:pPr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  <w:r w:rsidR="00A36A5B" w:rsidRPr="00145DE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Опубликовать настоящее постановление в газете «Наш </w:t>
      </w:r>
      <w:proofErr w:type="gramStart"/>
      <w:r w:rsidR="00A36A5B" w:rsidRPr="00145DEC">
        <w:rPr>
          <w:rFonts w:ascii="Times New Roman" w:hAnsi="Times New Roman" w:cs="Times New Roman"/>
          <w:color w:val="000000" w:themeColor="text1"/>
          <w:sz w:val="28"/>
          <w:szCs w:val="28"/>
        </w:rPr>
        <w:t>район</w:t>
      </w:r>
      <w:r w:rsidR="00A36A5B" w:rsidRPr="00556BF3">
        <w:rPr>
          <w:rFonts w:ascii="Times New Roman" w:hAnsi="Times New Roman" w:cs="Times New Roman"/>
          <w:sz w:val="28"/>
          <w:szCs w:val="28"/>
          <w:lang w:eastAsia="ru-RU"/>
        </w:rPr>
        <w:t xml:space="preserve">» </w:t>
      </w:r>
      <w:r w:rsidR="00A36A5B">
        <w:rPr>
          <w:rFonts w:ascii="Times New Roman" w:hAnsi="Times New Roman" w:cs="Times New Roman"/>
          <w:sz w:val="28"/>
          <w:szCs w:val="28"/>
          <w:lang w:eastAsia="ru-RU"/>
        </w:rPr>
        <w:t xml:space="preserve">  </w:t>
      </w:r>
      <w:proofErr w:type="gramEnd"/>
      <w:r w:rsidR="00A36A5B">
        <w:rPr>
          <w:rFonts w:ascii="Times New Roman" w:hAnsi="Times New Roman" w:cs="Times New Roman"/>
          <w:sz w:val="28"/>
          <w:szCs w:val="28"/>
          <w:lang w:eastAsia="ru-RU"/>
        </w:rPr>
        <w:t xml:space="preserve">         </w:t>
      </w:r>
      <w:r w:rsidR="00A36A5B" w:rsidRPr="00556BF3">
        <w:rPr>
          <w:rFonts w:ascii="Times New Roman" w:hAnsi="Times New Roman" w:cs="Times New Roman"/>
          <w:sz w:val="28"/>
          <w:szCs w:val="28"/>
          <w:lang w:eastAsia="ru-RU"/>
        </w:rPr>
        <w:t xml:space="preserve">и разместить на официальном сайте </w:t>
      </w:r>
      <w:r w:rsidR="00620D59">
        <w:rPr>
          <w:rFonts w:ascii="Times New Roman" w:hAnsi="Times New Roman" w:cs="Times New Roman"/>
          <w:sz w:val="28"/>
          <w:szCs w:val="28"/>
          <w:lang w:eastAsia="ru-RU"/>
        </w:rPr>
        <w:t>А</w:t>
      </w:r>
      <w:r w:rsidR="00A36A5B" w:rsidRPr="00556BF3">
        <w:rPr>
          <w:rFonts w:ascii="Times New Roman" w:hAnsi="Times New Roman" w:cs="Times New Roman"/>
          <w:sz w:val="28"/>
          <w:szCs w:val="28"/>
          <w:lang w:eastAsia="ru-RU"/>
        </w:rPr>
        <w:t xml:space="preserve">дминистрации </w:t>
      </w:r>
      <w:r w:rsidR="00A36A5B">
        <w:rPr>
          <w:rFonts w:ascii="Times New Roman" w:hAnsi="Times New Roman" w:cs="Times New Roman"/>
          <w:sz w:val="28"/>
          <w:szCs w:val="28"/>
          <w:lang w:eastAsia="ru-RU"/>
        </w:rPr>
        <w:t xml:space="preserve">                                       </w:t>
      </w:r>
      <w:r w:rsidR="00A36A5B" w:rsidRPr="00556BF3">
        <w:rPr>
          <w:rFonts w:ascii="Times New Roman" w:hAnsi="Times New Roman" w:cs="Times New Roman"/>
          <w:sz w:val="28"/>
          <w:szCs w:val="28"/>
          <w:lang w:eastAsia="ru-RU"/>
        </w:rPr>
        <w:t>Ханты</w:t>
      </w:r>
      <w:r w:rsidR="00A36A5B">
        <w:rPr>
          <w:rFonts w:ascii="Times New Roman" w:hAnsi="Times New Roman" w:cs="Times New Roman"/>
          <w:sz w:val="28"/>
          <w:szCs w:val="28"/>
          <w:lang w:eastAsia="ru-RU"/>
        </w:rPr>
        <w:t>-Мансийского района.</w:t>
      </w:r>
    </w:p>
    <w:p w:rsidR="00A36A5B" w:rsidRDefault="00CA1572" w:rsidP="008216B3">
      <w:pPr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3</w:t>
      </w:r>
      <w:r w:rsidR="00A36A5B">
        <w:rPr>
          <w:rFonts w:ascii="Times New Roman" w:hAnsi="Times New Roman" w:cs="Times New Roman"/>
          <w:sz w:val="28"/>
          <w:szCs w:val="28"/>
          <w:lang w:eastAsia="ru-RU"/>
        </w:rPr>
        <w:t xml:space="preserve">. Контроль за выполнением настоящего постановления возложить </w:t>
      </w:r>
      <w:r w:rsidR="000642E5">
        <w:rPr>
          <w:rFonts w:ascii="Times New Roman" w:hAnsi="Times New Roman" w:cs="Times New Roman"/>
          <w:sz w:val="28"/>
          <w:szCs w:val="28"/>
          <w:lang w:eastAsia="ru-RU"/>
        </w:rPr>
        <w:t xml:space="preserve">              </w:t>
      </w:r>
      <w:r w:rsidR="00A36A5B">
        <w:rPr>
          <w:rFonts w:ascii="Times New Roman" w:hAnsi="Times New Roman" w:cs="Times New Roman"/>
          <w:sz w:val="28"/>
          <w:szCs w:val="28"/>
          <w:lang w:eastAsia="ru-RU"/>
        </w:rPr>
        <w:t xml:space="preserve">на первого </w:t>
      </w:r>
      <w:r w:rsidR="00A36A5B" w:rsidRPr="00A6207C">
        <w:rPr>
          <w:rFonts w:ascii="Times New Roman" w:hAnsi="Times New Roman" w:cs="Times New Roman"/>
          <w:sz w:val="28"/>
          <w:szCs w:val="28"/>
          <w:lang w:eastAsia="ru-RU"/>
        </w:rPr>
        <w:t xml:space="preserve">заместителя </w:t>
      </w:r>
      <w:r w:rsidR="00930838">
        <w:rPr>
          <w:rFonts w:ascii="Times New Roman" w:hAnsi="Times New Roman" w:cs="Times New Roman"/>
          <w:sz w:val="28"/>
          <w:szCs w:val="28"/>
          <w:lang w:eastAsia="ru-RU"/>
        </w:rPr>
        <w:t>Г</w:t>
      </w:r>
      <w:r w:rsidR="00A36A5B">
        <w:rPr>
          <w:rFonts w:ascii="Times New Roman" w:hAnsi="Times New Roman" w:cs="Times New Roman"/>
          <w:sz w:val="28"/>
          <w:szCs w:val="28"/>
          <w:lang w:eastAsia="ru-RU"/>
        </w:rPr>
        <w:t>лавы Ханты-Мансийского района.</w:t>
      </w:r>
    </w:p>
    <w:p w:rsidR="00C24E0F" w:rsidRDefault="00C24E0F" w:rsidP="008216B3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24E0F" w:rsidRDefault="00C24E0F" w:rsidP="008216B3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24E0F" w:rsidRDefault="00C24E0F" w:rsidP="008216B3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A37C4" w:rsidRDefault="00C24E0F" w:rsidP="008216B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 Ханты-Мансийского района</w:t>
      </w:r>
      <w:r w:rsidRPr="00C24E0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</w:t>
      </w:r>
      <w:r w:rsidR="000642E5">
        <w:rPr>
          <w:rFonts w:ascii="Times New Roman" w:hAnsi="Times New Roman" w:cs="Times New Roman"/>
          <w:sz w:val="28"/>
          <w:szCs w:val="28"/>
        </w:rPr>
        <w:t xml:space="preserve">     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>
        <w:rPr>
          <w:rFonts w:ascii="Times New Roman" w:hAnsi="Times New Roman" w:cs="Times New Roman"/>
          <w:sz w:val="28"/>
          <w:szCs w:val="28"/>
        </w:rPr>
        <w:t>К.Р.Минулин</w:t>
      </w:r>
      <w:proofErr w:type="spellEnd"/>
    </w:p>
    <w:sectPr w:rsidR="00CA37C4" w:rsidSect="009470D8">
      <w:headerReference w:type="even" r:id="rId9"/>
      <w:headerReference w:type="default" r:id="rId10"/>
      <w:headerReference w:type="first" r:id="rId11"/>
      <w:pgSz w:w="11906" w:h="16838"/>
      <w:pgMar w:top="1418" w:right="1276" w:bottom="1134" w:left="1559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6723D" w:rsidRDefault="0016723D">
      <w:r>
        <w:separator/>
      </w:r>
    </w:p>
  </w:endnote>
  <w:endnote w:type="continuationSeparator" w:id="0">
    <w:p w:rsidR="0016723D" w:rsidRDefault="001672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6723D" w:rsidRDefault="0016723D">
      <w:r>
        <w:separator/>
      </w:r>
    </w:p>
  </w:footnote>
  <w:footnote w:type="continuationSeparator" w:id="0">
    <w:p w:rsidR="0016723D" w:rsidRDefault="0016723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01453" w:rsidRDefault="00E01453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01453" w:rsidRDefault="00E01453">
    <w:pPr>
      <w:pStyle w:val="af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01453" w:rsidRDefault="00E01453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Times New Roman" w:hAnsi="Times New Roman" w:cs="Times New Roman"/>
        <w:sz w:val="28"/>
        <w:szCs w:val="28"/>
      </w:r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719" w:hanging="360"/>
      </w:pPr>
      <w:rPr>
        <w:rFonts w:ascii="Times New Roman" w:hAnsi="Times New Roman" w:cs="Times New Roman"/>
        <w:sz w:val="28"/>
        <w:szCs w:val="28"/>
      </w:rPr>
    </w:lvl>
  </w:abstractNum>
  <w:abstractNum w:abstractNumId="3" w15:restartNumberingAfterBreak="0">
    <w:nsid w:val="00000004"/>
    <w:multiLevelType w:val="multi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1080" w:hanging="720"/>
      </w:pPr>
      <w:rPr>
        <w:rFonts w:ascii="Times New Roman" w:hAnsi="Times New Roman" w:cs="Times New Roman"/>
        <w:sz w:val="28"/>
        <w:szCs w:val="28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440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80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216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216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520" w:hanging="2160"/>
      </w:pPr>
    </w:lvl>
  </w:abstractNum>
  <w:abstractNum w:abstractNumId="4" w15:restartNumberingAfterBreak="0">
    <w:nsid w:val="00000005"/>
    <w:multiLevelType w:val="multi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0"/>
        </w:tabs>
        <w:ind w:left="1065" w:hanging="705"/>
      </w:pPr>
      <w:rPr>
        <w:rFonts w:ascii="Times New Roman" w:hAnsi="Times New Roman" w:cs="Times New Roman"/>
        <w:sz w:val="28"/>
        <w:szCs w:val="28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1332" w:hanging="765"/>
      </w:pPr>
      <w:rPr>
        <w:rFonts w:ascii="Times New Roman" w:hAnsi="Times New Roman" w:cs="Times New Roman"/>
        <w:sz w:val="28"/>
        <w:szCs w:val="28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1539" w:hanging="765"/>
      </w:pPr>
      <w:rPr>
        <w:rFonts w:ascii="Times New Roman" w:hAnsi="Times New Roman" w:cs="Times New Roman"/>
        <w:sz w:val="28"/>
        <w:szCs w:val="28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2061" w:hanging="1080"/>
      </w:pPr>
      <w:rPr>
        <w:rFonts w:ascii="Times New Roman" w:hAnsi="Times New Roman" w:cs="Times New Roman"/>
        <w:sz w:val="28"/>
        <w:szCs w:val="28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2268" w:hanging="1080"/>
      </w:pPr>
      <w:rPr>
        <w:rFonts w:ascii="Times New Roman" w:hAnsi="Times New Roman" w:cs="Times New Roman"/>
        <w:sz w:val="28"/>
        <w:szCs w:val="28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2835" w:hanging="1440"/>
      </w:pPr>
      <w:rPr>
        <w:rFonts w:ascii="Times New Roman" w:hAnsi="Times New Roman" w:cs="Times New Roman"/>
        <w:sz w:val="28"/>
        <w:szCs w:val="28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3042" w:hanging="1440"/>
      </w:pPr>
      <w:rPr>
        <w:rFonts w:ascii="Times New Roman" w:hAnsi="Times New Roman" w:cs="Times New Roman"/>
        <w:sz w:val="28"/>
        <w:szCs w:val="28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3609" w:hanging="1800"/>
      </w:pPr>
      <w:rPr>
        <w:rFonts w:ascii="Times New Roman" w:hAnsi="Times New Roman" w:cs="Times New Roman"/>
        <w:sz w:val="28"/>
        <w:szCs w:val="28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4176" w:hanging="2160"/>
      </w:pPr>
      <w:rPr>
        <w:rFonts w:ascii="Times New Roman" w:hAnsi="Times New Roman" w:cs="Times New Roman"/>
        <w:sz w:val="28"/>
        <w:szCs w:val="28"/>
      </w:rPr>
    </w:lvl>
  </w:abstractNum>
  <w:abstractNum w:abstractNumId="5" w15:restartNumberingAfterBreak="0">
    <w:nsid w:val="1D620204"/>
    <w:multiLevelType w:val="hybridMultilevel"/>
    <w:tmpl w:val="F42CDFB8"/>
    <w:lvl w:ilvl="0" w:tplc="7700CB8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28BE285D"/>
    <w:multiLevelType w:val="hybridMultilevel"/>
    <w:tmpl w:val="5E649A1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C0C11F1"/>
    <w:multiLevelType w:val="hybridMultilevel"/>
    <w:tmpl w:val="7BAA9C50"/>
    <w:lvl w:ilvl="0" w:tplc="3A5EADA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6CC768A8"/>
    <w:multiLevelType w:val="hybridMultilevel"/>
    <w:tmpl w:val="90E058E6"/>
    <w:lvl w:ilvl="0" w:tplc="126AC39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6"/>
  </w:num>
  <w:num w:numId="7">
    <w:abstractNumId w:val="7"/>
  </w:num>
  <w:num w:numId="8">
    <w:abstractNumId w:val="5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2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078F"/>
    <w:rsid w:val="00000039"/>
    <w:rsid w:val="00017E29"/>
    <w:rsid w:val="00023F33"/>
    <w:rsid w:val="00061D6F"/>
    <w:rsid w:val="000642E5"/>
    <w:rsid w:val="0007067F"/>
    <w:rsid w:val="00083D12"/>
    <w:rsid w:val="000853C8"/>
    <w:rsid w:val="0009784A"/>
    <w:rsid w:val="000B036D"/>
    <w:rsid w:val="000B0AD7"/>
    <w:rsid w:val="000B3612"/>
    <w:rsid w:val="000E0409"/>
    <w:rsid w:val="000F58F7"/>
    <w:rsid w:val="001578D5"/>
    <w:rsid w:val="0016723D"/>
    <w:rsid w:val="00171AD3"/>
    <w:rsid w:val="001767C1"/>
    <w:rsid w:val="001B72C2"/>
    <w:rsid w:val="001B77D6"/>
    <w:rsid w:val="001C5FCC"/>
    <w:rsid w:val="001D4778"/>
    <w:rsid w:val="001F2FCD"/>
    <w:rsid w:val="001F66A3"/>
    <w:rsid w:val="001F71AD"/>
    <w:rsid w:val="00217191"/>
    <w:rsid w:val="002219FE"/>
    <w:rsid w:val="00221F6D"/>
    <w:rsid w:val="002253BB"/>
    <w:rsid w:val="00225B19"/>
    <w:rsid w:val="002348D2"/>
    <w:rsid w:val="00241C91"/>
    <w:rsid w:val="00257D8A"/>
    <w:rsid w:val="00297527"/>
    <w:rsid w:val="002B1E86"/>
    <w:rsid w:val="002E04A4"/>
    <w:rsid w:val="002F6D6E"/>
    <w:rsid w:val="003024D2"/>
    <w:rsid w:val="00325114"/>
    <w:rsid w:val="00335B05"/>
    <w:rsid w:val="00346AB0"/>
    <w:rsid w:val="0035229A"/>
    <w:rsid w:val="00366660"/>
    <w:rsid w:val="00383ACA"/>
    <w:rsid w:val="003A0F43"/>
    <w:rsid w:val="003C3320"/>
    <w:rsid w:val="003D1781"/>
    <w:rsid w:val="003D3D98"/>
    <w:rsid w:val="003F7B8A"/>
    <w:rsid w:val="0042386B"/>
    <w:rsid w:val="00434538"/>
    <w:rsid w:val="004652F6"/>
    <w:rsid w:val="00465F3E"/>
    <w:rsid w:val="00473A72"/>
    <w:rsid w:val="00474BEF"/>
    <w:rsid w:val="00482945"/>
    <w:rsid w:val="00487E06"/>
    <w:rsid w:val="00492988"/>
    <w:rsid w:val="004A7494"/>
    <w:rsid w:val="004B30FC"/>
    <w:rsid w:val="004C7217"/>
    <w:rsid w:val="004C7E4B"/>
    <w:rsid w:val="004D0189"/>
    <w:rsid w:val="004E0628"/>
    <w:rsid w:val="004E0A4D"/>
    <w:rsid w:val="004E1587"/>
    <w:rsid w:val="004E40EF"/>
    <w:rsid w:val="0050172B"/>
    <w:rsid w:val="00504566"/>
    <w:rsid w:val="00507A7B"/>
    <w:rsid w:val="00515CD0"/>
    <w:rsid w:val="00520642"/>
    <w:rsid w:val="00532050"/>
    <w:rsid w:val="0054209D"/>
    <w:rsid w:val="0054328F"/>
    <w:rsid w:val="00556BF3"/>
    <w:rsid w:val="005747E5"/>
    <w:rsid w:val="005A78BD"/>
    <w:rsid w:val="005C78AA"/>
    <w:rsid w:val="005D3BDC"/>
    <w:rsid w:val="00603CA6"/>
    <w:rsid w:val="00620D59"/>
    <w:rsid w:val="00631A84"/>
    <w:rsid w:val="006405B4"/>
    <w:rsid w:val="00644BBD"/>
    <w:rsid w:val="0064753D"/>
    <w:rsid w:val="00674EDB"/>
    <w:rsid w:val="006800C8"/>
    <w:rsid w:val="00692BBD"/>
    <w:rsid w:val="00693743"/>
    <w:rsid w:val="006B65D8"/>
    <w:rsid w:val="006B7407"/>
    <w:rsid w:val="006C0087"/>
    <w:rsid w:val="006C7D11"/>
    <w:rsid w:val="006E4430"/>
    <w:rsid w:val="006F1E32"/>
    <w:rsid w:val="006F24EC"/>
    <w:rsid w:val="006F4745"/>
    <w:rsid w:val="006F75C8"/>
    <w:rsid w:val="0071077B"/>
    <w:rsid w:val="00713BCC"/>
    <w:rsid w:val="00720591"/>
    <w:rsid w:val="0073669D"/>
    <w:rsid w:val="0074289B"/>
    <w:rsid w:val="00743C9A"/>
    <w:rsid w:val="007455D4"/>
    <w:rsid w:val="00763EEB"/>
    <w:rsid w:val="00773E72"/>
    <w:rsid w:val="00795C0F"/>
    <w:rsid w:val="007A176B"/>
    <w:rsid w:val="007A3BDD"/>
    <w:rsid w:val="007B3D0B"/>
    <w:rsid w:val="007C3F71"/>
    <w:rsid w:val="007C4B63"/>
    <w:rsid w:val="007D10AD"/>
    <w:rsid w:val="007D3977"/>
    <w:rsid w:val="007D7189"/>
    <w:rsid w:val="007E1F9D"/>
    <w:rsid w:val="007F1A8E"/>
    <w:rsid w:val="007F512B"/>
    <w:rsid w:val="007F6E24"/>
    <w:rsid w:val="0080208D"/>
    <w:rsid w:val="008023D5"/>
    <w:rsid w:val="008120DD"/>
    <w:rsid w:val="008216B3"/>
    <w:rsid w:val="00833CDB"/>
    <w:rsid w:val="00837960"/>
    <w:rsid w:val="00853C1C"/>
    <w:rsid w:val="008702C1"/>
    <w:rsid w:val="0089736A"/>
    <w:rsid w:val="008C58EC"/>
    <w:rsid w:val="008C61DE"/>
    <w:rsid w:val="008D29B7"/>
    <w:rsid w:val="008D42B6"/>
    <w:rsid w:val="008D674D"/>
    <w:rsid w:val="008E1747"/>
    <w:rsid w:val="00903F7F"/>
    <w:rsid w:val="009221DB"/>
    <w:rsid w:val="00930838"/>
    <w:rsid w:val="00932726"/>
    <w:rsid w:val="009351F0"/>
    <w:rsid w:val="009470D8"/>
    <w:rsid w:val="00957678"/>
    <w:rsid w:val="009709FB"/>
    <w:rsid w:val="00983986"/>
    <w:rsid w:val="00985301"/>
    <w:rsid w:val="0099116D"/>
    <w:rsid w:val="009A7C4D"/>
    <w:rsid w:val="009C2355"/>
    <w:rsid w:val="009D0545"/>
    <w:rsid w:val="009D6BA1"/>
    <w:rsid w:val="009E7EEE"/>
    <w:rsid w:val="00A02CFE"/>
    <w:rsid w:val="00A3216D"/>
    <w:rsid w:val="00A36A5B"/>
    <w:rsid w:val="00A46D46"/>
    <w:rsid w:val="00A52A2A"/>
    <w:rsid w:val="00A619BF"/>
    <w:rsid w:val="00A73D39"/>
    <w:rsid w:val="00A90AFF"/>
    <w:rsid w:val="00A91EAB"/>
    <w:rsid w:val="00AA36AE"/>
    <w:rsid w:val="00AB069F"/>
    <w:rsid w:val="00AB2525"/>
    <w:rsid w:val="00AB3522"/>
    <w:rsid w:val="00AD3C7A"/>
    <w:rsid w:val="00B03E4D"/>
    <w:rsid w:val="00B065E0"/>
    <w:rsid w:val="00B07E8C"/>
    <w:rsid w:val="00B42041"/>
    <w:rsid w:val="00B55600"/>
    <w:rsid w:val="00B6086B"/>
    <w:rsid w:val="00B621F6"/>
    <w:rsid w:val="00B67849"/>
    <w:rsid w:val="00B70F40"/>
    <w:rsid w:val="00B7276A"/>
    <w:rsid w:val="00B87CCD"/>
    <w:rsid w:val="00B9034F"/>
    <w:rsid w:val="00B916A0"/>
    <w:rsid w:val="00BB3CC0"/>
    <w:rsid w:val="00BB65A3"/>
    <w:rsid w:val="00BC3EE1"/>
    <w:rsid w:val="00BC4173"/>
    <w:rsid w:val="00BD0173"/>
    <w:rsid w:val="00BD0EB3"/>
    <w:rsid w:val="00BD62CD"/>
    <w:rsid w:val="00BF3A8A"/>
    <w:rsid w:val="00BF7166"/>
    <w:rsid w:val="00BF75F3"/>
    <w:rsid w:val="00C00DA9"/>
    <w:rsid w:val="00C06E0E"/>
    <w:rsid w:val="00C139E2"/>
    <w:rsid w:val="00C15810"/>
    <w:rsid w:val="00C17CF3"/>
    <w:rsid w:val="00C24E0F"/>
    <w:rsid w:val="00C37110"/>
    <w:rsid w:val="00C4164E"/>
    <w:rsid w:val="00C5356B"/>
    <w:rsid w:val="00C54607"/>
    <w:rsid w:val="00C60B43"/>
    <w:rsid w:val="00C70E89"/>
    <w:rsid w:val="00C8078F"/>
    <w:rsid w:val="00C858C6"/>
    <w:rsid w:val="00C928DD"/>
    <w:rsid w:val="00C92903"/>
    <w:rsid w:val="00CA1572"/>
    <w:rsid w:val="00CA37C4"/>
    <w:rsid w:val="00CA7F49"/>
    <w:rsid w:val="00CB2CA1"/>
    <w:rsid w:val="00CB6977"/>
    <w:rsid w:val="00CC4AE0"/>
    <w:rsid w:val="00CD6622"/>
    <w:rsid w:val="00D01420"/>
    <w:rsid w:val="00D140D4"/>
    <w:rsid w:val="00D17086"/>
    <w:rsid w:val="00D17AA4"/>
    <w:rsid w:val="00D50B57"/>
    <w:rsid w:val="00D6182A"/>
    <w:rsid w:val="00D67B14"/>
    <w:rsid w:val="00D76512"/>
    <w:rsid w:val="00D81BA7"/>
    <w:rsid w:val="00DA3FD8"/>
    <w:rsid w:val="00DE0BC6"/>
    <w:rsid w:val="00DE422D"/>
    <w:rsid w:val="00DF3B72"/>
    <w:rsid w:val="00DF40EB"/>
    <w:rsid w:val="00E01453"/>
    <w:rsid w:val="00E05809"/>
    <w:rsid w:val="00E208A0"/>
    <w:rsid w:val="00EC71E6"/>
    <w:rsid w:val="00ED2A13"/>
    <w:rsid w:val="00ED2F13"/>
    <w:rsid w:val="00ED7A1B"/>
    <w:rsid w:val="00EE51D7"/>
    <w:rsid w:val="00EF298E"/>
    <w:rsid w:val="00F00283"/>
    <w:rsid w:val="00F01F06"/>
    <w:rsid w:val="00F05EF8"/>
    <w:rsid w:val="00F06816"/>
    <w:rsid w:val="00F074F8"/>
    <w:rsid w:val="00F12BC5"/>
    <w:rsid w:val="00F30D47"/>
    <w:rsid w:val="00F3189B"/>
    <w:rsid w:val="00F33FF9"/>
    <w:rsid w:val="00F428B0"/>
    <w:rsid w:val="00F523C7"/>
    <w:rsid w:val="00F84F9C"/>
    <w:rsid w:val="00F90FEA"/>
    <w:rsid w:val="00FD7746"/>
    <w:rsid w:val="00FE5AE8"/>
    <w:rsid w:val="00FE617E"/>
    <w:rsid w:val="00FE6C61"/>
    <w:rsid w:val="00FF53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327EE8E9"/>
  <w15:chartTrackingRefBased/>
  <w15:docId w15:val="{EA1AF03F-66BF-436E-A17E-E3CF5C52A8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suppressAutoHyphens/>
      <w:autoSpaceDE w:val="0"/>
    </w:pPr>
    <w:rPr>
      <w:rFonts w:ascii="Calibri" w:hAnsi="Calibri" w:cs="Calibri"/>
      <w:sz w:val="24"/>
      <w:szCs w:val="24"/>
      <w:lang w:eastAsia="zh-CN"/>
    </w:rPr>
  </w:style>
  <w:style w:type="paragraph" w:styleId="1">
    <w:name w:val="heading 1"/>
    <w:basedOn w:val="a"/>
    <w:next w:val="a"/>
    <w:qFormat/>
    <w:pPr>
      <w:keepNext/>
      <w:widowControl/>
      <w:numPr>
        <w:numId w:val="1"/>
      </w:numPr>
      <w:autoSpaceDE/>
      <w:jc w:val="center"/>
      <w:outlineLvl w:val="0"/>
    </w:pPr>
    <w:rPr>
      <w:rFonts w:ascii="Times New Roman" w:hAnsi="Times New Roman" w:cs="Times New Roman"/>
      <w:b/>
      <w:sz w:val="28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Times New Roman" w:hAnsi="Times New Roman" w:cs="Times New Roman"/>
      <w:sz w:val="28"/>
      <w:szCs w:val="28"/>
    </w:rPr>
  </w:style>
  <w:style w:type="character" w:customStyle="1" w:styleId="WW8Num3z0">
    <w:name w:val="WW8Num3z0"/>
    <w:rPr>
      <w:rFonts w:ascii="Times New Roman" w:hAnsi="Times New Roman" w:cs="Times New Roman"/>
      <w:sz w:val="28"/>
      <w:szCs w:val="28"/>
    </w:rPr>
  </w:style>
  <w:style w:type="character" w:customStyle="1" w:styleId="WW8Num4z0">
    <w:name w:val="WW8Num4z0"/>
  </w:style>
  <w:style w:type="character" w:customStyle="1" w:styleId="WW8Num4z1">
    <w:name w:val="WW8Num4z1"/>
    <w:rPr>
      <w:rFonts w:ascii="Times New Roman" w:hAnsi="Times New Roman" w:cs="Times New Roman"/>
      <w:sz w:val="28"/>
      <w:szCs w:val="28"/>
    </w:rPr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  <w:rPr>
      <w:rFonts w:ascii="Times New Roman" w:hAnsi="Times New Roman" w:cs="Times New Roman"/>
      <w:sz w:val="28"/>
      <w:szCs w:val="28"/>
    </w:rPr>
  </w:style>
  <w:style w:type="character" w:customStyle="1" w:styleId="5">
    <w:name w:val="Основной шрифт абзаца5"/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  <w:rPr>
      <w:rFonts w:ascii="Times New Roman" w:hAnsi="Times New Roman" w:cs="Times New Roman"/>
      <w:sz w:val="28"/>
      <w:szCs w:val="28"/>
    </w:rPr>
  </w:style>
  <w:style w:type="character" w:customStyle="1" w:styleId="WW8Num7z0">
    <w:name w:val="WW8Num7z0"/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4">
    <w:name w:val="Основной шрифт абзаца4"/>
  </w:style>
  <w:style w:type="character" w:customStyle="1" w:styleId="3">
    <w:name w:val="Основной шрифт абзаца3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8z0">
    <w:name w:val="WW8Num8z0"/>
    <w:rPr>
      <w:rFonts w:ascii="Symbol" w:hAnsi="Symbol" w:cs="Symbol"/>
    </w:rPr>
  </w:style>
  <w:style w:type="character" w:customStyle="1" w:styleId="WW8Num9z0">
    <w:name w:val="WW8Num9z0"/>
    <w:rPr>
      <w:rFonts w:ascii="Symbol" w:hAnsi="Symbol" w:cs="Symbol"/>
    </w:rPr>
  </w:style>
  <w:style w:type="character" w:customStyle="1" w:styleId="WW8Num9z1">
    <w:name w:val="WW8Num9z1"/>
    <w:rPr>
      <w:rFonts w:ascii="Courier New" w:hAnsi="Courier New" w:cs="Courier New"/>
    </w:rPr>
  </w:style>
  <w:style w:type="character" w:customStyle="1" w:styleId="WW8Num9z2">
    <w:name w:val="WW8Num9z2"/>
    <w:rPr>
      <w:rFonts w:ascii="Wingdings" w:hAnsi="Wingdings" w:cs="Wingdings"/>
    </w:rPr>
  </w:style>
  <w:style w:type="character" w:customStyle="1" w:styleId="WW8Num9z3">
    <w:name w:val="WW8Num9z3"/>
    <w:rPr>
      <w:rFonts w:ascii="Symbol" w:hAnsi="Symbol" w:cs="Symbol"/>
    </w:rPr>
  </w:style>
  <w:style w:type="character" w:customStyle="1" w:styleId="WW8Num10z0">
    <w:name w:val="WW8Num10z0"/>
  </w:style>
  <w:style w:type="character" w:customStyle="1" w:styleId="WW8Num11z0">
    <w:name w:val="WW8Num11z0"/>
    <w:rPr>
      <w:rFonts w:ascii="Symbol" w:hAnsi="Symbol" w:cs="Symbol"/>
    </w:rPr>
  </w:style>
  <w:style w:type="character" w:customStyle="1" w:styleId="WW8Num11z1">
    <w:name w:val="WW8Num11z1"/>
    <w:rPr>
      <w:rFonts w:ascii="Courier New" w:hAnsi="Courier New" w:cs="Courier New"/>
    </w:rPr>
  </w:style>
  <w:style w:type="character" w:customStyle="1" w:styleId="WW8Num11z2">
    <w:name w:val="WW8Num11z2"/>
    <w:rPr>
      <w:rFonts w:ascii="Wingdings" w:hAnsi="Wingdings" w:cs="Wingdings"/>
    </w:rPr>
  </w:style>
  <w:style w:type="character" w:customStyle="1" w:styleId="WW8Num12z0">
    <w:name w:val="WW8Num12z0"/>
    <w:rPr>
      <w:rFonts w:ascii="Symbol" w:hAnsi="Symbol" w:cs="Symbol"/>
    </w:rPr>
  </w:style>
  <w:style w:type="character" w:customStyle="1" w:styleId="WW8Num12z1">
    <w:name w:val="WW8Num12z1"/>
    <w:rPr>
      <w:rFonts w:ascii="Courier New" w:hAnsi="Courier New" w:cs="Courier New"/>
    </w:rPr>
  </w:style>
  <w:style w:type="character" w:customStyle="1" w:styleId="WW8Num12z2">
    <w:name w:val="WW8Num12z2"/>
    <w:rPr>
      <w:rFonts w:ascii="Wingdings" w:hAnsi="Wingdings" w:cs="Wingdings"/>
    </w:rPr>
  </w:style>
  <w:style w:type="character" w:customStyle="1" w:styleId="WW8Num12z3">
    <w:name w:val="WW8Num12z3"/>
    <w:rPr>
      <w:rFonts w:ascii="Symbol" w:hAnsi="Symbol" w:cs="Symbol"/>
    </w:rPr>
  </w:style>
  <w:style w:type="character" w:customStyle="1" w:styleId="WW8Num13z0">
    <w:name w:val="WW8Num13z0"/>
    <w:rPr>
      <w:rFonts w:ascii="Symbol" w:hAnsi="Symbol" w:cs="Symbol"/>
    </w:rPr>
  </w:style>
  <w:style w:type="character" w:customStyle="1" w:styleId="WW8Num13z1">
    <w:name w:val="WW8Num13z1"/>
    <w:rPr>
      <w:rFonts w:ascii="Courier New" w:hAnsi="Courier New" w:cs="Courier New"/>
    </w:rPr>
  </w:style>
  <w:style w:type="character" w:customStyle="1" w:styleId="WW8Num13z2">
    <w:name w:val="WW8Num13z2"/>
    <w:rPr>
      <w:rFonts w:ascii="Wingdings" w:hAnsi="Wingdings" w:cs="Wingdings"/>
    </w:rPr>
  </w:style>
  <w:style w:type="character" w:customStyle="1" w:styleId="WW8Num13z3">
    <w:name w:val="WW8Num13z3"/>
    <w:rPr>
      <w:rFonts w:ascii="Symbol" w:hAnsi="Symbol" w:cs="Symbol"/>
    </w:rPr>
  </w:style>
  <w:style w:type="character" w:customStyle="1" w:styleId="WW8Num14z0">
    <w:name w:val="WW8Num14z0"/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0">
    <w:name w:val="WW8Num15z0"/>
  </w:style>
  <w:style w:type="character" w:customStyle="1" w:styleId="WW8Num15z1">
    <w:name w:val="WW8Num15z1"/>
  </w:style>
  <w:style w:type="character" w:customStyle="1" w:styleId="WW8Num15z2">
    <w:name w:val="WW8Num15z2"/>
  </w:style>
  <w:style w:type="character" w:customStyle="1" w:styleId="WW8Num15z3">
    <w:name w:val="WW8Num15z3"/>
  </w:style>
  <w:style w:type="character" w:customStyle="1" w:styleId="WW8Num15z4">
    <w:name w:val="WW8Num15z4"/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WW8Num16z0">
    <w:name w:val="WW8Num16z0"/>
  </w:style>
  <w:style w:type="character" w:customStyle="1" w:styleId="WW8Num16z1">
    <w:name w:val="WW8Num16z1"/>
  </w:style>
  <w:style w:type="character" w:customStyle="1" w:styleId="WW8Num16z2">
    <w:name w:val="WW8Num16z2"/>
  </w:style>
  <w:style w:type="character" w:customStyle="1" w:styleId="WW8Num16z3">
    <w:name w:val="WW8Num16z3"/>
  </w:style>
  <w:style w:type="character" w:customStyle="1" w:styleId="WW8Num16z4">
    <w:name w:val="WW8Num16z4"/>
  </w:style>
  <w:style w:type="character" w:customStyle="1" w:styleId="WW8Num16z5">
    <w:name w:val="WW8Num16z5"/>
  </w:style>
  <w:style w:type="character" w:customStyle="1" w:styleId="WW8Num16z6">
    <w:name w:val="WW8Num16z6"/>
  </w:style>
  <w:style w:type="character" w:customStyle="1" w:styleId="WW8Num16z7">
    <w:name w:val="WW8Num16z7"/>
  </w:style>
  <w:style w:type="character" w:customStyle="1" w:styleId="WW8Num16z8">
    <w:name w:val="WW8Num16z8"/>
  </w:style>
  <w:style w:type="character" w:customStyle="1" w:styleId="WW8Num17z0">
    <w:name w:val="WW8Num17z0"/>
  </w:style>
  <w:style w:type="character" w:customStyle="1" w:styleId="WW8Num18z0">
    <w:name w:val="WW8Num18z0"/>
  </w:style>
  <w:style w:type="character" w:customStyle="1" w:styleId="WW8Num19z0">
    <w:name w:val="WW8Num19z0"/>
  </w:style>
  <w:style w:type="character" w:customStyle="1" w:styleId="WW8Num19z1">
    <w:name w:val="WW8Num19z1"/>
  </w:style>
  <w:style w:type="character" w:customStyle="1" w:styleId="WW8Num19z2">
    <w:name w:val="WW8Num19z2"/>
  </w:style>
  <w:style w:type="character" w:customStyle="1" w:styleId="WW8Num19z3">
    <w:name w:val="WW8Num19z3"/>
  </w:style>
  <w:style w:type="character" w:customStyle="1" w:styleId="WW8Num19z4">
    <w:name w:val="WW8Num19z4"/>
  </w:style>
  <w:style w:type="character" w:customStyle="1" w:styleId="WW8Num19z5">
    <w:name w:val="WW8Num19z5"/>
  </w:style>
  <w:style w:type="character" w:customStyle="1" w:styleId="WW8Num19z6">
    <w:name w:val="WW8Num19z6"/>
  </w:style>
  <w:style w:type="character" w:customStyle="1" w:styleId="WW8Num19z7">
    <w:name w:val="WW8Num19z7"/>
  </w:style>
  <w:style w:type="character" w:customStyle="1" w:styleId="WW8Num19z8">
    <w:name w:val="WW8Num19z8"/>
  </w:style>
  <w:style w:type="character" w:customStyle="1" w:styleId="WW8Num20z0">
    <w:name w:val="WW8Num20z0"/>
  </w:style>
  <w:style w:type="character" w:customStyle="1" w:styleId="WW8Num21z0">
    <w:name w:val="WW8Num21z0"/>
  </w:style>
  <w:style w:type="character" w:customStyle="1" w:styleId="WW8Num21z1">
    <w:name w:val="WW8Num21z1"/>
  </w:style>
  <w:style w:type="character" w:customStyle="1" w:styleId="WW8Num21z2">
    <w:name w:val="WW8Num21z2"/>
  </w:style>
  <w:style w:type="character" w:customStyle="1" w:styleId="WW8Num21z3">
    <w:name w:val="WW8Num21z3"/>
  </w:style>
  <w:style w:type="character" w:customStyle="1" w:styleId="WW8Num21z4">
    <w:name w:val="WW8Num21z4"/>
  </w:style>
  <w:style w:type="character" w:customStyle="1" w:styleId="WW8Num21z5">
    <w:name w:val="WW8Num21z5"/>
  </w:style>
  <w:style w:type="character" w:customStyle="1" w:styleId="WW8Num21z6">
    <w:name w:val="WW8Num21z6"/>
  </w:style>
  <w:style w:type="character" w:customStyle="1" w:styleId="WW8Num21z7">
    <w:name w:val="WW8Num21z7"/>
  </w:style>
  <w:style w:type="character" w:customStyle="1" w:styleId="WW8Num21z8">
    <w:name w:val="WW8Num21z8"/>
  </w:style>
  <w:style w:type="character" w:customStyle="1" w:styleId="WW8Num22z0">
    <w:name w:val="WW8Num22z0"/>
    <w:rPr>
      <w:rFonts w:ascii="Symbol" w:hAnsi="Symbol" w:cs="Symbol"/>
    </w:rPr>
  </w:style>
  <w:style w:type="character" w:customStyle="1" w:styleId="WW8Num22z1">
    <w:name w:val="WW8Num22z1"/>
    <w:rPr>
      <w:rFonts w:ascii="Courier New" w:hAnsi="Courier New" w:cs="Courier New"/>
    </w:rPr>
  </w:style>
  <w:style w:type="character" w:customStyle="1" w:styleId="WW8Num22z2">
    <w:name w:val="WW8Num22z2"/>
    <w:rPr>
      <w:rFonts w:ascii="Wingdings" w:hAnsi="Wingdings" w:cs="Wingdings"/>
    </w:rPr>
  </w:style>
  <w:style w:type="character" w:customStyle="1" w:styleId="WW8Num22z3">
    <w:name w:val="WW8Num22z3"/>
    <w:rPr>
      <w:rFonts w:ascii="Symbol" w:hAnsi="Symbol" w:cs="Symbol"/>
    </w:rPr>
  </w:style>
  <w:style w:type="character" w:customStyle="1" w:styleId="WW8Num23z0">
    <w:name w:val="WW8Num23z0"/>
    <w:rPr>
      <w:rFonts w:ascii="Times New Roman" w:hAnsi="Times New Roman" w:cs="Times New Roman"/>
      <w:sz w:val="28"/>
      <w:szCs w:val="28"/>
    </w:rPr>
  </w:style>
  <w:style w:type="character" w:customStyle="1" w:styleId="WW8Num24z0">
    <w:name w:val="WW8Num24z0"/>
    <w:rPr>
      <w:rFonts w:ascii="Symbol" w:eastAsia="Times New Roman" w:hAnsi="Symbol" w:cs="Times New Roman"/>
    </w:rPr>
  </w:style>
  <w:style w:type="character" w:customStyle="1" w:styleId="WW8Num24z1">
    <w:name w:val="WW8Num24z1"/>
    <w:rPr>
      <w:rFonts w:ascii="Courier New" w:hAnsi="Courier New" w:cs="Courier New"/>
    </w:rPr>
  </w:style>
  <w:style w:type="character" w:customStyle="1" w:styleId="WW8Num24z2">
    <w:name w:val="WW8Num24z2"/>
    <w:rPr>
      <w:rFonts w:ascii="Wingdings" w:hAnsi="Wingdings" w:cs="Wingdings"/>
    </w:rPr>
  </w:style>
  <w:style w:type="character" w:customStyle="1" w:styleId="WW8Num24z3">
    <w:name w:val="WW8Num24z3"/>
    <w:rPr>
      <w:rFonts w:ascii="Symbol" w:hAnsi="Symbol" w:cs="Symbol"/>
    </w:rPr>
  </w:style>
  <w:style w:type="character" w:customStyle="1" w:styleId="WW8Num25z0">
    <w:name w:val="WW8Num25z0"/>
  </w:style>
  <w:style w:type="character" w:customStyle="1" w:styleId="WW8Num25z1">
    <w:name w:val="WW8Num25z1"/>
  </w:style>
  <w:style w:type="character" w:customStyle="1" w:styleId="WW8Num25z2">
    <w:name w:val="WW8Num25z2"/>
  </w:style>
  <w:style w:type="character" w:customStyle="1" w:styleId="WW8Num25z3">
    <w:name w:val="WW8Num25z3"/>
  </w:style>
  <w:style w:type="character" w:customStyle="1" w:styleId="WW8Num25z4">
    <w:name w:val="WW8Num25z4"/>
  </w:style>
  <w:style w:type="character" w:customStyle="1" w:styleId="WW8Num25z5">
    <w:name w:val="WW8Num25z5"/>
  </w:style>
  <w:style w:type="character" w:customStyle="1" w:styleId="WW8Num25z6">
    <w:name w:val="WW8Num25z6"/>
  </w:style>
  <w:style w:type="character" w:customStyle="1" w:styleId="WW8Num25z7">
    <w:name w:val="WW8Num25z7"/>
  </w:style>
  <w:style w:type="character" w:customStyle="1" w:styleId="WW8Num25z8">
    <w:name w:val="WW8Num25z8"/>
  </w:style>
  <w:style w:type="character" w:customStyle="1" w:styleId="WW8Num26z0">
    <w:name w:val="WW8Num26z0"/>
  </w:style>
  <w:style w:type="character" w:customStyle="1" w:styleId="WW8Num27z0">
    <w:name w:val="WW8Num27z0"/>
  </w:style>
  <w:style w:type="character" w:customStyle="1" w:styleId="WW8Num27z1">
    <w:name w:val="WW8Num27z1"/>
  </w:style>
  <w:style w:type="character" w:customStyle="1" w:styleId="WW8Num27z2">
    <w:name w:val="WW8Num27z2"/>
  </w:style>
  <w:style w:type="character" w:customStyle="1" w:styleId="WW8Num27z3">
    <w:name w:val="WW8Num27z3"/>
  </w:style>
  <w:style w:type="character" w:customStyle="1" w:styleId="WW8Num27z4">
    <w:name w:val="WW8Num27z4"/>
  </w:style>
  <w:style w:type="character" w:customStyle="1" w:styleId="WW8Num27z5">
    <w:name w:val="WW8Num27z5"/>
  </w:style>
  <w:style w:type="character" w:customStyle="1" w:styleId="WW8Num27z6">
    <w:name w:val="WW8Num27z6"/>
  </w:style>
  <w:style w:type="character" w:customStyle="1" w:styleId="WW8Num27z7">
    <w:name w:val="WW8Num27z7"/>
  </w:style>
  <w:style w:type="character" w:customStyle="1" w:styleId="WW8Num27z8">
    <w:name w:val="WW8Num27z8"/>
  </w:style>
  <w:style w:type="character" w:customStyle="1" w:styleId="WW8Num28z0">
    <w:name w:val="WW8Num28z0"/>
    <w:rPr>
      <w:rFonts w:ascii="Times New Roman" w:hAnsi="Times New Roman" w:cs="Times New Roman"/>
      <w:sz w:val="28"/>
      <w:szCs w:val="28"/>
    </w:rPr>
  </w:style>
  <w:style w:type="character" w:customStyle="1" w:styleId="WW8Num29z0">
    <w:name w:val="WW8Num29z0"/>
  </w:style>
  <w:style w:type="character" w:customStyle="1" w:styleId="WW8Num30z0">
    <w:name w:val="WW8Num30z0"/>
  </w:style>
  <w:style w:type="character" w:customStyle="1" w:styleId="WW8Num31z0">
    <w:name w:val="WW8Num31z0"/>
  </w:style>
  <w:style w:type="character" w:customStyle="1" w:styleId="WW8Num31z1">
    <w:name w:val="WW8Num31z1"/>
  </w:style>
  <w:style w:type="character" w:customStyle="1" w:styleId="WW8Num31z2">
    <w:name w:val="WW8Num31z2"/>
  </w:style>
  <w:style w:type="character" w:customStyle="1" w:styleId="WW8Num31z3">
    <w:name w:val="WW8Num31z3"/>
  </w:style>
  <w:style w:type="character" w:customStyle="1" w:styleId="WW8Num31z4">
    <w:name w:val="WW8Num31z4"/>
  </w:style>
  <w:style w:type="character" w:customStyle="1" w:styleId="WW8Num31z5">
    <w:name w:val="WW8Num31z5"/>
  </w:style>
  <w:style w:type="character" w:customStyle="1" w:styleId="WW8Num31z6">
    <w:name w:val="WW8Num31z6"/>
  </w:style>
  <w:style w:type="character" w:customStyle="1" w:styleId="WW8Num31z7">
    <w:name w:val="WW8Num31z7"/>
  </w:style>
  <w:style w:type="character" w:customStyle="1" w:styleId="WW8Num31z8">
    <w:name w:val="WW8Num31z8"/>
  </w:style>
  <w:style w:type="character" w:customStyle="1" w:styleId="WW8Num32z0">
    <w:name w:val="WW8Num32z0"/>
  </w:style>
  <w:style w:type="character" w:customStyle="1" w:styleId="WW8Num32z1">
    <w:name w:val="WW8Num32z1"/>
  </w:style>
  <w:style w:type="character" w:customStyle="1" w:styleId="WW8NumSt2z0">
    <w:name w:val="WW8NumSt2z0"/>
    <w:rPr>
      <w:rFonts w:ascii="Calibri" w:hAnsi="Calibri" w:cs="Calibri"/>
    </w:rPr>
  </w:style>
  <w:style w:type="character" w:customStyle="1" w:styleId="WW8NumSt3z0">
    <w:name w:val="WW8NumSt3z0"/>
    <w:rPr>
      <w:rFonts w:ascii="Calibri" w:hAnsi="Calibri" w:cs="Calibri"/>
    </w:rPr>
  </w:style>
  <w:style w:type="character" w:customStyle="1" w:styleId="WW8NumSt4z0">
    <w:name w:val="WW8NumSt4z0"/>
    <w:rPr>
      <w:rFonts w:ascii="Calibri" w:hAnsi="Calibri" w:cs="Calibri"/>
    </w:rPr>
  </w:style>
  <w:style w:type="character" w:customStyle="1" w:styleId="2">
    <w:name w:val="Основной шрифт абзаца2"/>
  </w:style>
  <w:style w:type="character" w:customStyle="1" w:styleId="10">
    <w:name w:val="Заголовок 1 Знак"/>
    <w:rPr>
      <w:rFonts w:ascii="Times New Roman" w:eastAsia="Times New Roman" w:hAnsi="Times New Roman" w:cs="Times New Roman"/>
      <w:b/>
      <w:sz w:val="28"/>
      <w:szCs w:val="24"/>
      <w:lang w:val="en-US"/>
    </w:rPr>
  </w:style>
  <w:style w:type="character" w:customStyle="1" w:styleId="FontStyle36">
    <w:name w:val="Font Style36"/>
    <w:rPr>
      <w:rFonts w:ascii="Calibri" w:hAnsi="Calibri" w:cs="Calibri"/>
      <w:b/>
      <w:bCs/>
      <w:sz w:val="20"/>
      <w:szCs w:val="20"/>
    </w:rPr>
  </w:style>
  <w:style w:type="character" w:customStyle="1" w:styleId="FontStyle39">
    <w:name w:val="Font Style39"/>
    <w:rPr>
      <w:rFonts w:ascii="Calibri" w:hAnsi="Calibri" w:cs="Calibri"/>
      <w:sz w:val="20"/>
      <w:szCs w:val="20"/>
    </w:rPr>
  </w:style>
  <w:style w:type="character" w:customStyle="1" w:styleId="FontStyle11">
    <w:name w:val="Font Style11"/>
    <w:rPr>
      <w:rFonts w:ascii="Times New Roman" w:hAnsi="Times New Roman" w:cs="Times New Roman"/>
      <w:sz w:val="26"/>
      <w:szCs w:val="26"/>
    </w:rPr>
  </w:style>
  <w:style w:type="character" w:customStyle="1" w:styleId="FontStyle37">
    <w:name w:val="Font Style37"/>
    <w:rPr>
      <w:rFonts w:ascii="Courier New" w:hAnsi="Courier New" w:cs="Courier New"/>
      <w:sz w:val="18"/>
      <w:szCs w:val="18"/>
    </w:rPr>
  </w:style>
  <w:style w:type="character" w:customStyle="1" w:styleId="FontStyle38">
    <w:name w:val="Font Style38"/>
    <w:rPr>
      <w:rFonts w:ascii="Courier New" w:hAnsi="Courier New" w:cs="Courier New"/>
      <w:sz w:val="14"/>
      <w:szCs w:val="14"/>
    </w:rPr>
  </w:style>
  <w:style w:type="character" w:customStyle="1" w:styleId="a3">
    <w:name w:val="Верхний колонтитул Знак"/>
    <w:rPr>
      <w:rFonts w:ascii="Calibri" w:eastAsia="Times New Roman" w:hAnsi="Calibri" w:cs="Times New Roman"/>
      <w:sz w:val="24"/>
      <w:szCs w:val="24"/>
    </w:rPr>
  </w:style>
  <w:style w:type="character" w:customStyle="1" w:styleId="a4">
    <w:name w:val="Нижний колонтитул Знак"/>
    <w:rPr>
      <w:rFonts w:ascii="Calibri" w:eastAsia="Times New Roman" w:hAnsi="Calibri" w:cs="Times New Roman"/>
      <w:sz w:val="24"/>
      <w:szCs w:val="24"/>
    </w:rPr>
  </w:style>
  <w:style w:type="character" w:customStyle="1" w:styleId="a5">
    <w:name w:val="Текст выноски Знак"/>
    <w:rPr>
      <w:rFonts w:ascii="Tahoma" w:eastAsia="Times New Roman" w:hAnsi="Tahoma" w:cs="Tahoma"/>
      <w:sz w:val="16"/>
      <w:szCs w:val="16"/>
    </w:rPr>
  </w:style>
  <w:style w:type="character" w:styleId="a6">
    <w:name w:val="Hyperlink"/>
    <w:rPr>
      <w:color w:val="0000FF"/>
      <w:u w:val="single"/>
    </w:rPr>
  </w:style>
  <w:style w:type="character" w:customStyle="1" w:styleId="a7">
    <w:name w:val="Без интервала Знак"/>
    <w:uiPriority w:val="1"/>
    <w:rPr>
      <w:rFonts w:eastAsia="Times New Roman"/>
      <w:sz w:val="22"/>
      <w:szCs w:val="22"/>
      <w:lang w:val="ru-RU" w:bidi="ar-SA"/>
    </w:rPr>
  </w:style>
  <w:style w:type="character" w:styleId="a8">
    <w:name w:val="FollowedHyperlink"/>
    <w:rPr>
      <w:color w:val="800080"/>
      <w:u w:val="single"/>
    </w:rPr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6z1">
    <w:name w:val="WW8Num6z1"/>
    <w:rPr>
      <w:rFonts w:ascii="Courier New" w:hAnsi="Courier New" w:cs="Courier New"/>
    </w:rPr>
  </w:style>
  <w:style w:type="character" w:customStyle="1" w:styleId="WW8Num6z2">
    <w:name w:val="WW8Num6z2"/>
    <w:rPr>
      <w:rFonts w:ascii="Wingdings" w:hAnsi="Wingdings" w:cs="Wingdings"/>
    </w:rPr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7z1">
    <w:name w:val="WW8Num17z1"/>
  </w:style>
  <w:style w:type="character" w:customStyle="1" w:styleId="WW8Num17z2">
    <w:name w:val="WW8Num17z2"/>
  </w:style>
  <w:style w:type="character" w:customStyle="1" w:styleId="WW8Num17z3">
    <w:name w:val="WW8Num17z3"/>
  </w:style>
  <w:style w:type="character" w:customStyle="1" w:styleId="WW8Num17z4">
    <w:name w:val="WW8Num17z4"/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WW8Num18z1">
    <w:name w:val="WW8Num18z1"/>
  </w:style>
  <w:style w:type="character" w:customStyle="1" w:styleId="WW8Num18z2">
    <w:name w:val="WW8Num18z2"/>
  </w:style>
  <w:style w:type="character" w:customStyle="1" w:styleId="WW8Num18z3">
    <w:name w:val="WW8Num18z3"/>
  </w:style>
  <w:style w:type="character" w:customStyle="1" w:styleId="WW8Num18z4">
    <w:name w:val="WW8Num18z4"/>
  </w:style>
  <w:style w:type="character" w:customStyle="1" w:styleId="WW8Num18z5">
    <w:name w:val="WW8Num18z5"/>
  </w:style>
  <w:style w:type="character" w:customStyle="1" w:styleId="WW8Num18z6">
    <w:name w:val="WW8Num18z6"/>
  </w:style>
  <w:style w:type="character" w:customStyle="1" w:styleId="WW8Num18z7">
    <w:name w:val="WW8Num18z7"/>
  </w:style>
  <w:style w:type="character" w:customStyle="1" w:styleId="WW8Num18z8">
    <w:name w:val="WW8Num18z8"/>
  </w:style>
  <w:style w:type="character" w:customStyle="1" w:styleId="WW8Num20z1">
    <w:name w:val="WW8Num20z1"/>
  </w:style>
  <w:style w:type="character" w:customStyle="1" w:styleId="WW8Num20z2">
    <w:name w:val="WW8Num20z2"/>
  </w:style>
  <w:style w:type="character" w:customStyle="1" w:styleId="WW8Num20z3">
    <w:name w:val="WW8Num20z3"/>
  </w:style>
  <w:style w:type="character" w:customStyle="1" w:styleId="WW8Num20z4">
    <w:name w:val="WW8Num20z4"/>
  </w:style>
  <w:style w:type="character" w:customStyle="1" w:styleId="WW8Num20z5">
    <w:name w:val="WW8Num20z5"/>
  </w:style>
  <w:style w:type="character" w:customStyle="1" w:styleId="WW8Num20z6">
    <w:name w:val="WW8Num20z6"/>
  </w:style>
  <w:style w:type="character" w:customStyle="1" w:styleId="WW8Num20z7">
    <w:name w:val="WW8Num20z7"/>
  </w:style>
  <w:style w:type="character" w:customStyle="1" w:styleId="WW8Num20z8">
    <w:name w:val="WW8Num20z8"/>
  </w:style>
  <w:style w:type="character" w:customStyle="1" w:styleId="WW8Num22z4">
    <w:name w:val="WW8Num22z4"/>
  </w:style>
  <w:style w:type="character" w:customStyle="1" w:styleId="WW8Num22z5">
    <w:name w:val="WW8Num22z5"/>
  </w:style>
  <w:style w:type="character" w:customStyle="1" w:styleId="WW8Num22z6">
    <w:name w:val="WW8Num22z6"/>
  </w:style>
  <w:style w:type="character" w:customStyle="1" w:styleId="WW8Num22z7">
    <w:name w:val="WW8Num22z7"/>
  </w:style>
  <w:style w:type="character" w:customStyle="1" w:styleId="WW8Num22z8">
    <w:name w:val="WW8Num22z8"/>
  </w:style>
  <w:style w:type="character" w:customStyle="1" w:styleId="WW8Num23z1">
    <w:name w:val="WW8Num23z1"/>
  </w:style>
  <w:style w:type="character" w:customStyle="1" w:styleId="WW8Num23z2">
    <w:name w:val="WW8Num23z2"/>
  </w:style>
  <w:style w:type="character" w:customStyle="1" w:styleId="WW8Num23z3">
    <w:name w:val="WW8Num23z3"/>
  </w:style>
  <w:style w:type="character" w:customStyle="1" w:styleId="WW8Num23z4">
    <w:name w:val="WW8Num23z4"/>
  </w:style>
  <w:style w:type="character" w:customStyle="1" w:styleId="WW8Num23z5">
    <w:name w:val="WW8Num23z5"/>
  </w:style>
  <w:style w:type="character" w:customStyle="1" w:styleId="WW8Num23z6">
    <w:name w:val="WW8Num23z6"/>
  </w:style>
  <w:style w:type="character" w:customStyle="1" w:styleId="WW8Num23z7">
    <w:name w:val="WW8Num23z7"/>
  </w:style>
  <w:style w:type="character" w:customStyle="1" w:styleId="WW8Num23z8">
    <w:name w:val="WW8Num23z8"/>
  </w:style>
  <w:style w:type="character" w:customStyle="1" w:styleId="WW8Num24z4">
    <w:name w:val="WW8Num24z4"/>
  </w:style>
  <w:style w:type="character" w:customStyle="1" w:styleId="WW8Num24z5">
    <w:name w:val="WW8Num24z5"/>
  </w:style>
  <w:style w:type="character" w:customStyle="1" w:styleId="WW8Num24z6">
    <w:name w:val="WW8Num24z6"/>
  </w:style>
  <w:style w:type="character" w:customStyle="1" w:styleId="WW8Num24z7">
    <w:name w:val="WW8Num24z7"/>
  </w:style>
  <w:style w:type="character" w:customStyle="1" w:styleId="WW8Num24z8">
    <w:name w:val="WW8Num24z8"/>
  </w:style>
  <w:style w:type="character" w:customStyle="1" w:styleId="WW8Num26z1">
    <w:name w:val="WW8Num26z1"/>
    <w:rPr>
      <w:rFonts w:ascii="Courier New" w:hAnsi="Courier New" w:cs="Courier New"/>
    </w:rPr>
  </w:style>
  <w:style w:type="character" w:customStyle="1" w:styleId="WW8Num26z2">
    <w:name w:val="WW8Num26z2"/>
    <w:rPr>
      <w:rFonts w:ascii="Wingdings" w:hAnsi="Wingdings" w:cs="Wingdings"/>
    </w:rPr>
  </w:style>
  <w:style w:type="character" w:customStyle="1" w:styleId="WW8Num28z1">
    <w:name w:val="WW8Num28z1"/>
  </w:style>
  <w:style w:type="character" w:customStyle="1" w:styleId="WW8Num28z2">
    <w:name w:val="WW8Num28z2"/>
  </w:style>
  <w:style w:type="character" w:customStyle="1" w:styleId="WW8Num28z3">
    <w:name w:val="WW8Num28z3"/>
  </w:style>
  <w:style w:type="character" w:customStyle="1" w:styleId="WW8Num28z4">
    <w:name w:val="WW8Num28z4"/>
  </w:style>
  <w:style w:type="character" w:customStyle="1" w:styleId="WW8Num28z5">
    <w:name w:val="WW8Num28z5"/>
  </w:style>
  <w:style w:type="character" w:customStyle="1" w:styleId="WW8Num28z6">
    <w:name w:val="WW8Num28z6"/>
  </w:style>
  <w:style w:type="character" w:customStyle="1" w:styleId="WW8Num28z7">
    <w:name w:val="WW8Num28z7"/>
  </w:style>
  <w:style w:type="character" w:customStyle="1" w:styleId="WW8Num28z8">
    <w:name w:val="WW8Num28z8"/>
  </w:style>
  <w:style w:type="character" w:customStyle="1" w:styleId="WW8Num29z1">
    <w:name w:val="WW8Num29z1"/>
  </w:style>
  <w:style w:type="character" w:customStyle="1" w:styleId="WW8Num29z2">
    <w:name w:val="WW8Num29z2"/>
  </w:style>
  <w:style w:type="character" w:customStyle="1" w:styleId="WW8Num29z3">
    <w:name w:val="WW8Num29z3"/>
  </w:style>
  <w:style w:type="character" w:customStyle="1" w:styleId="WW8Num29z4">
    <w:name w:val="WW8Num29z4"/>
  </w:style>
  <w:style w:type="character" w:customStyle="1" w:styleId="WW8Num29z5">
    <w:name w:val="WW8Num29z5"/>
  </w:style>
  <w:style w:type="character" w:customStyle="1" w:styleId="WW8Num29z6">
    <w:name w:val="WW8Num29z6"/>
  </w:style>
  <w:style w:type="character" w:customStyle="1" w:styleId="WW8Num29z7">
    <w:name w:val="WW8Num29z7"/>
  </w:style>
  <w:style w:type="character" w:customStyle="1" w:styleId="WW8Num29z8">
    <w:name w:val="WW8Num29z8"/>
  </w:style>
  <w:style w:type="character" w:customStyle="1" w:styleId="WW8Num30z1">
    <w:name w:val="WW8Num30z1"/>
    <w:rPr>
      <w:rFonts w:ascii="Courier New" w:hAnsi="Courier New" w:cs="Courier New"/>
    </w:rPr>
  </w:style>
  <w:style w:type="character" w:customStyle="1" w:styleId="WW8Num30z2">
    <w:name w:val="WW8Num30z2"/>
    <w:rPr>
      <w:rFonts w:ascii="Wingdings" w:hAnsi="Wingdings" w:cs="Wingdings"/>
    </w:rPr>
  </w:style>
  <w:style w:type="character" w:customStyle="1" w:styleId="11">
    <w:name w:val="Основной шрифт абзаца1"/>
  </w:style>
  <w:style w:type="character" w:customStyle="1" w:styleId="a9">
    <w:name w:val="Основной текст Знак"/>
    <w:rPr>
      <w:rFonts w:eastAsia="Times New Roman"/>
      <w:sz w:val="24"/>
      <w:szCs w:val="24"/>
      <w:lang w:eastAsia="zh-CN"/>
    </w:rPr>
  </w:style>
  <w:style w:type="character" w:customStyle="1" w:styleId="12">
    <w:name w:val="Знак примечания1"/>
    <w:rPr>
      <w:sz w:val="16"/>
      <w:szCs w:val="16"/>
    </w:rPr>
  </w:style>
  <w:style w:type="character" w:customStyle="1" w:styleId="aa">
    <w:name w:val="Текст примечания Знак"/>
    <w:rPr>
      <w:rFonts w:eastAsia="Times New Roman"/>
      <w:lang w:eastAsia="zh-CN"/>
    </w:rPr>
  </w:style>
  <w:style w:type="character" w:customStyle="1" w:styleId="ab">
    <w:name w:val="Тема примечания Знак"/>
    <w:rPr>
      <w:rFonts w:eastAsia="Times New Roman"/>
      <w:b/>
      <w:bCs/>
      <w:lang w:eastAsia="zh-CN"/>
    </w:rPr>
  </w:style>
  <w:style w:type="character" w:customStyle="1" w:styleId="cwcot">
    <w:name w:val="cwcot"/>
  </w:style>
  <w:style w:type="paragraph" w:customStyle="1" w:styleId="13">
    <w:name w:val="Заголовок1"/>
    <w:basedOn w:val="a"/>
    <w:next w:val="ac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c">
    <w:name w:val="Body Text"/>
    <w:basedOn w:val="a"/>
    <w:pPr>
      <w:spacing w:after="120"/>
    </w:pPr>
    <w:rPr>
      <w:lang w:val="x-none"/>
    </w:rPr>
  </w:style>
  <w:style w:type="paragraph" w:styleId="ad">
    <w:name w:val="List"/>
    <w:basedOn w:val="ac"/>
    <w:rPr>
      <w:rFonts w:cs="Mangal"/>
    </w:rPr>
  </w:style>
  <w:style w:type="paragraph" w:styleId="ae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50">
    <w:name w:val="Указатель5"/>
    <w:basedOn w:val="a"/>
    <w:pPr>
      <w:suppressLineNumbers/>
    </w:pPr>
    <w:rPr>
      <w:rFonts w:cs="Mangal"/>
    </w:rPr>
  </w:style>
  <w:style w:type="paragraph" w:customStyle="1" w:styleId="40">
    <w:name w:val="Название объекта4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41">
    <w:name w:val="Указатель4"/>
    <w:basedOn w:val="a"/>
    <w:pPr>
      <w:suppressLineNumbers/>
    </w:pPr>
    <w:rPr>
      <w:rFonts w:cs="Mangal"/>
    </w:rPr>
  </w:style>
  <w:style w:type="paragraph" w:customStyle="1" w:styleId="30">
    <w:name w:val="Название объекта3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31">
    <w:name w:val="Указатель3"/>
    <w:basedOn w:val="a"/>
    <w:pPr>
      <w:suppressLineNumbers/>
    </w:pPr>
    <w:rPr>
      <w:rFonts w:cs="Mangal"/>
    </w:rPr>
  </w:style>
  <w:style w:type="paragraph" w:customStyle="1" w:styleId="20">
    <w:name w:val="Название объекта2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21">
    <w:name w:val="Указатель2"/>
    <w:basedOn w:val="a"/>
    <w:pPr>
      <w:suppressLineNumbers/>
    </w:pPr>
    <w:rPr>
      <w:rFonts w:cs="Mangal"/>
    </w:rPr>
  </w:style>
  <w:style w:type="paragraph" w:customStyle="1" w:styleId="Style1">
    <w:name w:val="Style1"/>
    <w:basedOn w:val="a"/>
    <w:pPr>
      <w:spacing w:line="269" w:lineRule="exact"/>
      <w:ind w:firstLine="662"/>
    </w:pPr>
  </w:style>
  <w:style w:type="paragraph" w:customStyle="1" w:styleId="Style3">
    <w:name w:val="Style3"/>
    <w:basedOn w:val="a"/>
    <w:pPr>
      <w:spacing w:line="268" w:lineRule="exact"/>
      <w:ind w:firstLine="552"/>
      <w:jc w:val="both"/>
    </w:pPr>
  </w:style>
  <w:style w:type="paragraph" w:customStyle="1" w:styleId="Style4">
    <w:name w:val="Style4"/>
    <w:basedOn w:val="a"/>
    <w:pPr>
      <w:spacing w:line="269" w:lineRule="exact"/>
      <w:ind w:firstLine="542"/>
      <w:jc w:val="both"/>
    </w:pPr>
  </w:style>
  <w:style w:type="paragraph" w:customStyle="1" w:styleId="Style5">
    <w:name w:val="Style5"/>
    <w:basedOn w:val="a"/>
    <w:pPr>
      <w:spacing w:line="269" w:lineRule="exact"/>
      <w:jc w:val="right"/>
    </w:pPr>
  </w:style>
  <w:style w:type="paragraph" w:styleId="af">
    <w:name w:val="No Spacing"/>
    <w:uiPriority w:val="1"/>
    <w:qFormat/>
    <w:pPr>
      <w:suppressAutoHyphens/>
    </w:pPr>
    <w:rPr>
      <w:rFonts w:ascii="Calibri" w:hAnsi="Calibri" w:cs="Calibri"/>
      <w:sz w:val="22"/>
      <w:szCs w:val="22"/>
      <w:lang w:eastAsia="zh-CN"/>
    </w:rPr>
  </w:style>
  <w:style w:type="paragraph" w:customStyle="1" w:styleId="Style6">
    <w:name w:val="Style6"/>
    <w:basedOn w:val="a"/>
  </w:style>
  <w:style w:type="paragraph" w:customStyle="1" w:styleId="Style7">
    <w:name w:val="Style7"/>
    <w:basedOn w:val="a"/>
    <w:pPr>
      <w:spacing w:line="274" w:lineRule="exact"/>
      <w:ind w:hanging="2035"/>
    </w:pPr>
  </w:style>
  <w:style w:type="paragraph" w:customStyle="1" w:styleId="Style9">
    <w:name w:val="Style9"/>
    <w:basedOn w:val="a"/>
    <w:pPr>
      <w:spacing w:line="228" w:lineRule="exact"/>
    </w:pPr>
  </w:style>
  <w:style w:type="paragraph" w:customStyle="1" w:styleId="Style10">
    <w:name w:val="Style10"/>
    <w:basedOn w:val="a"/>
    <w:pPr>
      <w:spacing w:line="269" w:lineRule="exact"/>
      <w:ind w:hanging="346"/>
    </w:pPr>
  </w:style>
  <w:style w:type="paragraph" w:customStyle="1" w:styleId="Style11">
    <w:name w:val="Style11"/>
    <w:basedOn w:val="a"/>
  </w:style>
  <w:style w:type="paragraph" w:customStyle="1" w:styleId="Style13">
    <w:name w:val="Style13"/>
    <w:basedOn w:val="a"/>
  </w:style>
  <w:style w:type="paragraph" w:customStyle="1" w:styleId="Style15">
    <w:name w:val="Style15"/>
    <w:basedOn w:val="a"/>
    <w:pPr>
      <w:spacing w:line="227" w:lineRule="exact"/>
    </w:pPr>
  </w:style>
  <w:style w:type="paragraph" w:customStyle="1" w:styleId="Style16">
    <w:name w:val="Style16"/>
    <w:basedOn w:val="a"/>
    <w:pPr>
      <w:spacing w:line="226" w:lineRule="exact"/>
      <w:jc w:val="both"/>
    </w:pPr>
  </w:style>
  <w:style w:type="paragraph" w:customStyle="1" w:styleId="Style23">
    <w:name w:val="Style23"/>
    <w:basedOn w:val="a"/>
    <w:pPr>
      <w:spacing w:line="269" w:lineRule="exact"/>
      <w:jc w:val="center"/>
    </w:pPr>
  </w:style>
  <w:style w:type="paragraph" w:customStyle="1" w:styleId="Style24">
    <w:name w:val="Style24"/>
    <w:basedOn w:val="a"/>
    <w:pPr>
      <w:spacing w:line="264" w:lineRule="exact"/>
    </w:pPr>
  </w:style>
  <w:style w:type="paragraph" w:customStyle="1" w:styleId="Style25">
    <w:name w:val="Style25"/>
    <w:basedOn w:val="a"/>
    <w:pPr>
      <w:jc w:val="both"/>
    </w:pPr>
  </w:style>
  <w:style w:type="paragraph" w:customStyle="1" w:styleId="Style26">
    <w:name w:val="Style26"/>
    <w:basedOn w:val="a"/>
    <w:pPr>
      <w:spacing w:line="269" w:lineRule="exact"/>
      <w:jc w:val="both"/>
    </w:pPr>
  </w:style>
  <w:style w:type="paragraph" w:customStyle="1" w:styleId="Style28">
    <w:name w:val="Style28"/>
    <w:basedOn w:val="a"/>
    <w:pPr>
      <w:spacing w:line="538" w:lineRule="exact"/>
      <w:ind w:hanging="1138"/>
    </w:pPr>
  </w:style>
  <w:style w:type="paragraph" w:customStyle="1" w:styleId="Style32">
    <w:name w:val="Style32"/>
    <w:basedOn w:val="a"/>
    <w:pPr>
      <w:spacing w:line="178" w:lineRule="exact"/>
      <w:ind w:firstLine="394"/>
    </w:pPr>
  </w:style>
  <w:style w:type="paragraph" w:customStyle="1" w:styleId="Style2">
    <w:name w:val="Style2"/>
    <w:basedOn w:val="a"/>
    <w:pPr>
      <w:spacing w:line="269" w:lineRule="exact"/>
      <w:jc w:val="center"/>
    </w:pPr>
  </w:style>
  <w:style w:type="paragraph" w:customStyle="1" w:styleId="Style29">
    <w:name w:val="Style29"/>
    <w:basedOn w:val="a"/>
    <w:pPr>
      <w:spacing w:line="181" w:lineRule="exact"/>
    </w:pPr>
  </w:style>
  <w:style w:type="paragraph" w:customStyle="1" w:styleId="Style33">
    <w:name w:val="Style33"/>
    <w:basedOn w:val="a"/>
    <w:pPr>
      <w:spacing w:line="181" w:lineRule="exact"/>
      <w:jc w:val="center"/>
    </w:pPr>
  </w:style>
  <w:style w:type="paragraph" w:customStyle="1" w:styleId="ConsPlusNonformat">
    <w:name w:val="ConsPlusNonformat"/>
    <w:pPr>
      <w:widowControl w:val="0"/>
      <w:suppressAutoHyphens/>
      <w:autoSpaceDE w:val="0"/>
    </w:pPr>
    <w:rPr>
      <w:rFonts w:ascii="Courier New" w:hAnsi="Courier New" w:cs="Courier New"/>
      <w:lang w:eastAsia="zh-CN"/>
    </w:rPr>
  </w:style>
  <w:style w:type="paragraph" w:customStyle="1" w:styleId="ConsPlusCell">
    <w:name w:val="ConsPlusCell"/>
    <w:pPr>
      <w:widowControl w:val="0"/>
      <w:suppressAutoHyphens/>
      <w:autoSpaceDE w:val="0"/>
    </w:pPr>
    <w:rPr>
      <w:rFonts w:ascii="Arial" w:hAnsi="Arial" w:cs="Arial"/>
      <w:lang w:eastAsia="zh-CN"/>
    </w:rPr>
  </w:style>
  <w:style w:type="paragraph" w:customStyle="1" w:styleId="ConsPlusTitle">
    <w:name w:val="ConsPlusTitle"/>
    <w:pPr>
      <w:widowControl w:val="0"/>
      <w:suppressAutoHyphens/>
      <w:autoSpaceDE w:val="0"/>
    </w:pPr>
    <w:rPr>
      <w:rFonts w:ascii="Calibri" w:hAnsi="Calibri" w:cs="Calibri"/>
      <w:b/>
      <w:bCs/>
      <w:sz w:val="22"/>
      <w:szCs w:val="22"/>
      <w:lang w:eastAsia="zh-CN"/>
    </w:rPr>
  </w:style>
  <w:style w:type="paragraph" w:styleId="af0">
    <w:name w:val="header"/>
    <w:basedOn w:val="a"/>
    <w:rPr>
      <w:lang w:val="x-none"/>
    </w:rPr>
  </w:style>
  <w:style w:type="paragraph" w:styleId="af1">
    <w:name w:val="footer"/>
    <w:basedOn w:val="a"/>
    <w:rPr>
      <w:lang w:val="x-none"/>
    </w:rPr>
  </w:style>
  <w:style w:type="paragraph" w:styleId="af2">
    <w:name w:val="Balloon Text"/>
    <w:basedOn w:val="a"/>
    <w:rPr>
      <w:rFonts w:ascii="Tahoma" w:hAnsi="Tahoma" w:cs="Tahoma"/>
      <w:sz w:val="16"/>
      <w:szCs w:val="16"/>
      <w:lang w:val="x-none"/>
    </w:rPr>
  </w:style>
  <w:style w:type="paragraph" w:customStyle="1" w:styleId="22">
    <w:name w:val="Заголовок таблицы ссылок2"/>
    <w:basedOn w:val="1"/>
    <w:next w:val="a"/>
    <w:pPr>
      <w:keepLines/>
      <w:numPr>
        <w:numId w:val="0"/>
      </w:numPr>
      <w:suppressAutoHyphens w:val="0"/>
      <w:spacing w:before="480" w:line="276" w:lineRule="auto"/>
      <w:jc w:val="left"/>
    </w:pPr>
    <w:rPr>
      <w:rFonts w:ascii="Cambria" w:hAnsi="Cambria"/>
      <w:bCs/>
      <w:color w:val="365F91"/>
      <w:szCs w:val="28"/>
      <w:lang w:val="ru-RU"/>
    </w:rPr>
  </w:style>
  <w:style w:type="paragraph" w:styleId="14">
    <w:name w:val="toc 1"/>
    <w:basedOn w:val="a"/>
    <w:next w:val="a"/>
    <w:pPr>
      <w:spacing w:after="100"/>
    </w:pPr>
  </w:style>
  <w:style w:type="paragraph" w:styleId="23">
    <w:name w:val="toc 2"/>
    <w:basedOn w:val="a"/>
    <w:next w:val="a"/>
    <w:pPr>
      <w:widowControl/>
      <w:autoSpaceDE/>
      <w:spacing w:after="100" w:line="276" w:lineRule="auto"/>
      <w:ind w:left="220"/>
    </w:pPr>
    <w:rPr>
      <w:rFonts w:cs="Times New Roman"/>
      <w:sz w:val="22"/>
      <w:szCs w:val="22"/>
    </w:rPr>
  </w:style>
  <w:style w:type="paragraph" w:styleId="32">
    <w:name w:val="toc 3"/>
    <w:basedOn w:val="a"/>
    <w:next w:val="a"/>
    <w:pPr>
      <w:widowControl/>
      <w:autoSpaceDE/>
      <w:spacing w:after="100" w:line="276" w:lineRule="auto"/>
      <w:ind w:left="440"/>
    </w:pPr>
    <w:rPr>
      <w:rFonts w:cs="Times New Roman"/>
      <w:sz w:val="22"/>
      <w:szCs w:val="22"/>
    </w:rPr>
  </w:style>
  <w:style w:type="paragraph" w:customStyle="1" w:styleId="Default">
    <w:name w:val="Default"/>
    <w:pPr>
      <w:suppressAutoHyphens/>
      <w:autoSpaceDE w:val="0"/>
    </w:pPr>
    <w:rPr>
      <w:rFonts w:eastAsia="Calibri"/>
      <w:color w:val="000000"/>
      <w:sz w:val="24"/>
      <w:szCs w:val="24"/>
      <w:lang w:eastAsia="zh-CN"/>
    </w:rPr>
  </w:style>
  <w:style w:type="paragraph" w:customStyle="1" w:styleId="15">
    <w:name w:val="Название объекта1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16">
    <w:name w:val="Указатель1"/>
    <w:basedOn w:val="a"/>
    <w:pPr>
      <w:suppressLineNumbers/>
    </w:pPr>
    <w:rPr>
      <w:rFonts w:cs="Mangal"/>
    </w:rPr>
  </w:style>
  <w:style w:type="paragraph" w:customStyle="1" w:styleId="17">
    <w:name w:val="Заголовок таблицы ссылок1"/>
    <w:basedOn w:val="1"/>
    <w:next w:val="a"/>
    <w:pPr>
      <w:keepLines/>
      <w:numPr>
        <w:numId w:val="0"/>
      </w:numPr>
      <w:suppressAutoHyphens w:val="0"/>
      <w:spacing w:before="480" w:line="276" w:lineRule="auto"/>
      <w:jc w:val="left"/>
    </w:pPr>
    <w:rPr>
      <w:rFonts w:ascii="Cambria" w:hAnsi="Cambria" w:cs="Cambria"/>
      <w:bCs/>
      <w:color w:val="365F91"/>
      <w:szCs w:val="28"/>
      <w:lang w:val="ru-RU"/>
    </w:rPr>
  </w:style>
  <w:style w:type="paragraph" w:customStyle="1" w:styleId="ConsPlusNormal">
    <w:name w:val="ConsPlusNormal"/>
    <w:pPr>
      <w:widowControl w:val="0"/>
      <w:suppressAutoHyphens/>
      <w:autoSpaceDE w:val="0"/>
    </w:pPr>
    <w:rPr>
      <w:sz w:val="24"/>
      <w:lang w:eastAsia="zh-CN"/>
    </w:rPr>
  </w:style>
  <w:style w:type="paragraph" w:customStyle="1" w:styleId="af3">
    <w:name w:val="Содержимое таблицы"/>
    <w:basedOn w:val="a"/>
    <w:pPr>
      <w:suppressLineNumbers/>
    </w:pPr>
  </w:style>
  <w:style w:type="paragraph" w:customStyle="1" w:styleId="af4">
    <w:name w:val="Заголовок таблицы"/>
    <w:basedOn w:val="af3"/>
    <w:pPr>
      <w:jc w:val="center"/>
    </w:pPr>
    <w:rPr>
      <w:b/>
      <w:bCs/>
    </w:rPr>
  </w:style>
  <w:style w:type="paragraph" w:customStyle="1" w:styleId="18">
    <w:name w:val="Текст примечания1"/>
    <w:basedOn w:val="a"/>
    <w:rPr>
      <w:sz w:val="20"/>
      <w:szCs w:val="20"/>
      <w:lang w:val="x-none"/>
    </w:rPr>
  </w:style>
  <w:style w:type="paragraph" w:styleId="af5">
    <w:name w:val="annotation subject"/>
    <w:basedOn w:val="18"/>
    <w:next w:val="18"/>
    <w:rPr>
      <w:b/>
      <w:bCs/>
    </w:rPr>
  </w:style>
  <w:style w:type="table" w:styleId="af6">
    <w:name w:val="Table Grid"/>
    <w:basedOn w:val="a1"/>
    <w:uiPriority w:val="59"/>
    <w:rsid w:val="005747E5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7">
    <w:name w:val="List Paragraph"/>
    <w:basedOn w:val="a"/>
    <w:uiPriority w:val="34"/>
    <w:qFormat/>
    <w:rsid w:val="00023F33"/>
    <w:pPr>
      <w:widowControl/>
      <w:suppressAutoHyphens w:val="0"/>
      <w:autoSpaceDE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0DB169-2A87-45E5-A105-BD5165A7CC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265</Words>
  <Characters>1511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wadim</dc:creator>
  <cp:keywords/>
  <cp:lastModifiedBy>Толокнова К.В.</cp:lastModifiedBy>
  <cp:revision>5</cp:revision>
  <cp:lastPrinted>2025-11-19T04:28:00Z</cp:lastPrinted>
  <dcterms:created xsi:type="dcterms:W3CDTF">2025-11-19T04:27:00Z</dcterms:created>
  <dcterms:modified xsi:type="dcterms:W3CDTF">2025-11-19T11:21:00Z</dcterms:modified>
</cp:coreProperties>
</file>