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825F4E" w14:textId="77777777" w:rsidR="00C3010D" w:rsidRPr="00C3010D" w:rsidRDefault="00C3010D" w:rsidP="00C3010D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C301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17E44A2" wp14:editId="341BA50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EE923" w14:textId="77777777" w:rsidR="00C3010D" w:rsidRPr="00C3010D" w:rsidRDefault="00C3010D" w:rsidP="00C3010D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992A73B" w14:textId="77777777" w:rsidR="00C3010D" w:rsidRPr="00C3010D" w:rsidRDefault="00C3010D" w:rsidP="00C3010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3010D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2A26344D" w14:textId="77777777" w:rsidR="00C3010D" w:rsidRPr="00C3010D" w:rsidRDefault="00C3010D" w:rsidP="00C3010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3010D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16B1301A" w14:textId="77777777" w:rsidR="00C3010D" w:rsidRPr="00C3010D" w:rsidRDefault="00C3010D" w:rsidP="00C3010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3010D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268F012B" w14:textId="77777777" w:rsidR="00C3010D" w:rsidRPr="00C3010D" w:rsidRDefault="00C3010D" w:rsidP="00C3010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72C94CA" w14:textId="77777777" w:rsidR="00C3010D" w:rsidRPr="00C3010D" w:rsidRDefault="00C3010D" w:rsidP="00C3010D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3010D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6454FA7C" w14:textId="77777777" w:rsidR="00C3010D" w:rsidRPr="00C3010D" w:rsidRDefault="00C3010D" w:rsidP="00C3010D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B1A5B30" w14:textId="77777777" w:rsidR="00C3010D" w:rsidRPr="00C3010D" w:rsidRDefault="00C3010D" w:rsidP="00C3010D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3010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14:paraId="2D2908BF" w14:textId="77777777" w:rsidR="00C3010D" w:rsidRPr="00C3010D" w:rsidRDefault="00C3010D" w:rsidP="00C3010D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A4145BB" w14:textId="0B1A2BA4" w:rsidR="00C3010D" w:rsidRPr="00C3010D" w:rsidRDefault="00C3010D" w:rsidP="00C3010D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C3010D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69048D">
        <w:rPr>
          <w:rFonts w:ascii="Times New Roman" w:hAnsi="Times New Roman" w:cs="Times New Roman"/>
          <w:sz w:val="28"/>
          <w:szCs w:val="28"/>
          <w:lang w:eastAsia="en-US"/>
        </w:rPr>
        <w:t>30.01.2026</w:t>
      </w:r>
      <w:r w:rsidRPr="00C3010D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bookmarkStart w:id="0" w:name="_GoBack"/>
      <w:bookmarkEnd w:id="0"/>
      <w:r w:rsidRPr="00C3010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69048D">
        <w:rPr>
          <w:rFonts w:ascii="Times New Roman" w:hAnsi="Times New Roman" w:cs="Times New Roman"/>
          <w:sz w:val="28"/>
          <w:szCs w:val="28"/>
          <w:lang w:eastAsia="en-US"/>
        </w:rPr>
        <w:t>53</w:t>
      </w:r>
    </w:p>
    <w:p w14:paraId="551CCF34" w14:textId="77777777" w:rsidR="00C3010D" w:rsidRPr="00C3010D" w:rsidRDefault="00C3010D" w:rsidP="00C3010D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C3010D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4D45E78A" w14:textId="77777777" w:rsidR="00C3010D" w:rsidRPr="00C3010D" w:rsidRDefault="00C3010D" w:rsidP="00C3010D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0DD07752" w14:textId="77777777" w:rsidR="00C3010D" w:rsidRPr="00C3010D" w:rsidRDefault="00C3010D" w:rsidP="00C3010D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CA91B85" w14:textId="77777777" w:rsidR="00C3010D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5F1AAB7B" w14:textId="77777777" w:rsidR="00C3010D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в постановление</w:t>
      </w:r>
      <w:r w:rsidR="00C3010D">
        <w:rPr>
          <w:rFonts w:ascii="Times New Roman" w:hAnsi="Times New Roman"/>
          <w:sz w:val="28"/>
          <w:szCs w:val="28"/>
        </w:rPr>
        <w:t xml:space="preserve"> </w:t>
      </w:r>
      <w:r w:rsidR="00240502">
        <w:rPr>
          <w:rFonts w:ascii="Times New Roman" w:hAnsi="Times New Roman"/>
          <w:sz w:val="28"/>
          <w:szCs w:val="28"/>
        </w:rPr>
        <w:t>А</w:t>
      </w:r>
      <w:r w:rsidRPr="005D7B48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07C193F5" w14:textId="6F244FEA" w:rsidR="005D7B48" w:rsidRPr="005D7B48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25F27E49" w14:textId="77777777" w:rsidR="009A13EB" w:rsidRDefault="005D7B48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bookmarkStart w:id="1" w:name="_Hlk190077583"/>
      <w:r w:rsidRPr="005D7B48">
        <w:rPr>
          <w:rFonts w:ascii="Times New Roman" w:hAnsi="Times New Roman"/>
          <w:sz w:val="28"/>
          <w:szCs w:val="28"/>
        </w:rPr>
        <w:t xml:space="preserve">от </w:t>
      </w:r>
      <w:r w:rsidR="009A13EB">
        <w:rPr>
          <w:rFonts w:ascii="Times New Roman" w:hAnsi="Times New Roman"/>
          <w:sz w:val="28"/>
          <w:szCs w:val="28"/>
        </w:rPr>
        <w:t>28</w:t>
      </w:r>
      <w:r w:rsidRPr="005D7B48">
        <w:rPr>
          <w:rFonts w:ascii="Times New Roman" w:hAnsi="Times New Roman"/>
          <w:sz w:val="28"/>
          <w:szCs w:val="28"/>
        </w:rPr>
        <w:t>.</w:t>
      </w:r>
      <w:r w:rsidR="009A13EB">
        <w:rPr>
          <w:rFonts w:ascii="Times New Roman" w:hAnsi="Times New Roman"/>
          <w:sz w:val="28"/>
          <w:szCs w:val="28"/>
        </w:rPr>
        <w:t>05</w:t>
      </w:r>
      <w:r w:rsidRPr="005D7B48">
        <w:rPr>
          <w:rFonts w:ascii="Times New Roman" w:hAnsi="Times New Roman"/>
          <w:sz w:val="28"/>
          <w:szCs w:val="28"/>
        </w:rPr>
        <w:t>.20</w:t>
      </w:r>
      <w:r w:rsidR="009A13EB">
        <w:rPr>
          <w:rFonts w:ascii="Times New Roman" w:hAnsi="Times New Roman"/>
          <w:sz w:val="28"/>
          <w:szCs w:val="28"/>
        </w:rPr>
        <w:t>14</w:t>
      </w:r>
      <w:r w:rsidRPr="005D7B48">
        <w:rPr>
          <w:rFonts w:ascii="Times New Roman" w:hAnsi="Times New Roman"/>
          <w:sz w:val="28"/>
          <w:szCs w:val="28"/>
        </w:rPr>
        <w:t xml:space="preserve"> № </w:t>
      </w:r>
      <w:r w:rsidR="009A13EB">
        <w:rPr>
          <w:rFonts w:ascii="Times New Roman" w:hAnsi="Times New Roman"/>
          <w:sz w:val="28"/>
          <w:szCs w:val="28"/>
        </w:rPr>
        <w:t>139</w:t>
      </w:r>
      <w:r w:rsidRPr="005D7B48">
        <w:rPr>
          <w:rFonts w:ascii="Times New Roman" w:hAnsi="Times New Roman"/>
          <w:sz w:val="28"/>
          <w:szCs w:val="28"/>
        </w:rPr>
        <w:t xml:space="preserve"> «</w:t>
      </w:r>
      <w:r w:rsidR="009A13EB" w:rsidRPr="009A13EB">
        <w:rPr>
          <w:rFonts w:ascii="Times New Roman" w:hAnsi="Times New Roman"/>
          <w:sz w:val="28"/>
          <w:szCs w:val="28"/>
        </w:rPr>
        <w:t xml:space="preserve">О размере платы, </w:t>
      </w:r>
    </w:p>
    <w:p w14:paraId="103CD93A" w14:textId="77777777" w:rsidR="00C3010D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взимаемой с родителей (законных </w:t>
      </w:r>
    </w:p>
    <w:p w14:paraId="56BDDB3D" w14:textId="77777777" w:rsidR="00C3010D" w:rsidRDefault="009A13EB" w:rsidP="00C3010D">
      <w:pPr>
        <w:widowControl/>
        <w:tabs>
          <w:tab w:val="left" w:pos="5103"/>
        </w:tabs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представителей) за присмотр </w:t>
      </w:r>
    </w:p>
    <w:p w14:paraId="764B68AC" w14:textId="33D6E938" w:rsidR="009A13EB" w:rsidRDefault="009A13EB" w:rsidP="00C3010D">
      <w:pPr>
        <w:widowControl/>
        <w:tabs>
          <w:tab w:val="left" w:pos="5103"/>
        </w:tabs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и уход за детьми, осваивающими </w:t>
      </w:r>
    </w:p>
    <w:p w14:paraId="5C67813C" w14:textId="77777777" w:rsidR="009A13EB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образовательные программы дошкольного </w:t>
      </w:r>
    </w:p>
    <w:p w14:paraId="638EC75D" w14:textId="77777777" w:rsidR="00C3010D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образования в муниципальных </w:t>
      </w:r>
    </w:p>
    <w:p w14:paraId="7C981781" w14:textId="77777777" w:rsidR="00C3010D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образовательных организациях, </w:t>
      </w:r>
    </w:p>
    <w:p w14:paraId="737684C8" w14:textId="7E8983F4" w:rsidR="009A13EB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осуществляющих образовательную </w:t>
      </w:r>
    </w:p>
    <w:p w14:paraId="06256A54" w14:textId="08EB0141" w:rsidR="005D7B48" w:rsidRPr="005D7B48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деятельность, и порядке е</w:t>
      </w:r>
      <w:r w:rsidR="00C3010D">
        <w:rPr>
          <w:rFonts w:ascii="Times New Roman" w:hAnsi="Times New Roman"/>
          <w:sz w:val="28"/>
          <w:szCs w:val="28"/>
        </w:rPr>
        <w:t>е</w:t>
      </w:r>
      <w:r w:rsidRPr="009A13EB">
        <w:rPr>
          <w:rFonts w:ascii="Times New Roman" w:hAnsi="Times New Roman"/>
          <w:sz w:val="28"/>
          <w:szCs w:val="28"/>
        </w:rPr>
        <w:t xml:space="preserve"> взимания</w:t>
      </w:r>
      <w:r w:rsidR="005D7B48" w:rsidRPr="005D7B48">
        <w:rPr>
          <w:rFonts w:ascii="Times New Roman" w:hAnsi="Times New Roman"/>
          <w:sz w:val="28"/>
          <w:szCs w:val="28"/>
        </w:rPr>
        <w:t>»</w:t>
      </w:r>
      <w:bookmarkEnd w:id="1"/>
    </w:p>
    <w:p w14:paraId="6EFA9B74" w14:textId="1AAC3E5E" w:rsidR="00015584" w:rsidRDefault="00015584" w:rsidP="00E50828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E1498E" w14:textId="77777777" w:rsidR="00C3010D" w:rsidRPr="001B2D58" w:rsidRDefault="00C3010D" w:rsidP="00E50828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AB11F" w14:textId="61AF3C61" w:rsidR="00015584" w:rsidRDefault="005D2261" w:rsidP="00C3010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частью</w:t>
      </w:r>
      <w:r w:rsidR="006C3F5C" w:rsidRPr="006C3F5C">
        <w:rPr>
          <w:rFonts w:ascii="Times New Roman" w:hAnsi="Times New Roman" w:cs="Times New Roman"/>
          <w:sz w:val="28"/>
          <w:szCs w:val="28"/>
          <w:lang w:eastAsia="ru-RU"/>
        </w:rPr>
        <w:t xml:space="preserve"> 2 статьи 65 Федерального закона </w:t>
      </w:r>
      <w:r w:rsidR="00C3010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C3F5C" w:rsidRPr="006C3F5C">
        <w:rPr>
          <w:rFonts w:ascii="Times New Roman" w:hAnsi="Times New Roman" w:cs="Times New Roman"/>
          <w:sz w:val="28"/>
          <w:szCs w:val="28"/>
          <w:lang w:eastAsia="ru-RU"/>
        </w:rPr>
        <w:t>от 29.12.2013 №</w:t>
      </w:r>
      <w:r w:rsidR="00C301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3F5C" w:rsidRPr="006C3F5C">
        <w:rPr>
          <w:rFonts w:ascii="Times New Roman" w:hAnsi="Times New Roman" w:cs="Times New Roman"/>
          <w:sz w:val="28"/>
          <w:szCs w:val="28"/>
          <w:lang w:eastAsia="ru-RU"/>
        </w:rPr>
        <w:t>273-ФЗ «Об образовании в Российской Федерации»</w:t>
      </w:r>
      <w:r w:rsidR="00B61A88">
        <w:rPr>
          <w:rFonts w:ascii="Times New Roman" w:hAnsi="Times New Roman" w:cs="Times New Roman"/>
          <w:sz w:val="28"/>
          <w:szCs w:val="28"/>
        </w:rPr>
        <w:t xml:space="preserve">, </w:t>
      </w:r>
      <w:r w:rsidR="001767CC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="00B61A88">
        <w:rPr>
          <w:rFonts w:ascii="Times New Roman" w:hAnsi="Times New Roman" w:cs="Times New Roman"/>
          <w:sz w:val="28"/>
          <w:szCs w:val="28"/>
        </w:rPr>
        <w:t xml:space="preserve"> </w:t>
      </w:r>
      <w:r w:rsidR="00243ACF">
        <w:rPr>
          <w:rFonts w:ascii="Times New Roman" w:hAnsi="Times New Roman" w:cs="Times New Roman"/>
          <w:sz w:val="28"/>
          <w:szCs w:val="28"/>
          <w:lang w:eastAsia="ar-SA"/>
        </w:rPr>
        <w:t>Устав</w:t>
      </w:r>
      <w:r w:rsidR="00B61A88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43AC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67CC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243ACF">
        <w:rPr>
          <w:rFonts w:ascii="Times New Roman" w:hAnsi="Times New Roman" w:cs="Times New Roman"/>
          <w:sz w:val="28"/>
          <w:szCs w:val="28"/>
          <w:lang w:eastAsia="ar-SA"/>
        </w:rPr>
        <w:t>анты-Мансийского района</w:t>
      </w:r>
      <w:r w:rsidR="00015584" w:rsidRPr="001B2D58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7D113338" w14:textId="77777777" w:rsidR="002A298A" w:rsidRPr="001B2D58" w:rsidRDefault="002A298A" w:rsidP="00C3010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1303563" w14:textId="6808A5B2" w:rsidR="005D7B48" w:rsidRPr="009A13EB" w:rsidRDefault="005D7B48" w:rsidP="00C3010D">
      <w:pPr>
        <w:pStyle w:val="afb"/>
        <w:numPr>
          <w:ilvl w:val="0"/>
          <w:numId w:val="49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240502">
        <w:rPr>
          <w:rFonts w:ascii="Times New Roman" w:hAnsi="Times New Roman"/>
          <w:sz w:val="28"/>
          <w:szCs w:val="28"/>
        </w:rPr>
        <w:t>А</w:t>
      </w:r>
      <w:r w:rsidRPr="009A13EB">
        <w:rPr>
          <w:rFonts w:ascii="Times New Roman" w:hAnsi="Times New Roman"/>
          <w:sz w:val="28"/>
          <w:szCs w:val="28"/>
        </w:rPr>
        <w:t xml:space="preserve">дминистрации Ханты-Мансийского района </w:t>
      </w:r>
      <w:r w:rsidR="009A13EB" w:rsidRPr="009A13EB">
        <w:rPr>
          <w:rFonts w:ascii="Times New Roman" w:hAnsi="Times New Roman"/>
          <w:sz w:val="28"/>
          <w:szCs w:val="28"/>
        </w:rPr>
        <w:t>от 28.05.2014 № 139 «О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деятельность, и порядке е</w:t>
      </w:r>
      <w:r w:rsidR="00B602EE">
        <w:rPr>
          <w:rFonts w:ascii="Times New Roman" w:hAnsi="Times New Roman"/>
          <w:sz w:val="28"/>
          <w:szCs w:val="28"/>
        </w:rPr>
        <w:t>е</w:t>
      </w:r>
      <w:r w:rsidR="009A13EB" w:rsidRPr="009A13EB">
        <w:rPr>
          <w:rFonts w:ascii="Times New Roman" w:hAnsi="Times New Roman"/>
          <w:sz w:val="28"/>
          <w:szCs w:val="28"/>
        </w:rPr>
        <w:t xml:space="preserve"> взимания»</w:t>
      </w:r>
      <w:r w:rsidRPr="009A13EB">
        <w:rPr>
          <w:rFonts w:ascii="Times New Roman" w:hAnsi="Times New Roman"/>
          <w:sz w:val="28"/>
          <w:szCs w:val="28"/>
        </w:rPr>
        <w:t xml:space="preserve"> </w:t>
      </w:r>
      <w:r w:rsidR="007D206E" w:rsidRPr="009A13EB">
        <w:rPr>
          <w:rFonts w:ascii="Times New Roman" w:hAnsi="Times New Roman"/>
          <w:sz w:val="28"/>
          <w:szCs w:val="28"/>
        </w:rPr>
        <w:t>(далее</w:t>
      </w:r>
      <w:r w:rsidR="005D2261">
        <w:rPr>
          <w:rFonts w:ascii="Times New Roman" w:hAnsi="Times New Roman"/>
          <w:sz w:val="28"/>
          <w:szCs w:val="28"/>
        </w:rPr>
        <w:t xml:space="preserve"> </w:t>
      </w:r>
      <w:r w:rsidR="00C3010D">
        <w:rPr>
          <w:rFonts w:ascii="Times New Roman" w:hAnsi="Times New Roman"/>
          <w:sz w:val="28"/>
          <w:szCs w:val="28"/>
        </w:rPr>
        <w:t>–</w:t>
      </w:r>
      <w:r w:rsidR="007D206E" w:rsidRPr="009A13EB">
        <w:rPr>
          <w:rFonts w:ascii="Times New Roman" w:hAnsi="Times New Roman"/>
          <w:sz w:val="28"/>
          <w:szCs w:val="28"/>
        </w:rPr>
        <w:t xml:space="preserve"> постановление)</w:t>
      </w:r>
      <w:r w:rsidR="007D206E" w:rsidRPr="009A13EB">
        <w:rPr>
          <w:rFonts w:ascii="Times New Roman" w:hAnsi="Times New Roman"/>
          <w:b/>
          <w:sz w:val="28"/>
          <w:szCs w:val="28"/>
        </w:rPr>
        <w:t xml:space="preserve"> </w:t>
      </w:r>
      <w:r w:rsidRPr="009A13EB">
        <w:rPr>
          <w:rFonts w:ascii="Times New Roman" w:hAnsi="Times New Roman"/>
          <w:sz w:val="28"/>
          <w:szCs w:val="28"/>
        </w:rPr>
        <w:t>следующие изменения:</w:t>
      </w:r>
    </w:p>
    <w:p w14:paraId="5A04D4C2" w14:textId="4283694D" w:rsidR="00F92B7A" w:rsidRDefault="001D7DD3" w:rsidP="00C3010D">
      <w:pPr>
        <w:pStyle w:val="af0"/>
        <w:numPr>
          <w:ilvl w:val="1"/>
          <w:numId w:val="49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190082057"/>
      <w:r w:rsidR="00F92B7A">
        <w:rPr>
          <w:rFonts w:ascii="Times New Roman" w:eastAsia="Calibri" w:hAnsi="Times New Roman" w:cs="Times New Roman"/>
          <w:sz w:val="28"/>
          <w:szCs w:val="28"/>
        </w:rPr>
        <w:t xml:space="preserve">Подпункт 1.1 пункта 1 </w:t>
      </w:r>
      <w:r w:rsidR="00F92B7A" w:rsidRPr="00F92B7A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5D2261">
        <w:rPr>
          <w:rFonts w:ascii="Times New Roman" w:eastAsia="Calibri" w:hAnsi="Times New Roman" w:cs="Times New Roman"/>
          <w:sz w:val="28"/>
          <w:szCs w:val="28"/>
        </w:rPr>
        <w:t>я</w:t>
      </w:r>
      <w:r w:rsidR="00F92B7A" w:rsidRPr="00F92B7A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1E0035B6" w14:textId="112FB26B" w:rsidR="00F92B7A" w:rsidRDefault="00F92B7A" w:rsidP="00C3010D">
      <w:pPr>
        <w:pStyle w:val="af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D2261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муниципальных образовательных организациях, в группах </w:t>
      </w:r>
      <w:r w:rsidR="004958D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с 10,5 – 12</w:t>
      </w:r>
      <w:r w:rsidR="00B602EE" w:rsidRPr="00B602E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часовым пребывание</w:t>
      </w:r>
      <w:r w:rsidR="004958D2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детей:</w:t>
      </w:r>
    </w:p>
    <w:p w14:paraId="3303895B" w14:textId="471FBF6E" w:rsidR="00F92B7A" w:rsidRDefault="00F92B7A" w:rsidP="00C3010D">
      <w:pPr>
        <w:pStyle w:val="af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детей раннего возраста (до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274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рубля в день на одного ребенка;</w:t>
      </w:r>
    </w:p>
    <w:p w14:paraId="6534A9F8" w14:textId="4F8E14C4" w:rsidR="00F92B7A" w:rsidRDefault="00F92B7A" w:rsidP="00C3010D">
      <w:pPr>
        <w:pStyle w:val="af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дошкольного возраста (старше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305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B602EE">
        <w:rPr>
          <w:rFonts w:ascii="Times New Roman" w:eastAsia="Calibri" w:hAnsi="Times New Roman" w:cs="Times New Roman"/>
          <w:sz w:val="28"/>
          <w:szCs w:val="28"/>
        </w:rPr>
        <w:t>ей</w:t>
      </w:r>
      <w:r w:rsidR="00EA2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день </w:t>
      </w:r>
      <w:r w:rsidR="00EA26E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на одного ребенка</w:t>
      </w:r>
      <w:r w:rsidR="009A1C6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bookmarkEnd w:id="2"/>
    <w:p w14:paraId="21EDE3E7" w14:textId="4503277D" w:rsidR="00F92B7A" w:rsidRDefault="00F92B7A" w:rsidP="00C3010D">
      <w:pPr>
        <w:pStyle w:val="af0"/>
        <w:numPr>
          <w:ilvl w:val="1"/>
          <w:numId w:val="49"/>
        </w:numPr>
        <w:tabs>
          <w:tab w:val="left" w:pos="1418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Подпункт 1.</w:t>
      </w:r>
      <w:r w:rsidR="004958D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пункта 1 </w:t>
      </w:r>
      <w:r w:rsidRPr="00F92B7A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5D2261">
        <w:rPr>
          <w:rFonts w:ascii="Times New Roman" w:eastAsia="Calibri" w:hAnsi="Times New Roman" w:cs="Times New Roman"/>
          <w:sz w:val="28"/>
          <w:szCs w:val="28"/>
        </w:rPr>
        <w:t>я</w:t>
      </w:r>
      <w:r w:rsidRPr="00F92B7A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3E4CE4F1" w14:textId="3E5638AB" w:rsidR="00F92B7A" w:rsidRDefault="00F92B7A" w:rsidP="00C3010D">
      <w:pPr>
        <w:pStyle w:val="af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D2261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муниципальных образовательных организациях, в группах </w:t>
      </w:r>
      <w:r w:rsidR="004958D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4958D2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</w:t>
      </w:r>
      <w:r w:rsidR="004958D2">
        <w:rPr>
          <w:rFonts w:ascii="Times New Roman" w:eastAsia="Calibri" w:hAnsi="Times New Roman" w:cs="Times New Roman"/>
          <w:sz w:val="28"/>
          <w:szCs w:val="28"/>
        </w:rPr>
        <w:t>0</w:t>
      </w:r>
      <w:r w:rsidR="00B602E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часовым пребывание</w:t>
      </w:r>
      <w:r w:rsidR="004958D2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детей:</w:t>
      </w:r>
    </w:p>
    <w:p w14:paraId="26F7CB18" w14:textId="55A590B6" w:rsidR="00F92B7A" w:rsidRDefault="00F92B7A" w:rsidP="00C3010D">
      <w:pPr>
        <w:pStyle w:val="af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раннего возраста (до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217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4958D2"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день на одного ребенка;</w:t>
      </w:r>
    </w:p>
    <w:p w14:paraId="0B370D85" w14:textId="247CEDA0" w:rsidR="00F92B7A" w:rsidRDefault="00F92B7A" w:rsidP="00C3010D">
      <w:pPr>
        <w:pStyle w:val="af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дошкольного возраста (старше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241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4958D2">
        <w:rPr>
          <w:rFonts w:ascii="Times New Roman" w:eastAsia="Calibri" w:hAnsi="Times New Roman" w:cs="Times New Roman"/>
          <w:sz w:val="28"/>
          <w:szCs w:val="28"/>
        </w:rPr>
        <w:t>ь</w:t>
      </w:r>
      <w:r w:rsidR="00EA2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день </w:t>
      </w:r>
      <w:r w:rsidR="00EA26E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на одного ребенка</w:t>
      </w:r>
      <w:r w:rsidR="009A1C6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C0D0181" w14:textId="20E8EB2C" w:rsidR="004958D2" w:rsidRDefault="004958D2" w:rsidP="00C3010D">
      <w:pPr>
        <w:pStyle w:val="af0"/>
        <w:numPr>
          <w:ilvl w:val="1"/>
          <w:numId w:val="49"/>
        </w:numPr>
        <w:tabs>
          <w:tab w:val="left" w:pos="1418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Подпункт 1.3 пункта 1 </w:t>
      </w:r>
      <w:r w:rsidRPr="00F92B7A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5E513A">
        <w:rPr>
          <w:rFonts w:ascii="Times New Roman" w:eastAsia="Calibri" w:hAnsi="Times New Roman" w:cs="Times New Roman"/>
          <w:sz w:val="28"/>
          <w:szCs w:val="28"/>
        </w:rPr>
        <w:t>я</w:t>
      </w:r>
      <w:r w:rsidRPr="00F92B7A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59FF900C" w14:textId="43D51332" w:rsidR="004958D2" w:rsidRDefault="004958D2" w:rsidP="00C3010D">
      <w:pPr>
        <w:pStyle w:val="af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D2261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муниципальных образовательных организациях, в группах </w:t>
      </w:r>
      <w:r>
        <w:rPr>
          <w:rFonts w:ascii="Times New Roman" w:eastAsia="Calibri" w:hAnsi="Times New Roman" w:cs="Times New Roman"/>
          <w:sz w:val="28"/>
          <w:szCs w:val="28"/>
        </w:rPr>
        <w:br/>
        <w:t>с 4-часовым пребыванием детей:</w:t>
      </w:r>
    </w:p>
    <w:p w14:paraId="3C460290" w14:textId="0E87C36A" w:rsidR="004958D2" w:rsidRDefault="004958D2" w:rsidP="00C3010D">
      <w:pPr>
        <w:pStyle w:val="af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раннего возраста (до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173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B602EE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день</w:t>
      </w:r>
      <w:r w:rsidR="00EA2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одного ребенка;</w:t>
      </w:r>
    </w:p>
    <w:p w14:paraId="64DD1EDC" w14:textId="53E5A9D9" w:rsidR="004958D2" w:rsidRDefault="004958D2" w:rsidP="00C3010D">
      <w:pPr>
        <w:pStyle w:val="af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дошкольного возраста (старше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193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B602EE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день </w:t>
      </w:r>
      <w:r w:rsidR="00EA26E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на одного ребенка</w:t>
      </w:r>
      <w:r w:rsidR="009A1C6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76B5259" w14:textId="347D9EEA" w:rsidR="00FE420F" w:rsidRPr="00596EDE" w:rsidRDefault="005D2261" w:rsidP="00C3010D">
      <w:pPr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D92A1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D0991" w:rsidRPr="008D0991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</w:t>
      </w:r>
      <w:r w:rsidR="003B682D">
        <w:rPr>
          <w:rFonts w:ascii="Times New Roman" w:hAnsi="Times New Roman"/>
          <w:sz w:val="28"/>
          <w:szCs w:val="28"/>
          <w:lang w:eastAsia="ru-RU"/>
        </w:rPr>
        <w:t>1</w:t>
      </w:r>
      <w:r w:rsidR="008D0991" w:rsidRPr="008D0991">
        <w:rPr>
          <w:rFonts w:ascii="Times New Roman" w:hAnsi="Times New Roman"/>
          <w:sz w:val="28"/>
          <w:szCs w:val="28"/>
          <w:lang w:eastAsia="ru-RU"/>
        </w:rPr>
        <w:t>.202</w:t>
      </w:r>
      <w:r w:rsidR="003B682D">
        <w:rPr>
          <w:rFonts w:ascii="Times New Roman" w:hAnsi="Times New Roman"/>
          <w:sz w:val="28"/>
          <w:szCs w:val="28"/>
          <w:lang w:eastAsia="ru-RU"/>
        </w:rPr>
        <w:t>6</w:t>
      </w:r>
      <w:r w:rsidR="007107ED">
        <w:rPr>
          <w:rFonts w:ascii="Times New Roman" w:hAnsi="Times New Roman"/>
          <w:sz w:val="28"/>
          <w:szCs w:val="28"/>
          <w:lang w:eastAsia="ru-RU"/>
        </w:rPr>
        <w:t>.</w:t>
      </w:r>
    </w:p>
    <w:p w14:paraId="4AEA5CFF" w14:textId="77777777" w:rsidR="00FE420F" w:rsidRDefault="00FE420F" w:rsidP="004B5958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1BFE841F" w14:textId="26637486" w:rsidR="00FE420F" w:rsidRDefault="00FE420F" w:rsidP="00626F0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507A063B" w14:textId="77777777" w:rsidR="00C3010D" w:rsidRDefault="00C3010D" w:rsidP="00626F0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325011AB" w14:textId="2004CD75" w:rsidR="00366597" w:rsidRDefault="00FE420F" w:rsidP="00915D40">
      <w:pPr>
        <w:pStyle w:val="af0"/>
        <w:tabs>
          <w:tab w:val="left" w:pos="7655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>лав</w:t>
      </w:r>
      <w:r w:rsidR="0055361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243ACF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C3010D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92A1A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  <w:proofErr w:type="spellEnd"/>
    </w:p>
    <w:sectPr w:rsidR="00366597" w:rsidSect="005F6CE1">
      <w:headerReference w:type="default" r:id="rId9"/>
      <w:pgSz w:w="11900" w:h="16800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14AAF" w14:textId="77777777" w:rsidR="00516654" w:rsidRDefault="00516654">
      <w:r>
        <w:separator/>
      </w:r>
    </w:p>
  </w:endnote>
  <w:endnote w:type="continuationSeparator" w:id="0">
    <w:p w14:paraId="43C8E1AB" w14:textId="77777777" w:rsidR="00516654" w:rsidRDefault="0051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CF11F" w14:textId="77777777" w:rsidR="00516654" w:rsidRDefault="00516654">
      <w:r>
        <w:separator/>
      </w:r>
    </w:p>
  </w:footnote>
  <w:footnote w:type="continuationSeparator" w:id="0">
    <w:p w14:paraId="0E871A8D" w14:textId="77777777" w:rsidR="00516654" w:rsidRDefault="0051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4293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2FCC4F" w14:textId="61F1B6D2" w:rsidR="005228C2" w:rsidRPr="00C3010D" w:rsidRDefault="005228C2">
        <w:pPr>
          <w:pStyle w:val="af1"/>
          <w:jc w:val="center"/>
          <w:rPr>
            <w:rFonts w:ascii="Times New Roman" w:hAnsi="Times New Roman" w:cs="Times New Roman"/>
          </w:rPr>
        </w:pPr>
        <w:r w:rsidRPr="00C3010D">
          <w:rPr>
            <w:rFonts w:ascii="Times New Roman" w:hAnsi="Times New Roman" w:cs="Times New Roman"/>
          </w:rPr>
          <w:fldChar w:fldCharType="begin"/>
        </w:r>
        <w:r w:rsidRPr="00C3010D">
          <w:rPr>
            <w:rFonts w:ascii="Times New Roman" w:hAnsi="Times New Roman" w:cs="Times New Roman"/>
          </w:rPr>
          <w:instrText>PAGE   \* MERGEFORMAT</w:instrText>
        </w:r>
        <w:r w:rsidRPr="00C3010D">
          <w:rPr>
            <w:rFonts w:ascii="Times New Roman" w:hAnsi="Times New Roman" w:cs="Times New Roman"/>
          </w:rPr>
          <w:fldChar w:fldCharType="separate"/>
        </w:r>
        <w:r w:rsidR="005E513A" w:rsidRPr="00C3010D">
          <w:rPr>
            <w:rFonts w:ascii="Times New Roman" w:hAnsi="Times New Roman" w:cs="Times New Roman"/>
            <w:noProof/>
          </w:rPr>
          <w:t>2</w:t>
        </w:r>
        <w:r w:rsidRPr="00C3010D">
          <w:rPr>
            <w:rFonts w:ascii="Times New Roman" w:hAnsi="Times New Roman" w:cs="Times New Roman"/>
          </w:rPr>
          <w:fldChar w:fldCharType="end"/>
        </w:r>
      </w:p>
    </w:sdtContent>
  </w:sdt>
  <w:p w14:paraId="6187B7F2" w14:textId="559EF7DB" w:rsidR="005228C2" w:rsidRDefault="005228C2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D983820"/>
    <w:multiLevelType w:val="hybridMultilevel"/>
    <w:tmpl w:val="4DDC4BA8"/>
    <w:lvl w:ilvl="0" w:tplc="30AECA38">
      <w:start w:val="6"/>
      <w:numFmt w:val="decimal"/>
      <w:suff w:val="space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5260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EE546C"/>
    <w:multiLevelType w:val="hybridMultilevel"/>
    <w:tmpl w:val="01DEE07C"/>
    <w:lvl w:ilvl="0" w:tplc="0018F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C9039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 w15:restartNumberingAfterBreak="0">
    <w:nsid w:val="13CB08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C365D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 w15:restartNumberingAfterBreak="0">
    <w:nsid w:val="24161C5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E05B55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7A7EF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C4474DA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5F05C0"/>
    <w:multiLevelType w:val="hybridMultilevel"/>
    <w:tmpl w:val="C4DA562C"/>
    <w:lvl w:ilvl="0" w:tplc="EC3EBBE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B4C56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20A94"/>
    <w:multiLevelType w:val="hybridMultilevel"/>
    <w:tmpl w:val="4EC8AC9E"/>
    <w:lvl w:ilvl="0" w:tplc="FD8C7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8452BE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1F6B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0750C5"/>
    <w:multiLevelType w:val="multilevel"/>
    <w:tmpl w:val="C592F5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45B155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310D01"/>
    <w:multiLevelType w:val="hybridMultilevel"/>
    <w:tmpl w:val="F3C42B9E"/>
    <w:lvl w:ilvl="0" w:tplc="7084ED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36287C"/>
    <w:multiLevelType w:val="hybridMultilevel"/>
    <w:tmpl w:val="8BB4F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3E66E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2F5C0B"/>
    <w:multiLevelType w:val="hybridMultilevel"/>
    <w:tmpl w:val="4F6660AE"/>
    <w:lvl w:ilvl="0" w:tplc="64220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1B44F5"/>
    <w:multiLevelType w:val="hybridMultilevel"/>
    <w:tmpl w:val="C8DC26F0"/>
    <w:lvl w:ilvl="0" w:tplc="7D8010F4">
      <w:start w:val="1"/>
      <w:numFmt w:val="decimal"/>
      <w:suff w:val="space"/>
      <w:lvlText w:val="%1."/>
      <w:lvlJc w:val="left"/>
      <w:pPr>
        <w:ind w:left="279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7" w15:restartNumberingAfterBreak="0">
    <w:nsid w:val="4D2138DD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C70EB5"/>
    <w:multiLevelType w:val="hybridMultilevel"/>
    <w:tmpl w:val="6F52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11044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54644CD0"/>
    <w:multiLevelType w:val="hybridMultilevel"/>
    <w:tmpl w:val="EFE25A52"/>
    <w:lvl w:ilvl="0" w:tplc="8B74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4F6E86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5BB50504"/>
    <w:multiLevelType w:val="hybridMultilevel"/>
    <w:tmpl w:val="41D265E6"/>
    <w:lvl w:ilvl="0" w:tplc="0D6A1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F0145B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466E23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0A4562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90876"/>
    <w:multiLevelType w:val="hybridMultilevel"/>
    <w:tmpl w:val="5276C97A"/>
    <w:lvl w:ilvl="0" w:tplc="125A7C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3850C2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8" w15:restartNumberingAfterBreak="0">
    <w:nsid w:val="6C0F3D17"/>
    <w:multiLevelType w:val="hybridMultilevel"/>
    <w:tmpl w:val="6CF21500"/>
    <w:lvl w:ilvl="0" w:tplc="C812EB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B01442"/>
    <w:multiLevelType w:val="multilevel"/>
    <w:tmpl w:val="66C64FBA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abstractNum w:abstractNumId="4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47F104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9D6B9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7026902"/>
    <w:multiLevelType w:val="hybridMultilevel"/>
    <w:tmpl w:val="A7A60D40"/>
    <w:lvl w:ilvl="0" w:tplc="A34870C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76D5BD0"/>
    <w:multiLevelType w:val="hybridMultilevel"/>
    <w:tmpl w:val="F154AADC"/>
    <w:lvl w:ilvl="0" w:tplc="364C9076">
      <w:start w:val="45"/>
      <w:numFmt w:val="decimal"/>
      <w:lvlText w:val="%1."/>
      <w:lvlJc w:val="left"/>
      <w:pPr>
        <w:ind w:left="1226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80E79DA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95C0A6D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7" w15:restartNumberingAfterBreak="0">
    <w:nsid w:val="7BF424D5"/>
    <w:multiLevelType w:val="hybridMultilevel"/>
    <w:tmpl w:val="B39859B0"/>
    <w:lvl w:ilvl="0" w:tplc="A59E2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D95C37"/>
    <w:multiLevelType w:val="hybridMultilevel"/>
    <w:tmpl w:val="1A28E530"/>
    <w:lvl w:ilvl="0" w:tplc="B4C0D25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D3F3253"/>
    <w:multiLevelType w:val="hybridMultilevel"/>
    <w:tmpl w:val="50C881D2"/>
    <w:lvl w:ilvl="0" w:tplc="2124D066">
      <w:start w:val="18"/>
      <w:numFmt w:val="decimal"/>
      <w:suff w:val="space"/>
      <w:lvlText w:val="%1."/>
      <w:lvlJc w:val="left"/>
      <w:pPr>
        <w:ind w:left="735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E3A3C04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EEC68F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8"/>
  </w:num>
  <w:num w:numId="3">
    <w:abstractNumId w:val="23"/>
  </w:num>
  <w:num w:numId="4">
    <w:abstractNumId w:val="26"/>
  </w:num>
  <w:num w:numId="5">
    <w:abstractNumId w:val="43"/>
  </w:num>
  <w:num w:numId="6">
    <w:abstractNumId w:val="5"/>
  </w:num>
  <w:num w:numId="7">
    <w:abstractNumId w:val="49"/>
  </w:num>
  <w:num w:numId="8">
    <w:abstractNumId w:val="51"/>
  </w:num>
  <w:num w:numId="9">
    <w:abstractNumId w:val="45"/>
  </w:num>
  <w:num w:numId="10">
    <w:abstractNumId w:val="27"/>
  </w:num>
  <w:num w:numId="11">
    <w:abstractNumId w:val="33"/>
  </w:num>
  <w:num w:numId="12">
    <w:abstractNumId w:val="41"/>
  </w:num>
  <w:num w:numId="13">
    <w:abstractNumId w:val="19"/>
  </w:num>
  <w:num w:numId="14">
    <w:abstractNumId w:val="21"/>
  </w:num>
  <w:num w:numId="15">
    <w:abstractNumId w:val="34"/>
  </w:num>
  <w:num w:numId="16">
    <w:abstractNumId w:val="6"/>
  </w:num>
  <w:num w:numId="17">
    <w:abstractNumId w:val="12"/>
  </w:num>
  <w:num w:numId="18">
    <w:abstractNumId w:val="42"/>
  </w:num>
  <w:num w:numId="19">
    <w:abstractNumId w:val="18"/>
  </w:num>
  <w:num w:numId="20">
    <w:abstractNumId w:val="9"/>
  </w:num>
  <w:num w:numId="21">
    <w:abstractNumId w:val="11"/>
  </w:num>
  <w:num w:numId="22">
    <w:abstractNumId w:val="50"/>
  </w:num>
  <w:num w:numId="23">
    <w:abstractNumId w:val="14"/>
  </w:num>
  <w:num w:numId="24">
    <w:abstractNumId w:val="7"/>
  </w:num>
  <w:num w:numId="25">
    <w:abstractNumId w:val="36"/>
  </w:num>
  <w:num w:numId="26">
    <w:abstractNumId w:val="32"/>
  </w:num>
  <w:num w:numId="27">
    <w:abstractNumId w:val="35"/>
  </w:num>
  <w:num w:numId="28">
    <w:abstractNumId w:val="38"/>
  </w:num>
  <w:num w:numId="29">
    <w:abstractNumId w:val="25"/>
  </w:num>
  <w:num w:numId="30">
    <w:abstractNumId w:val="30"/>
  </w:num>
  <w:num w:numId="31">
    <w:abstractNumId w:val="47"/>
  </w:num>
  <w:num w:numId="32">
    <w:abstractNumId w:val="17"/>
  </w:num>
  <w:num w:numId="33">
    <w:abstractNumId w:val="44"/>
  </w:num>
  <w:num w:numId="34">
    <w:abstractNumId w:val="3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6"/>
  </w:num>
  <w:num w:numId="37">
    <w:abstractNumId w:val="13"/>
  </w:num>
  <w:num w:numId="38">
    <w:abstractNumId w:val="40"/>
  </w:num>
  <w:num w:numId="39">
    <w:abstractNumId w:val="28"/>
  </w:num>
  <w:num w:numId="40">
    <w:abstractNumId w:val="24"/>
  </w:num>
  <w:num w:numId="41">
    <w:abstractNumId w:val="20"/>
  </w:num>
  <w:num w:numId="42">
    <w:abstractNumId w:val="39"/>
  </w:num>
  <w:num w:numId="43">
    <w:abstractNumId w:val="22"/>
  </w:num>
  <w:num w:numId="44">
    <w:abstractNumId w:val="31"/>
  </w:num>
  <w:num w:numId="45">
    <w:abstractNumId w:val="46"/>
  </w:num>
  <w:num w:numId="46">
    <w:abstractNumId w:val="37"/>
  </w:num>
  <w:num w:numId="47">
    <w:abstractNumId w:val="8"/>
  </w:num>
  <w:num w:numId="48">
    <w:abstractNumId w:val="10"/>
  </w:num>
  <w:num w:numId="49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9E6"/>
    <w:rsid w:val="00003BD0"/>
    <w:rsid w:val="00007329"/>
    <w:rsid w:val="0000749E"/>
    <w:rsid w:val="00007D1F"/>
    <w:rsid w:val="00007EB5"/>
    <w:rsid w:val="00014AA8"/>
    <w:rsid w:val="00015584"/>
    <w:rsid w:val="00015A26"/>
    <w:rsid w:val="00020B26"/>
    <w:rsid w:val="00023548"/>
    <w:rsid w:val="00023C6B"/>
    <w:rsid w:val="0002432B"/>
    <w:rsid w:val="000255FA"/>
    <w:rsid w:val="00026B70"/>
    <w:rsid w:val="000276EF"/>
    <w:rsid w:val="0002781A"/>
    <w:rsid w:val="00031408"/>
    <w:rsid w:val="00031F7F"/>
    <w:rsid w:val="00035CF5"/>
    <w:rsid w:val="000364F1"/>
    <w:rsid w:val="000416CF"/>
    <w:rsid w:val="000419EF"/>
    <w:rsid w:val="00042D77"/>
    <w:rsid w:val="0004526E"/>
    <w:rsid w:val="00047FDF"/>
    <w:rsid w:val="00053CB9"/>
    <w:rsid w:val="00055477"/>
    <w:rsid w:val="00057606"/>
    <w:rsid w:val="00060976"/>
    <w:rsid w:val="000623CE"/>
    <w:rsid w:val="00062AFC"/>
    <w:rsid w:val="00064F87"/>
    <w:rsid w:val="000655F0"/>
    <w:rsid w:val="000726A2"/>
    <w:rsid w:val="0007606D"/>
    <w:rsid w:val="00082600"/>
    <w:rsid w:val="000851D9"/>
    <w:rsid w:val="00085509"/>
    <w:rsid w:val="00085FDF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706F"/>
    <w:rsid w:val="000B06A7"/>
    <w:rsid w:val="000B2907"/>
    <w:rsid w:val="000B2B80"/>
    <w:rsid w:val="000B50F1"/>
    <w:rsid w:val="000C04F9"/>
    <w:rsid w:val="000C1CAC"/>
    <w:rsid w:val="000C2169"/>
    <w:rsid w:val="000C2D43"/>
    <w:rsid w:val="000C771C"/>
    <w:rsid w:val="000D0817"/>
    <w:rsid w:val="000D1DF2"/>
    <w:rsid w:val="000D3AEA"/>
    <w:rsid w:val="000E2090"/>
    <w:rsid w:val="000E213B"/>
    <w:rsid w:val="000E235B"/>
    <w:rsid w:val="000E34B2"/>
    <w:rsid w:val="000E47A6"/>
    <w:rsid w:val="000E5B33"/>
    <w:rsid w:val="000E6424"/>
    <w:rsid w:val="000E71D5"/>
    <w:rsid w:val="000F00BF"/>
    <w:rsid w:val="000F2BEC"/>
    <w:rsid w:val="000F5134"/>
    <w:rsid w:val="000F5A33"/>
    <w:rsid w:val="00100A1D"/>
    <w:rsid w:val="00101B9B"/>
    <w:rsid w:val="001029B2"/>
    <w:rsid w:val="00106F3C"/>
    <w:rsid w:val="0011214F"/>
    <w:rsid w:val="00112D7D"/>
    <w:rsid w:val="0011334E"/>
    <w:rsid w:val="00115C83"/>
    <w:rsid w:val="0011738A"/>
    <w:rsid w:val="00120591"/>
    <w:rsid w:val="00121577"/>
    <w:rsid w:val="001250DD"/>
    <w:rsid w:val="001275EC"/>
    <w:rsid w:val="00134C6F"/>
    <w:rsid w:val="001360CA"/>
    <w:rsid w:val="00136445"/>
    <w:rsid w:val="00140732"/>
    <w:rsid w:val="00145011"/>
    <w:rsid w:val="001451EF"/>
    <w:rsid w:val="00151323"/>
    <w:rsid w:val="00151565"/>
    <w:rsid w:val="00153021"/>
    <w:rsid w:val="0015526B"/>
    <w:rsid w:val="00157690"/>
    <w:rsid w:val="0015791E"/>
    <w:rsid w:val="00160693"/>
    <w:rsid w:val="0016723D"/>
    <w:rsid w:val="0017188D"/>
    <w:rsid w:val="00173306"/>
    <w:rsid w:val="00173F52"/>
    <w:rsid w:val="001750BC"/>
    <w:rsid w:val="001754C5"/>
    <w:rsid w:val="001756E5"/>
    <w:rsid w:val="00176149"/>
    <w:rsid w:val="001767CC"/>
    <w:rsid w:val="00180058"/>
    <w:rsid w:val="0018143E"/>
    <w:rsid w:val="001823E8"/>
    <w:rsid w:val="00183581"/>
    <w:rsid w:val="001847CA"/>
    <w:rsid w:val="00190B8B"/>
    <w:rsid w:val="00191E8A"/>
    <w:rsid w:val="0019341C"/>
    <w:rsid w:val="001938AE"/>
    <w:rsid w:val="00195117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5585"/>
    <w:rsid w:val="001D77AE"/>
    <w:rsid w:val="001D7DD3"/>
    <w:rsid w:val="001E0AA2"/>
    <w:rsid w:val="001E2DFF"/>
    <w:rsid w:val="001E5E91"/>
    <w:rsid w:val="001E7CE4"/>
    <w:rsid w:val="001F2FCD"/>
    <w:rsid w:val="001F3CA6"/>
    <w:rsid w:val="001F5D92"/>
    <w:rsid w:val="001F6262"/>
    <w:rsid w:val="001F6BE1"/>
    <w:rsid w:val="001F6FCF"/>
    <w:rsid w:val="002004C9"/>
    <w:rsid w:val="00200C38"/>
    <w:rsid w:val="00201163"/>
    <w:rsid w:val="002019CD"/>
    <w:rsid w:val="0020218B"/>
    <w:rsid w:val="00205A0C"/>
    <w:rsid w:val="00205FBC"/>
    <w:rsid w:val="002103BE"/>
    <w:rsid w:val="00212D3A"/>
    <w:rsid w:val="00213239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5928"/>
    <w:rsid w:val="00240502"/>
    <w:rsid w:val="00240653"/>
    <w:rsid w:val="0024163C"/>
    <w:rsid w:val="00243942"/>
    <w:rsid w:val="00243ACF"/>
    <w:rsid w:val="00246ED5"/>
    <w:rsid w:val="00252E61"/>
    <w:rsid w:val="00253AC6"/>
    <w:rsid w:val="00254D37"/>
    <w:rsid w:val="002554FC"/>
    <w:rsid w:val="00255BAE"/>
    <w:rsid w:val="00260576"/>
    <w:rsid w:val="00260AB4"/>
    <w:rsid w:val="00260B5C"/>
    <w:rsid w:val="00260F86"/>
    <w:rsid w:val="00261207"/>
    <w:rsid w:val="00262C5C"/>
    <w:rsid w:val="00266EB8"/>
    <w:rsid w:val="00270728"/>
    <w:rsid w:val="00271DC6"/>
    <w:rsid w:val="002722ED"/>
    <w:rsid w:val="00282C0B"/>
    <w:rsid w:val="00284FCE"/>
    <w:rsid w:val="002856EE"/>
    <w:rsid w:val="002859E4"/>
    <w:rsid w:val="00285B5E"/>
    <w:rsid w:val="00290DF4"/>
    <w:rsid w:val="00291A23"/>
    <w:rsid w:val="002929D1"/>
    <w:rsid w:val="00295E4F"/>
    <w:rsid w:val="00297074"/>
    <w:rsid w:val="00297520"/>
    <w:rsid w:val="002A2551"/>
    <w:rsid w:val="002A298A"/>
    <w:rsid w:val="002A3FFE"/>
    <w:rsid w:val="002A57EE"/>
    <w:rsid w:val="002A59AB"/>
    <w:rsid w:val="002A5F3F"/>
    <w:rsid w:val="002A6D92"/>
    <w:rsid w:val="002A6E60"/>
    <w:rsid w:val="002A7AF0"/>
    <w:rsid w:val="002A7F7E"/>
    <w:rsid w:val="002B19D0"/>
    <w:rsid w:val="002B1DE5"/>
    <w:rsid w:val="002B3A48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F2F"/>
    <w:rsid w:val="002E347D"/>
    <w:rsid w:val="002E4B30"/>
    <w:rsid w:val="002E6448"/>
    <w:rsid w:val="002F0ADB"/>
    <w:rsid w:val="002F172F"/>
    <w:rsid w:val="002F5D94"/>
    <w:rsid w:val="002F5FD1"/>
    <w:rsid w:val="002F62AD"/>
    <w:rsid w:val="002F659C"/>
    <w:rsid w:val="002F7503"/>
    <w:rsid w:val="00300549"/>
    <w:rsid w:val="003024D2"/>
    <w:rsid w:val="003038DF"/>
    <w:rsid w:val="003041E2"/>
    <w:rsid w:val="00307EFA"/>
    <w:rsid w:val="00311D5C"/>
    <w:rsid w:val="0031248E"/>
    <w:rsid w:val="003126DB"/>
    <w:rsid w:val="003147CC"/>
    <w:rsid w:val="003156B4"/>
    <w:rsid w:val="0031639A"/>
    <w:rsid w:val="0031647D"/>
    <w:rsid w:val="00317A04"/>
    <w:rsid w:val="00320072"/>
    <w:rsid w:val="00321000"/>
    <w:rsid w:val="003213BC"/>
    <w:rsid w:val="0032224B"/>
    <w:rsid w:val="00322A6F"/>
    <w:rsid w:val="00331519"/>
    <w:rsid w:val="0033306C"/>
    <w:rsid w:val="0033762F"/>
    <w:rsid w:val="00341593"/>
    <w:rsid w:val="003421A1"/>
    <w:rsid w:val="003429F1"/>
    <w:rsid w:val="00342AEA"/>
    <w:rsid w:val="00342D2B"/>
    <w:rsid w:val="00343A86"/>
    <w:rsid w:val="00350C22"/>
    <w:rsid w:val="00351633"/>
    <w:rsid w:val="00354033"/>
    <w:rsid w:val="00354938"/>
    <w:rsid w:val="00356C91"/>
    <w:rsid w:val="00357AD5"/>
    <w:rsid w:val="003631A2"/>
    <w:rsid w:val="00365FEE"/>
    <w:rsid w:val="00366202"/>
    <w:rsid w:val="003662E1"/>
    <w:rsid w:val="003663C7"/>
    <w:rsid w:val="00366597"/>
    <w:rsid w:val="00370377"/>
    <w:rsid w:val="0037175E"/>
    <w:rsid w:val="00372043"/>
    <w:rsid w:val="003724E6"/>
    <w:rsid w:val="0037347F"/>
    <w:rsid w:val="00374A78"/>
    <w:rsid w:val="00374BE5"/>
    <w:rsid w:val="003768D2"/>
    <w:rsid w:val="00377AF7"/>
    <w:rsid w:val="003832CC"/>
    <w:rsid w:val="00383509"/>
    <w:rsid w:val="003845CB"/>
    <w:rsid w:val="0038716E"/>
    <w:rsid w:val="00390A1E"/>
    <w:rsid w:val="0039521A"/>
    <w:rsid w:val="003952BC"/>
    <w:rsid w:val="003970B2"/>
    <w:rsid w:val="003A067A"/>
    <w:rsid w:val="003A1161"/>
    <w:rsid w:val="003A2D4B"/>
    <w:rsid w:val="003A3C57"/>
    <w:rsid w:val="003A43D5"/>
    <w:rsid w:val="003A583E"/>
    <w:rsid w:val="003A6D65"/>
    <w:rsid w:val="003A7D5E"/>
    <w:rsid w:val="003B45E3"/>
    <w:rsid w:val="003B55A2"/>
    <w:rsid w:val="003B682D"/>
    <w:rsid w:val="003B73FC"/>
    <w:rsid w:val="003B7992"/>
    <w:rsid w:val="003C0FE6"/>
    <w:rsid w:val="003C1F31"/>
    <w:rsid w:val="003C5421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47E"/>
    <w:rsid w:val="003F0499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6B81"/>
    <w:rsid w:val="0041733E"/>
    <w:rsid w:val="00417E61"/>
    <w:rsid w:val="00420B39"/>
    <w:rsid w:val="00421A0C"/>
    <w:rsid w:val="00422CB1"/>
    <w:rsid w:val="0042386B"/>
    <w:rsid w:val="00424A13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706"/>
    <w:rsid w:val="00437C33"/>
    <w:rsid w:val="004406D8"/>
    <w:rsid w:val="00441C5B"/>
    <w:rsid w:val="00443F2D"/>
    <w:rsid w:val="0044479E"/>
    <w:rsid w:val="00444EBC"/>
    <w:rsid w:val="00447085"/>
    <w:rsid w:val="00451950"/>
    <w:rsid w:val="00455062"/>
    <w:rsid w:val="00461A72"/>
    <w:rsid w:val="00463166"/>
    <w:rsid w:val="00472EC5"/>
    <w:rsid w:val="00476498"/>
    <w:rsid w:val="0047660D"/>
    <w:rsid w:val="00477434"/>
    <w:rsid w:val="004809BC"/>
    <w:rsid w:val="00480D70"/>
    <w:rsid w:val="00483AA8"/>
    <w:rsid w:val="0048473F"/>
    <w:rsid w:val="00485C09"/>
    <w:rsid w:val="00486BA5"/>
    <w:rsid w:val="00487624"/>
    <w:rsid w:val="00487C7E"/>
    <w:rsid w:val="00490917"/>
    <w:rsid w:val="004958D2"/>
    <w:rsid w:val="00495F44"/>
    <w:rsid w:val="00496F42"/>
    <w:rsid w:val="004A0CC8"/>
    <w:rsid w:val="004A2ED4"/>
    <w:rsid w:val="004A3BC1"/>
    <w:rsid w:val="004A4669"/>
    <w:rsid w:val="004A497A"/>
    <w:rsid w:val="004A5823"/>
    <w:rsid w:val="004B02CE"/>
    <w:rsid w:val="004B29A6"/>
    <w:rsid w:val="004B3896"/>
    <w:rsid w:val="004B53A4"/>
    <w:rsid w:val="004B589A"/>
    <w:rsid w:val="004B5958"/>
    <w:rsid w:val="004B5D0F"/>
    <w:rsid w:val="004C004B"/>
    <w:rsid w:val="004C0CB2"/>
    <w:rsid w:val="004C1F8C"/>
    <w:rsid w:val="004C3BE6"/>
    <w:rsid w:val="004C441D"/>
    <w:rsid w:val="004C506E"/>
    <w:rsid w:val="004C6800"/>
    <w:rsid w:val="004C6931"/>
    <w:rsid w:val="004C7A90"/>
    <w:rsid w:val="004D025B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B0F"/>
    <w:rsid w:val="004E4398"/>
    <w:rsid w:val="004E4943"/>
    <w:rsid w:val="004E6637"/>
    <w:rsid w:val="004E77A6"/>
    <w:rsid w:val="004E7FD4"/>
    <w:rsid w:val="004F0158"/>
    <w:rsid w:val="004F4FAC"/>
    <w:rsid w:val="005022DB"/>
    <w:rsid w:val="00503555"/>
    <w:rsid w:val="00506AE2"/>
    <w:rsid w:val="0050726F"/>
    <w:rsid w:val="0051131E"/>
    <w:rsid w:val="00512059"/>
    <w:rsid w:val="00514E40"/>
    <w:rsid w:val="005163EA"/>
    <w:rsid w:val="00516654"/>
    <w:rsid w:val="00520FE1"/>
    <w:rsid w:val="005212EF"/>
    <w:rsid w:val="005219FA"/>
    <w:rsid w:val="00521DA3"/>
    <w:rsid w:val="00522213"/>
    <w:rsid w:val="005228C2"/>
    <w:rsid w:val="00522CC5"/>
    <w:rsid w:val="00524D50"/>
    <w:rsid w:val="0052622C"/>
    <w:rsid w:val="00532050"/>
    <w:rsid w:val="00533F31"/>
    <w:rsid w:val="00537B3D"/>
    <w:rsid w:val="0054209D"/>
    <w:rsid w:val="00543828"/>
    <w:rsid w:val="0054466D"/>
    <w:rsid w:val="00545FA7"/>
    <w:rsid w:val="0054622D"/>
    <w:rsid w:val="005470CF"/>
    <w:rsid w:val="0055361F"/>
    <w:rsid w:val="0055479A"/>
    <w:rsid w:val="00556DF0"/>
    <w:rsid w:val="00556FFB"/>
    <w:rsid w:val="00557573"/>
    <w:rsid w:val="005629FB"/>
    <w:rsid w:val="00562A5B"/>
    <w:rsid w:val="00563399"/>
    <w:rsid w:val="005642CF"/>
    <w:rsid w:val="00564E4F"/>
    <w:rsid w:val="00567466"/>
    <w:rsid w:val="0057109C"/>
    <w:rsid w:val="00571EE5"/>
    <w:rsid w:val="005725E8"/>
    <w:rsid w:val="005747E5"/>
    <w:rsid w:val="00576B77"/>
    <w:rsid w:val="005865FF"/>
    <w:rsid w:val="00592021"/>
    <w:rsid w:val="005964CC"/>
    <w:rsid w:val="00596B20"/>
    <w:rsid w:val="00596EDE"/>
    <w:rsid w:val="005A028C"/>
    <w:rsid w:val="005A3EB1"/>
    <w:rsid w:val="005A5585"/>
    <w:rsid w:val="005B1417"/>
    <w:rsid w:val="005B187E"/>
    <w:rsid w:val="005C2BFB"/>
    <w:rsid w:val="005C41FE"/>
    <w:rsid w:val="005C4E32"/>
    <w:rsid w:val="005C4E43"/>
    <w:rsid w:val="005C5936"/>
    <w:rsid w:val="005C624B"/>
    <w:rsid w:val="005D0368"/>
    <w:rsid w:val="005D0AD9"/>
    <w:rsid w:val="005D2261"/>
    <w:rsid w:val="005D24CF"/>
    <w:rsid w:val="005D5E80"/>
    <w:rsid w:val="005D613F"/>
    <w:rsid w:val="005D6C25"/>
    <w:rsid w:val="005D6F48"/>
    <w:rsid w:val="005D7B48"/>
    <w:rsid w:val="005E2C45"/>
    <w:rsid w:val="005E513A"/>
    <w:rsid w:val="005E642A"/>
    <w:rsid w:val="005E6E9A"/>
    <w:rsid w:val="005E7169"/>
    <w:rsid w:val="005F0D11"/>
    <w:rsid w:val="005F14E4"/>
    <w:rsid w:val="005F3328"/>
    <w:rsid w:val="005F6CE1"/>
    <w:rsid w:val="005F735A"/>
    <w:rsid w:val="005F78F2"/>
    <w:rsid w:val="006005FF"/>
    <w:rsid w:val="00600DC4"/>
    <w:rsid w:val="00601493"/>
    <w:rsid w:val="00603C40"/>
    <w:rsid w:val="00604893"/>
    <w:rsid w:val="00605620"/>
    <w:rsid w:val="006117D0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795F"/>
    <w:rsid w:val="00647A4A"/>
    <w:rsid w:val="006502CF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F1F"/>
    <w:rsid w:val="00673E14"/>
    <w:rsid w:val="00677469"/>
    <w:rsid w:val="00683152"/>
    <w:rsid w:val="00684768"/>
    <w:rsid w:val="00684B35"/>
    <w:rsid w:val="00684FDF"/>
    <w:rsid w:val="0069048D"/>
    <w:rsid w:val="006906FD"/>
    <w:rsid w:val="006909E4"/>
    <w:rsid w:val="006910B8"/>
    <w:rsid w:val="00692F78"/>
    <w:rsid w:val="00697AB4"/>
    <w:rsid w:val="006A0000"/>
    <w:rsid w:val="006A08A1"/>
    <w:rsid w:val="006A2229"/>
    <w:rsid w:val="006A232B"/>
    <w:rsid w:val="006A23F7"/>
    <w:rsid w:val="006A3585"/>
    <w:rsid w:val="006A6FA8"/>
    <w:rsid w:val="006A7814"/>
    <w:rsid w:val="006A78EE"/>
    <w:rsid w:val="006B0DDD"/>
    <w:rsid w:val="006B1C29"/>
    <w:rsid w:val="006B31BE"/>
    <w:rsid w:val="006B6560"/>
    <w:rsid w:val="006C0A17"/>
    <w:rsid w:val="006C23CF"/>
    <w:rsid w:val="006C2AB9"/>
    <w:rsid w:val="006C3F5C"/>
    <w:rsid w:val="006C47F0"/>
    <w:rsid w:val="006D169E"/>
    <w:rsid w:val="006D43C8"/>
    <w:rsid w:val="006D4409"/>
    <w:rsid w:val="006D4425"/>
    <w:rsid w:val="006D4916"/>
    <w:rsid w:val="006D52E8"/>
    <w:rsid w:val="006D7234"/>
    <w:rsid w:val="006E4B1E"/>
    <w:rsid w:val="006E4F76"/>
    <w:rsid w:val="006E517A"/>
    <w:rsid w:val="007010F2"/>
    <w:rsid w:val="00702C4E"/>
    <w:rsid w:val="00703CEB"/>
    <w:rsid w:val="0070546F"/>
    <w:rsid w:val="00706F09"/>
    <w:rsid w:val="007107ED"/>
    <w:rsid w:val="00712CF1"/>
    <w:rsid w:val="0071429D"/>
    <w:rsid w:val="0071498A"/>
    <w:rsid w:val="007163AC"/>
    <w:rsid w:val="007168FC"/>
    <w:rsid w:val="00716AE9"/>
    <w:rsid w:val="0071772C"/>
    <w:rsid w:val="007206AA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0CA1"/>
    <w:rsid w:val="007412AC"/>
    <w:rsid w:val="007432D7"/>
    <w:rsid w:val="0074343C"/>
    <w:rsid w:val="00744B90"/>
    <w:rsid w:val="007455D4"/>
    <w:rsid w:val="00747099"/>
    <w:rsid w:val="0074740E"/>
    <w:rsid w:val="00750A6B"/>
    <w:rsid w:val="00753D7C"/>
    <w:rsid w:val="007552D1"/>
    <w:rsid w:val="007567EB"/>
    <w:rsid w:val="0076004D"/>
    <w:rsid w:val="0076147B"/>
    <w:rsid w:val="00762DB5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68B"/>
    <w:rsid w:val="00776B7D"/>
    <w:rsid w:val="0077725B"/>
    <w:rsid w:val="00777D16"/>
    <w:rsid w:val="00780958"/>
    <w:rsid w:val="00781528"/>
    <w:rsid w:val="00783A3A"/>
    <w:rsid w:val="00784B8A"/>
    <w:rsid w:val="00787BFA"/>
    <w:rsid w:val="00791094"/>
    <w:rsid w:val="0079137C"/>
    <w:rsid w:val="00791EF3"/>
    <w:rsid w:val="007946D3"/>
    <w:rsid w:val="00796347"/>
    <w:rsid w:val="00796CE3"/>
    <w:rsid w:val="007975EE"/>
    <w:rsid w:val="007A0081"/>
    <w:rsid w:val="007A05E1"/>
    <w:rsid w:val="007A06AE"/>
    <w:rsid w:val="007A1C4E"/>
    <w:rsid w:val="007A1E2D"/>
    <w:rsid w:val="007A31EF"/>
    <w:rsid w:val="007A355A"/>
    <w:rsid w:val="007A6296"/>
    <w:rsid w:val="007A66FA"/>
    <w:rsid w:val="007A783C"/>
    <w:rsid w:val="007B1878"/>
    <w:rsid w:val="007B18BF"/>
    <w:rsid w:val="007B21C6"/>
    <w:rsid w:val="007B3D0B"/>
    <w:rsid w:val="007B4732"/>
    <w:rsid w:val="007B4EC0"/>
    <w:rsid w:val="007B6170"/>
    <w:rsid w:val="007B6531"/>
    <w:rsid w:val="007B6FA3"/>
    <w:rsid w:val="007B70E7"/>
    <w:rsid w:val="007B7E9D"/>
    <w:rsid w:val="007C0538"/>
    <w:rsid w:val="007C1E62"/>
    <w:rsid w:val="007C3188"/>
    <w:rsid w:val="007C3F71"/>
    <w:rsid w:val="007C43BA"/>
    <w:rsid w:val="007C5216"/>
    <w:rsid w:val="007D206E"/>
    <w:rsid w:val="007D3C25"/>
    <w:rsid w:val="007D66B6"/>
    <w:rsid w:val="007D7442"/>
    <w:rsid w:val="007E1E8E"/>
    <w:rsid w:val="007E583A"/>
    <w:rsid w:val="007E5933"/>
    <w:rsid w:val="007E697E"/>
    <w:rsid w:val="007E6CC7"/>
    <w:rsid w:val="007E7A7B"/>
    <w:rsid w:val="007F236C"/>
    <w:rsid w:val="008035C9"/>
    <w:rsid w:val="00804749"/>
    <w:rsid w:val="00811639"/>
    <w:rsid w:val="00812089"/>
    <w:rsid w:val="008213BA"/>
    <w:rsid w:val="00826E44"/>
    <w:rsid w:val="008278AE"/>
    <w:rsid w:val="00833B9D"/>
    <w:rsid w:val="00836725"/>
    <w:rsid w:val="008367BB"/>
    <w:rsid w:val="00837012"/>
    <w:rsid w:val="00837960"/>
    <w:rsid w:val="00842432"/>
    <w:rsid w:val="00842DEB"/>
    <w:rsid w:val="008438B0"/>
    <w:rsid w:val="008446FE"/>
    <w:rsid w:val="00846597"/>
    <w:rsid w:val="008508AC"/>
    <w:rsid w:val="008513E1"/>
    <w:rsid w:val="00854CFD"/>
    <w:rsid w:val="0085759E"/>
    <w:rsid w:val="008579F8"/>
    <w:rsid w:val="00860C9A"/>
    <w:rsid w:val="00861092"/>
    <w:rsid w:val="008648AB"/>
    <w:rsid w:val="00865BF2"/>
    <w:rsid w:val="00866178"/>
    <w:rsid w:val="00867157"/>
    <w:rsid w:val="00867462"/>
    <w:rsid w:val="00870866"/>
    <w:rsid w:val="00870C0F"/>
    <w:rsid w:val="00870E07"/>
    <w:rsid w:val="0087123D"/>
    <w:rsid w:val="00871A9F"/>
    <w:rsid w:val="008724DF"/>
    <w:rsid w:val="00876DF9"/>
    <w:rsid w:val="008773EC"/>
    <w:rsid w:val="00880716"/>
    <w:rsid w:val="00881A73"/>
    <w:rsid w:val="00882D81"/>
    <w:rsid w:val="008848C5"/>
    <w:rsid w:val="00884D55"/>
    <w:rsid w:val="00886320"/>
    <w:rsid w:val="008950E5"/>
    <w:rsid w:val="008A3EB9"/>
    <w:rsid w:val="008A6296"/>
    <w:rsid w:val="008A6900"/>
    <w:rsid w:val="008A7469"/>
    <w:rsid w:val="008A76B0"/>
    <w:rsid w:val="008B02D6"/>
    <w:rsid w:val="008B1329"/>
    <w:rsid w:val="008B4571"/>
    <w:rsid w:val="008B4DBE"/>
    <w:rsid w:val="008C11EC"/>
    <w:rsid w:val="008C2646"/>
    <w:rsid w:val="008C2E72"/>
    <w:rsid w:val="008C5413"/>
    <w:rsid w:val="008C61DE"/>
    <w:rsid w:val="008D07CF"/>
    <w:rsid w:val="008D0991"/>
    <w:rsid w:val="008D231F"/>
    <w:rsid w:val="008D2883"/>
    <w:rsid w:val="008D3EE1"/>
    <w:rsid w:val="008D42E3"/>
    <w:rsid w:val="008D4B93"/>
    <w:rsid w:val="008D4F9B"/>
    <w:rsid w:val="008D61F5"/>
    <w:rsid w:val="008D6326"/>
    <w:rsid w:val="008D7428"/>
    <w:rsid w:val="008D7968"/>
    <w:rsid w:val="008E1747"/>
    <w:rsid w:val="008E265F"/>
    <w:rsid w:val="008E5084"/>
    <w:rsid w:val="008E5A8F"/>
    <w:rsid w:val="008E5BF5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3101"/>
    <w:rsid w:val="009035DF"/>
    <w:rsid w:val="00910266"/>
    <w:rsid w:val="0091203A"/>
    <w:rsid w:val="00912F24"/>
    <w:rsid w:val="009141EA"/>
    <w:rsid w:val="00915D40"/>
    <w:rsid w:val="00916AF7"/>
    <w:rsid w:val="00922FF5"/>
    <w:rsid w:val="00923740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51597"/>
    <w:rsid w:val="009536B7"/>
    <w:rsid w:val="0095478A"/>
    <w:rsid w:val="0095680E"/>
    <w:rsid w:val="00957376"/>
    <w:rsid w:val="00961F95"/>
    <w:rsid w:val="009629AF"/>
    <w:rsid w:val="0096317C"/>
    <w:rsid w:val="0096500D"/>
    <w:rsid w:val="009670B3"/>
    <w:rsid w:val="009670E1"/>
    <w:rsid w:val="00967488"/>
    <w:rsid w:val="009736AF"/>
    <w:rsid w:val="00973C5D"/>
    <w:rsid w:val="009749B4"/>
    <w:rsid w:val="00974D18"/>
    <w:rsid w:val="00975874"/>
    <w:rsid w:val="00975F4C"/>
    <w:rsid w:val="00976DB2"/>
    <w:rsid w:val="00980576"/>
    <w:rsid w:val="00980FC0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13EB"/>
    <w:rsid w:val="009A1C66"/>
    <w:rsid w:val="009A2DE0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C7149"/>
    <w:rsid w:val="009D7214"/>
    <w:rsid w:val="009E0904"/>
    <w:rsid w:val="009E0D95"/>
    <w:rsid w:val="009E13F1"/>
    <w:rsid w:val="009E390D"/>
    <w:rsid w:val="009E5689"/>
    <w:rsid w:val="009E5D9F"/>
    <w:rsid w:val="009E6652"/>
    <w:rsid w:val="009F27D8"/>
    <w:rsid w:val="009F3C26"/>
    <w:rsid w:val="009F770C"/>
    <w:rsid w:val="00A039C6"/>
    <w:rsid w:val="00A03C3F"/>
    <w:rsid w:val="00A03C87"/>
    <w:rsid w:val="00A051EC"/>
    <w:rsid w:val="00A05223"/>
    <w:rsid w:val="00A05859"/>
    <w:rsid w:val="00A104C6"/>
    <w:rsid w:val="00A1068F"/>
    <w:rsid w:val="00A112EB"/>
    <w:rsid w:val="00A16109"/>
    <w:rsid w:val="00A17170"/>
    <w:rsid w:val="00A17D8C"/>
    <w:rsid w:val="00A20F5E"/>
    <w:rsid w:val="00A230D8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B57"/>
    <w:rsid w:val="00A442B6"/>
    <w:rsid w:val="00A443A7"/>
    <w:rsid w:val="00A44741"/>
    <w:rsid w:val="00A474C4"/>
    <w:rsid w:val="00A50D00"/>
    <w:rsid w:val="00A51661"/>
    <w:rsid w:val="00A53CD9"/>
    <w:rsid w:val="00A55E4F"/>
    <w:rsid w:val="00A632DC"/>
    <w:rsid w:val="00A651E6"/>
    <w:rsid w:val="00A717E9"/>
    <w:rsid w:val="00A72207"/>
    <w:rsid w:val="00A7259D"/>
    <w:rsid w:val="00A767DE"/>
    <w:rsid w:val="00A76AA7"/>
    <w:rsid w:val="00A82824"/>
    <w:rsid w:val="00A83FAC"/>
    <w:rsid w:val="00A9171E"/>
    <w:rsid w:val="00A91EAB"/>
    <w:rsid w:val="00A94971"/>
    <w:rsid w:val="00A9530A"/>
    <w:rsid w:val="00AA006F"/>
    <w:rsid w:val="00AA06F0"/>
    <w:rsid w:val="00AA119E"/>
    <w:rsid w:val="00AA2257"/>
    <w:rsid w:val="00AA27DC"/>
    <w:rsid w:val="00AA2981"/>
    <w:rsid w:val="00AA34B8"/>
    <w:rsid w:val="00AA4720"/>
    <w:rsid w:val="00AA6DA8"/>
    <w:rsid w:val="00AA742B"/>
    <w:rsid w:val="00AA75AB"/>
    <w:rsid w:val="00AA77F3"/>
    <w:rsid w:val="00AB0DD3"/>
    <w:rsid w:val="00AB3522"/>
    <w:rsid w:val="00AB5EA3"/>
    <w:rsid w:val="00AB6085"/>
    <w:rsid w:val="00AB6A5F"/>
    <w:rsid w:val="00AB7AB9"/>
    <w:rsid w:val="00AC01F1"/>
    <w:rsid w:val="00AC4D1A"/>
    <w:rsid w:val="00AC6AB3"/>
    <w:rsid w:val="00AC755E"/>
    <w:rsid w:val="00AD3C7A"/>
    <w:rsid w:val="00AE2E74"/>
    <w:rsid w:val="00AE3ED7"/>
    <w:rsid w:val="00AE5743"/>
    <w:rsid w:val="00AE5A04"/>
    <w:rsid w:val="00AE5E33"/>
    <w:rsid w:val="00AF01BD"/>
    <w:rsid w:val="00AF256D"/>
    <w:rsid w:val="00AF42C9"/>
    <w:rsid w:val="00AF4AA5"/>
    <w:rsid w:val="00AF6707"/>
    <w:rsid w:val="00AF7DE0"/>
    <w:rsid w:val="00B04AAB"/>
    <w:rsid w:val="00B04EC2"/>
    <w:rsid w:val="00B0554A"/>
    <w:rsid w:val="00B056AD"/>
    <w:rsid w:val="00B05ABC"/>
    <w:rsid w:val="00B07AAA"/>
    <w:rsid w:val="00B120C6"/>
    <w:rsid w:val="00B13649"/>
    <w:rsid w:val="00B174AA"/>
    <w:rsid w:val="00B17B09"/>
    <w:rsid w:val="00B17F99"/>
    <w:rsid w:val="00B20E1E"/>
    <w:rsid w:val="00B20EF1"/>
    <w:rsid w:val="00B215AB"/>
    <w:rsid w:val="00B2222D"/>
    <w:rsid w:val="00B324FF"/>
    <w:rsid w:val="00B326D9"/>
    <w:rsid w:val="00B35EBA"/>
    <w:rsid w:val="00B40960"/>
    <w:rsid w:val="00B40AEE"/>
    <w:rsid w:val="00B41A6B"/>
    <w:rsid w:val="00B42F3B"/>
    <w:rsid w:val="00B4300E"/>
    <w:rsid w:val="00B44EC2"/>
    <w:rsid w:val="00B473D8"/>
    <w:rsid w:val="00B51175"/>
    <w:rsid w:val="00B51273"/>
    <w:rsid w:val="00B51329"/>
    <w:rsid w:val="00B5182D"/>
    <w:rsid w:val="00B54420"/>
    <w:rsid w:val="00B57706"/>
    <w:rsid w:val="00B57E58"/>
    <w:rsid w:val="00B602EE"/>
    <w:rsid w:val="00B617B5"/>
    <w:rsid w:val="00B61A88"/>
    <w:rsid w:val="00B62693"/>
    <w:rsid w:val="00B62B3C"/>
    <w:rsid w:val="00B63FF9"/>
    <w:rsid w:val="00B66FB2"/>
    <w:rsid w:val="00B71EE9"/>
    <w:rsid w:val="00B72EB4"/>
    <w:rsid w:val="00B739F0"/>
    <w:rsid w:val="00B75AE4"/>
    <w:rsid w:val="00B76DFE"/>
    <w:rsid w:val="00B81F1B"/>
    <w:rsid w:val="00B82755"/>
    <w:rsid w:val="00B846C9"/>
    <w:rsid w:val="00B8564B"/>
    <w:rsid w:val="00B86C6C"/>
    <w:rsid w:val="00B87A2F"/>
    <w:rsid w:val="00B91B8D"/>
    <w:rsid w:val="00B9258E"/>
    <w:rsid w:val="00B93AD4"/>
    <w:rsid w:val="00B941B5"/>
    <w:rsid w:val="00B95193"/>
    <w:rsid w:val="00B969CB"/>
    <w:rsid w:val="00BA66DB"/>
    <w:rsid w:val="00BB0B4B"/>
    <w:rsid w:val="00BB1B2B"/>
    <w:rsid w:val="00BB48C8"/>
    <w:rsid w:val="00BB4BB8"/>
    <w:rsid w:val="00BB54ED"/>
    <w:rsid w:val="00BB6958"/>
    <w:rsid w:val="00BC0B94"/>
    <w:rsid w:val="00BC3E56"/>
    <w:rsid w:val="00BC44B9"/>
    <w:rsid w:val="00BC4AEB"/>
    <w:rsid w:val="00BC525B"/>
    <w:rsid w:val="00BC54F6"/>
    <w:rsid w:val="00BC5F07"/>
    <w:rsid w:val="00BC7435"/>
    <w:rsid w:val="00BD2058"/>
    <w:rsid w:val="00BD20B5"/>
    <w:rsid w:val="00BE0592"/>
    <w:rsid w:val="00BE07C1"/>
    <w:rsid w:val="00BE3E7E"/>
    <w:rsid w:val="00BE4A22"/>
    <w:rsid w:val="00BE6B16"/>
    <w:rsid w:val="00BF509C"/>
    <w:rsid w:val="00BF5899"/>
    <w:rsid w:val="00BF6B44"/>
    <w:rsid w:val="00C00830"/>
    <w:rsid w:val="00C02A2E"/>
    <w:rsid w:val="00C031BF"/>
    <w:rsid w:val="00C06E21"/>
    <w:rsid w:val="00C06EC4"/>
    <w:rsid w:val="00C10FCE"/>
    <w:rsid w:val="00C115F8"/>
    <w:rsid w:val="00C14A68"/>
    <w:rsid w:val="00C165B8"/>
    <w:rsid w:val="00C167AF"/>
    <w:rsid w:val="00C221AD"/>
    <w:rsid w:val="00C2270C"/>
    <w:rsid w:val="00C22B0C"/>
    <w:rsid w:val="00C239C1"/>
    <w:rsid w:val="00C26DEA"/>
    <w:rsid w:val="00C3010D"/>
    <w:rsid w:val="00C303F3"/>
    <w:rsid w:val="00C30BED"/>
    <w:rsid w:val="00C31B35"/>
    <w:rsid w:val="00C31F92"/>
    <w:rsid w:val="00C32712"/>
    <w:rsid w:val="00C374F9"/>
    <w:rsid w:val="00C37F07"/>
    <w:rsid w:val="00C4081D"/>
    <w:rsid w:val="00C4303C"/>
    <w:rsid w:val="00C44835"/>
    <w:rsid w:val="00C46197"/>
    <w:rsid w:val="00C46744"/>
    <w:rsid w:val="00C47D10"/>
    <w:rsid w:val="00C50951"/>
    <w:rsid w:val="00C577B3"/>
    <w:rsid w:val="00C61618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42E9"/>
    <w:rsid w:val="00CB54F4"/>
    <w:rsid w:val="00CB7D62"/>
    <w:rsid w:val="00CC0015"/>
    <w:rsid w:val="00CC0620"/>
    <w:rsid w:val="00CC0D3F"/>
    <w:rsid w:val="00CC4B58"/>
    <w:rsid w:val="00CD09D9"/>
    <w:rsid w:val="00CD0DA7"/>
    <w:rsid w:val="00CD346C"/>
    <w:rsid w:val="00CD46EC"/>
    <w:rsid w:val="00CD4C9E"/>
    <w:rsid w:val="00CD5A94"/>
    <w:rsid w:val="00CD6819"/>
    <w:rsid w:val="00CD6B55"/>
    <w:rsid w:val="00CD7B47"/>
    <w:rsid w:val="00CE2656"/>
    <w:rsid w:val="00CF2CCF"/>
    <w:rsid w:val="00CF418B"/>
    <w:rsid w:val="00CF58ED"/>
    <w:rsid w:val="00CF6411"/>
    <w:rsid w:val="00D00060"/>
    <w:rsid w:val="00D01420"/>
    <w:rsid w:val="00D020C1"/>
    <w:rsid w:val="00D02EDE"/>
    <w:rsid w:val="00D051DF"/>
    <w:rsid w:val="00D07B6E"/>
    <w:rsid w:val="00D10169"/>
    <w:rsid w:val="00D11CD3"/>
    <w:rsid w:val="00D131F0"/>
    <w:rsid w:val="00D1424B"/>
    <w:rsid w:val="00D151E9"/>
    <w:rsid w:val="00D17B67"/>
    <w:rsid w:val="00D17DB7"/>
    <w:rsid w:val="00D200CD"/>
    <w:rsid w:val="00D230F4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50571"/>
    <w:rsid w:val="00D551D7"/>
    <w:rsid w:val="00D553C5"/>
    <w:rsid w:val="00D55E66"/>
    <w:rsid w:val="00D57852"/>
    <w:rsid w:val="00D60CA9"/>
    <w:rsid w:val="00D62330"/>
    <w:rsid w:val="00D6432A"/>
    <w:rsid w:val="00D73740"/>
    <w:rsid w:val="00D73CC4"/>
    <w:rsid w:val="00D73DDA"/>
    <w:rsid w:val="00D77BC2"/>
    <w:rsid w:val="00D82A93"/>
    <w:rsid w:val="00D83E3B"/>
    <w:rsid w:val="00D84279"/>
    <w:rsid w:val="00D84F68"/>
    <w:rsid w:val="00D900C9"/>
    <w:rsid w:val="00D90681"/>
    <w:rsid w:val="00D9193A"/>
    <w:rsid w:val="00D92A1A"/>
    <w:rsid w:val="00D94BE0"/>
    <w:rsid w:val="00DA0078"/>
    <w:rsid w:val="00DA124C"/>
    <w:rsid w:val="00DA1D21"/>
    <w:rsid w:val="00DA465E"/>
    <w:rsid w:val="00DA5453"/>
    <w:rsid w:val="00DA67E4"/>
    <w:rsid w:val="00DB31A5"/>
    <w:rsid w:val="00DB497F"/>
    <w:rsid w:val="00DB4D29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202C"/>
    <w:rsid w:val="00DD3F12"/>
    <w:rsid w:val="00DE0E5A"/>
    <w:rsid w:val="00DE2AF2"/>
    <w:rsid w:val="00DE3794"/>
    <w:rsid w:val="00DE5274"/>
    <w:rsid w:val="00DE788D"/>
    <w:rsid w:val="00DF5C44"/>
    <w:rsid w:val="00DF716E"/>
    <w:rsid w:val="00DF7FE2"/>
    <w:rsid w:val="00E00968"/>
    <w:rsid w:val="00E01453"/>
    <w:rsid w:val="00E01ACC"/>
    <w:rsid w:val="00E05809"/>
    <w:rsid w:val="00E0663D"/>
    <w:rsid w:val="00E1207E"/>
    <w:rsid w:val="00E1325E"/>
    <w:rsid w:val="00E1543E"/>
    <w:rsid w:val="00E167AD"/>
    <w:rsid w:val="00E213C1"/>
    <w:rsid w:val="00E22D49"/>
    <w:rsid w:val="00E25194"/>
    <w:rsid w:val="00E25E43"/>
    <w:rsid w:val="00E26B42"/>
    <w:rsid w:val="00E27A60"/>
    <w:rsid w:val="00E27FCF"/>
    <w:rsid w:val="00E301E8"/>
    <w:rsid w:val="00E327B6"/>
    <w:rsid w:val="00E35F96"/>
    <w:rsid w:val="00E37263"/>
    <w:rsid w:val="00E3742C"/>
    <w:rsid w:val="00E37B04"/>
    <w:rsid w:val="00E43B37"/>
    <w:rsid w:val="00E43D3B"/>
    <w:rsid w:val="00E44555"/>
    <w:rsid w:val="00E4467C"/>
    <w:rsid w:val="00E4479A"/>
    <w:rsid w:val="00E44CAA"/>
    <w:rsid w:val="00E46975"/>
    <w:rsid w:val="00E50828"/>
    <w:rsid w:val="00E52987"/>
    <w:rsid w:val="00E5643C"/>
    <w:rsid w:val="00E5665B"/>
    <w:rsid w:val="00E56AC1"/>
    <w:rsid w:val="00E577B1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3D06"/>
    <w:rsid w:val="00E801B7"/>
    <w:rsid w:val="00E8092A"/>
    <w:rsid w:val="00E81B0A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26E1"/>
    <w:rsid w:val="00EA2C9F"/>
    <w:rsid w:val="00EA74C3"/>
    <w:rsid w:val="00EA7B6D"/>
    <w:rsid w:val="00EB0DED"/>
    <w:rsid w:val="00EB217B"/>
    <w:rsid w:val="00EB284E"/>
    <w:rsid w:val="00EB4B17"/>
    <w:rsid w:val="00EB5A4B"/>
    <w:rsid w:val="00EB68B7"/>
    <w:rsid w:val="00EC0474"/>
    <w:rsid w:val="00EC27C3"/>
    <w:rsid w:val="00EC56EF"/>
    <w:rsid w:val="00EC5BE1"/>
    <w:rsid w:val="00EC7F19"/>
    <w:rsid w:val="00EC7F39"/>
    <w:rsid w:val="00ED089C"/>
    <w:rsid w:val="00ED0BAF"/>
    <w:rsid w:val="00ED256E"/>
    <w:rsid w:val="00ED2E25"/>
    <w:rsid w:val="00ED3736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36A4"/>
    <w:rsid w:val="00F01129"/>
    <w:rsid w:val="00F02801"/>
    <w:rsid w:val="00F0785E"/>
    <w:rsid w:val="00F1065B"/>
    <w:rsid w:val="00F12500"/>
    <w:rsid w:val="00F13026"/>
    <w:rsid w:val="00F16090"/>
    <w:rsid w:val="00F1633B"/>
    <w:rsid w:val="00F17B61"/>
    <w:rsid w:val="00F21F30"/>
    <w:rsid w:val="00F2258F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5880"/>
    <w:rsid w:val="00F55FB3"/>
    <w:rsid w:val="00F6183D"/>
    <w:rsid w:val="00F6286D"/>
    <w:rsid w:val="00F63064"/>
    <w:rsid w:val="00F66206"/>
    <w:rsid w:val="00F673B2"/>
    <w:rsid w:val="00F7067C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2B7A"/>
    <w:rsid w:val="00F9426D"/>
    <w:rsid w:val="00F9501E"/>
    <w:rsid w:val="00F9646F"/>
    <w:rsid w:val="00F97375"/>
    <w:rsid w:val="00FA00B3"/>
    <w:rsid w:val="00FA0541"/>
    <w:rsid w:val="00FA18B6"/>
    <w:rsid w:val="00FA601C"/>
    <w:rsid w:val="00FB0CBC"/>
    <w:rsid w:val="00FB1F55"/>
    <w:rsid w:val="00FB37EE"/>
    <w:rsid w:val="00FB407C"/>
    <w:rsid w:val="00FB63E5"/>
    <w:rsid w:val="00FB70A4"/>
    <w:rsid w:val="00FC0A71"/>
    <w:rsid w:val="00FC1230"/>
    <w:rsid w:val="00FC1F2E"/>
    <w:rsid w:val="00FC503D"/>
    <w:rsid w:val="00FC5C23"/>
    <w:rsid w:val="00FC650F"/>
    <w:rsid w:val="00FD0C9C"/>
    <w:rsid w:val="00FD2BEB"/>
    <w:rsid w:val="00FD34FF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3E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3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974D18"/>
  </w:style>
  <w:style w:type="character" w:customStyle="1" w:styleId="afff1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2">
    <w:name w:val="Гипертекстовая ссылка"/>
    <w:basedOn w:val="afff1"/>
    <w:uiPriority w:val="99"/>
    <w:rsid w:val="00974D18"/>
    <w:rPr>
      <w:b w:val="0"/>
      <w:bCs w:val="0"/>
      <w:color w:val="106BBE"/>
    </w:rPr>
  </w:style>
  <w:style w:type="paragraph" w:customStyle="1" w:styleId="afff3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974D18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9">
    <w:name w:val="Подзаголовок для информации об изменениях"/>
    <w:basedOn w:val="afff6"/>
    <w:next w:val="a"/>
    <w:uiPriority w:val="99"/>
    <w:rsid w:val="00974D18"/>
    <w:rPr>
      <w:b/>
      <w:bCs/>
    </w:rPr>
  </w:style>
  <w:style w:type="paragraph" w:customStyle="1" w:styleId="afffa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b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ED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AEAE-8432-4019-A524-A595B12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Толокнова К.В.</cp:lastModifiedBy>
  <cp:revision>31</cp:revision>
  <cp:lastPrinted>2025-02-05T06:51:00Z</cp:lastPrinted>
  <dcterms:created xsi:type="dcterms:W3CDTF">2023-07-20T07:14:00Z</dcterms:created>
  <dcterms:modified xsi:type="dcterms:W3CDTF">2026-01-30T05:27:00Z</dcterms:modified>
</cp:coreProperties>
</file>