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65E1" w:rsidRPr="00C965E1" w:rsidRDefault="00C965E1" w:rsidP="00C965E1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C965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B2662A" wp14:editId="51062DE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5E1" w:rsidRPr="00C965E1" w:rsidRDefault="00C965E1" w:rsidP="00C965E1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C965E1" w:rsidRPr="00C965E1" w:rsidRDefault="00C965E1" w:rsidP="00C965E1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65E1" w:rsidRPr="00C965E1" w:rsidRDefault="00C965E1" w:rsidP="00C965E1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229754791"/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241F03">
        <w:rPr>
          <w:rFonts w:ascii="Times New Roman" w:hAnsi="Times New Roman" w:cs="Times New Roman"/>
          <w:sz w:val="28"/>
          <w:szCs w:val="28"/>
          <w:lang w:eastAsia="en-US"/>
        </w:rPr>
        <w:t>15.05.2026</w:t>
      </w: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241F03">
        <w:rPr>
          <w:rFonts w:ascii="Times New Roman" w:hAnsi="Times New Roman" w:cs="Times New Roman"/>
          <w:sz w:val="28"/>
          <w:szCs w:val="28"/>
          <w:lang w:eastAsia="en-US"/>
        </w:rPr>
        <w:t>378</w:t>
      </w:r>
    </w:p>
    <w:bookmarkEnd w:id="0"/>
    <w:p w:rsidR="00C965E1" w:rsidRPr="00C965E1" w:rsidRDefault="00C965E1" w:rsidP="00C965E1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C965E1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C965E1" w:rsidRPr="00C965E1" w:rsidRDefault="00C965E1" w:rsidP="00C965E1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EF20EE" w:rsidRDefault="00EF20EE" w:rsidP="00C965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конкурсе</w:t>
      </w:r>
      <w:r w:rsidRPr="007D5AAB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</w:t>
      </w:r>
    </w:p>
    <w:p w:rsidR="00EF20EE" w:rsidRDefault="00EF20EE" w:rsidP="00C965E1">
      <w:pPr>
        <w:rPr>
          <w:rFonts w:ascii="Times New Roman" w:hAnsi="Times New Roman" w:cs="Times New Roman"/>
          <w:bCs/>
          <w:sz w:val="28"/>
          <w:szCs w:val="28"/>
        </w:rPr>
      </w:pPr>
      <w:r w:rsidRPr="007D5AAB">
        <w:rPr>
          <w:rFonts w:ascii="Times New Roman" w:hAnsi="Times New Roman" w:cs="Times New Roman"/>
          <w:bCs/>
          <w:sz w:val="28"/>
          <w:szCs w:val="28"/>
        </w:rPr>
        <w:t xml:space="preserve">мастерства работников </w:t>
      </w:r>
    </w:p>
    <w:p w:rsidR="00EF20EE" w:rsidRDefault="00EF20EE" w:rsidP="00C965E1">
      <w:pPr>
        <w:rPr>
          <w:rFonts w:ascii="Times New Roman" w:hAnsi="Times New Roman" w:cs="Times New Roman"/>
          <w:bCs/>
          <w:sz w:val="28"/>
          <w:szCs w:val="28"/>
        </w:rPr>
      </w:pPr>
      <w:r w:rsidRPr="007D5AAB">
        <w:rPr>
          <w:rFonts w:ascii="Times New Roman" w:hAnsi="Times New Roman" w:cs="Times New Roman"/>
          <w:bCs/>
          <w:sz w:val="28"/>
          <w:szCs w:val="28"/>
        </w:rPr>
        <w:t>рыбопромысловых бригад</w:t>
      </w:r>
    </w:p>
    <w:p w:rsidR="00770B27" w:rsidRDefault="00EF20EE" w:rsidP="00C965E1">
      <w:pPr>
        <w:rPr>
          <w:rFonts w:ascii="Times New Roman" w:hAnsi="Times New Roman" w:cs="Times New Roman"/>
          <w:bCs/>
          <w:sz w:val="28"/>
          <w:szCs w:val="28"/>
        </w:rPr>
      </w:pPr>
      <w:r w:rsidRPr="007D5AAB">
        <w:rPr>
          <w:rFonts w:ascii="Times New Roman" w:hAnsi="Times New Roman" w:cs="Times New Roman"/>
          <w:bCs/>
          <w:sz w:val="28"/>
          <w:szCs w:val="28"/>
        </w:rPr>
        <w:t>в Ханты-Мансийском районе</w:t>
      </w:r>
      <w:r w:rsidR="00770B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20EE" w:rsidRDefault="00770B27" w:rsidP="00C965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0E508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E31BA5" w:rsidRDefault="00E31BA5" w:rsidP="00C965E1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20EE" w:rsidRDefault="00EF20EE" w:rsidP="00C965E1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популяризации профессии рыбака, </w:t>
      </w:r>
      <w:r w:rsidRPr="006808E7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08E7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и практических навыков работников </w:t>
      </w:r>
      <w:r>
        <w:rPr>
          <w:rFonts w:ascii="Times New Roman" w:hAnsi="Times New Roman" w:cs="Times New Roman"/>
          <w:sz w:val="28"/>
          <w:szCs w:val="28"/>
        </w:rPr>
        <w:t>рыбодобывающей отрасли</w:t>
      </w:r>
      <w:r w:rsidRPr="006808E7">
        <w:rPr>
          <w:rFonts w:ascii="Times New Roman" w:hAnsi="Times New Roman" w:cs="Times New Roman"/>
          <w:sz w:val="28"/>
          <w:szCs w:val="28"/>
        </w:rPr>
        <w:t>, поднятия престижа профессии</w:t>
      </w:r>
      <w:r>
        <w:rPr>
          <w:rFonts w:ascii="Times New Roman" w:hAnsi="Times New Roman" w:cs="Times New Roman"/>
          <w:sz w:val="28"/>
          <w:szCs w:val="28"/>
        </w:rPr>
        <w:t xml:space="preserve"> рыбака, </w:t>
      </w:r>
      <w:r w:rsidRPr="005B47F2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0EE" w:rsidRPr="00C965E1" w:rsidRDefault="00EF20EE" w:rsidP="00C965E1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EF20EE" w:rsidRPr="00CB7027" w:rsidRDefault="003B4B07" w:rsidP="00C965E1">
      <w:pPr>
        <w:pStyle w:val="af7"/>
        <w:widowControl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01498" w:rsidRPr="00C01498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му</w:t>
      </w:r>
      <w:r w:rsidR="00C01498" w:rsidRPr="00C01498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му</w:t>
      </w:r>
      <w:r w:rsidR="00C01498" w:rsidRPr="00C0149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="00C01498" w:rsidRPr="00C01498">
        <w:rPr>
          <w:rFonts w:ascii="Times New Roman" w:hAnsi="Times New Roman"/>
          <w:sz w:val="28"/>
          <w:szCs w:val="28"/>
        </w:rPr>
        <w:t xml:space="preserve"> «Организационно-методический центр»</w:t>
      </w:r>
      <w:r>
        <w:rPr>
          <w:rFonts w:ascii="Times New Roman" w:hAnsi="Times New Roman"/>
          <w:sz w:val="28"/>
          <w:szCs w:val="28"/>
        </w:rPr>
        <w:t xml:space="preserve"> совместно с</w:t>
      </w:r>
      <w:r w:rsidR="00C01498" w:rsidRPr="00C01498">
        <w:rPr>
          <w:rFonts w:ascii="Times New Roman" w:hAnsi="Times New Roman"/>
          <w:sz w:val="28"/>
          <w:szCs w:val="28"/>
        </w:rPr>
        <w:t xml:space="preserve"> </w:t>
      </w:r>
      <w:r w:rsidR="000140D1">
        <w:rPr>
          <w:rFonts w:ascii="Times New Roman" w:hAnsi="Times New Roman"/>
          <w:sz w:val="28"/>
          <w:szCs w:val="28"/>
        </w:rPr>
        <w:t xml:space="preserve">комитетом экономической политики Администрации Ханты-Мансийского района, </w:t>
      </w:r>
      <w:r w:rsidR="00EF20EE" w:rsidRPr="00CB7027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</w:t>
      </w:r>
      <w:r w:rsidR="00EF20EE" w:rsidRPr="00CB7027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="00EF20EE" w:rsidRPr="00CB702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="00EF20EE" w:rsidRPr="00CB7027">
        <w:rPr>
          <w:rFonts w:ascii="Times New Roman" w:hAnsi="Times New Roman"/>
          <w:sz w:val="28"/>
          <w:szCs w:val="28"/>
        </w:rPr>
        <w:t xml:space="preserve"> Ханты-Мансийского района «Досуговый центр «</w:t>
      </w:r>
      <w:proofErr w:type="spellStart"/>
      <w:r w:rsidR="00EF20EE" w:rsidRPr="00CB7027">
        <w:rPr>
          <w:rFonts w:ascii="Times New Roman" w:hAnsi="Times New Roman"/>
          <w:sz w:val="28"/>
          <w:szCs w:val="28"/>
        </w:rPr>
        <w:t>Имитуй</w:t>
      </w:r>
      <w:proofErr w:type="spellEnd"/>
      <w:r w:rsidR="00EF20EE" w:rsidRPr="00CB7027">
        <w:rPr>
          <w:rFonts w:ascii="Times New Roman" w:hAnsi="Times New Roman"/>
          <w:sz w:val="28"/>
          <w:szCs w:val="28"/>
        </w:rPr>
        <w:t xml:space="preserve">» </w:t>
      </w:r>
      <w:r w:rsidR="002E5944">
        <w:rPr>
          <w:rFonts w:ascii="Times New Roman" w:hAnsi="Times New Roman"/>
          <w:sz w:val="28"/>
          <w:szCs w:val="28"/>
        </w:rPr>
        <w:br/>
      </w:r>
      <w:r w:rsidR="00EF20EE" w:rsidRPr="00CB7027">
        <w:rPr>
          <w:rFonts w:ascii="Times New Roman" w:hAnsi="Times New Roman"/>
          <w:sz w:val="28"/>
          <w:szCs w:val="28"/>
        </w:rPr>
        <w:t xml:space="preserve">обеспечить проведение </w:t>
      </w:r>
      <w:r w:rsidR="00EF20EE" w:rsidRPr="00CB702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конкурса профессионального мастерства </w:t>
      </w:r>
      <w:r w:rsidR="002E5944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="00EF20EE" w:rsidRPr="00CB7027">
        <w:rPr>
          <w:rFonts w:ascii="Times New Roman" w:hAnsi="Times New Roman"/>
          <w:bCs/>
          <w:sz w:val="28"/>
          <w:szCs w:val="28"/>
          <w:shd w:val="clear" w:color="auto" w:fill="FFFFFF"/>
        </w:rPr>
        <w:t>работников рыбопромысловых</w:t>
      </w:r>
      <w:r w:rsidR="00005FB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EF20EE" w:rsidRPr="00CB7027">
        <w:rPr>
          <w:rFonts w:ascii="Times New Roman" w:hAnsi="Times New Roman"/>
          <w:bCs/>
          <w:sz w:val="28"/>
          <w:szCs w:val="28"/>
          <w:shd w:val="clear" w:color="auto" w:fill="FFFFFF"/>
        </w:rPr>
        <w:t>бригад в Ханты-Мансийском районе</w:t>
      </w:r>
      <w:r w:rsidR="00CB7027" w:rsidRPr="00CB702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EF20EE" w:rsidRPr="0060388B" w:rsidRDefault="00EF20EE" w:rsidP="00C965E1">
      <w:pPr>
        <w:pStyle w:val="af7"/>
        <w:widowControl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8B">
        <w:rPr>
          <w:rFonts w:ascii="Times New Roman" w:hAnsi="Times New Roman" w:cs="Times New Roman"/>
          <w:sz w:val="28"/>
          <w:szCs w:val="28"/>
        </w:rPr>
        <w:t>Утвердить:</w:t>
      </w:r>
    </w:p>
    <w:p w:rsidR="00EF20EE" w:rsidRDefault="00EF20EE" w:rsidP="00C965E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D5AAB">
        <w:rPr>
          <w:rFonts w:ascii="Times New Roman" w:hAnsi="Times New Roman" w:cs="Times New Roman"/>
          <w:sz w:val="28"/>
          <w:szCs w:val="28"/>
        </w:rPr>
        <w:t xml:space="preserve">Положение о конкурсе профессионального мастерства работников рыбопромысловых бригад в Ханты-Мансийском районе согласно приложению 1 к настоящему </w:t>
      </w:r>
      <w:r w:rsidR="00770B27">
        <w:rPr>
          <w:rFonts w:ascii="Times New Roman" w:hAnsi="Times New Roman" w:cs="Times New Roman"/>
          <w:sz w:val="28"/>
          <w:szCs w:val="28"/>
        </w:rPr>
        <w:t>постановлению</w:t>
      </w:r>
      <w:r w:rsidRPr="007D5AAB">
        <w:rPr>
          <w:rFonts w:ascii="Times New Roman" w:hAnsi="Times New Roman" w:cs="Times New Roman"/>
          <w:sz w:val="28"/>
          <w:szCs w:val="28"/>
        </w:rPr>
        <w:t>.</w:t>
      </w:r>
    </w:p>
    <w:p w:rsidR="00EF20EE" w:rsidRPr="00567956" w:rsidRDefault="00EF20EE" w:rsidP="00C965E1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67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</w:t>
      </w:r>
      <w:r w:rsidRPr="00567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профессионального мастерства работников рыбопромысловых бригад в Ханты-Мансийском районе согласно приложению 2 к настоящему </w:t>
      </w:r>
      <w:r w:rsidR="00770B2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  <w:r w:rsidRPr="005679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5082" w:rsidRDefault="00EF20EE" w:rsidP="00C965E1">
      <w:pPr>
        <w:pStyle w:val="a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D5A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E5082">
        <w:rPr>
          <w:rFonts w:ascii="Times New Roman" w:hAnsi="Times New Roman"/>
          <w:sz w:val="28"/>
          <w:szCs w:val="28"/>
        </w:rPr>
        <w:t>Опубликовать настоящее постановление в газете «Наш район», разместить на официальном сайте Администрации Ханты-Мансийского района.</w:t>
      </w:r>
    </w:p>
    <w:p w:rsidR="00EF20EE" w:rsidRDefault="000E5082" w:rsidP="00C965E1">
      <w:pPr>
        <w:pStyle w:val="a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D1CFD">
        <w:rPr>
          <w:rFonts w:ascii="Times New Roman" w:hAnsi="Times New Roman"/>
          <w:sz w:val="28"/>
          <w:szCs w:val="28"/>
        </w:rPr>
        <w:t xml:space="preserve"> </w:t>
      </w:r>
      <w:r w:rsidR="00EF20EE" w:rsidRPr="007D5AAB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B31426">
        <w:rPr>
          <w:rFonts w:ascii="Times New Roman" w:hAnsi="Times New Roman"/>
          <w:sz w:val="28"/>
          <w:szCs w:val="28"/>
        </w:rPr>
        <w:t>постановления</w:t>
      </w:r>
      <w:r w:rsidR="00B31426" w:rsidRPr="007D5AAB">
        <w:rPr>
          <w:rFonts w:ascii="Times New Roman" w:hAnsi="Times New Roman"/>
          <w:sz w:val="28"/>
          <w:szCs w:val="28"/>
        </w:rPr>
        <w:t xml:space="preserve"> </w:t>
      </w:r>
      <w:r w:rsidR="00EF20EE">
        <w:rPr>
          <w:rFonts w:ascii="Times New Roman" w:hAnsi="Times New Roman"/>
          <w:sz w:val="28"/>
          <w:szCs w:val="28"/>
        </w:rPr>
        <w:t xml:space="preserve">оставляю </w:t>
      </w:r>
      <w:r w:rsidR="00E31BA5">
        <w:rPr>
          <w:rFonts w:ascii="Times New Roman" w:hAnsi="Times New Roman"/>
          <w:sz w:val="28"/>
          <w:szCs w:val="28"/>
        </w:rPr>
        <w:br/>
      </w:r>
      <w:r w:rsidR="00EF20EE">
        <w:rPr>
          <w:rFonts w:ascii="Times New Roman" w:hAnsi="Times New Roman"/>
          <w:sz w:val="28"/>
          <w:szCs w:val="28"/>
        </w:rPr>
        <w:t>за собой.</w:t>
      </w:r>
    </w:p>
    <w:p w:rsidR="00EF20EE" w:rsidRDefault="00EF20EE" w:rsidP="00C965E1">
      <w:pPr>
        <w:pStyle w:val="a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BA5" w:rsidRDefault="00E31BA5" w:rsidP="00C965E1">
      <w:pPr>
        <w:pStyle w:val="af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0EE" w:rsidRDefault="00EF20EE" w:rsidP="00C965E1">
      <w:pPr>
        <w:pStyle w:val="af"/>
        <w:tabs>
          <w:tab w:val="left" w:pos="851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</w:t>
      </w:r>
      <w:r w:rsidR="00C965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К.Р.Минулин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F20EE" w:rsidRPr="0003726D" w:rsidRDefault="00EF20EE" w:rsidP="00C965E1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372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  <w:r w:rsidRPr="0003726D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="00770B27" w:rsidRPr="0003726D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03726D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03726D">
        <w:rPr>
          <w:rFonts w:ascii="Times New Roman" w:hAnsi="Times New Roman" w:cs="Times New Roman"/>
          <w:bCs/>
          <w:sz w:val="28"/>
          <w:szCs w:val="28"/>
        </w:rPr>
        <w:br/>
        <w:t xml:space="preserve">Ханты-Мансийского района </w:t>
      </w:r>
    </w:p>
    <w:p w:rsidR="00241F03" w:rsidRPr="00C965E1" w:rsidRDefault="00241F03" w:rsidP="00241F03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15.05.2026</w:t>
      </w: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378</w:t>
      </w:r>
    </w:p>
    <w:p w:rsidR="00C965E1" w:rsidRPr="0003726D" w:rsidRDefault="00C965E1" w:rsidP="00C965E1">
      <w:pPr>
        <w:widowControl/>
        <w:suppressAutoHyphens w:val="0"/>
        <w:autoSpaceDE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F20EE" w:rsidRPr="0003726D" w:rsidRDefault="00EF20EE" w:rsidP="00C965E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26D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EF20EE" w:rsidRPr="0003726D" w:rsidRDefault="00EF20EE" w:rsidP="00C965E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26D">
        <w:rPr>
          <w:rFonts w:ascii="Times New Roman" w:hAnsi="Times New Roman" w:cs="Times New Roman"/>
          <w:bCs/>
          <w:sz w:val="28"/>
          <w:szCs w:val="28"/>
        </w:rPr>
        <w:t>о конкурсе профессионального мастерства работников рыбопромысловых бригад в Ханты-Мансийском районе</w:t>
      </w:r>
    </w:p>
    <w:p w:rsidR="00EF20EE" w:rsidRPr="0003726D" w:rsidRDefault="00EF20EE" w:rsidP="00C965E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26D">
        <w:rPr>
          <w:rFonts w:ascii="Times New Roman" w:hAnsi="Times New Roman" w:cs="Times New Roman"/>
          <w:bCs/>
          <w:sz w:val="28"/>
          <w:szCs w:val="28"/>
        </w:rPr>
        <w:t>(далее – Положение)</w:t>
      </w:r>
    </w:p>
    <w:p w:rsidR="00EF20EE" w:rsidRPr="0003726D" w:rsidRDefault="00EF20EE" w:rsidP="00C965E1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20EE" w:rsidRPr="0003726D" w:rsidRDefault="00EF20EE" w:rsidP="00C96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372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726D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F20EE" w:rsidRPr="0003726D" w:rsidRDefault="00EF20EE" w:rsidP="00C965E1">
      <w:pPr>
        <w:pStyle w:val="af7"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F20EE" w:rsidRPr="0003726D" w:rsidRDefault="00EF20EE" w:rsidP="00C965E1">
      <w:pPr>
        <w:pStyle w:val="af7"/>
        <w:widowControl/>
        <w:numPr>
          <w:ilvl w:val="0"/>
          <w:numId w:val="21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организационные основы, порядок проведения и систему оценки результатов конкурса профессионального мастерства </w:t>
      </w:r>
      <w:r w:rsidRPr="0003726D">
        <w:rPr>
          <w:rFonts w:ascii="Times New Roman" w:hAnsi="Times New Roman" w:cs="Times New Roman"/>
          <w:bCs/>
          <w:sz w:val="28"/>
          <w:szCs w:val="28"/>
        </w:rPr>
        <w:t xml:space="preserve">работников рыбопромысловых бригад </w:t>
      </w:r>
      <w:r w:rsidRPr="0003726D">
        <w:rPr>
          <w:rFonts w:ascii="Times New Roman" w:hAnsi="Times New Roman" w:cs="Times New Roman"/>
          <w:bCs/>
          <w:sz w:val="28"/>
          <w:szCs w:val="28"/>
        </w:rPr>
        <w:br/>
        <w:t>в Ханты-Мансийском районе (далее – Конкурс)</w:t>
      </w:r>
      <w:r w:rsidRPr="0003726D">
        <w:rPr>
          <w:rFonts w:ascii="Times New Roman" w:hAnsi="Times New Roman" w:cs="Times New Roman"/>
          <w:sz w:val="28"/>
          <w:szCs w:val="28"/>
        </w:rPr>
        <w:t>.</w:t>
      </w:r>
    </w:p>
    <w:p w:rsidR="00EF20EE" w:rsidRPr="0003726D" w:rsidRDefault="00EF20EE" w:rsidP="00C965E1">
      <w:pPr>
        <w:pStyle w:val="af7"/>
        <w:widowControl/>
        <w:numPr>
          <w:ilvl w:val="0"/>
          <w:numId w:val="21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Конкурс проводится с целью:</w:t>
      </w:r>
    </w:p>
    <w:p w:rsidR="00EF20EE" w:rsidRPr="0003726D" w:rsidRDefault="00EF20EE" w:rsidP="00C965E1">
      <w:pPr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популяризации профессии рыбака;</w:t>
      </w:r>
    </w:p>
    <w:p w:rsidR="00EF20EE" w:rsidRPr="0003726D" w:rsidRDefault="00EF20EE" w:rsidP="00C965E1">
      <w:pPr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совершенствования профессионального мастерства и практических навыков работников рыбопромысловых бригад, повышения теоретических знаний в вопросах использования специальных средств и оборудования </w:t>
      </w:r>
      <w:r w:rsidRPr="0003726D">
        <w:rPr>
          <w:rFonts w:ascii="Times New Roman" w:hAnsi="Times New Roman" w:cs="Times New Roman"/>
          <w:sz w:val="28"/>
          <w:szCs w:val="28"/>
        </w:rPr>
        <w:br/>
        <w:t>при добыче водных биологических ресурсов, соблюдения правил и техники безопасности при эксплуатации маломерных судов, правил добычи (вылова) водных биоресурсов при осуществлении промышленного рыболовства;</w:t>
      </w:r>
    </w:p>
    <w:p w:rsidR="00EF20EE" w:rsidRPr="0003726D" w:rsidRDefault="00EF20EE" w:rsidP="00C965E1">
      <w:pPr>
        <w:tabs>
          <w:tab w:val="left" w:pos="14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использования опыта работы лучших мастеров </w:t>
      </w:r>
      <w:r w:rsidRPr="0003726D">
        <w:rPr>
          <w:rFonts w:ascii="Times New Roman" w:hAnsi="Times New Roman" w:cs="Times New Roman"/>
          <w:sz w:val="28"/>
          <w:szCs w:val="28"/>
        </w:rPr>
        <w:br/>
        <w:t>для совершенствования технологии добычи (вылова) водных биологических ресурсов, повышения безопасности при эксплуатации маломерных судов, поднятия престижа профессии.</w:t>
      </w:r>
    </w:p>
    <w:p w:rsidR="00EF20EE" w:rsidRPr="0003726D" w:rsidRDefault="00EF20EE" w:rsidP="00C965E1">
      <w:pPr>
        <w:pStyle w:val="af7"/>
        <w:widowControl/>
        <w:numPr>
          <w:ilvl w:val="0"/>
          <w:numId w:val="21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С целью решения задач по организации и проведению Конкурса Администрацией Ханты-Мансийского района формируется конкурсная комиссия.</w:t>
      </w:r>
    </w:p>
    <w:p w:rsidR="00EF20EE" w:rsidRPr="0003726D" w:rsidRDefault="00EF20EE" w:rsidP="00C965E1">
      <w:pPr>
        <w:pStyle w:val="af7"/>
        <w:widowControl/>
        <w:numPr>
          <w:ilvl w:val="0"/>
          <w:numId w:val="21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Конкурсная комиссия обеспечивает реализацию мероприятий, необходимых для проведения Конкурса, в том числе:</w:t>
      </w:r>
    </w:p>
    <w:p w:rsidR="0003726D" w:rsidRPr="0003726D" w:rsidRDefault="0003726D" w:rsidP="00C965E1">
      <w:pPr>
        <w:pStyle w:val="af7"/>
        <w:widowControl/>
        <w:tabs>
          <w:tab w:val="left" w:pos="142"/>
          <w:tab w:val="left" w:pos="1134"/>
        </w:tabs>
        <w:suppressAutoHyphens w:val="0"/>
        <w:autoSpaceDE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определяет дату и место проведения Конкурса;</w:t>
      </w:r>
    </w:p>
    <w:p w:rsidR="00EF20EE" w:rsidRPr="0003726D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осуществляет взаимодействие заинтересованных лиц;</w:t>
      </w:r>
    </w:p>
    <w:p w:rsidR="00EF20EE" w:rsidRPr="0003726D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осуществляет подготовку и утверждение конкурсных заданий </w:t>
      </w:r>
      <w:r w:rsidRPr="0003726D">
        <w:rPr>
          <w:rFonts w:ascii="Times New Roman" w:hAnsi="Times New Roman" w:cs="Times New Roman"/>
          <w:sz w:val="28"/>
          <w:szCs w:val="28"/>
        </w:rPr>
        <w:br/>
        <w:t>по этапам Конкурса;</w:t>
      </w:r>
    </w:p>
    <w:p w:rsidR="00EF20EE" w:rsidRPr="0003726D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6D">
        <w:rPr>
          <w:rFonts w:ascii="Times New Roman" w:hAnsi="Times New Roman" w:cs="Times New Roman"/>
          <w:sz w:val="28"/>
          <w:szCs w:val="28"/>
        </w:rPr>
        <w:t>утверждает номинации Конкурса;</w:t>
      </w:r>
    </w:p>
    <w:p w:rsidR="00EF20EE" w:rsidRPr="0003726D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26D">
        <w:rPr>
          <w:rFonts w:ascii="Times New Roman" w:hAnsi="Times New Roman" w:cs="Times New Roman"/>
          <w:sz w:val="28"/>
          <w:szCs w:val="28"/>
        </w:rPr>
        <w:t xml:space="preserve">утверждает программу инструктажа </w:t>
      </w:r>
      <w:r w:rsidRPr="0003726D">
        <w:rPr>
          <w:rFonts w:ascii="Times New Roman" w:hAnsi="Times New Roman" w:cs="Times New Roman"/>
          <w:sz w:val="28"/>
          <w:szCs w:val="28"/>
          <w:lang w:eastAsia="ru-RU"/>
        </w:rPr>
        <w:t>по технике безопасности Конкурса;</w:t>
      </w:r>
    </w:p>
    <w:p w:rsidR="00EF20EE" w:rsidRPr="0003726D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3726D">
        <w:rPr>
          <w:rFonts w:ascii="Times New Roman" w:hAnsi="Times New Roman" w:cs="Times New Roman"/>
          <w:sz w:val="28"/>
          <w:szCs w:val="28"/>
          <w:lang w:eastAsia="ru-RU"/>
        </w:rPr>
        <w:t>осуществляет контроль за выполнением этапов Конкурса;</w:t>
      </w:r>
    </w:p>
    <w:p w:rsidR="00EF20EE" w:rsidRPr="0003726D" w:rsidRDefault="00EF20EE" w:rsidP="00C965E1">
      <w:pPr>
        <w:tabs>
          <w:tab w:val="left" w:pos="142"/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3726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функции по судейству и оценке результатов выполнения конкурсных заданий, по присуждению очков, </w:t>
      </w:r>
      <w:r w:rsidRPr="0003726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7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необходимости </w:t>
      </w:r>
      <w:r w:rsidRPr="0003726D">
        <w:rPr>
          <w:rFonts w:ascii="Times New Roman" w:hAnsi="Times New Roman" w:cs="Times New Roman"/>
          <w:sz w:val="28"/>
          <w:szCs w:val="28"/>
        </w:rPr>
        <w:t xml:space="preserve">формирует и утверждает составы судейских бригад </w:t>
      </w:r>
      <w:r w:rsidRPr="0003726D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Pr="0003726D">
        <w:rPr>
          <w:rFonts w:ascii="Times New Roman" w:hAnsi="Times New Roman" w:cs="Times New Roman"/>
          <w:sz w:val="28"/>
          <w:szCs w:val="28"/>
          <w:lang w:eastAsia="ru-RU"/>
        </w:rPr>
        <w:t>оценки результатов выполнения конкурсных заданий;</w:t>
      </w:r>
    </w:p>
    <w:p w:rsidR="00EF20EE" w:rsidRPr="0003726D" w:rsidRDefault="00EF20EE" w:rsidP="00C965E1">
      <w:pPr>
        <w:tabs>
          <w:tab w:val="left" w:pos="142"/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3726D">
        <w:rPr>
          <w:rFonts w:ascii="Times New Roman" w:hAnsi="Times New Roman" w:cs="Times New Roman"/>
          <w:sz w:val="28"/>
          <w:szCs w:val="28"/>
          <w:lang w:eastAsia="ru-RU"/>
        </w:rPr>
        <w:t>утверждает табель (итоги) прохождения Конкурса по форме согласно приложению 1 к настоящему Положению.</w:t>
      </w:r>
    </w:p>
    <w:p w:rsidR="00EF20EE" w:rsidRPr="0003726D" w:rsidRDefault="002E5944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26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05FB5" w:rsidRPr="0003726D">
        <w:rPr>
          <w:rFonts w:ascii="Times New Roman" w:hAnsi="Times New Roman" w:cs="Times New Roman"/>
          <w:sz w:val="28"/>
          <w:szCs w:val="28"/>
          <w:lang w:eastAsia="ru-RU"/>
        </w:rPr>
        <w:t>. Транспортное обеспечение, необходимое для проведения Конкурса</w:t>
      </w:r>
      <w:r w:rsidR="00E4201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5FB5" w:rsidRPr="0003726D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муниципальное казенное учреждение Ханты-Мансийского района «Управление технического обеспечения».</w:t>
      </w:r>
    </w:p>
    <w:p w:rsidR="00005FB5" w:rsidRPr="007609C1" w:rsidRDefault="00005FB5" w:rsidP="00C965E1">
      <w:pPr>
        <w:pStyle w:val="af7"/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EE" w:rsidRPr="007609C1" w:rsidRDefault="00EF20EE" w:rsidP="00C965E1">
      <w:pPr>
        <w:tabs>
          <w:tab w:val="left" w:pos="142"/>
          <w:tab w:val="left" w:pos="1134"/>
        </w:tabs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609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609C1">
        <w:rPr>
          <w:rFonts w:ascii="Times New Roman" w:hAnsi="Times New Roman" w:cs="Times New Roman"/>
          <w:sz w:val="28"/>
          <w:szCs w:val="28"/>
        </w:rPr>
        <w:t xml:space="preserve">.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Порядок проведения конкурса</w:t>
      </w:r>
    </w:p>
    <w:p w:rsidR="00EF20EE" w:rsidRPr="007609C1" w:rsidRDefault="00EF20EE" w:rsidP="00C965E1">
      <w:pPr>
        <w:tabs>
          <w:tab w:val="left" w:pos="142"/>
          <w:tab w:val="left" w:pos="1134"/>
        </w:tabs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hanging="503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 участию в Конкурсе допускаются:</w:t>
      </w:r>
    </w:p>
    <w:p w:rsidR="00EF20EE" w:rsidRPr="007609C1" w:rsidRDefault="00EF20EE" w:rsidP="00C965E1">
      <w:pPr>
        <w:pStyle w:val="af7"/>
        <w:tabs>
          <w:tab w:val="left" w:pos="142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 в возрасте от 18 лет (включительно), являющиеся работниками рыбопромысловых бригад Ханты-Мансийского района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и предоставившие заявку на участие в Конкурсе (далее – участники);</w:t>
      </w:r>
    </w:p>
    <w:p w:rsidR="00EF20EE" w:rsidRPr="007609C1" w:rsidRDefault="00EF20EE" w:rsidP="00C965E1">
      <w:pPr>
        <w:tabs>
          <w:tab w:val="left" w:pos="142"/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участники, прошедшие инструктаж по технике безопасности.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Заявка на участие в Конкурсе предоставляется в комитет экономической политики Администрации Ханты-Мансийского района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по форме согласно приложению 2 к настоящему Положению.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Стартовый номер участника Конкурса присваивается исходя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из очередности предоставленной заявки на участие в Конкурсе.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 Конкурсу не допускаются участники, допустившие факт нарушения общественного порядка и (или) находящиеся в состоянии опьянения (алкогольного, наркотического и иного токсического).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в 2 этапа: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1 этап – теоретическая часть.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Оцениваются теоретические знания: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по правилам добычи (вылова) водных биологических ресурсов 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промышленного рыболовства;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по правилам пользования маломерными судами на водных объектах.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2 этап – практическая часть.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Оцениваются практические навыки с учетом времени и качества выполненных работ: технического обслуживания лодочного мотора, техники вязания узлов, передвижения лодки на веслах.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Предприятия рыбодобывающего комплекса о дате и месте проведения </w:t>
      </w:r>
      <w:r w:rsidR="00FA2E8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онкурса уведомляются комитетом экономической политики Администрации Ханты-Мансийского района.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42"/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Участники самостоятельно прибывают к месту проведения Конкурса.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tabs>
          <w:tab w:val="left" w:pos="1134"/>
        </w:tabs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609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09C1">
        <w:rPr>
          <w:rFonts w:ascii="Times New Roman" w:hAnsi="Times New Roman" w:cs="Times New Roman"/>
          <w:sz w:val="28"/>
          <w:szCs w:val="28"/>
        </w:rPr>
        <w:t xml:space="preserve">.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Оценка участников конкурса</w:t>
      </w:r>
    </w:p>
    <w:p w:rsidR="00EF20EE" w:rsidRPr="007609C1" w:rsidRDefault="00EF20EE" w:rsidP="00C965E1">
      <w:pPr>
        <w:tabs>
          <w:tab w:val="left" w:pos="1134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16F6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По 1 этапу каждый участник Конкурса в течение 30 минут должен определить правильный ответ по установленным опросным тестом вопросам. </w:t>
      </w:r>
    </w:p>
    <w:p w:rsidR="00EE0121" w:rsidRPr="007609C1" w:rsidRDefault="00EF20EE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Оценка этапа осуществляется посредством вычисления количества набранных баллов</w:t>
      </w:r>
      <w:r w:rsidR="00EE0121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EE0121" w:rsidRPr="007609C1" w:rsidRDefault="00EE0121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7609C1">
        <w:rPr>
          <w:rFonts w:ascii="Times New Roman" w:hAnsi="Times New Roman" w:cs="Times New Roman"/>
          <w:sz w:val="28"/>
          <w:szCs w:val="28"/>
        </w:rPr>
        <w:t xml:space="preserve">ранжируются исходя из количества набранных правильных ответов от большего количества к наименьшему (первое место в рейтинге </w:t>
      </w:r>
      <w:r w:rsidR="00B31426" w:rsidRPr="007609C1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D63883" w:rsidRPr="007609C1">
        <w:rPr>
          <w:rFonts w:ascii="Times New Roman" w:hAnsi="Times New Roman" w:cs="Times New Roman"/>
          <w:sz w:val="28"/>
          <w:szCs w:val="28"/>
        </w:rPr>
        <w:t>участнику</w:t>
      </w:r>
      <w:r w:rsidRPr="007609C1">
        <w:rPr>
          <w:rFonts w:ascii="Times New Roman" w:hAnsi="Times New Roman" w:cs="Times New Roman"/>
          <w:sz w:val="28"/>
          <w:szCs w:val="28"/>
        </w:rPr>
        <w:t xml:space="preserve"> с наибольшим количеством правильных ответов).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0121" w:rsidRPr="007609C1" w:rsidRDefault="00EE0121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участниками набрано равное количество правильных ответов, места при ранжировании определяются в соответствии с условием, где приоритетом является наименьшее количество времени, затраченное 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на прохождение опросного теста.</w:t>
      </w:r>
    </w:p>
    <w:p w:rsidR="00C616F6" w:rsidRPr="007609C1" w:rsidRDefault="00D63883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Вычислени</w:t>
      </w:r>
      <w:r w:rsidR="00CB24F9" w:rsidRPr="007609C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количества набранных баллов определяется на основе занятого места в рейтинге в соответствии с пунктом 1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D935CB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По 2 этапу каждый участник Конкурса поочередно</w:t>
      </w:r>
      <w:r w:rsidR="00FA2E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стартовым номерам</w:t>
      </w:r>
      <w:r w:rsidR="00FA2E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выполняет практическое задание на скорость.</w:t>
      </w:r>
      <w:r w:rsidR="00EE0121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0121" w:rsidRPr="007609C1" w:rsidRDefault="00EE0121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Оценка этапа осуществляется посредством вычисления количества набранных баллов в следующем порядке:</w:t>
      </w:r>
    </w:p>
    <w:p w:rsidR="00D63883" w:rsidRPr="007609C1" w:rsidRDefault="00D63883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7609C1">
        <w:rPr>
          <w:rFonts w:ascii="Times New Roman" w:hAnsi="Times New Roman" w:cs="Times New Roman"/>
          <w:sz w:val="28"/>
          <w:szCs w:val="28"/>
        </w:rPr>
        <w:t xml:space="preserve">ранжируются исходя из скорости выполнения этапа </w:t>
      </w:r>
      <w:r w:rsidR="002E5944" w:rsidRPr="007609C1">
        <w:rPr>
          <w:rFonts w:ascii="Times New Roman" w:hAnsi="Times New Roman" w:cs="Times New Roman"/>
          <w:sz w:val="28"/>
          <w:szCs w:val="28"/>
        </w:rPr>
        <w:br/>
      </w:r>
      <w:r w:rsidRPr="007609C1">
        <w:rPr>
          <w:rFonts w:ascii="Times New Roman" w:hAnsi="Times New Roman" w:cs="Times New Roman"/>
          <w:sz w:val="28"/>
          <w:szCs w:val="28"/>
        </w:rPr>
        <w:t>от наименьшего к большему (первое место в рейтинге присваивается участнику, справившемуся с прохождением этапа за наименьшее время).</w:t>
      </w:r>
    </w:p>
    <w:p w:rsidR="00CB24F9" w:rsidRPr="007609C1" w:rsidRDefault="00CB24F9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Вычисление количества набранных баллов определяется на основе занятого места в рейтинге в соответствии с пунктом 1</w:t>
      </w:r>
      <w:r w:rsidR="003862DD" w:rsidRPr="007609C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31426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3014F" w:rsidRPr="007609C1" w:rsidRDefault="00E3014F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Участнику, занявшему первое место в рейтинге, присваивается </w:t>
      </w:r>
      <w:r w:rsidR="00E31BA5" w:rsidRPr="007609C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10 баллов </w:t>
      </w:r>
      <w:r w:rsidR="0025466E" w:rsidRPr="007609C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максимальное количество баллов</w:t>
      </w:r>
      <w:r w:rsidR="0025466E" w:rsidRPr="007609C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B24F9" w:rsidRPr="007609C1" w:rsidRDefault="00CB24F9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Вычисление количества </w:t>
      </w:r>
      <w:r w:rsidR="00E3014F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баллов,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набранных </w:t>
      </w:r>
      <w:r w:rsidR="00E3014F" w:rsidRPr="007609C1">
        <w:rPr>
          <w:rFonts w:ascii="Times New Roman" w:hAnsi="Times New Roman" w:cs="Times New Roman"/>
          <w:sz w:val="28"/>
          <w:szCs w:val="28"/>
          <w:lang w:eastAsia="ru-RU"/>
        </w:rPr>
        <w:t>каждым последующим участником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CB24F9" w:rsidRPr="007609C1" w:rsidRDefault="00CB24F9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КБ = </w:t>
      </w:r>
      <w:r w:rsidR="00E3014F" w:rsidRPr="007609C1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– М * </w:t>
      </w:r>
      <w:r w:rsidR="00E3014F" w:rsidRPr="007609C1">
        <w:rPr>
          <w:rFonts w:ascii="Times New Roman" w:hAnsi="Times New Roman" w:cs="Times New Roman"/>
          <w:sz w:val="28"/>
          <w:szCs w:val="28"/>
          <w:lang w:eastAsia="ru-RU"/>
        </w:rPr>
        <w:t>10/КУ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, где</w:t>
      </w:r>
    </w:p>
    <w:p w:rsidR="00CB24F9" w:rsidRPr="007609C1" w:rsidRDefault="00CB24F9" w:rsidP="00C965E1">
      <w:pPr>
        <w:pStyle w:val="af7"/>
        <w:widowControl/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КБ – количество баллов;</w:t>
      </w:r>
    </w:p>
    <w:p w:rsidR="00CB24F9" w:rsidRPr="007609C1" w:rsidRDefault="00E3014F" w:rsidP="00C965E1">
      <w:pPr>
        <w:pStyle w:val="af7"/>
        <w:widowControl/>
        <w:tabs>
          <w:tab w:val="left" w:pos="1134"/>
        </w:tabs>
        <w:suppressAutoHyphens w:val="0"/>
        <w:autoSpaceDE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CB24F9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– максимальное количество баллов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по каждому этапу</w:t>
      </w:r>
      <w:r w:rsidR="00CB24F9" w:rsidRPr="007609C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B24F9" w:rsidRPr="007609C1" w:rsidRDefault="00CB24F9" w:rsidP="00C965E1">
      <w:pPr>
        <w:pStyle w:val="af7"/>
        <w:widowControl/>
        <w:tabs>
          <w:tab w:val="left" w:pos="1134"/>
        </w:tabs>
        <w:suppressAutoHyphens w:val="0"/>
        <w:autoSpaceDE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М – место в рейтинге;</w:t>
      </w:r>
    </w:p>
    <w:p w:rsidR="00CB24F9" w:rsidRPr="007609C1" w:rsidRDefault="00E3014F" w:rsidP="00C965E1">
      <w:pPr>
        <w:pStyle w:val="af7"/>
        <w:widowControl/>
        <w:tabs>
          <w:tab w:val="left" w:pos="1134"/>
        </w:tabs>
        <w:suppressAutoHyphens w:val="0"/>
        <w:autoSpaceDE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CB24F9"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количество участников</w:t>
      </w:r>
      <w:r w:rsidR="00CB24F9" w:rsidRPr="007609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Время прохождения этапов Конкурса участниками отсчитывается по секундомеру и фиксируется в табеле прохождения Конкурса.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Конкурса определяется Конкурсной комиссией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по наибольшему количеству набранных баллов.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При одинаковом количестве баллов, набранных участниками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 места определяются в соответствии с условием, где приоритетом является наименьшее количество времени, затраченное на прохождение 1 этапа.</w:t>
      </w:r>
    </w:p>
    <w:p w:rsidR="00EF20EE" w:rsidRPr="007609C1" w:rsidRDefault="00EF20EE" w:rsidP="00C965E1">
      <w:pPr>
        <w:pStyle w:val="af7"/>
        <w:widowControl/>
        <w:numPr>
          <w:ilvl w:val="0"/>
          <w:numId w:val="23"/>
        </w:numPr>
        <w:tabs>
          <w:tab w:val="left" w:pos="1134"/>
        </w:tabs>
        <w:suppressAutoHyphens w:val="0"/>
        <w:autoSpaceDE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За нарушения при прохождении этапов Конкурса участник дисквалифицируется.</w:t>
      </w: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  <w:sectPr w:rsidR="00EF20EE" w:rsidRPr="007609C1" w:rsidSect="00E31BA5">
          <w:headerReference w:type="default" r:id="rId9"/>
          <w:headerReference w:type="first" r:id="rId10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p w:rsidR="00EF20EE" w:rsidRPr="007609C1" w:rsidRDefault="00EF20EE" w:rsidP="00C965E1">
      <w:pPr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оложению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о конкурсе профессионального мастерства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работников рыбопромысловых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бригад в Ханты-Мансийском районе</w:t>
      </w: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 xml:space="preserve">Табель (итоги) прохождения </w:t>
      </w:r>
      <w:r w:rsidRPr="007609C1"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</w:t>
      </w:r>
      <w:r w:rsidRPr="007609C1">
        <w:rPr>
          <w:rFonts w:ascii="Times New Roman" w:hAnsi="Times New Roman" w:cs="Times New Roman"/>
          <w:bCs/>
          <w:sz w:val="28"/>
          <w:szCs w:val="28"/>
        </w:rPr>
        <w:t>работников рыбопромысловых бригад</w:t>
      </w:r>
    </w:p>
    <w:p w:rsidR="00EF20EE" w:rsidRPr="007609C1" w:rsidRDefault="00EF20EE" w:rsidP="00C965E1">
      <w:pPr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bCs/>
          <w:sz w:val="28"/>
          <w:szCs w:val="28"/>
        </w:rPr>
        <w:t>в Ханты-Мансийском районе</w:t>
      </w:r>
    </w:p>
    <w:p w:rsidR="00EF20EE" w:rsidRPr="007609C1" w:rsidRDefault="00EF20EE" w:rsidP="00C965E1">
      <w:pPr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14029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276"/>
        <w:gridCol w:w="1134"/>
        <w:gridCol w:w="992"/>
        <w:gridCol w:w="1418"/>
        <w:gridCol w:w="1134"/>
        <w:gridCol w:w="1134"/>
      </w:tblGrid>
      <w:tr w:rsidR="007609C1" w:rsidRPr="007609C1" w:rsidTr="00EB1119">
        <w:tc>
          <w:tcPr>
            <w:tcW w:w="1413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№ п</w:t>
            </w:r>
            <w:r w:rsidRPr="007609C1">
              <w:rPr>
                <w:rFonts w:ascii="Times New Roman" w:hAnsi="Times New Roman" w:cs="Times New Roman"/>
                <w:lang w:val="en-US" w:eastAsia="ru-RU"/>
              </w:rPr>
              <w:t>/</w:t>
            </w:r>
            <w:r w:rsidRPr="007609C1">
              <w:rPr>
                <w:rFonts w:ascii="Times New Roman" w:hAnsi="Times New Roman" w:cs="Times New Roman"/>
                <w:lang w:eastAsia="ru-RU"/>
              </w:rPr>
              <w:t>п (стартовый номер)</w:t>
            </w:r>
          </w:p>
        </w:tc>
        <w:tc>
          <w:tcPr>
            <w:tcW w:w="1276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4252" w:type="dxa"/>
            <w:gridSpan w:val="3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1 этап</w:t>
            </w:r>
          </w:p>
        </w:tc>
        <w:tc>
          <w:tcPr>
            <w:tcW w:w="4820" w:type="dxa"/>
            <w:gridSpan w:val="4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2 этап</w:t>
            </w:r>
          </w:p>
        </w:tc>
        <w:tc>
          <w:tcPr>
            <w:tcW w:w="1134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Общее число балов (гр. 10=гр.5+гр.9)</w:t>
            </w:r>
          </w:p>
        </w:tc>
        <w:tc>
          <w:tcPr>
            <w:tcW w:w="1134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Место</w:t>
            </w:r>
          </w:p>
        </w:tc>
      </w:tr>
      <w:tr w:rsidR="007609C1" w:rsidRPr="007609C1" w:rsidTr="00EB1119">
        <w:tc>
          <w:tcPr>
            <w:tcW w:w="1413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7609C1">
              <w:rPr>
                <w:rFonts w:ascii="Times New Roman" w:hAnsi="Times New Roman" w:cs="Times New Roman"/>
                <w:lang w:eastAsia="ru-RU"/>
              </w:rPr>
              <w:t>правиль</w:t>
            </w:r>
            <w:r w:rsidR="002E5944" w:rsidRPr="007609C1">
              <w:rPr>
                <w:rFonts w:ascii="Times New Roman" w:hAnsi="Times New Roman" w:cs="Times New Roman"/>
                <w:lang w:eastAsia="ru-RU"/>
              </w:rPr>
              <w:t>-</w:t>
            </w:r>
            <w:r w:rsidRPr="007609C1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7609C1">
              <w:rPr>
                <w:rFonts w:ascii="Times New Roman" w:hAnsi="Times New Roman" w:cs="Times New Roman"/>
                <w:lang w:eastAsia="ru-RU"/>
              </w:rPr>
              <w:t xml:space="preserve"> ответов </w:t>
            </w:r>
          </w:p>
        </w:tc>
        <w:tc>
          <w:tcPr>
            <w:tcW w:w="1418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 xml:space="preserve">Время </w:t>
            </w:r>
            <w:proofErr w:type="spellStart"/>
            <w:proofErr w:type="gramStart"/>
            <w:r w:rsidRPr="007609C1">
              <w:rPr>
                <w:rFonts w:ascii="Times New Roman" w:hAnsi="Times New Roman" w:cs="Times New Roman"/>
                <w:lang w:eastAsia="ru-RU"/>
              </w:rPr>
              <w:t>выполне</w:t>
            </w:r>
            <w:r w:rsidR="002E5944" w:rsidRPr="007609C1">
              <w:rPr>
                <w:rFonts w:ascii="Times New Roman" w:hAnsi="Times New Roman" w:cs="Times New Roman"/>
                <w:lang w:eastAsia="ru-RU"/>
              </w:rPr>
              <w:t>-</w:t>
            </w:r>
            <w:r w:rsidRPr="007609C1"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  <w:r w:rsidRPr="007609C1">
              <w:rPr>
                <w:rFonts w:ascii="Times New Roman" w:hAnsi="Times New Roman" w:cs="Times New Roman"/>
                <w:lang w:eastAsia="ru-RU"/>
              </w:rPr>
              <w:t xml:space="preserve"> задания </w:t>
            </w:r>
          </w:p>
        </w:tc>
        <w:tc>
          <w:tcPr>
            <w:tcW w:w="1417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3402" w:type="dxa"/>
            <w:gridSpan w:val="3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Время выполнения заданий</w:t>
            </w:r>
          </w:p>
        </w:tc>
        <w:tc>
          <w:tcPr>
            <w:tcW w:w="1418" w:type="dxa"/>
            <w:vMerge w:val="restart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1134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609C1" w:rsidRPr="007609C1" w:rsidTr="00EB1119">
        <w:tc>
          <w:tcPr>
            <w:tcW w:w="1413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Задание 1</w:t>
            </w: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Задание…</w:t>
            </w:r>
          </w:p>
        </w:tc>
        <w:tc>
          <w:tcPr>
            <w:tcW w:w="992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Итого (гр. 8=гр.6+гр.7+ …)</w:t>
            </w:r>
          </w:p>
        </w:tc>
        <w:tc>
          <w:tcPr>
            <w:tcW w:w="1418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609C1" w:rsidRPr="007609C1" w:rsidTr="00EB1119">
        <w:tc>
          <w:tcPr>
            <w:tcW w:w="1413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7609C1" w:rsidRPr="007609C1" w:rsidTr="00EB1119">
        <w:tc>
          <w:tcPr>
            <w:tcW w:w="1413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F20EE" w:rsidRPr="007609C1" w:rsidTr="00EB1119">
        <w:tc>
          <w:tcPr>
            <w:tcW w:w="1413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7609C1">
              <w:rPr>
                <w:rFonts w:ascii="Times New Roman" w:hAnsi="Times New Roman" w:cs="Times New Roman"/>
                <w:lang w:eastAsia="ru-RU"/>
              </w:rPr>
              <w:t>…</w:t>
            </w: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F20EE" w:rsidRPr="007609C1" w:rsidRDefault="00EF20EE" w:rsidP="00C965E1">
            <w:pPr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Члены Конкурсной комиссии:</w:t>
      </w: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___________________________      ___________________________</w:t>
      </w: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Cs w:val="28"/>
          <w:lang w:eastAsia="ru-RU"/>
        </w:rPr>
      </w:pPr>
      <w:r w:rsidRPr="007609C1">
        <w:rPr>
          <w:rFonts w:ascii="Times New Roman" w:hAnsi="Times New Roman" w:cs="Times New Roman"/>
          <w:szCs w:val="28"/>
          <w:lang w:eastAsia="ru-RU"/>
        </w:rPr>
        <w:t xml:space="preserve">                     (</w:t>
      </w:r>
      <w:proofErr w:type="gramStart"/>
      <w:r w:rsidRPr="007609C1">
        <w:rPr>
          <w:rFonts w:ascii="Times New Roman" w:hAnsi="Times New Roman" w:cs="Times New Roman"/>
          <w:szCs w:val="28"/>
          <w:lang w:eastAsia="ru-RU"/>
        </w:rPr>
        <w:t xml:space="preserve">подпись)   </w:t>
      </w:r>
      <w:proofErr w:type="gramEnd"/>
      <w:r w:rsidRPr="007609C1">
        <w:rPr>
          <w:rFonts w:ascii="Times New Roman" w:hAnsi="Times New Roman" w:cs="Times New Roman"/>
          <w:szCs w:val="28"/>
          <w:lang w:eastAsia="ru-RU"/>
        </w:rPr>
        <w:t xml:space="preserve">                                                 (расшифровка подписи)</w:t>
      </w:r>
    </w:p>
    <w:p w:rsidR="00EF20EE" w:rsidRPr="007609C1" w:rsidRDefault="00EF20EE" w:rsidP="00C965E1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0EE" w:rsidRPr="007609C1" w:rsidRDefault="00EF20EE" w:rsidP="00C965E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F20EE" w:rsidRPr="007609C1" w:rsidRDefault="00EF20EE" w:rsidP="00C965E1">
      <w:pPr>
        <w:pStyle w:val="af"/>
        <w:jc w:val="right"/>
        <w:rPr>
          <w:rFonts w:ascii="Times New Roman" w:hAnsi="Times New Roman"/>
          <w:sz w:val="28"/>
          <w:szCs w:val="28"/>
        </w:rPr>
        <w:sectPr w:rsidR="00EF20EE" w:rsidRPr="007609C1" w:rsidSect="00E31BA5">
          <w:pgSz w:w="16838" w:h="11906" w:orient="landscape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F20EE" w:rsidRPr="007609C1" w:rsidRDefault="00EF20EE" w:rsidP="00C965E1">
      <w:pPr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</w:t>
      </w:r>
      <w:r w:rsidR="002E5944" w:rsidRPr="007609C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t>оложению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о конкурсе профессионального мастерства 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>работников рыбопромысловых</w:t>
      </w:r>
      <w:r w:rsidRPr="007609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бригад в Ханты-Мансийском районе</w:t>
      </w:r>
    </w:p>
    <w:p w:rsidR="00EF20EE" w:rsidRPr="007609C1" w:rsidRDefault="00EF20EE" w:rsidP="00C965E1">
      <w:pPr>
        <w:pStyle w:val="af"/>
        <w:rPr>
          <w:sz w:val="28"/>
          <w:szCs w:val="28"/>
        </w:rPr>
      </w:pPr>
    </w:p>
    <w:p w:rsidR="00EF20EE" w:rsidRPr="007609C1" w:rsidRDefault="00EF20EE" w:rsidP="00C965E1">
      <w:pPr>
        <w:pStyle w:val="af"/>
        <w:rPr>
          <w:sz w:val="28"/>
          <w:szCs w:val="28"/>
        </w:rPr>
      </w:pPr>
    </w:p>
    <w:p w:rsidR="00EF20EE" w:rsidRPr="007609C1" w:rsidRDefault="00EF20EE" w:rsidP="00C965E1">
      <w:pPr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609C1">
        <w:rPr>
          <w:rFonts w:ascii="Times New Roman" w:hAnsi="Times New Roman" w:cs="Times New Roman"/>
          <w:sz w:val="28"/>
          <w:szCs w:val="28"/>
        </w:rPr>
        <w:t>Форма заявки на участие</w:t>
      </w:r>
    </w:p>
    <w:p w:rsidR="00EF20EE" w:rsidRPr="007609C1" w:rsidRDefault="00EF20EE" w:rsidP="00C965E1">
      <w:pPr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7609C1">
        <w:rPr>
          <w:rFonts w:ascii="Times New Roman" w:hAnsi="Times New Roman" w:cs="Times New Roman"/>
          <w:sz w:val="28"/>
          <w:szCs w:val="28"/>
        </w:rPr>
        <w:t>в конкурсе профессионального мастерства работников рыбопромысловых бригад в Ханты-Мансийском районе</w:t>
      </w:r>
    </w:p>
    <w:p w:rsidR="00EF20EE" w:rsidRPr="007609C1" w:rsidRDefault="00EF20EE" w:rsidP="00C965E1">
      <w:pPr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3"/>
        <w:gridCol w:w="710"/>
        <w:gridCol w:w="3958"/>
      </w:tblGrid>
      <w:tr w:rsidR="007609C1" w:rsidRPr="007609C1" w:rsidTr="00EB1119">
        <w:tc>
          <w:tcPr>
            <w:tcW w:w="5068" w:type="dxa"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hideMark/>
          </w:tcPr>
          <w:p w:rsidR="002E5944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 xml:space="preserve">В комитет экономической политики Администрации </w:t>
            </w:r>
          </w:p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</w:tc>
      </w:tr>
      <w:tr w:rsidR="007609C1" w:rsidRPr="007609C1" w:rsidTr="00EB1119">
        <w:tc>
          <w:tcPr>
            <w:tcW w:w="5068" w:type="dxa"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9C1" w:rsidRPr="007609C1" w:rsidTr="00EB1119">
        <w:tc>
          <w:tcPr>
            <w:tcW w:w="5068" w:type="dxa"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9C1" w:rsidRPr="007609C1" w:rsidTr="00EB1119">
        <w:tc>
          <w:tcPr>
            <w:tcW w:w="5068" w:type="dxa"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69" w:type="dxa"/>
            <w:gridSpan w:val="2"/>
            <w:hideMark/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Cs w:val="28"/>
              </w:rPr>
            </w:pPr>
            <w:r w:rsidRPr="007609C1">
              <w:rPr>
                <w:rFonts w:ascii="Times New Roman" w:hAnsi="Times New Roman" w:cs="Times New Roman"/>
                <w:szCs w:val="28"/>
              </w:rPr>
              <w:t>(ФИО заявителя (при наличии))</w:t>
            </w:r>
          </w:p>
        </w:tc>
      </w:tr>
      <w:tr w:rsidR="00EF20EE" w:rsidRPr="007609C1" w:rsidTr="00EB1119">
        <w:tc>
          <w:tcPr>
            <w:tcW w:w="5068" w:type="dxa"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hideMark/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0EE" w:rsidRPr="007609C1" w:rsidRDefault="00EF20EE" w:rsidP="00C965E1">
      <w:pPr>
        <w:autoSpaceDN w:val="0"/>
        <w:rPr>
          <w:rFonts w:ascii="Times New Roman" w:hAnsi="Times New Roman" w:cs="Times New Roman"/>
          <w:sz w:val="28"/>
          <w:szCs w:val="28"/>
        </w:rPr>
      </w:pPr>
    </w:p>
    <w:p w:rsidR="00EF20EE" w:rsidRPr="007609C1" w:rsidRDefault="00EF20EE" w:rsidP="00C965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09C1">
        <w:rPr>
          <w:rFonts w:ascii="Times New Roman" w:hAnsi="Times New Roman" w:cs="Times New Roman"/>
          <w:sz w:val="28"/>
          <w:szCs w:val="28"/>
        </w:rPr>
        <w:t>Прошу зарегистрировать в качестве участника конкурса профессионального мастерства работников рыбопромысловых бригад в Ханты-Мансийском районе и сообщаю следующие сведения:</w:t>
      </w:r>
    </w:p>
    <w:p w:rsidR="00EF20EE" w:rsidRPr="007609C1" w:rsidRDefault="00EF20EE" w:rsidP="00C965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99"/>
        <w:gridCol w:w="4460"/>
      </w:tblGrid>
      <w:tr w:rsidR="007609C1" w:rsidRPr="007609C1" w:rsidTr="00EB1119">
        <w:trPr>
          <w:trHeight w:val="235"/>
        </w:trPr>
        <w:tc>
          <w:tcPr>
            <w:tcW w:w="52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F20EE" w:rsidRPr="007609C1" w:rsidRDefault="00EF20EE" w:rsidP="00C965E1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9C1" w:rsidRPr="007609C1" w:rsidTr="00EB1119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Cs w:val="28"/>
              </w:rPr>
              <w:t>(наименование организации, индивидуального предпринимателя)</w:t>
            </w:r>
          </w:p>
        </w:tc>
      </w:tr>
      <w:tr w:rsidR="007609C1" w:rsidRPr="007609C1" w:rsidTr="00EB1119">
        <w:trPr>
          <w:trHeight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EE" w:rsidRPr="007609C1" w:rsidTr="00EB1119">
        <w:trPr>
          <w:trHeight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0EE" w:rsidRPr="007609C1" w:rsidRDefault="00EF20EE" w:rsidP="00C9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9C1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по профессии 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0EE" w:rsidRPr="007609C1" w:rsidRDefault="00EF20EE" w:rsidP="00C965E1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20EE" w:rsidRPr="007609C1" w:rsidRDefault="00EF20EE" w:rsidP="00C965E1">
      <w:pPr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C1">
        <w:rPr>
          <w:rFonts w:ascii="Times New Roman" w:hAnsi="Times New Roman" w:cs="Times New Roman"/>
          <w:sz w:val="28"/>
          <w:szCs w:val="28"/>
          <w:lang w:eastAsia="ru-RU"/>
        </w:rPr>
        <w:t>Инструктаж по технике безопасности</w:t>
      </w:r>
      <w:r w:rsidRPr="007609C1">
        <w:rPr>
          <w:rFonts w:ascii="Times New Roman" w:hAnsi="Times New Roman" w:cs="Times New Roman"/>
          <w:sz w:val="28"/>
          <w:szCs w:val="28"/>
        </w:rPr>
        <w:t xml:space="preserve"> пройден.</w:t>
      </w:r>
    </w:p>
    <w:p w:rsidR="00EF20EE" w:rsidRPr="007609C1" w:rsidRDefault="00EF20EE" w:rsidP="00C965E1">
      <w:pPr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0EE" w:rsidRPr="007609C1" w:rsidRDefault="00EF20EE" w:rsidP="00C965E1">
      <w:pPr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2832"/>
        <w:gridCol w:w="518"/>
        <w:gridCol w:w="2320"/>
        <w:gridCol w:w="518"/>
        <w:gridCol w:w="2743"/>
      </w:tblGrid>
      <w:tr w:rsidR="007609C1" w:rsidRPr="007609C1" w:rsidTr="00EB1119"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EE" w:rsidRPr="007609C1" w:rsidRDefault="00EF20EE" w:rsidP="00C965E1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EE" w:rsidRPr="007609C1" w:rsidTr="00EB1119">
        <w:trPr>
          <w:trHeight w:val="309"/>
        </w:trPr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09C1">
              <w:rPr>
                <w:rFonts w:ascii="Times New Roman" w:hAnsi="Times New Roman" w:cs="Times New Roman"/>
                <w:szCs w:val="28"/>
              </w:rPr>
              <w:t>(дата подачи заявления)</w:t>
            </w:r>
          </w:p>
        </w:tc>
        <w:tc>
          <w:tcPr>
            <w:tcW w:w="518" w:type="dxa"/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09C1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518" w:type="dxa"/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20EE" w:rsidRPr="007609C1" w:rsidRDefault="00EF20EE" w:rsidP="00C965E1">
            <w:pPr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09C1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EF20EE" w:rsidRPr="007609C1" w:rsidRDefault="00EF20EE" w:rsidP="00C965E1">
      <w:pPr>
        <w:ind w:left="-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F20EE" w:rsidRPr="007609C1" w:rsidRDefault="00EF20EE" w:rsidP="00C965E1">
      <w:pPr>
        <w:jc w:val="center"/>
        <w:rPr>
          <w:sz w:val="28"/>
          <w:szCs w:val="28"/>
        </w:rPr>
      </w:pPr>
    </w:p>
    <w:p w:rsidR="00EF20EE" w:rsidRPr="00FB5535" w:rsidRDefault="00EF20EE" w:rsidP="00C965E1">
      <w:pPr>
        <w:rPr>
          <w:rFonts w:ascii="Times New Roman" w:hAnsi="Times New Roman" w:cs="Times New Roman"/>
          <w:bCs/>
          <w:sz w:val="28"/>
          <w:szCs w:val="28"/>
        </w:rPr>
      </w:pPr>
      <w:r w:rsidRPr="007609C1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F20EE" w:rsidRPr="00FB5535" w:rsidRDefault="00EF20EE" w:rsidP="00C965E1">
      <w:pPr>
        <w:ind w:right="-1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55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2 </w:t>
      </w:r>
      <w:r w:rsidRPr="00FB5535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="00770B27" w:rsidRPr="00FB5535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FB5535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FB5535">
        <w:rPr>
          <w:rFonts w:ascii="Times New Roman" w:hAnsi="Times New Roman" w:cs="Times New Roman"/>
          <w:bCs/>
          <w:sz w:val="28"/>
          <w:szCs w:val="28"/>
        </w:rPr>
        <w:br/>
        <w:t>Ханты-Мансийского района</w:t>
      </w:r>
    </w:p>
    <w:p w:rsidR="00921A8D" w:rsidRPr="00C965E1" w:rsidRDefault="00921A8D" w:rsidP="00921A8D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15.05.2026</w:t>
      </w:r>
      <w:r w:rsidRPr="00C965E1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378</w:t>
      </w:r>
    </w:p>
    <w:p w:rsidR="00EC3F3E" w:rsidRPr="00FB5535" w:rsidRDefault="00EC3F3E" w:rsidP="00C965E1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F20EE" w:rsidRPr="00FB5535" w:rsidRDefault="00EF20EE" w:rsidP="00C965E1">
      <w:pPr>
        <w:pStyle w:val="af"/>
        <w:rPr>
          <w:rFonts w:ascii="Times New Roman" w:hAnsi="Times New Roman"/>
          <w:sz w:val="28"/>
          <w:szCs w:val="28"/>
        </w:rPr>
      </w:pPr>
    </w:p>
    <w:p w:rsidR="00EF20EE" w:rsidRPr="00FB5535" w:rsidRDefault="00EF20EE" w:rsidP="00C965E1">
      <w:pPr>
        <w:pStyle w:val="af"/>
        <w:jc w:val="center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hAnsi="Times New Roman"/>
          <w:sz w:val="28"/>
          <w:szCs w:val="20"/>
        </w:rPr>
        <w:t xml:space="preserve">Состав </w:t>
      </w:r>
      <w:r w:rsidRPr="00FB5535">
        <w:rPr>
          <w:rFonts w:ascii="Times New Roman" w:eastAsiaTheme="minorHAnsi" w:hAnsi="Times New Roman"/>
          <w:sz w:val="28"/>
          <w:szCs w:val="20"/>
        </w:rPr>
        <w:t>конкурсной комиссии конкурса профессионального мастерства работников рыбопромысловых бригад</w:t>
      </w:r>
    </w:p>
    <w:p w:rsidR="00EF20EE" w:rsidRPr="00FB5535" w:rsidRDefault="00EF20EE" w:rsidP="00C965E1">
      <w:pPr>
        <w:pStyle w:val="af"/>
        <w:jc w:val="center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eastAsiaTheme="minorHAnsi" w:hAnsi="Times New Roman"/>
          <w:sz w:val="28"/>
          <w:szCs w:val="20"/>
        </w:rPr>
        <w:t>в Ханты-Мансийском районе</w:t>
      </w:r>
    </w:p>
    <w:p w:rsidR="00EF20EE" w:rsidRPr="00FB5535" w:rsidRDefault="00EF20EE" w:rsidP="00C965E1">
      <w:pPr>
        <w:pStyle w:val="af"/>
        <w:jc w:val="center"/>
        <w:rPr>
          <w:rFonts w:ascii="Times New Roman" w:eastAsiaTheme="minorHAnsi" w:hAnsi="Times New Roman"/>
          <w:sz w:val="28"/>
          <w:szCs w:val="20"/>
        </w:rPr>
      </w:pPr>
    </w:p>
    <w:p w:rsidR="00EF20EE" w:rsidRPr="00FB5535" w:rsidRDefault="00716C17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eastAsiaTheme="minorHAnsi" w:hAnsi="Times New Roman"/>
          <w:sz w:val="28"/>
          <w:szCs w:val="20"/>
        </w:rPr>
        <w:t>П</w:t>
      </w:r>
      <w:r w:rsidR="00EF20EE" w:rsidRPr="00FB5535">
        <w:rPr>
          <w:rFonts w:ascii="Times New Roman" w:eastAsiaTheme="minorHAnsi" w:hAnsi="Times New Roman"/>
          <w:sz w:val="28"/>
          <w:szCs w:val="20"/>
        </w:rPr>
        <w:t>редседатель комитета экономической политики Администрации Ханты-Мансийского района, председател</w:t>
      </w:r>
      <w:r w:rsidRPr="00FB5535">
        <w:rPr>
          <w:rFonts w:ascii="Times New Roman" w:eastAsiaTheme="minorHAnsi" w:hAnsi="Times New Roman"/>
          <w:sz w:val="28"/>
          <w:szCs w:val="20"/>
        </w:rPr>
        <w:t>ь</w:t>
      </w:r>
      <w:r w:rsidR="00EF20EE" w:rsidRPr="00FB5535">
        <w:rPr>
          <w:rFonts w:ascii="Times New Roman" w:eastAsiaTheme="minorHAnsi" w:hAnsi="Times New Roman"/>
          <w:sz w:val="28"/>
          <w:szCs w:val="20"/>
        </w:rPr>
        <w:t xml:space="preserve"> </w:t>
      </w:r>
      <w:r w:rsidR="002E5944" w:rsidRPr="00FB5535">
        <w:rPr>
          <w:rFonts w:ascii="Times New Roman" w:eastAsiaTheme="minorHAnsi" w:hAnsi="Times New Roman"/>
          <w:sz w:val="28"/>
          <w:szCs w:val="20"/>
        </w:rPr>
        <w:t>конкурсной комиссии</w:t>
      </w:r>
      <w:r w:rsidR="005858DA">
        <w:rPr>
          <w:rFonts w:ascii="Times New Roman" w:eastAsiaTheme="minorHAnsi" w:hAnsi="Times New Roman"/>
          <w:sz w:val="28"/>
          <w:szCs w:val="20"/>
        </w:rPr>
        <w:t xml:space="preserve"> </w:t>
      </w:r>
      <w:r w:rsidR="005858DA">
        <w:rPr>
          <w:rFonts w:ascii="Times New Roman" w:eastAsia="Calibri" w:hAnsi="Times New Roman" w:cs="Times New Roman"/>
          <w:color w:val="000000" w:themeColor="text1"/>
          <w:sz w:val="28"/>
        </w:rPr>
        <w:t>(или лицо его замещающее)</w:t>
      </w: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eastAsiaTheme="minorHAnsi" w:hAnsi="Times New Roman"/>
          <w:sz w:val="28"/>
          <w:szCs w:val="20"/>
        </w:rPr>
        <w:t>Члены конкурсной комиссии:</w:t>
      </w: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eastAsiaTheme="minorHAnsi" w:hAnsi="Times New Roman"/>
          <w:sz w:val="28"/>
          <w:szCs w:val="20"/>
        </w:rPr>
        <w:t>начальник отдела сельского хозяйства комитета экономической политики Администрации Ханты-Мансийского района</w:t>
      </w:r>
      <w:r w:rsidR="005858DA">
        <w:rPr>
          <w:rFonts w:ascii="Times New Roman" w:eastAsiaTheme="minorHAnsi" w:hAnsi="Times New Roman"/>
          <w:sz w:val="28"/>
          <w:szCs w:val="20"/>
        </w:rPr>
        <w:t xml:space="preserve"> </w:t>
      </w:r>
      <w:r w:rsidR="005858DA">
        <w:rPr>
          <w:rFonts w:ascii="Times New Roman" w:eastAsia="Calibri" w:hAnsi="Times New Roman" w:cs="Times New Roman"/>
          <w:color w:val="000000" w:themeColor="text1"/>
          <w:sz w:val="28"/>
        </w:rPr>
        <w:t>(или лицо его замещающее)</w:t>
      </w: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</w:p>
    <w:p w:rsidR="00EF20EE" w:rsidRDefault="00116BE6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>
        <w:rPr>
          <w:rFonts w:ascii="Times New Roman" w:eastAsiaTheme="minorHAnsi" w:hAnsi="Times New Roman"/>
          <w:sz w:val="28"/>
          <w:szCs w:val="20"/>
        </w:rPr>
        <w:t>заместитель директора</w:t>
      </w:r>
      <w:r w:rsidR="00EF20EE" w:rsidRPr="00FB5535">
        <w:rPr>
          <w:rFonts w:ascii="Times New Roman" w:eastAsiaTheme="minorHAnsi" w:hAnsi="Times New Roman"/>
          <w:sz w:val="28"/>
          <w:szCs w:val="20"/>
        </w:rPr>
        <w:t xml:space="preserve"> муниципального бюджетного учреждения</w:t>
      </w:r>
      <w:r>
        <w:rPr>
          <w:rFonts w:ascii="Times New Roman" w:eastAsiaTheme="minorHAnsi" w:hAnsi="Times New Roman"/>
          <w:sz w:val="28"/>
          <w:szCs w:val="20"/>
        </w:rPr>
        <w:br/>
      </w:r>
      <w:r w:rsidR="00EF20EE" w:rsidRPr="00FB5535">
        <w:rPr>
          <w:rFonts w:ascii="Times New Roman" w:eastAsiaTheme="minorHAnsi" w:hAnsi="Times New Roman"/>
          <w:sz w:val="28"/>
          <w:szCs w:val="20"/>
        </w:rPr>
        <w:t>Ханты-Мансийского района «Досуговый центр «</w:t>
      </w:r>
      <w:proofErr w:type="spellStart"/>
      <w:r w:rsidR="00EF20EE" w:rsidRPr="00FB5535">
        <w:rPr>
          <w:rFonts w:ascii="Times New Roman" w:eastAsiaTheme="minorHAnsi" w:hAnsi="Times New Roman"/>
          <w:sz w:val="28"/>
          <w:szCs w:val="20"/>
        </w:rPr>
        <w:t>Имитуй</w:t>
      </w:r>
      <w:proofErr w:type="spellEnd"/>
      <w:r w:rsidR="00EF20EE" w:rsidRPr="00FB5535">
        <w:rPr>
          <w:rFonts w:ascii="Times New Roman" w:eastAsiaTheme="minorHAnsi" w:hAnsi="Times New Roman"/>
          <w:sz w:val="28"/>
          <w:szCs w:val="20"/>
        </w:rPr>
        <w:t>»</w:t>
      </w:r>
      <w:r w:rsidR="005858DA">
        <w:rPr>
          <w:rFonts w:ascii="Times New Roman" w:eastAsiaTheme="minorHAnsi" w:hAnsi="Times New Roman"/>
          <w:sz w:val="28"/>
          <w:szCs w:val="20"/>
        </w:rPr>
        <w:t xml:space="preserve"> </w:t>
      </w:r>
      <w:r w:rsidR="005858DA">
        <w:rPr>
          <w:rFonts w:ascii="Times New Roman" w:eastAsia="Calibri" w:hAnsi="Times New Roman" w:cs="Times New Roman"/>
          <w:color w:val="000000" w:themeColor="text1"/>
          <w:sz w:val="28"/>
        </w:rPr>
        <w:t>(или лицо его замещающее)</w:t>
      </w:r>
    </w:p>
    <w:p w:rsidR="00116BE6" w:rsidRDefault="00116BE6" w:rsidP="00C965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  <w:r w:rsidRPr="00FB5535">
        <w:rPr>
          <w:rFonts w:ascii="Times New Roman" w:eastAsiaTheme="minorHAnsi" w:hAnsi="Times New Roman"/>
          <w:sz w:val="28"/>
          <w:szCs w:val="20"/>
        </w:rPr>
        <w:t>директор муниципального автономного учреждения «Спортивная школа Ханты-Мансийского района»</w:t>
      </w:r>
      <w:r w:rsidR="005858DA">
        <w:rPr>
          <w:rFonts w:ascii="Times New Roman" w:eastAsiaTheme="minorHAnsi" w:hAnsi="Times New Roman"/>
          <w:sz w:val="28"/>
          <w:szCs w:val="20"/>
        </w:rPr>
        <w:t xml:space="preserve"> </w:t>
      </w:r>
      <w:r w:rsidR="005858DA">
        <w:rPr>
          <w:rFonts w:ascii="Times New Roman" w:eastAsia="Calibri" w:hAnsi="Times New Roman" w:cs="Times New Roman"/>
          <w:color w:val="000000" w:themeColor="text1"/>
          <w:sz w:val="28"/>
        </w:rPr>
        <w:t>(или лицо его замещающее)</w:t>
      </w: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B5535">
        <w:rPr>
          <w:rFonts w:ascii="Times New Roman" w:hAnsi="Times New Roman"/>
          <w:sz w:val="28"/>
          <w:szCs w:val="28"/>
        </w:rPr>
        <w:t>представитель отдела государственного контроля, надзора охраны водных биологических ресурсов и среды обитания по Ханты-Мансийскому автономному округу – Югре Нижнеобского территориального управления Федерального агентства по рыболовству</w:t>
      </w:r>
      <w:r w:rsidR="002E5944" w:rsidRPr="00FB5535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EF20EE" w:rsidRPr="00FB5535" w:rsidRDefault="00EF20EE" w:rsidP="00C965E1">
      <w:pPr>
        <w:pStyle w:val="af"/>
        <w:ind w:firstLine="709"/>
        <w:jc w:val="both"/>
        <w:rPr>
          <w:rFonts w:ascii="Times New Roman" w:eastAsiaTheme="minorHAnsi" w:hAnsi="Times New Roman"/>
          <w:sz w:val="28"/>
          <w:szCs w:val="20"/>
        </w:rPr>
      </w:pPr>
    </w:p>
    <w:p w:rsidR="00EF20EE" w:rsidRPr="00FB5535" w:rsidRDefault="00EF20EE" w:rsidP="00C965E1">
      <w:pPr>
        <w:pStyle w:val="af"/>
        <w:ind w:firstLine="709"/>
        <w:jc w:val="both"/>
        <w:rPr>
          <w:sz w:val="28"/>
          <w:szCs w:val="28"/>
        </w:rPr>
      </w:pPr>
      <w:r w:rsidRPr="00FB5535">
        <w:rPr>
          <w:rFonts w:ascii="Times New Roman" w:hAnsi="Times New Roman"/>
          <w:sz w:val="28"/>
          <w:szCs w:val="28"/>
        </w:rPr>
        <w:t>представитель Государственной инспекции по маломерным судам Главного управления МЧС России по Ханты-Мансийскому автономному округу – Югре (по согласованию).</w:t>
      </w:r>
    </w:p>
    <w:p w:rsidR="00AB647E" w:rsidRPr="00FB5535" w:rsidRDefault="00AB647E" w:rsidP="00C965E1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31BA5" w:rsidRPr="00FB5535" w:rsidRDefault="00E31BA5" w:rsidP="00C965E1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31BA5" w:rsidRPr="00FB5535" w:rsidSect="00E31BA5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26" w:rsidRDefault="00D77E26">
      <w:r>
        <w:separator/>
      </w:r>
    </w:p>
  </w:endnote>
  <w:endnote w:type="continuationSeparator" w:id="0">
    <w:p w:rsidR="00D77E26" w:rsidRDefault="00D7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26" w:rsidRDefault="00D77E26">
      <w:r>
        <w:separator/>
      </w:r>
    </w:p>
  </w:footnote>
  <w:footnote w:type="continuationSeparator" w:id="0">
    <w:p w:rsidR="00D77E26" w:rsidRDefault="00D7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684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20EE" w:rsidRPr="00AD60EF" w:rsidRDefault="00EF20EE" w:rsidP="00AD60EF">
        <w:pPr>
          <w:pStyle w:val="af0"/>
          <w:jc w:val="center"/>
          <w:rPr>
            <w:rFonts w:ascii="Times New Roman" w:hAnsi="Times New Roman" w:cs="Times New Roman"/>
          </w:rPr>
        </w:pPr>
        <w:r w:rsidRPr="00AD60EF">
          <w:rPr>
            <w:rFonts w:ascii="Times New Roman" w:hAnsi="Times New Roman" w:cs="Times New Roman"/>
          </w:rPr>
          <w:fldChar w:fldCharType="begin"/>
        </w:r>
        <w:r w:rsidRPr="00AD60EF">
          <w:rPr>
            <w:rFonts w:ascii="Times New Roman" w:hAnsi="Times New Roman" w:cs="Times New Roman"/>
          </w:rPr>
          <w:instrText>PAGE   \* MERGEFORMAT</w:instrText>
        </w:r>
        <w:r w:rsidRPr="00AD60EF">
          <w:rPr>
            <w:rFonts w:ascii="Times New Roman" w:hAnsi="Times New Roman" w:cs="Times New Roman"/>
          </w:rPr>
          <w:fldChar w:fldCharType="separate"/>
        </w:r>
        <w:r w:rsidR="00EC3F3E">
          <w:rPr>
            <w:rFonts w:ascii="Times New Roman" w:hAnsi="Times New Roman" w:cs="Times New Roman"/>
            <w:noProof/>
          </w:rPr>
          <w:t>4</w:t>
        </w:r>
        <w:r w:rsidRPr="00AD60E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844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1BA5" w:rsidRPr="00E31BA5" w:rsidRDefault="00E31BA5">
        <w:pPr>
          <w:pStyle w:val="af0"/>
          <w:jc w:val="center"/>
          <w:rPr>
            <w:rFonts w:ascii="Times New Roman" w:hAnsi="Times New Roman" w:cs="Times New Roman"/>
          </w:rPr>
        </w:pPr>
        <w:r w:rsidRPr="00E31BA5">
          <w:rPr>
            <w:rFonts w:ascii="Times New Roman" w:hAnsi="Times New Roman" w:cs="Times New Roman"/>
          </w:rPr>
          <w:fldChar w:fldCharType="begin"/>
        </w:r>
        <w:r w:rsidRPr="00E31BA5">
          <w:rPr>
            <w:rFonts w:ascii="Times New Roman" w:hAnsi="Times New Roman" w:cs="Times New Roman"/>
          </w:rPr>
          <w:instrText>PAGE   \* MERGEFORMAT</w:instrText>
        </w:r>
        <w:r w:rsidRPr="00E31BA5">
          <w:rPr>
            <w:rFonts w:ascii="Times New Roman" w:hAnsi="Times New Roman" w:cs="Times New Roman"/>
          </w:rPr>
          <w:fldChar w:fldCharType="separate"/>
        </w:r>
        <w:r w:rsidR="00EC3F3E">
          <w:rPr>
            <w:rFonts w:ascii="Times New Roman" w:hAnsi="Times New Roman" w:cs="Times New Roman"/>
            <w:noProof/>
          </w:rPr>
          <w:t>1</w:t>
        </w:r>
        <w:r w:rsidRPr="00E31BA5">
          <w:rPr>
            <w:rFonts w:ascii="Times New Roman" w:hAnsi="Times New Roman" w:cs="Times New Roman"/>
          </w:rPr>
          <w:fldChar w:fldCharType="end"/>
        </w:r>
      </w:p>
    </w:sdtContent>
  </w:sdt>
  <w:p w:rsidR="00EF20EE" w:rsidRDefault="00EF20E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4270223"/>
    <w:multiLevelType w:val="hybridMultilevel"/>
    <w:tmpl w:val="25C44804"/>
    <w:lvl w:ilvl="0" w:tplc="961E93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462435"/>
    <w:multiLevelType w:val="multilevel"/>
    <w:tmpl w:val="0419001F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EF2F19"/>
    <w:multiLevelType w:val="hybridMultilevel"/>
    <w:tmpl w:val="2E469C4E"/>
    <w:lvl w:ilvl="0" w:tplc="D5CA29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7142"/>
    <w:multiLevelType w:val="hybridMultilevel"/>
    <w:tmpl w:val="5E2087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812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71641D"/>
    <w:multiLevelType w:val="hybridMultilevel"/>
    <w:tmpl w:val="CEF4DBCC"/>
    <w:lvl w:ilvl="0" w:tplc="0FE40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F3AA1"/>
    <w:multiLevelType w:val="hybridMultilevel"/>
    <w:tmpl w:val="F2A68E8C"/>
    <w:lvl w:ilvl="0" w:tplc="3DECD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F009D8"/>
    <w:multiLevelType w:val="multilevel"/>
    <w:tmpl w:val="2F0C2E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682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-3532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-303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-303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-2671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-2311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-2311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-1951" w:hanging="2160"/>
      </w:pPr>
      <w:rPr>
        <w:rFonts w:cs="Calibri" w:hint="default"/>
      </w:rPr>
    </w:lvl>
  </w:abstractNum>
  <w:abstractNum w:abstractNumId="15" w15:restartNumberingAfterBreak="0">
    <w:nsid w:val="4A6F3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0D6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13477"/>
    <w:multiLevelType w:val="multilevel"/>
    <w:tmpl w:val="8D76585A"/>
    <w:lvl w:ilvl="0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7F28CC"/>
    <w:multiLevelType w:val="hybridMultilevel"/>
    <w:tmpl w:val="43CC67CA"/>
    <w:lvl w:ilvl="0" w:tplc="5D04D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88652B"/>
    <w:multiLevelType w:val="hybridMultilevel"/>
    <w:tmpl w:val="7BDE4F84"/>
    <w:lvl w:ilvl="0" w:tplc="07DCE5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B0F60"/>
    <w:multiLevelType w:val="hybridMultilevel"/>
    <w:tmpl w:val="00121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11DFD"/>
    <w:multiLevelType w:val="hybridMultilevel"/>
    <w:tmpl w:val="3A46171E"/>
    <w:lvl w:ilvl="0" w:tplc="DD300B06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21"/>
  </w:num>
  <w:num w:numId="8">
    <w:abstractNumId w:val="22"/>
  </w:num>
  <w:num w:numId="9">
    <w:abstractNumId w:val="1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5"/>
  </w:num>
  <w:num w:numId="16">
    <w:abstractNumId w:val="7"/>
  </w:num>
  <w:num w:numId="17">
    <w:abstractNumId w:val="17"/>
  </w:num>
  <w:num w:numId="18">
    <w:abstractNumId w:val="9"/>
  </w:num>
  <w:num w:numId="19">
    <w:abstractNumId w:val="12"/>
  </w:num>
  <w:num w:numId="20">
    <w:abstractNumId w:val="19"/>
  </w:num>
  <w:num w:numId="21">
    <w:abstractNumId w:val="6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5FB5"/>
    <w:rsid w:val="000140D1"/>
    <w:rsid w:val="000172E6"/>
    <w:rsid w:val="000201A1"/>
    <w:rsid w:val="00023F2A"/>
    <w:rsid w:val="0002543A"/>
    <w:rsid w:val="00026380"/>
    <w:rsid w:val="000265C5"/>
    <w:rsid w:val="00031C78"/>
    <w:rsid w:val="00033643"/>
    <w:rsid w:val="000353B3"/>
    <w:rsid w:val="0003726D"/>
    <w:rsid w:val="000466C6"/>
    <w:rsid w:val="00050109"/>
    <w:rsid w:val="000517DE"/>
    <w:rsid w:val="00053D6D"/>
    <w:rsid w:val="00054143"/>
    <w:rsid w:val="00057BDA"/>
    <w:rsid w:val="0006066F"/>
    <w:rsid w:val="000629FB"/>
    <w:rsid w:val="00066060"/>
    <w:rsid w:val="000704BD"/>
    <w:rsid w:val="00070AAA"/>
    <w:rsid w:val="00077269"/>
    <w:rsid w:val="00077751"/>
    <w:rsid w:val="00081D32"/>
    <w:rsid w:val="00082268"/>
    <w:rsid w:val="000844F3"/>
    <w:rsid w:val="000863C7"/>
    <w:rsid w:val="00086454"/>
    <w:rsid w:val="0009023E"/>
    <w:rsid w:val="0009187C"/>
    <w:rsid w:val="0009784A"/>
    <w:rsid w:val="000A37C3"/>
    <w:rsid w:val="000A3D98"/>
    <w:rsid w:val="000A3EDA"/>
    <w:rsid w:val="000A7561"/>
    <w:rsid w:val="000B134E"/>
    <w:rsid w:val="000B1E1D"/>
    <w:rsid w:val="000B2179"/>
    <w:rsid w:val="000B2424"/>
    <w:rsid w:val="000B5F29"/>
    <w:rsid w:val="000C0139"/>
    <w:rsid w:val="000C1919"/>
    <w:rsid w:val="000C4A57"/>
    <w:rsid w:val="000D1C4D"/>
    <w:rsid w:val="000D5AB1"/>
    <w:rsid w:val="000E111E"/>
    <w:rsid w:val="000E2C3A"/>
    <w:rsid w:val="000E2E40"/>
    <w:rsid w:val="000E4CA5"/>
    <w:rsid w:val="000E5082"/>
    <w:rsid w:val="000E5CB7"/>
    <w:rsid w:val="000E68D5"/>
    <w:rsid w:val="000E7946"/>
    <w:rsid w:val="000F0786"/>
    <w:rsid w:val="000F4185"/>
    <w:rsid w:val="000F47DB"/>
    <w:rsid w:val="00100ADA"/>
    <w:rsid w:val="00100B51"/>
    <w:rsid w:val="00102F6E"/>
    <w:rsid w:val="0010391A"/>
    <w:rsid w:val="00104071"/>
    <w:rsid w:val="001057A3"/>
    <w:rsid w:val="001063CD"/>
    <w:rsid w:val="00107C61"/>
    <w:rsid w:val="0011061F"/>
    <w:rsid w:val="00111ABA"/>
    <w:rsid w:val="00113A07"/>
    <w:rsid w:val="001156F2"/>
    <w:rsid w:val="00116BE6"/>
    <w:rsid w:val="00116DA6"/>
    <w:rsid w:val="00126AB0"/>
    <w:rsid w:val="00126F0D"/>
    <w:rsid w:val="00130B74"/>
    <w:rsid w:val="00131ED9"/>
    <w:rsid w:val="001340EC"/>
    <w:rsid w:val="00134213"/>
    <w:rsid w:val="001342A4"/>
    <w:rsid w:val="00135411"/>
    <w:rsid w:val="00136F4A"/>
    <w:rsid w:val="001410FB"/>
    <w:rsid w:val="00143F2E"/>
    <w:rsid w:val="00147C1A"/>
    <w:rsid w:val="00153022"/>
    <w:rsid w:val="001574A3"/>
    <w:rsid w:val="001578BC"/>
    <w:rsid w:val="00164524"/>
    <w:rsid w:val="001663BA"/>
    <w:rsid w:val="0016723D"/>
    <w:rsid w:val="00167805"/>
    <w:rsid w:val="00171319"/>
    <w:rsid w:val="001716DF"/>
    <w:rsid w:val="00171AF2"/>
    <w:rsid w:val="001722F1"/>
    <w:rsid w:val="001750C0"/>
    <w:rsid w:val="00176345"/>
    <w:rsid w:val="001806AE"/>
    <w:rsid w:val="00184ECB"/>
    <w:rsid w:val="001862DB"/>
    <w:rsid w:val="00187673"/>
    <w:rsid w:val="00193540"/>
    <w:rsid w:val="001A1C9D"/>
    <w:rsid w:val="001A57C9"/>
    <w:rsid w:val="001A7CB9"/>
    <w:rsid w:val="001B34B4"/>
    <w:rsid w:val="001B6790"/>
    <w:rsid w:val="001C1496"/>
    <w:rsid w:val="001C345F"/>
    <w:rsid w:val="001C655E"/>
    <w:rsid w:val="001C710E"/>
    <w:rsid w:val="001D23AF"/>
    <w:rsid w:val="001D60C8"/>
    <w:rsid w:val="001D69E9"/>
    <w:rsid w:val="001D74F0"/>
    <w:rsid w:val="001E161D"/>
    <w:rsid w:val="001E23E5"/>
    <w:rsid w:val="001E7D0F"/>
    <w:rsid w:val="001F2FCD"/>
    <w:rsid w:val="00204C95"/>
    <w:rsid w:val="00205075"/>
    <w:rsid w:val="00213A66"/>
    <w:rsid w:val="00217048"/>
    <w:rsid w:val="002172B2"/>
    <w:rsid w:val="0021790F"/>
    <w:rsid w:val="0022444D"/>
    <w:rsid w:val="0022546A"/>
    <w:rsid w:val="00226250"/>
    <w:rsid w:val="00230A57"/>
    <w:rsid w:val="0023231A"/>
    <w:rsid w:val="0023428F"/>
    <w:rsid w:val="002342CE"/>
    <w:rsid w:val="002353B4"/>
    <w:rsid w:val="002359CE"/>
    <w:rsid w:val="00236E0B"/>
    <w:rsid w:val="002378B4"/>
    <w:rsid w:val="00241F03"/>
    <w:rsid w:val="00244DC1"/>
    <w:rsid w:val="0024725D"/>
    <w:rsid w:val="00251D73"/>
    <w:rsid w:val="00251EF2"/>
    <w:rsid w:val="00254330"/>
    <w:rsid w:val="0025465F"/>
    <w:rsid w:val="0025466E"/>
    <w:rsid w:val="0025476D"/>
    <w:rsid w:val="00256630"/>
    <w:rsid w:val="0026311B"/>
    <w:rsid w:val="00263741"/>
    <w:rsid w:val="00263B00"/>
    <w:rsid w:val="00263D22"/>
    <w:rsid w:val="00264D36"/>
    <w:rsid w:val="002658CD"/>
    <w:rsid w:val="002727D9"/>
    <w:rsid w:val="0027386A"/>
    <w:rsid w:val="0027465B"/>
    <w:rsid w:val="002753A8"/>
    <w:rsid w:val="00276DC2"/>
    <w:rsid w:val="00282647"/>
    <w:rsid w:val="00285F6F"/>
    <w:rsid w:val="002865DD"/>
    <w:rsid w:val="0029069F"/>
    <w:rsid w:val="002959B6"/>
    <w:rsid w:val="00296C64"/>
    <w:rsid w:val="002A1491"/>
    <w:rsid w:val="002A16DF"/>
    <w:rsid w:val="002A3976"/>
    <w:rsid w:val="002B645D"/>
    <w:rsid w:val="002C1F36"/>
    <w:rsid w:val="002C27D6"/>
    <w:rsid w:val="002C3836"/>
    <w:rsid w:val="002C50CC"/>
    <w:rsid w:val="002C68EF"/>
    <w:rsid w:val="002C7B1E"/>
    <w:rsid w:val="002D11A5"/>
    <w:rsid w:val="002D1A74"/>
    <w:rsid w:val="002D4D00"/>
    <w:rsid w:val="002D4D75"/>
    <w:rsid w:val="002D5F03"/>
    <w:rsid w:val="002D6017"/>
    <w:rsid w:val="002E0787"/>
    <w:rsid w:val="002E112E"/>
    <w:rsid w:val="002E1F20"/>
    <w:rsid w:val="002E5944"/>
    <w:rsid w:val="002F062A"/>
    <w:rsid w:val="002F125F"/>
    <w:rsid w:val="002F6CB5"/>
    <w:rsid w:val="003016CB"/>
    <w:rsid w:val="003024D2"/>
    <w:rsid w:val="00302D90"/>
    <w:rsid w:val="00307A90"/>
    <w:rsid w:val="00310C57"/>
    <w:rsid w:val="00311437"/>
    <w:rsid w:val="003176C8"/>
    <w:rsid w:val="00317A4A"/>
    <w:rsid w:val="00317A9B"/>
    <w:rsid w:val="00322171"/>
    <w:rsid w:val="003227E6"/>
    <w:rsid w:val="003228D4"/>
    <w:rsid w:val="0032336C"/>
    <w:rsid w:val="00331C0E"/>
    <w:rsid w:val="00334466"/>
    <w:rsid w:val="003346DE"/>
    <w:rsid w:val="003373CB"/>
    <w:rsid w:val="00344141"/>
    <w:rsid w:val="0034578E"/>
    <w:rsid w:val="00346E39"/>
    <w:rsid w:val="003530C8"/>
    <w:rsid w:val="003619B4"/>
    <w:rsid w:val="00362CA1"/>
    <w:rsid w:val="00364963"/>
    <w:rsid w:val="003658FB"/>
    <w:rsid w:val="00367431"/>
    <w:rsid w:val="00370FD4"/>
    <w:rsid w:val="00371653"/>
    <w:rsid w:val="00373BEE"/>
    <w:rsid w:val="00373C4A"/>
    <w:rsid w:val="00375716"/>
    <w:rsid w:val="00376A24"/>
    <w:rsid w:val="00380974"/>
    <w:rsid w:val="00380BF6"/>
    <w:rsid w:val="003816C0"/>
    <w:rsid w:val="00384FC6"/>
    <w:rsid w:val="003862DD"/>
    <w:rsid w:val="003863AF"/>
    <w:rsid w:val="003A34A3"/>
    <w:rsid w:val="003A3879"/>
    <w:rsid w:val="003A523A"/>
    <w:rsid w:val="003B0B93"/>
    <w:rsid w:val="003B2AB6"/>
    <w:rsid w:val="003B3EA3"/>
    <w:rsid w:val="003B4B07"/>
    <w:rsid w:val="003B4DEB"/>
    <w:rsid w:val="003B7159"/>
    <w:rsid w:val="003C256A"/>
    <w:rsid w:val="003C3FFD"/>
    <w:rsid w:val="003C4BDE"/>
    <w:rsid w:val="003C4D1B"/>
    <w:rsid w:val="003C5643"/>
    <w:rsid w:val="003C7D6F"/>
    <w:rsid w:val="003D3035"/>
    <w:rsid w:val="003D31EF"/>
    <w:rsid w:val="003F1A2B"/>
    <w:rsid w:val="003F412D"/>
    <w:rsid w:val="00400ECF"/>
    <w:rsid w:val="004012CF"/>
    <w:rsid w:val="00403180"/>
    <w:rsid w:val="004100F5"/>
    <w:rsid w:val="00410354"/>
    <w:rsid w:val="00410378"/>
    <w:rsid w:val="00410929"/>
    <w:rsid w:val="00413EFF"/>
    <w:rsid w:val="00414B6A"/>
    <w:rsid w:val="004170EA"/>
    <w:rsid w:val="00420279"/>
    <w:rsid w:val="0042058B"/>
    <w:rsid w:val="00421E2F"/>
    <w:rsid w:val="0042386B"/>
    <w:rsid w:val="00424C16"/>
    <w:rsid w:val="00427A54"/>
    <w:rsid w:val="0043185E"/>
    <w:rsid w:val="00432927"/>
    <w:rsid w:val="00434045"/>
    <w:rsid w:val="00436C34"/>
    <w:rsid w:val="004373C3"/>
    <w:rsid w:val="00437C43"/>
    <w:rsid w:val="0044352D"/>
    <w:rsid w:val="00446C61"/>
    <w:rsid w:val="00446DA3"/>
    <w:rsid w:val="00451DE4"/>
    <w:rsid w:val="00452877"/>
    <w:rsid w:val="004543A9"/>
    <w:rsid w:val="0045688B"/>
    <w:rsid w:val="00457B68"/>
    <w:rsid w:val="00460825"/>
    <w:rsid w:val="004637A4"/>
    <w:rsid w:val="00465365"/>
    <w:rsid w:val="00465E3F"/>
    <w:rsid w:val="00466665"/>
    <w:rsid w:val="0047068D"/>
    <w:rsid w:val="004746C2"/>
    <w:rsid w:val="004771E9"/>
    <w:rsid w:val="00480341"/>
    <w:rsid w:val="00480D2C"/>
    <w:rsid w:val="00480EEF"/>
    <w:rsid w:val="00483E9E"/>
    <w:rsid w:val="004865CE"/>
    <w:rsid w:val="0049364B"/>
    <w:rsid w:val="00493DFF"/>
    <w:rsid w:val="004A03C5"/>
    <w:rsid w:val="004A530D"/>
    <w:rsid w:val="004A55FB"/>
    <w:rsid w:val="004B2CD7"/>
    <w:rsid w:val="004C4156"/>
    <w:rsid w:val="004C48A2"/>
    <w:rsid w:val="004C697E"/>
    <w:rsid w:val="004D15EA"/>
    <w:rsid w:val="004D7AC1"/>
    <w:rsid w:val="004E0A4D"/>
    <w:rsid w:val="004E117C"/>
    <w:rsid w:val="004E15C5"/>
    <w:rsid w:val="004E51CB"/>
    <w:rsid w:val="004E5F86"/>
    <w:rsid w:val="004E7411"/>
    <w:rsid w:val="004F0991"/>
    <w:rsid w:val="004F142A"/>
    <w:rsid w:val="004F199C"/>
    <w:rsid w:val="004F71A4"/>
    <w:rsid w:val="00501642"/>
    <w:rsid w:val="0050447B"/>
    <w:rsid w:val="00504D42"/>
    <w:rsid w:val="00504F7A"/>
    <w:rsid w:val="00505D0E"/>
    <w:rsid w:val="00507FCD"/>
    <w:rsid w:val="005102FB"/>
    <w:rsid w:val="00513247"/>
    <w:rsid w:val="00523D37"/>
    <w:rsid w:val="005240B8"/>
    <w:rsid w:val="00525034"/>
    <w:rsid w:val="00525600"/>
    <w:rsid w:val="0052571F"/>
    <w:rsid w:val="00532050"/>
    <w:rsid w:val="00537346"/>
    <w:rsid w:val="0054209D"/>
    <w:rsid w:val="005431B8"/>
    <w:rsid w:val="00545A8F"/>
    <w:rsid w:val="005461E1"/>
    <w:rsid w:val="00546782"/>
    <w:rsid w:val="00560B20"/>
    <w:rsid w:val="00562F3F"/>
    <w:rsid w:val="00565BA9"/>
    <w:rsid w:val="00565F11"/>
    <w:rsid w:val="005747E5"/>
    <w:rsid w:val="0058018B"/>
    <w:rsid w:val="005805B7"/>
    <w:rsid w:val="0058458E"/>
    <w:rsid w:val="005858DA"/>
    <w:rsid w:val="00586775"/>
    <w:rsid w:val="005871B8"/>
    <w:rsid w:val="00590669"/>
    <w:rsid w:val="00593484"/>
    <w:rsid w:val="00593C94"/>
    <w:rsid w:val="005943E6"/>
    <w:rsid w:val="005A123D"/>
    <w:rsid w:val="005A2C62"/>
    <w:rsid w:val="005A5927"/>
    <w:rsid w:val="005A6242"/>
    <w:rsid w:val="005A6290"/>
    <w:rsid w:val="005B0DEE"/>
    <w:rsid w:val="005B4DD2"/>
    <w:rsid w:val="005C211C"/>
    <w:rsid w:val="005C29F4"/>
    <w:rsid w:val="005C4D06"/>
    <w:rsid w:val="005D172D"/>
    <w:rsid w:val="005D188B"/>
    <w:rsid w:val="005D3B3F"/>
    <w:rsid w:val="005D4A3D"/>
    <w:rsid w:val="005D5DEB"/>
    <w:rsid w:val="005E220A"/>
    <w:rsid w:val="005E39FC"/>
    <w:rsid w:val="005F1FD8"/>
    <w:rsid w:val="005F3C89"/>
    <w:rsid w:val="005F41AB"/>
    <w:rsid w:val="005F77FE"/>
    <w:rsid w:val="00600FD6"/>
    <w:rsid w:val="006014B3"/>
    <w:rsid w:val="006027B2"/>
    <w:rsid w:val="00603EC5"/>
    <w:rsid w:val="00603F46"/>
    <w:rsid w:val="00604222"/>
    <w:rsid w:val="006102F7"/>
    <w:rsid w:val="00612878"/>
    <w:rsid w:val="00613B3B"/>
    <w:rsid w:val="00616111"/>
    <w:rsid w:val="00620CB2"/>
    <w:rsid w:val="0062137B"/>
    <w:rsid w:val="00625999"/>
    <w:rsid w:val="006260B7"/>
    <w:rsid w:val="0062675E"/>
    <w:rsid w:val="00627178"/>
    <w:rsid w:val="00635D3D"/>
    <w:rsid w:val="006360AE"/>
    <w:rsid w:val="006377F6"/>
    <w:rsid w:val="00640525"/>
    <w:rsid w:val="00641251"/>
    <w:rsid w:val="00644A3E"/>
    <w:rsid w:val="00646233"/>
    <w:rsid w:val="0064724D"/>
    <w:rsid w:val="00660FA0"/>
    <w:rsid w:val="00661C38"/>
    <w:rsid w:val="00665E7B"/>
    <w:rsid w:val="00670E67"/>
    <w:rsid w:val="00672D36"/>
    <w:rsid w:val="00672E50"/>
    <w:rsid w:val="00673AAD"/>
    <w:rsid w:val="00680DD5"/>
    <w:rsid w:val="00681465"/>
    <w:rsid w:val="006876AA"/>
    <w:rsid w:val="00690E86"/>
    <w:rsid w:val="0069476B"/>
    <w:rsid w:val="00695CE0"/>
    <w:rsid w:val="006A040C"/>
    <w:rsid w:val="006A3302"/>
    <w:rsid w:val="006A3690"/>
    <w:rsid w:val="006A6831"/>
    <w:rsid w:val="006B1D30"/>
    <w:rsid w:val="006B6457"/>
    <w:rsid w:val="006B654C"/>
    <w:rsid w:val="006C1AD1"/>
    <w:rsid w:val="006C1D86"/>
    <w:rsid w:val="006C2339"/>
    <w:rsid w:val="006C343D"/>
    <w:rsid w:val="006C376E"/>
    <w:rsid w:val="006C7A7C"/>
    <w:rsid w:val="006D30AC"/>
    <w:rsid w:val="006D4791"/>
    <w:rsid w:val="006E05FF"/>
    <w:rsid w:val="006E3E15"/>
    <w:rsid w:val="006E48AC"/>
    <w:rsid w:val="006E7B27"/>
    <w:rsid w:val="006F0215"/>
    <w:rsid w:val="006F19FD"/>
    <w:rsid w:val="006F24AC"/>
    <w:rsid w:val="006F2A96"/>
    <w:rsid w:val="006F34B7"/>
    <w:rsid w:val="006F3EBA"/>
    <w:rsid w:val="006F50C8"/>
    <w:rsid w:val="006F57C6"/>
    <w:rsid w:val="006F65CA"/>
    <w:rsid w:val="006F6FC5"/>
    <w:rsid w:val="006F7B1E"/>
    <w:rsid w:val="00706872"/>
    <w:rsid w:val="00706A92"/>
    <w:rsid w:val="0070742B"/>
    <w:rsid w:val="007145EF"/>
    <w:rsid w:val="00716C17"/>
    <w:rsid w:val="0072207C"/>
    <w:rsid w:val="00722C5C"/>
    <w:rsid w:val="00723BC2"/>
    <w:rsid w:val="0072443D"/>
    <w:rsid w:val="00725748"/>
    <w:rsid w:val="00726215"/>
    <w:rsid w:val="007309FF"/>
    <w:rsid w:val="00732ABA"/>
    <w:rsid w:val="00732DA7"/>
    <w:rsid w:val="0073372A"/>
    <w:rsid w:val="00734404"/>
    <w:rsid w:val="00740DE4"/>
    <w:rsid w:val="007455D4"/>
    <w:rsid w:val="0074565B"/>
    <w:rsid w:val="00746262"/>
    <w:rsid w:val="00746B8F"/>
    <w:rsid w:val="0075351C"/>
    <w:rsid w:val="00753BCC"/>
    <w:rsid w:val="0075747E"/>
    <w:rsid w:val="007609C1"/>
    <w:rsid w:val="00760EFD"/>
    <w:rsid w:val="0076224F"/>
    <w:rsid w:val="00762F10"/>
    <w:rsid w:val="00763C1B"/>
    <w:rsid w:val="00770B27"/>
    <w:rsid w:val="00773C5D"/>
    <w:rsid w:val="00773EAF"/>
    <w:rsid w:val="0077554C"/>
    <w:rsid w:val="007776E6"/>
    <w:rsid w:val="00781357"/>
    <w:rsid w:val="0078159E"/>
    <w:rsid w:val="00781B4E"/>
    <w:rsid w:val="00782678"/>
    <w:rsid w:val="00783314"/>
    <w:rsid w:val="007845B4"/>
    <w:rsid w:val="007854ED"/>
    <w:rsid w:val="007876F6"/>
    <w:rsid w:val="0079170B"/>
    <w:rsid w:val="00796DE5"/>
    <w:rsid w:val="007A1874"/>
    <w:rsid w:val="007A4CAD"/>
    <w:rsid w:val="007B18C9"/>
    <w:rsid w:val="007B3D0B"/>
    <w:rsid w:val="007C1900"/>
    <w:rsid w:val="007C1E1A"/>
    <w:rsid w:val="007C207F"/>
    <w:rsid w:val="007C3F71"/>
    <w:rsid w:val="007C44B0"/>
    <w:rsid w:val="007C5337"/>
    <w:rsid w:val="007C602E"/>
    <w:rsid w:val="007C6524"/>
    <w:rsid w:val="007D0726"/>
    <w:rsid w:val="007D07F8"/>
    <w:rsid w:val="007D1AAC"/>
    <w:rsid w:val="007D1FC3"/>
    <w:rsid w:val="007D5649"/>
    <w:rsid w:val="007D593E"/>
    <w:rsid w:val="007D6944"/>
    <w:rsid w:val="007D729E"/>
    <w:rsid w:val="007D7D37"/>
    <w:rsid w:val="007E14C6"/>
    <w:rsid w:val="007E6E3C"/>
    <w:rsid w:val="007E7047"/>
    <w:rsid w:val="007F1788"/>
    <w:rsid w:val="007F1946"/>
    <w:rsid w:val="007F40B0"/>
    <w:rsid w:val="007F5DB4"/>
    <w:rsid w:val="007F6091"/>
    <w:rsid w:val="00803A8C"/>
    <w:rsid w:val="008047C1"/>
    <w:rsid w:val="00810692"/>
    <w:rsid w:val="008111B8"/>
    <w:rsid w:val="00811DB2"/>
    <w:rsid w:val="00811E1B"/>
    <w:rsid w:val="00814A7D"/>
    <w:rsid w:val="00814C07"/>
    <w:rsid w:val="008165B0"/>
    <w:rsid w:val="008167DD"/>
    <w:rsid w:val="0082730D"/>
    <w:rsid w:val="0082777E"/>
    <w:rsid w:val="008335E3"/>
    <w:rsid w:val="00833D76"/>
    <w:rsid w:val="00837960"/>
    <w:rsid w:val="00837E28"/>
    <w:rsid w:val="008445D5"/>
    <w:rsid w:val="00845E60"/>
    <w:rsid w:val="00846C77"/>
    <w:rsid w:val="00850019"/>
    <w:rsid w:val="0085170B"/>
    <w:rsid w:val="00853F6E"/>
    <w:rsid w:val="00855395"/>
    <w:rsid w:val="008572ED"/>
    <w:rsid w:val="00861ED1"/>
    <w:rsid w:val="00864FBE"/>
    <w:rsid w:val="00866CE9"/>
    <w:rsid w:val="00871561"/>
    <w:rsid w:val="008717F8"/>
    <w:rsid w:val="00872B3B"/>
    <w:rsid w:val="008748A3"/>
    <w:rsid w:val="0087792D"/>
    <w:rsid w:val="0088221A"/>
    <w:rsid w:val="00883BD1"/>
    <w:rsid w:val="00890B63"/>
    <w:rsid w:val="008927B8"/>
    <w:rsid w:val="00894135"/>
    <w:rsid w:val="0089555E"/>
    <w:rsid w:val="008971F2"/>
    <w:rsid w:val="008A07BE"/>
    <w:rsid w:val="008A1843"/>
    <w:rsid w:val="008A1875"/>
    <w:rsid w:val="008A42F7"/>
    <w:rsid w:val="008A4691"/>
    <w:rsid w:val="008A5BAE"/>
    <w:rsid w:val="008B12E6"/>
    <w:rsid w:val="008B1FD9"/>
    <w:rsid w:val="008B718F"/>
    <w:rsid w:val="008C3CFF"/>
    <w:rsid w:val="008C61DE"/>
    <w:rsid w:val="008D22A8"/>
    <w:rsid w:val="008D454E"/>
    <w:rsid w:val="008D718A"/>
    <w:rsid w:val="008D73BB"/>
    <w:rsid w:val="008D7E66"/>
    <w:rsid w:val="008E1747"/>
    <w:rsid w:val="008E1793"/>
    <w:rsid w:val="008E17E2"/>
    <w:rsid w:val="008E37CF"/>
    <w:rsid w:val="008E4596"/>
    <w:rsid w:val="008E48B5"/>
    <w:rsid w:val="008E5D33"/>
    <w:rsid w:val="008E6993"/>
    <w:rsid w:val="008E6DAB"/>
    <w:rsid w:val="008F01C5"/>
    <w:rsid w:val="008F1079"/>
    <w:rsid w:val="008F2A86"/>
    <w:rsid w:val="008F2DF4"/>
    <w:rsid w:val="008F552B"/>
    <w:rsid w:val="008F6677"/>
    <w:rsid w:val="008F7CBB"/>
    <w:rsid w:val="00901C2E"/>
    <w:rsid w:val="00921504"/>
    <w:rsid w:val="00921A8D"/>
    <w:rsid w:val="00922BDA"/>
    <w:rsid w:val="00923036"/>
    <w:rsid w:val="009256B8"/>
    <w:rsid w:val="00925751"/>
    <w:rsid w:val="00926AC8"/>
    <w:rsid w:val="00926D3C"/>
    <w:rsid w:val="00930F44"/>
    <w:rsid w:val="00941582"/>
    <w:rsid w:val="00942777"/>
    <w:rsid w:val="00943257"/>
    <w:rsid w:val="00943343"/>
    <w:rsid w:val="0094469A"/>
    <w:rsid w:val="00947EC3"/>
    <w:rsid w:val="00954A1F"/>
    <w:rsid w:val="009652B0"/>
    <w:rsid w:val="00966398"/>
    <w:rsid w:val="0096777D"/>
    <w:rsid w:val="00972904"/>
    <w:rsid w:val="00972D21"/>
    <w:rsid w:val="00974983"/>
    <w:rsid w:val="00977A59"/>
    <w:rsid w:val="009823CB"/>
    <w:rsid w:val="00983D4C"/>
    <w:rsid w:val="00987B60"/>
    <w:rsid w:val="00991183"/>
    <w:rsid w:val="00992BED"/>
    <w:rsid w:val="00996ADB"/>
    <w:rsid w:val="009A7BAB"/>
    <w:rsid w:val="009B232E"/>
    <w:rsid w:val="009B4938"/>
    <w:rsid w:val="009B49CF"/>
    <w:rsid w:val="009B61F0"/>
    <w:rsid w:val="009C19FF"/>
    <w:rsid w:val="009C286E"/>
    <w:rsid w:val="009C2F8F"/>
    <w:rsid w:val="009C3AFD"/>
    <w:rsid w:val="009C5A4B"/>
    <w:rsid w:val="009C63F6"/>
    <w:rsid w:val="009C760D"/>
    <w:rsid w:val="009D0AA6"/>
    <w:rsid w:val="009D242E"/>
    <w:rsid w:val="009D54CB"/>
    <w:rsid w:val="009D709E"/>
    <w:rsid w:val="009E4193"/>
    <w:rsid w:val="009E686B"/>
    <w:rsid w:val="009F1C36"/>
    <w:rsid w:val="009F3EF8"/>
    <w:rsid w:val="00A012AA"/>
    <w:rsid w:val="00A0364D"/>
    <w:rsid w:val="00A14873"/>
    <w:rsid w:val="00A15F72"/>
    <w:rsid w:val="00A16851"/>
    <w:rsid w:val="00A20A46"/>
    <w:rsid w:val="00A21AC4"/>
    <w:rsid w:val="00A22658"/>
    <w:rsid w:val="00A24892"/>
    <w:rsid w:val="00A24D95"/>
    <w:rsid w:val="00A25000"/>
    <w:rsid w:val="00A25416"/>
    <w:rsid w:val="00A263E9"/>
    <w:rsid w:val="00A269EE"/>
    <w:rsid w:val="00A26F27"/>
    <w:rsid w:val="00A27F4B"/>
    <w:rsid w:val="00A3258D"/>
    <w:rsid w:val="00A374AF"/>
    <w:rsid w:val="00A41F39"/>
    <w:rsid w:val="00A44707"/>
    <w:rsid w:val="00A457E9"/>
    <w:rsid w:val="00A46AC4"/>
    <w:rsid w:val="00A46ADB"/>
    <w:rsid w:val="00A47754"/>
    <w:rsid w:val="00A52D2A"/>
    <w:rsid w:val="00A5423A"/>
    <w:rsid w:val="00A54FFA"/>
    <w:rsid w:val="00A554DE"/>
    <w:rsid w:val="00A5556D"/>
    <w:rsid w:val="00A55BDA"/>
    <w:rsid w:val="00A56543"/>
    <w:rsid w:val="00A56666"/>
    <w:rsid w:val="00A56AC8"/>
    <w:rsid w:val="00A56BB4"/>
    <w:rsid w:val="00A61661"/>
    <w:rsid w:val="00A61D84"/>
    <w:rsid w:val="00A650DB"/>
    <w:rsid w:val="00A653FF"/>
    <w:rsid w:val="00A6572B"/>
    <w:rsid w:val="00A705BF"/>
    <w:rsid w:val="00A73120"/>
    <w:rsid w:val="00A760FE"/>
    <w:rsid w:val="00A76635"/>
    <w:rsid w:val="00A84037"/>
    <w:rsid w:val="00A85CEF"/>
    <w:rsid w:val="00A85FD5"/>
    <w:rsid w:val="00A87B72"/>
    <w:rsid w:val="00A91EAB"/>
    <w:rsid w:val="00A942CD"/>
    <w:rsid w:val="00A948A6"/>
    <w:rsid w:val="00A976E9"/>
    <w:rsid w:val="00AA0E3E"/>
    <w:rsid w:val="00AA3AE0"/>
    <w:rsid w:val="00AA51FD"/>
    <w:rsid w:val="00AA5DF4"/>
    <w:rsid w:val="00AA693C"/>
    <w:rsid w:val="00AA70D6"/>
    <w:rsid w:val="00AA7FBD"/>
    <w:rsid w:val="00AB121F"/>
    <w:rsid w:val="00AB332F"/>
    <w:rsid w:val="00AB3522"/>
    <w:rsid w:val="00AB40DC"/>
    <w:rsid w:val="00AB647E"/>
    <w:rsid w:val="00AB7F64"/>
    <w:rsid w:val="00AC003E"/>
    <w:rsid w:val="00AC1B14"/>
    <w:rsid w:val="00AC370E"/>
    <w:rsid w:val="00AC4EEF"/>
    <w:rsid w:val="00AC508E"/>
    <w:rsid w:val="00AC78D7"/>
    <w:rsid w:val="00AD183A"/>
    <w:rsid w:val="00AD1CFD"/>
    <w:rsid w:val="00AD3A2A"/>
    <w:rsid w:val="00AD3C7A"/>
    <w:rsid w:val="00AE1E67"/>
    <w:rsid w:val="00AE20EE"/>
    <w:rsid w:val="00AE26C8"/>
    <w:rsid w:val="00AE34AA"/>
    <w:rsid w:val="00AE3C34"/>
    <w:rsid w:val="00AE5649"/>
    <w:rsid w:val="00AF25CE"/>
    <w:rsid w:val="00AF3A45"/>
    <w:rsid w:val="00AF5718"/>
    <w:rsid w:val="00B02EE9"/>
    <w:rsid w:val="00B03A05"/>
    <w:rsid w:val="00B04AB8"/>
    <w:rsid w:val="00B064FE"/>
    <w:rsid w:val="00B16E62"/>
    <w:rsid w:val="00B174C3"/>
    <w:rsid w:val="00B17DC6"/>
    <w:rsid w:val="00B207CF"/>
    <w:rsid w:val="00B22545"/>
    <w:rsid w:val="00B230FE"/>
    <w:rsid w:val="00B24D50"/>
    <w:rsid w:val="00B25253"/>
    <w:rsid w:val="00B30C70"/>
    <w:rsid w:val="00B31426"/>
    <w:rsid w:val="00B32019"/>
    <w:rsid w:val="00B37DC4"/>
    <w:rsid w:val="00B41050"/>
    <w:rsid w:val="00B43647"/>
    <w:rsid w:val="00B43ABE"/>
    <w:rsid w:val="00B45863"/>
    <w:rsid w:val="00B45A89"/>
    <w:rsid w:val="00B4636C"/>
    <w:rsid w:val="00B46C5E"/>
    <w:rsid w:val="00B46DA2"/>
    <w:rsid w:val="00B47CD6"/>
    <w:rsid w:val="00B51011"/>
    <w:rsid w:val="00B5276A"/>
    <w:rsid w:val="00B52911"/>
    <w:rsid w:val="00B53EC6"/>
    <w:rsid w:val="00B6319A"/>
    <w:rsid w:val="00B63442"/>
    <w:rsid w:val="00B647EC"/>
    <w:rsid w:val="00B70E1A"/>
    <w:rsid w:val="00B730AA"/>
    <w:rsid w:val="00B733DE"/>
    <w:rsid w:val="00B736A8"/>
    <w:rsid w:val="00B7594E"/>
    <w:rsid w:val="00B771CB"/>
    <w:rsid w:val="00B82E29"/>
    <w:rsid w:val="00B84296"/>
    <w:rsid w:val="00B843FF"/>
    <w:rsid w:val="00B84C5B"/>
    <w:rsid w:val="00B84FE5"/>
    <w:rsid w:val="00B87572"/>
    <w:rsid w:val="00B87C8B"/>
    <w:rsid w:val="00B97274"/>
    <w:rsid w:val="00B97BF4"/>
    <w:rsid w:val="00BA3338"/>
    <w:rsid w:val="00BA42A6"/>
    <w:rsid w:val="00BA4561"/>
    <w:rsid w:val="00BA4BFF"/>
    <w:rsid w:val="00BA7ACB"/>
    <w:rsid w:val="00BB5092"/>
    <w:rsid w:val="00BB746A"/>
    <w:rsid w:val="00BB7873"/>
    <w:rsid w:val="00BC2FE4"/>
    <w:rsid w:val="00BC6DBB"/>
    <w:rsid w:val="00BD459F"/>
    <w:rsid w:val="00BE38FC"/>
    <w:rsid w:val="00BF04E5"/>
    <w:rsid w:val="00BF28F8"/>
    <w:rsid w:val="00BF4B20"/>
    <w:rsid w:val="00BF59C2"/>
    <w:rsid w:val="00C01498"/>
    <w:rsid w:val="00C117FA"/>
    <w:rsid w:val="00C12CC5"/>
    <w:rsid w:val="00C21566"/>
    <w:rsid w:val="00C252E8"/>
    <w:rsid w:val="00C260AC"/>
    <w:rsid w:val="00C30FE5"/>
    <w:rsid w:val="00C325C6"/>
    <w:rsid w:val="00C333DE"/>
    <w:rsid w:val="00C337FD"/>
    <w:rsid w:val="00C37DEB"/>
    <w:rsid w:val="00C40560"/>
    <w:rsid w:val="00C44753"/>
    <w:rsid w:val="00C449EB"/>
    <w:rsid w:val="00C45417"/>
    <w:rsid w:val="00C45BFB"/>
    <w:rsid w:val="00C616F6"/>
    <w:rsid w:val="00C6418D"/>
    <w:rsid w:val="00C65035"/>
    <w:rsid w:val="00C737C4"/>
    <w:rsid w:val="00C76B39"/>
    <w:rsid w:val="00C7758C"/>
    <w:rsid w:val="00C8078F"/>
    <w:rsid w:val="00C83C22"/>
    <w:rsid w:val="00C85409"/>
    <w:rsid w:val="00C856AC"/>
    <w:rsid w:val="00C858C6"/>
    <w:rsid w:val="00C915B5"/>
    <w:rsid w:val="00C91F31"/>
    <w:rsid w:val="00C9603C"/>
    <w:rsid w:val="00C965E1"/>
    <w:rsid w:val="00CA4906"/>
    <w:rsid w:val="00CB24F9"/>
    <w:rsid w:val="00CB2806"/>
    <w:rsid w:val="00CB5109"/>
    <w:rsid w:val="00CB68B6"/>
    <w:rsid w:val="00CB7027"/>
    <w:rsid w:val="00CC043D"/>
    <w:rsid w:val="00CC0649"/>
    <w:rsid w:val="00CC26AF"/>
    <w:rsid w:val="00CC38E9"/>
    <w:rsid w:val="00CC740B"/>
    <w:rsid w:val="00CD07BC"/>
    <w:rsid w:val="00CD12FD"/>
    <w:rsid w:val="00CD2712"/>
    <w:rsid w:val="00CE084B"/>
    <w:rsid w:val="00CE3D5C"/>
    <w:rsid w:val="00CE50BB"/>
    <w:rsid w:val="00CE568F"/>
    <w:rsid w:val="00CE6196"/>
    <w:rsid w:val="00CE735B"/>
    <w:rsid w:val="00CE7913"/>
    <w:rsid w:val="00CE7DB9"/>
    <w:rsid w:val="00CE7F9F"/>
    <w:rsid w:val="00CF0894"/>
    <w:rsid w:val="00CF0BBF"/>
    <w:rsid w:val="00CF0F4A"/>
    <w:rsid w:val="00CF7BC1"/>
    <w:rsid w:val="00D011B4"/>
    <w:rsid w:val="00D01420"/>
    <w:rsid w:val="00D045F4"/>
    <w:rsid w:val="00D13610"/>
    <w:rsid w:val="00D221E7"/>
    <w:rsid w:val="00D23E54"/>
    <w:rsid w:val="00D27BFC"/>
    <w:rsid w:val="00D27DC5"/>
    <w:rsid w:val="00D31D66"/>
    <w:rsid w:val="00D3230F"/>
    <w:rsid w:val="00D330E5"/>
    <w:rsid w:val="00D37068"/>
    <w:rsid w:val="00D37078"/>
    <w:rsid w:val="00D3743B"/>
    <w:rsid w:val="00D40663"/>
    <w:rsid w:val="00D42685"/>
    <w:rsid w:val="00D43A75"/>
    <w:rsid w:val="00D44592"/>
    <w:rsid w:val="00D54CEB"/>
    <w:rsid w:val="00D57A39"/>
    <w:rsid w:val="00D60B1C"/>
    <w:rsid w:val="00D6116C"/>
    <w:rsid w:val="00D63883"/>
    <w:rsid w:val="00D670E8"/>
    <w:rsid w:val="00D77E26"/>
    <w:rsid w:val="00D807D8"/>
    <w:rsid w:val="00D81446"/>
    <w:rsid w:val="00D823D5"/>
    <w:rsid w:val="00D831D9"/>
    <w:rsid w:val="00D83531"/>
    <w:rsid w:val="00D83A41"/>
    <w:rsid w:val="00D85A6F"/>
    <w:rsid w:val="00D863E6"/>
    <w:rsid w:val="00D86EC9"/>
    <w:rsid w:val="00D91750"/>
    <w:rsid w:val="00D935CB"/>
    <w:rsid w:val="00D96D90"/>
    <w:rsid w:val="00DA0AC9"/>
    <w:rsid w:val="00DA3007"/>
    <w:rsid w:val="00DA4254"/>
    <w:rsid w:val="00DB031D"/>
    <w:rsid w:val="00DB133F"/>
    <w:rsid w:val="00DB697E"/>
    <w:rsid w:val="00DB69B1"/>
    <w:rsid w:val="00DB7556"/>
    <w:rsid w:val="00DB7C95"/>
    <w:rsid w:val="00DC00B3"/>
    <w:rsid w:val="00DC00B6"/>
    <w:rsid w:val="00DC29CD"/>
    <w:rsid w:val="00DD217B"/>
    <w:rsid w:val="00DD2A42"/>
    <w:rsid w:val="00DD4B9B"/>
    <w:rsid w:val="00DD5359"/>
    <w:rsid w:val="00DD53EC"/>
    <w:rsid w:val="00DD6D62"/>
    <w:rsid w:val="00DD792F"/>
    <w:rsid w:val="00DE0252"/>
    <w:rsid w:val="00DE2E89"/>
    <w:rsid w:val="00DE4588"/>
    <w:rsid w:val="00DE47F9"/>
    <w:rsid w:val="00DE52AB"/>
    <w:rsid w:val="00DE599D"/>
    <w:rsid w:val="00DE60B2"/>
    <w:rsid w:val="00DE74B9"/>
    <w:rsid w:val="00DF333C"/>
    <w:rsid w:val="00DF3CBB"/>
    <w:rsid w:val="00DF5548"/>
    <w:rsid w:val="00DF6F32"/>
    <w:rsid w:val="00DF79F7"/>
    <w:rsid w:val="00E01453"/>
    <w:rsid w:val="00E05091"/>
    <w:rsid w:val="00E05809"/>
    <w:rsid w:val="00E0692C"/>
    <w:rsid w:val="00E10644"/>
    <w:rsid w:val="00E122BB"/>
    <w:rsid w:val="00E12AB6"/>
    <w:rsid w:val="00E14C97"/>
    <w:rsid w:val="00E2096B"/>
    <w:rsid w:val="00E20F53"/>
    <w:rsid w:val="00E217D0"/>
    <w:rsid w:val="00E24355"/>
    <w:rsid w:val="00E3014F"/>
    <w:rsid w:val="00E30E94"/>
    <w:rsid w:val="00E31BA5"/>
    <w:rsid w:val="00E35DAE"/>
    <w:rsid w:val="00E4201C"/>
    <w:rsid w:val="00E50519"/>
    <w:rsid w:val="00E50C4E"/>
    <w:rsid w:val="00E530E9"/>
    <w:rsid w:val="00E55553"/>
    <w:rsid w:val="00E56AFF"/>
    <w:rsid w:val="00E57BA5"/>
    <w:rsid w:val="00E6268C"/>
    <w:rsid w:val="00E63B23"/>
    <w:rsid w:val="00E63CCA"/>
    <w:rsid w:val="00E72313"/>
    <w:rsid w:val="00E74E9C"/>
    <w:rsid w:val="00E80FEF"/>
    <w:rsid w:val="00E8628F"/>
    <w:rsid w:val="00E87A9D"/>
    <w:rsid w:val="00E96215"/>
    <w:rsid w:val="00EA010B"/>
    <w:rsid w:val="00EA21EE"/>
    <w:rsid w:val="00EA4B58"/>
    <w:rsid w:val="00EA6114"/>
    <w:rsid w:val="00EA6A39"/>
    <w:rsid w:val="00EA739D"/>
    <w:rsid w:val="00EA7C6F"/>
    <w:rsid w:val="00EB0517"/>
    <w:rsid w:val="00EB0E4E"/>
    <w:rsid w:val="00EB6797"/>
    <w:rsid w:val="00EC3F3E"/>
    <w:rsid w:val="00ED19C8"/>
    <w:rsid w:val="00ED798D"/>
    <w:rsid w:val="00ED7A1B"/>
    <w:rsid w:val="00EE0121"/>
    <w:rsid w:val="00EE1A1C"/>
    <w:rsid w:val="00EE7830"/>
    <w:rsid w:val="00EF20EE"/>
    <w:rsid w:val="00EF751D"/>
    <w:rsid w:val="00F04193"/>
    <w:rsid w:val="00F0463F"/>
    <w:rsid w:val="00F060F9"/>
    <w:rsid w:val="00F11E8F"/>
    <w:rsid w:val="00F127F7"/>
    <w:rsid w:val="00F12BAF"/>
    <w:rsid w:val="00F16508"/>
    <w:rsid w:val="00F203FC"/>
    <w:rsid w:val="00F2156B"/>
    <w:rsid w:val="00F2343C"/>
    <w:rsid w:val="00F27DE0"/>
    <w:rsid w:val="00F32580"/>
    <w:rsid w:val="00F33FF9"/>
    <w:rsid w:val="00F3562A"/>
    <w:rsid w:val="00F35791"/>
    <w:rsid w:val="00F4079C"/>
    <w:rsid w:val="00F41E7B"/>
    <w:rsid w:val="00F4285C"/>
    <w:rsid w:val="00F428B0"/>
    <w:rsid w:val="00F4666A"/>
    <w:rsid w:val="00F46BAC"/>
    <w:rsid w:val="00F47D68"/>
    <w:rsid w:val="00F5076A"/>
    <w:rsid w:val="00F53D27"/>
    <w:rsid w:val="00F55689"/>
    <w:rsid w:val="00F6254E"/>
    <w:rsid w:val="00F64560"/>
    <w:rsid w:val="00F656FF"/>
    <w:rsid w:val="00F657E9"/>
    <w:rsid w:val="00F658BC"/>
    <w:rsid w:val="00F65DD5"/>
    <w:rsid w:val="00F72C05"/>
    <w:rsid w:val="00F72F93"/>
    <w:rsid w:val="00F75054"/>
    <w:rsid w:val="00F806FA"/>
    <w:rsid w:val="00F8621B"/>
    <w:rsid w:val="00F86427"/>
    <w:rsid w:val="00F876C4"/>
    <w:rsid w:val="00F92672"/>
    <w:rsid w:val="00F940CB"/>
    <w:rsid w:val="00F94C4F"/>
    <w:rsid w:val="00F97A30"/>
    <w:rsid w:val="00FA0975"/>
    <w:rsid w:val="00FA22B0"/>
    <w:rsid w:val="00FA2E80"/>
    <w:rsid w:val="00FA337E"/>
    <w:rsid w:val="00FB04DE"/>
    <w:rsid w:val="00FB050E"/>
    <w:rsid w:val="00FB1EA6"/>
    <w:rsid w:val="00FB5535"/>
    <w:rsid w:val="00FB7BBA"/>
    <w:rsid w:val="00FC104A"/>
    <w:rsid w:val="00FC1C6D"/>
    <w:rsid w:val="00FC2A00"/>
    <w:rsid w:val="00FC4167"/>
    <w:rsid w:val="00FD0B53"/>
    <w:rsid w:val="00FD4B54"/>
    <w:rsid w:val="00FD4DDD"/>
    <w:rsid w:val="00FE0629"/>
    <w:rsid w:val="00FE5624"/>
    <w:rsid w:val="00FE7B7B"/>
    <w:rsid w:val="00FF0088"/>
    <w:rsid w:val="00FF24A9"/>
    <w:rsid w:val="00FF3CDE"/>
    <w:rsid w:val="00FF622E"/>
    <w:rsid w:val="00FF65A4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59F2F2-75CE-441E-B400-6246066F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999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5999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999"/>
  </w:style>
  <w:style w:type="character" w:customStyle="1" w:styleId="WW8Num1z1">
    <w:name w:val="WW8Num1z1"/>
    <w:rsid w:val="00625999"/>
  </w:style>
  <w:style w:type="character" w:customStyle="1" w:styleId="WW8Num1z2">
    <w:name w:val="WW8Num1z2"/>
    <w:rsid w:val="00625999"/>
  </w:style>
  <w:style w:type="character" w:customStyle="1" w:styleId="WW8Num1z3">
    <w:name w:val="WW8Num1z3"/>
    <w:rsid w:val="00625999"/>
  </w:style>
  <w:style w:type="character" w:customStyle="1" w:styleId="WW8Num1z4">
    <w:name w:val="WW8Num1z4"/>
    <w:rsid w:val="00625999"/>
  </w:style>
  <w:style w:type="character" w:customStyle="1" w:styleId="WW8Num1z5">
    <w:name w:val="WW8Num1z5"/>
    <w:rsid w:val="00625999"/>
  </w:style>
  <w:style w:type="character" w:customStyle="1" w:styleId="WW8Num1z6">
    <w:name w:val="WW8Num1z6"/>
    <w:rsid w:val="00625999"/>
  </w:style>
  <w:style w:type="character" w:customStyle="1" w:styleId="WW8Num1z7">
    <w:name w:val="WW8Num1z7"/>
    <w:rsid w:val="00625999"/>
  </w:style>
  <w:style w:type="character" w:customStyle="1" w:styleId="WW8Num1z8">
    <w:name w:val="WW8Num1z8"/>
    <w:rsid w:val="00625999"/>
  </w:style>
  <w:style w:type="character" w:customStyle="1" w:styleId="WW8Num2z0">
    <w:name w:val="WW8Num2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625999"/>
  </w:style>
  <w:style w:type="character" w:customStyle="1" w:styleId="WW8Num4z1">
    <w:name w:val="WW8Num4z1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625999"/>
  </w:style>
  <w:style w:type="character" w:customStyle="1" w:styleId="WW8Num4z3">
    <w:name w:val="WW8Num4z3"/>
    <w:rsid w:val="00625999"/>
  </w:style>
  <w:style w:type="character" w:customStyle="1" w:styleId="WW8Num4z4">
    <w:name w:val="WW8Num4z4"/>
    <w:rsid w:val="00625999"/>
  </w:style>
  <w:style w:type="character" w:customStyle="1" w:styleId="WW8Num4z5">
    <w:name w:val="WW8Num4z5"/>
    <w:rsid w:val="00625999"/>
  </w:style>
  <w:style w:type="character" w:customStyle="1" w:styleId="WW8Num4z6">
    <w:name w:val="WW8Num4z6"/>
    <w:rsid w:val="00625999"/>
  </w:style>
  <w:style w:type="character" w:customStyle="1" w:styleId="WW8Num4z7">
    <w:name w:val="WW8Num4z7"/>
    <w:rsid w:val="00625999"/>
  </w:style>
  <w:style w:type="character" w:customStyle="1" w:styleId="WW8Num4z8">
    <w:name w:val="WW8Num4z8"/>
    <w:rsid w:val="00625999"/>
  </w:style>
  <w:style w:type="character" w:customStyle="1" w:styleId="WW8Num5z0">
    <w:name w:val="WW8Num5z0"/>
    <w:rsid w:val="00625999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625999"/>
  </w:style>
  <w:style w:type="character" w:customStyle="1" w:styleId="WW8Num5z1">
    <w:name w:val="WW8Num5z1"/>
    <w:rsid w:val="00625999"/>
  </w:style>
  <w:style w:type="character" w:customStyle="1" w:styleId="WW8Num5z2">
    <w:name w:val="WW8Num5z2"/>
    <w:rsid w:val="00625999"/>
  </w:style>
  <w:style w:type="character" w:customStyle="1" w:styleId="WW8Num5z3">
    <w:name w:val="WW8Num5z3"/>
    <w:rsid w:val="00625999"/>
  </w:style>
  <w:style w:type="character" w:customStyle="1" w:styleId="WW8Num5z4">
    <w:name w:val="WW8Num5z4"/>
    <w:rsid w:val="00625999"/>
  </w:style>
  <w:style w:type="character" w:customStyle="1" w:styleId="WW8Num5z5">
    <w:name w:val="WW8Num5z5"/>
    <w:rsid w:val="00625999"/>
  </w:style>
  <w:style w:type="character" w:customStyle="1" w:styleId="WW8Num5z6">
    <w:name w:val="WW8Num5z6"/>
    <w:rsid w:val="00625999"/>
  </w:style>
  <w:style w:type="character" w:customStyle="1" w:styleId="WW8Num5z7">
    <w:name w:val="WW8Num5z7"/>
    <w:rsid w:val="00625999"/>
  </w:style>
  <w:style w:type="character" w:customStyle="1" w:styleId="WW8Num5z8">
    <w:name w:val="WW8Num5z8"/>
    <w:rsid w:val="00625999"/>
  </w:style>
  <w:style w:type="character" w:customStyle="1" w:styleId="WW8Num6z0">
    <w:name w:val="WW8Num6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625999"/>
  </w:style>
  <w:style w:type="character" w:customStyle="1" w:styleId="WW8Num7z1">
    <w:name w:val="WW8Num7z1"/>
    <w:rsid w:val="00625999"/>
  </w:style>
  <w:style w:type="character" w:customStyle="1" w:styleId="WW8Num7z2">
    <w:name w:val="WW8Num7z2"/>
    <w:rsid w:val="00625999"/>
  </w:style>
  <w:style w:type="character" w:customStyle="1" w:styleId="WW8Num7z3">
    <w:name w:val="WW8Num7z3"/>
    <w:rsid w:val="00625999"/>
  </w:style>
  <w:style w:type="character" w:customStyle="1" w:styleId="WW8Num7z4">
    <w:name w:val="WW8Num7z4"/>
    <w:rsid w:val="00625999"/>
  </w:style>
  <w:style w:type="character" w:customStyle="1" w:styleId="WW8Num7z5">
    <w:name w:val="WW8Num7z5"/>
    <w:rsid w:val="00625999"/>
  </w:style>
  <w:style w:type="character" w:customStyle="1" w:styleId="WW8Num7z6">
    <w:name w:val="WW8Num7z6"/>
    <w:rsid w:val="00625999"/>
  </w:style>
  <w:style w:type="character" w:customStyle="1" w:styleId="WW8Num7z7">
    <w:name w:val="WW8Num7z7"/>
    <w:rsid w:val="00625999"/>
  </w:style>
  <w:style w:type="character" w:customStyle="1" w:styleId="WW8Num7z8">
    <w:name w:val="WW8Num7z8"/>
    <w:rsid w:val="00625999"/>
  </w:style>
  <w:style w:type="character" w:customStyle="1" w:styleId="4">
    <w:name w:val="Основной шрифт абзаца4"/>
    <w:rsid w:val="00625999"/>
  </w:style>
  <w:style w:type="character" w:customStyle="1" w:styleId="3">
    <w:name w:val="Основной шрифт абзаца3"/>
    <w:rsid w:val="00625999"/>
  </w:style>
  <w:style w:type="character" w:customStyle="1" w:styleId="WW8Num2z1">
    <w:name w:val="WW8Num2z1"/>
    <w:rsid w:val="00625999"/>
  </w:style>
  <w:style w:type="character" w:customStyle="1" w:styleId="WW8Num2z2">
    <w:name w:val="WW8Num2z2"/>
    <w:rsid w:val="00625999"/>
  </w:style>
  <w:style w:type="character" w:customStyle="1" w:styleId="WW8Num2z3">
    <w:name w:val="WW8Num2z3"/>
    <w:rsid w:val="00625999"/>
  </w:style>
  <w:style w:type="character" w:customStyle="1" w:styleId="WW8Num2z4">
    <w:name w:val="WW8Num2z4"/>
    <w:rsid w:val="00625999"/>
  </w:style>
  <w:style w:type="character" w:customStyle="1" w:styleId="WW8Num2z5">
    <w:name w:val="WW8Num2z5"/>
    <w:rsid w:val="00625999"/>
  </w:style>
  <w:style w:type="character" w:customStyle="1" w:styleId="WW8Num2z6">
    <w:name w:val="WW8Num2z6"/>
    <w:rsid w:val="00625999"/>
  </w:style>
  <w:style w:type="character" w:customStyle="1" w:styleId="WW8Num2z7">
    <w:name w:val="WW8Num2z7"/>
    <w:rsid w:val="00625999"/>
  </w:style>
  <w:style w:type="character" w:customStyle="1" w:styleId="WW8Num2z8">
    <w:name w:val="WW8Num2z8"/>
    <w:rsid w:val="00625999"/>
  </w:style>
  <w:style w:type="character" w:customStyle="1" w:styleId="WW8Num8z0">
    <w:name w:val="WW8Num8z0"/>
    <w:rsid w:val="00625999"/>
    <w:rPr>
      <w:rFonts w:ascii="Symbol" w:hAnsi="Symbol" w:cs="Symbol"/>
    </w:rPr>
  </w:style>
  <w:style w:type="character" w:customStyle="1" w:styleId="WW8Num9z0">
    <w:name w:val="WW8Num9z0"/>
    <w:rsid w:val="00625999"/>
    <w:rPr>
      <w:rFonts w:ascii="Symbol" w:hAnsi="Symbol" w:cs="Symbol"/>
    </w:rPr>
  </w:style>
  <w:style w:type="character" w:customStyle="1" w:styleId="WW8Num9z1">
    <w:name w:val="WW8Num9z1"/>
    <w:rsid w:val="00625999"/>
    <w:rPr>
      <w:rFonts w:ascii="Courier New" w:hAnsi="Courier New" w:cs="Courier New"/>
    </w:rPr>
  </w:style>
  <w:style w:type="character" w:customStyle="1" w:styleId="WW8Num9z2">
    <w:name w:val="WW8Num9z2"/>
    <w:rsid w:val="00625999"/>
    <w:rPr>
      <w:rFonts w:ascii="Wingdings" w:hAnsi="Wingdings" w:cs="Wingdings"/>
    </w:rPr>
  </w:style>
  <w:style w:type="character" w:customStyle="1" w:styleId="WW8Num9z3">
    <w:name w:val="WW8Num9z3"/>
    <w:rsid w:val="00625999"/>
    <w:rPr>
      <w:rFonts w:ascii="Symbol" w:hAnsi="Symbol" w:cs="Symbol"/>
    </w:rPr>
  </w:style>
  <w:style w:type="character" w:customStyle="1" w:styleId="WW8Num10z0">
    <w:name w:val="WW8Num10z0"/>
    <w:rsid w:val="00625999"/>
  </w:style>
  <w:style w:type="character" w:customStyle="1" w:styleId="WW8Num11z0">
    <w:name w:val="WW8Num11z0"/>
    <w:rsid w:val="00625999"/>
    <w:rPr>
      <w:rFonts w:ascii="Symbol" w:hAnsi="Symbol" w:cs="Symbol"/>
    </w:rPr>
  </w:style>
  <w:style w:type="character" w:customStyle="1" w:styleId="WW8Num11z1">
    <w:name w:val="WW8Num11z1"/>
    <w:rsid w:val="00625999"/>
    <w:rPr>
      <w:rFonts w:ascii="Courier New" w:hAnsi="Courier New" w:cs="Courier New"/>
    </w:rPr>
  </w:style>
  <w:style w:type="character" w:customStyle="1" w:styleId="WW8Num11z2">
    <w:name w:val="WW8Num11z2"/>
    <w:rsid w:val="00625999"/>
    <w:rPr>
      <w:rFonts w:ascii="Wingdings" w:hAnsi="Wingdings" w:cs="Wingdings"/>
    </w:rPr>
  </w:style>
  <w:style w:type="character" w:customStyle="1" w:styleId="WW8Num12z0">
    <w:name w:val="WW8Num12z0"/>
    <w:rsid w:val="00625999"/>
    <w:rPr>
      <w:rFonts w:ascii="Symbol" w:hAnsi="Symbol" w:cs="Symbol"/>
    </w:rPr>
  </w:style>
  <w:style w:type="character" w:customStyle="1" w:styleId="WW8Num12z1">
    <w:name w:val="WW8Num12z1"/>
    <w:rsid w:val="00625999"/>
    <w:rPr>
      <w:rFonts w:ascii="Courier New" w:hAnsi="Courier New" w:cs="Courier New"/>
    </w:rPr>
  </w:style>
  <w:style w:type="character" w:customStyle="1" w:styleId="WW8Num12z2">
    <w:name w:val="WW8Num12z2"/>
    <w:rsid w:val="00625999"/>
    <w:rPr>
      <w:rFonts w:ascii="Wingdings" w:hAnsi="Wingdings" w:cs="Wingdings"/>
    </w:rPr>
  </w:style>
  <w:style w:type="character" w:customStyle="1" w:styleId="WW8Num12z3">
    <w:name w:val="WW8Num12z3"/>
    <w:rsid w:val="00625999"/>
    <w:rPr>
      <w:rFonts w:ascii="Symbol" w:hAnsi="Symbol" w:cs="Symbol"/>
    </w:rPr>
  </w:style>
  <w:style w:type="character" w:customStyle="1" w:styleId="WW8Num13z0">
    <w:name w:val="WW8Num13z0"/>
    <w:rsid w:val="00625999"/>
    <w:rPr>
      <w:rFonts w:ascii="Symbol" w:hAnsi="Symbol" w:cs="Symbol"/>
    </w:rPr>
  </w:style>
  <w:style w:type="character" w:customStyle="1" w:styleId="WW8Num13z1">
    <w:name w:val="WW8Num13z1"/>
    <w:rsid w:val="00625999"/>
    <w:rPr>
      <w:rFonts w:ascii="Courier New" w:hAnsi="Courier New" w:cs="Courier New"/>
    </w:rPr>
  </w:style>
  <w:style w:type="character" w:customStyle="1" w:styleId="WW8Num13z2">
    <w:name w:val="WW8Num13z2"/>
    <w:rsid w:val="00625999"/>
    <w:rPr>
      <w:rFonts w:ascii="Wingdings" w:hAnsi="Wingdings" w:cs="Wingdings"/>
    </w:rPr>
  </w:style>
  <w:style w:type="character" w:customStyle="1" w:styleId="WW8Num13z3">
    <w:name w:val="WW8Num13z3"/>
    <w:rsid w:val="00625999"/>
    <w:rPr>
      <w:rFonts w:ascii="Symbol" w:hAnsi="Symbol" w:cs="Symbol"/>
    </w:rPr>
  </w:style>
  <w:style w:type="character" w:customStyle="1" w:styleId="WW8Num14z0">
    <w:name w:val="WW8Num14z0"/>
    <w:rsid w:val="00625999"/>
  </w:style>
  <w:style w:type="character" w:customStyle="1" w:styleId="WW8Num14z1">
    <w:name w:val="WW8Num14z1"/>
    <w:rsid w:val="00625999"/>
  </w:style>
  <w:style w:type="character" w:customStyle="1" w:styleId="WW8Num14z2">
    <w:name w:val="WW8Num14z2"/>
    <w:rsid w:val="00625999"/>
  </w:style>
  <w:style w:type="character" w:customStyle="1" w:styleId="WW8Num14z3">
    <w:name w:val="WW8Num14z3"/>
    <w:rsid w:val="00625999"/>
  </w:style>
  <w:style w:type="character" w:customStyle="1" w:styleId="WW8Num14z4">
    <w:name w:val="WW8Num14z4"/>
    <w:rsid w:val="00625999"/>
  </w:style>
  <w:style w:type="character" w:customStyle="1" w:styleId="WW8Num14z5">
    <w:name w:val="WW8Num14z5"/>
    <w:rsid w:val="00625999"/>
  </w:style>
  <w:style w:type="character" w:customStyle="1" w:styleId="WW8Num14z6">
    <w:name w:val="WW8Num14z6"/>
    <w:rsid w:val="00625999"/>
  </w:style>
  <w:style w:type="character" w:customStyle="1" w:styleId="WW8Num14z7">
    <w:name w:val="WW8Num14z7"/>
    <w:rsid w:val="00625999"/>
  </w:style>
  <w:style w:type="character" w:customStyle="1" w:styleId="WW8Num14z8">
    <w:name w:val="WW8Num14z8"/>
    <w:rsid w:val="00625999"/>
  </w:style>
  <w:style w:type="character" w:customStyle="1" w:styleId="WW8Num15z0">
    <w:name w:val="WW8Num15z0"/>
    <w:rsid w:val="00625999"/>
  </w:style>
  <w:style w:type="character" w:customStyle="1" w:styleId="WW8Num15z1">
    <w:name w:val="WW8Num15z1"/>
    <w:rsid w:val="00625999"/>
  </w:style>
  <w:style w:type="character" w:customStyle="1" w:styleId="WW8Num15z2">
    <w:name w:val="WW8Num15z2"/>
    <w:rsid w:val="00625999"/>
  </w:style>
  <w:style w:type="character" w:customStyle="1" w:styleId="WW8Num15z3">
    <w:name w:val="WW8Num15z3"/>
    <w:rsid w:val="00625999"/>
  </w:style>
  <w:style w:type="character" w:customStyle="1" w:styleId="WW8Num15z4">
    <w:name w:val="WW8Num15z4"/>
    <w:rsid w:val="00625999"/>
  </w:style>
  <w:style w:type="character" w:customStyle="1" w:styleId="WW8Num15z5">
    <w:name w:val="WW8Num15z5"/>
    <w:rsid w:val="00625999"/>
  </w:style>
  <w:style w:type="character" w:customStyle="1" w:styleId="WW8Num15z6">
    <w:name w:val="WW8Num15z6"/>
    <w:rsid w:val="00625999"/>
  </w:style>
  <w:style w:type="character" w:customStyle="1" w:styleId="WW8Num15z7">
    <w:name w:val="WW8Num15z7"/>
    <w:rsid w:val="00625999"/>
  </w:style>
  <w:style w:type="character" w:customStyle="1" w:styleId="WW8Num15z8">
    <w:name w:val="WW8Num15z8"/>
    <w:rsid w:val="00625999"/>
  </w:style>
  <w:style w:type="character" w:customStyle="1" w:styleId="WW8Num16z0">
    <w:name w:val="WW8Num16z0"/>
    <w:rsid w:val="00625999"/>
  </w:style>
  <w:style w:type="character" w:customStyle="1" w:styleId="WW8Num16z1">
    <w:name w:val="WW8Num16z1"/>
    <w:rsid w:val="00625999"/>
  </w:style>
  <w:style w:type="character" w:customStyle="1" w:styleId="WW8Num16z2">
    <w:name w:val="WW8Num16z2"/>
    <w:rsid w:val="00625999"/>
  </w:style>
  <w:style w:type="character" w:customStyle="1" w:styleId="WW8Num16z3">
    <w:name w:val="WW8Num16z3"/>
    <w:rsid w:val="00625999"/>
  </w:style>
  <w:style w:type="character" w:customStyle="1" w:styleId="WW8Num16z4">
    <w:name w:val="WW8Num16z4"/>
    <w:rsid w:val="00625999"/>
  </w:style>
  <w:style w:type="character" w:customStyle="1" w:styleId="WW8Num16z5">
    <w:name w:val="WW8Num16z5"/>
    <w:rsid w:val="00625999"/>
  </w:style>
  <w:style w:type="character" w:customStyle="1" w:styleId="WW8Num16z6">
    <w:name w:val="WW8Num16z6"/>
    <w:rsid w:val="00625999"/>
  </w:style>
  <w:style w:type="character" w:customStyle="1" w:styleId="WW8Num16z7">
    <w:name w:val="WW8Num16z7"/>
    <w:rsid w:val="00625999"/>
  </w:style>
  <w:style w:type="character" w:customStyle="1" w:styleId="WW8Num16z8">
    <w:name w:val="WW8Num16z8"/>
    <w:rsid w:val="00625999"/>
  </w:style>
  <w:style w:type="character" w:customStyle="1" w:styleId="WW8Num17z0">
    <w:name w:val="WW8Num17z0"/>
    <w:rsid w:val="00625999"/>
  </w:style>
  <w:style w:type="character" w:customStyle="1" w:styleId="WW8Num18z0">
    <w:name w:val="WW8Num18z0"/>
    <w:rsid w:val="00625999"/>
  </w:style>
  <w:style w:type="character" w:customStyle="1" w:styleId="WW8Num19z0">
    <w:name w:val="WW8Num19z0"/>
    <w:rsid w:val="00625999"/>
  </w:style>
  <w:style w:type="character" w:customStyle="1" w:styleId="WW8Num19z1">
    <w:name w:val="WW8Num19z1"/>
    <w:rsid w:val="00625999"/>
  </w:style>
  <w:style w:type="character" w:customStyle="1" w:styleId="WW8Num19z2">
    <w:name w:val="WW8Num19z2"/>
    <w:rsid w:val="00625999"/>
  </w:style>
  <w:style w:type="character" w:customStyle="1" w:styleId="WW8Num19z3">
    <w:name w:val="WW8Num19z3"/>
    <w:rsid w:val="00625999"/>
  </w:style>
  <w:style w:type="character" w:customStyle="1" w:styleId="WW8Num19z4">
    <w:name w:val="WW8Num19z4"/>
    <w:rsid w:val="00625999"/>
  </w:style>
  <w:style w:type="character" w:customStyle="1" w:styleId="WW8Num19z5">
    <w:name w:val="WW8Num19z5"/>
    <w:rsid w:val="00625999"/>
  </w:style>
  <w:style w:type="character" w:customStyle="1" w:styleId="WW8Num19z6">
    <w:name w:val="WW8Num19z6"/>
    <w:rsid w:val="00625999"/>
  </w:style>
  <w:style w:type="character" w:customStyle="1" w:styleId="WW8Num19z7">
    <w:name w:val="WW8Num19z7"/>
    <w:rsid w:val="00625999"/>
  </w:style>
  <w:style w:type="character" w:customStyle="1" w:styleId="WW8Num19z8">
    <w:name w:val="WW8Num19z8"/>
    <w:rsid w:val="00625999"/>
  </w:style>
  <w:style w:type="character" w:customStyle="1" w:styleId="WW8Num20z0">
    <w:name w:val="WW8Num20z0"/>
    <w:rsid w:val="00625999"/>
  </w:style>
  <w:style w:type="character" w:customStyle="1" w:styleId="WW8Num21z0">
    <w:name w:val="WW8Num21z0"/>
    <w:rsid w:val="00625999"/>
  </w:style>
  <w:style w:type="character" w:customStyle="1" w:styleId="WW8Num21z1">
    <w:name w:val="WW8Num21z1"/>
    <w:rsid w:val="00625999"/>
  </w:style>
  <w:style w:type="character" w:customStyle="1" w:styleId="WW8Num21z2">
    <w:name w:val="WW8Num21z2"/>
    <w:rsid w:val="00625999"/>
  </w:style>
  <w:style w:type="character" w:customStyle="1" w:styleId="WW8Num21z3">
    <w:name w:val="WW8Num21z3"/>
    <w:rsid w:val="00625999"/>
  </w:style>
  <w:style w:type="character" w:customStyle="1" w:styleId="WW8Num21z4">
    <w:name w:val="WW8Num21z4"/>
    <w:rsid w:val="00625999"/>
  </w:style>
  <w:style w:type="character" w:customStyle="1" w:styleId="WW8Num21z5">
    <w:name w:val="WW8Num21z5"/>
    <w:rsid w:val="00625999"/>
  </w:style>
  <w:style w:type="character" w:customStyle="1" w:styleId="WW8Num21z6">
    <w:name w:val="WW8Num21z6"/>
    <w:rsid w:val="00625999"/>
  </w:style>
  <w:style w:type="character" w:customStyle="1" w:styleId="WW8Num21z7">
    <w:name w:val="WW8Num21z7"/>
    <w:rsid w:val="00625999"/>
  </w:style>
  <w:style w:type="character" w:customStyle="1" w:styleId="WW8Num21z8">
    <w:name w:val="WW8Num21z8"/>
    <w:rsid w:val="00625999"/>
  </w:style>
  <w:style w:type="character" w:customStyle="1" w:styleId="WW8Num22z0">
    <w:name w:val="WW8Num22z0"/>
    <w:rsid w:val="00625999"/>
    <w:rPr>
      <w:rFonts w:ascii="Symbol" w:hAnsi="Symbol" w:cs="Symbol"/>
    </w:rPr>
  </w:style>
  <w:style w:type="character" w:customStyle="1" w:styleId="WW8Num22z1">
    <w:name w:val="WW8Num22z1"/>
    <w:rsid w:val="00625999"/>
    <w:rPr>
      <w:rFonts w:ascii="Courier New" w:hAnsi="Courier New" w:cs="Courier New"/>
    </w:rPr>
  </w:style>
  <w:style w:type="character" w:customStyle="1" w:styleId="WW8Num22z2">
    <w:name w:val="WW8Num22z2"/>
    <w:rsid w:val="00625999"/>
    <w:rPr>
      <w:rFonts w:ascii="Wingdings" w:hAnsi="Wingdings" w:cs="Wingdings"/>
    </w:rPr>
  </w:style>
  <w:style w:type="character" w:customStyle="1" w:styleId="WW8Num22z3">
    <w:name w:val="WW8Num22z3"/>
    <w:rsid w:val="00625999"/>
    <w:rPr>
      <w:rFonts w:ascii="Symbol" w:hAnsi="Symbol" w:cs="Symbol"/>
    </w:rPr>
  </w:style>
  <w:style w:type="character" w:customStyle="1" w:styleId="WW8Num23z0">
    <w:name w:val="WW8Num23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625999"/>
    <w:rPr>
      <w:rFonts w:ascii="Symbol" w:eastAsia="Times New Roman" w:hAnsi="Symbol" w:cs="Times New Roman"/>
    </w:rPr>
  </w:style>
  <w:style w:type="character" w:customStyle="1" w:styleId="WW8Num24z1">
    <w:name w:val="WW8Num24z1"/>
    <w:rsid w:val="00625999"/>
    <w:rPr>
      <w:rFonts w:ascii="Courier New" w:hAnsi="Courier New" w:cs="Courier New"/>
    </w:rPr>
  </w:style>
  <w:style w:type="character" w:customStyle="1" w:styleId="WW8Num24z2">
    <w:name w:val="WW8Num24z2"/>
    <w:rsid w:val="00625999"/>
    <w:rPr>
      <w:rFonts w:ascii="Wingdings" w:hAnsi="Wingdings" w:cs="Wingdings"/>
    </w:rPr>
  </w:style>
  <w:style w:type="character" w:customStyle="1" w:styleId="WW8Num24z3">
    <w:name w:val="WW8Num24z3"/>
    <w:rsid w:val="00625999"/>
    <w:rPr>
      <w:rFonts w:ascii="Symbol" w:hAnsi="Symbol" w:cs="Symbol"/>
    </w:rPr>
  </w:style>
  <w:style w:type="character" w:customStyle="1" w:styleId="WW8Num25z0">
    <w:name w:val="WW8Num25z0"/>
    <w:rsid w:val="00625999"/>
  </w:style>
  <w:style w:type="character" w:customStyle="1" w:styleId="WW8Num25z1">
    <w:name w:val="WW8Num25z1"/>
    <w:rsid w:val="00625999"/>
  </w:style>
  <w:style w:type="character" w:customStyle="1" w:styleId="WW8Num25z2">
    <w:name w:val="WW8Num25z2"/>
    <w:rsid w:val="00625999"/>
  </w:style>
  <w:style w:type="character" w:customStyle="1" w:styleId="WW8Num25z3">
    <w:name w:val="WW8Num25z3"/>
    <w:rsid w:val="00625999"/>
  </w:style>
  <w:style w:type="character" w:customStyle="1" w:styleId="WW8Num25z4">
    <w:name w:val="WW8Num25z4"/>
    <w:rsid w:val="00625999"/>
  </w:style>
  <w:style w:type="character" w:customStyle="1" w:styleId="WW8Num25z5">
    <w:name w:val="WW8Num25z5"/>
    <w:rsid w:val="00625999"/>
  </w:style>
  <w:style w:type="character" w:customStyle="1" w:styleId="WW8Num25z6">
    <w:name w:val="WW8Num25z6"/>
    <w:rsid w:val="00625999"/>
  </w:style>
  <w:style w:type="character" w:customStyle="1" w:styleId="WW8Num25z7">
    <w:name w:val="WW8Num25z7"/>
    <w:rsid w:val="00625999"/>
  </w:style>
  <w:style w:type="character" w:customStyle="1" w:styleId="WW8Num25z8">
    <w:name w:val="WW8Num25z8"/>
    <w:rsid w:val="00625999"/>
  </w:style>
  <w:style w:type="character" w:customStyle="1" w:styleId="WW8Num26z0">
    <w:name w:val="WW8Num26z0"/>
    <w:rsid w:val="00625999"/>
  </w:style>
  <w:style w:type="character" w:customStyle="1" w:styleId="WW8Num27z0">
    <w:name w:val="WW8Num27z0"/>
    <w:rsid w:val="00625999"/>
  </w:style>
  <w:style w:type="character" w:customStyle="1" w:styleId="WW8Num27z1">
    <w:name w:val="WW8Num27z1"/>
    <w:rsid w:val="00625999"/>
  </w:style>
  <w:style w:type="character" w:customStyle="1" w:styleId="WW8Num27z2">
    <w:name w:val="WW8Num27z2"/>
    <w:rsid w:val="00625999"/>
  </w:style>
  <w:style w:type="character" w:customStyle="1" w:styleId="WW8Num27z3">
    <w:name w:val="WW8Num27z3"/>
    <w:rsid w:val="00625999"/>
  </w:style>
  <w:style w:type="character" w:customStyle="1" w:styleId="WW8Num27z4">
    <w:name w:val="WW8Num27z4"/>
    <w:rsid w:val="00625999"/>
  </w:style>
  <w:style w:type="character" w:customStyle="1" w:styleId="WW8Num27z5">
    <w:name w:val="WW8Num27z5"/>
    <w:rsid w:val="00625999"/>
  </w:style>
  <w:style w:type="character" w:customStyle="1" w:styleId="WW8Num27z6">
    <w:name w:val="WW8Num27z6"/>
    <w:rsid w:val="00625999"/>
  </w:style>
  <w:style w:type="character" w:customStyle="1" w:styleId="WW8Num27z7">
    <w:name w:val="WW8Num27z7"/>
    <w:rsid w:val="00625999"/>
  </w:style>
  <w:style w:type="character" w:customStyle="1" w:styleId="WW8Num27z8">
    <w:name w:val="WW8Num27z8"/>
    <w:rsid w:val="00625999"/>
  </w:style>
  <w:style w:type="character" w:customStyle="1" w:styleId="WW8Num28z0">
    <w:name w:val="WW8Num28z0"/>
    <w:rsid w:val="00625999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625999"/>
  </w:style>
  <w:style w:type="character" w:customStyle="1" w:styleId="WW8Num30z0">
    <w:name w:val="WW8Num30z0"/>
    <w:rsid w:val="00625999"/>
  </w:style>
  <w:style w:type="character" w:customStyle="1" w:styleId="WW8Num31z0">
    <w:name w:val="WW8Num31z0"/>
    <w:rsid w:val="00625999"/>
  </w:style>
  <w:style w:type="character" w:customStyle="1" w:styleId="WW8Num31z1">
    <w:name w:val="WW8Num31z1"/>
    <w:rsid w:val="00625999"/>
  </w:style>
  <w:style w:type="character" w:customStyle="1" w:styleId="WW8Num31z2">
    <w:name w:val="WW8Num31z2"/>
    <w:rsid w:val="00625999"/>
  </w:style>
  <w:style w:type="character" w:customStyle="1" w:styleId="WW8Num31z3">
    <w:name w:val="WW8Num31z3"/>
    <w:rsid w:val="00625999"/>
  </w:style>
  <w:style w:type="character" w:customStyle="1" w:styleId="WW8Num31z4">
    <w:name w:val="WW8Num31z4"/>
    <w:rsid w:val="00625999"/>
  </w:style>
  <w:style w:type="character" w:customStyle="1" w:styleId="WW8Num31z5">
    <w:name w:val="WW8Num31z5"/>
    <w:rsid w:val="00625999"/>
  </w:style>
  <w:style w:type="character" w:customStyle="1" w:styleId="WW8Num31z6">
    <w:name w:val="WW8Num31z6"/>
    <w:rsid w:val="00625999"/>
  </w:style>
  <w:style w:type="character" w:customStyle="1" w:styleId="WW8Num31z7">
    <w:name w:val="WW8Num31z7"/>
    <w:rsid w:val="00625999"/>
  </w:style>
  <w:style w:type="character" w:customStyle="1" w:styleId="WW8Num31z8">
    <w:name w:val="WW8Num31z8"/>
    <w:rsid w:val="00625999"/>
  </w:style>
  <w:style w:type="character" w:customStyle="1" w:styleId="WW8Num32z0">
    <w:name w:val="WW8Num32z0"/>
    <w:rsid w:val="00625999"/>
  </w:style>
  <w:style w:type="character" w:customStyle="1" w:styleId="WW8Num32z1">
    <w:name w:val="WW8Num32z1"/>
    <w:rsid w:val="00625999"/>
  </w:style>
  <w:style w:type="character" w:customStyle="1" w:styleId="WW8NumSt2z0">
    <w:name w:val="WW8NumSt2z0"/>
    <w:rsid w:val="00625999"/>
    <w:rPr>
      <w:rFonts w:ascii="Calibri" w:hAnsi="Calibri" w:cs="Calibri"/>
    </w:rPr>
  </w:style>
  <w:style w:type="character" w:customStyle="1" w:styleId="WW8NumSt3z0">
    <w:name w:val="WW8NumSt3z0"/>
    <w:rsid w:val="00625999"/>
    <w:rPr>
      <w:rFonts w:ascii="Calibri" w:hAnsi="Calibri" w:cs="Calibri"/>
    </w:rPr>
  </w:style>
  <w:style w:type="character" w:customStyle="1" w:styleId="WW8NumSt4z0">
    <w:name w:val="WW8NumSt4z0"/>
    <w:rsid w:val="00625999"/>
    <w:rPr>
      <w:rFonts w:ascii="Calibri" w:hAnsi="Calibri" w:cs="Calibri"/>
    </w:rPr>
  </w:style>
  <w:style w:type="character" w:customStyle="1" w:styleId="2">
    <w:name w:val="Основной шрифт абзаца2"/>
    <w:rsid w:val="00625999"/>
  </w:style>
  <w:style w:type="character" w:customStyle="1" w:styleId="10">
    <w:name w:val="Заголовок 1 Знак"/>
    <w:rsid w:val="00625999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625999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62599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62599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625999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625999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625999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625999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625999"/>
    <w:rPr>
      <w:color w:val="0000FF"/>
      <w:u w:val="single"/>
    </w:rPr>
  </w:style>
  <w:style w:type="character" w:customStyle="1" w:styleId="a7">
    <w:name w:val="Без интервала Знак"/>
    <w:aliases w:val="Обрнадзор Знак,Без интервала1 Знак"/>
    <w:uiPriority w:val="1"/>
    <w:rsid w:val="00625999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625999"/>
    <w:rPr>
      <w:color w:val="800080"/>
      <w:u w:val="single"/>
    </w:rPr>
  </w:style>
  <w:style w:type="character" w:customStyle="1" w:styleId="WW8Num3z1">
    <w:name w:val="WW8Num3z1"/>
    <w:rsid w:val="00625999"/>
  </w:style>
  <w:style w:type="character" w:customStyle="1" w:styleId="WW8Num3z2">
    <w:name w:val="WW8Num3z2"/>
    <w:rsid w:val="00625999"/>
  </w:style>
  <w:style w:type="character" w:customStyle="1" w:styleId="WW8Num3z3">
    <w:name w:val="WW8Num3z3"/>
    <w:rsid w:val="00625999"/>
  </w:style>
  <w:style w:type="character" w:customStyle="1" w:styleId="WW8Num3z4">
    <w:name w:val="WW8Num3z4"/>
    <w:rsid w:val="00625999"/>
  </w:style>
  <w:style w:type="character" w:customStyle="1" w:styleId="WW8Num3z5">
    <w:name w:val="WW8Num3z5"/>
    <w:rsid w:val="00625999"/>
  </w:style>
  <w:style w:type="character" w:customStyle="1" w:styleId="WW8Num3z6">
    <w:name w:val="WW8Num3z6"/>
    <w:rsid w:val="00625999"/>
  </w:style>
  <w:style w:type="character" w:customStyle="1" w:styleId="WW8Num3z7">
    <w:name w:val="WW8Num3z7"/>
    <w:rsid w:val="00625999"/>
  </w:style>
  <w:style w:type="character" w:customStyle="1" w:styleId="WW8Num3z8">
    <w:name w:val="WW8Num3z8"/>
    <w:rsid w:val="00625999"/>
  </w:style>
  <w:style w:type="character" w:customStyle="1" w:styleId="WW8Num6z1">
    <w:name w:val="WW8Num6z1"/>
    <w:rsid w:val="00625999"/>
    <w:rPr>
      <w:rFonts w:ascii="Courier New" w:hAnsi="Courier New" w:cs="Courier New"/>
    </w:rPr>
  </w:style>
  <w:style w:type="character" w:customStyle="1" w:styleId="WW8Num6z2">
    <w:name w:val="WW8Num6z2"/>
    <w:rsid w:val="00625999"/>
    <w:rPr>
      <w:rFonts w:ascii="Wingdings" w:hAnsi="Wingdings" w:cs="Wingdings"/>
    </w:rPr>
  </w:style>
  <w:style w:type="character" w:customStyle="1" w:styleId="WW8Num8z1">
    <w:name w:val="WW8Num8z1"/>
    <w:rsid w:val="00625999"/>
  </w:style>
  <w:style w:type="character" w:customStyle="1" w:styleId="WW8Num8z2">
    <w:name w:val="WW8Num8z2"/>
    <w:rsid w:val="00625999"/>
  </w:style>
  <w:style w:type="character" w:customStyle="1" w:styleId="WW8Num8z3">
    <w:name w:val="WW8Num8z3"/>
    <w:rsid w:val="00625999"/>
  </w:style>
  <w:style w:type="character" w:customStyle="1" w:styleId="WW8Num8z4">
    <w:name w:val="WW8Num8z4"/>
    <w:rsid w:val="00625999"/>
  </w:style>
  <w:style w:type="character" w:customStyle="1" w:styleId="WW8Num8z5">
    <w:name w:val="WW8Num8z5"/>
    <w:rsid w:val="00625999"/>
  </w:style>
  <w:style w:type="character" w:customStyle="1" w:styleId="WW8Num8z6">
    <w:name w:val="WW8Num8z6"/>
    <w:rsid w:val="00625999"/>
  </w:style>
  <w:style w:type="character" w:customStyle="1" w:styleId="WW8Num8z7">
    <w:name w:val="WW8Num8z7"/>
    <w:rsid w:val="00625999"/>
  </w:style>
  <w:style w:type="character" w:customStyle="1" w:styleId="WW8Num8z8">
    <w:name w:val="WW8Num8z8"/>
    <w:rsid w:val="00625999"/>
  </w:style>
  <w:style w:type="character" w:customStyle="1" w:styleId="WW8Num9z4">
    <w:name w:val="WW8Num9z4"/>
    <w:rsid w:val="00625999"/>
  </w:style>
  <w:style w:type="character" w:customStyle="1" w:styleId="WW8Num9z5">
    <w:name w:val="WW8Num9z5"/>
    <w:rsid w:val="00625999"/>
  </w:style>
  <w:style w:type="character" w:customStyle="1" w:styleId="WW8Num9z6">
    <w:name w:val="WW8Num9z6"/>
    <w:rsid w:val="00625999"/>
  </w:style>
  <w:style w:type="character" w:customStyle="1" w:styleId="WW8Num9z7">
    <w:name w:val="WW8Num9z7"/>
    <w:rsid w:val="00625999"/>
  </w:style>
  <w:style w:type="character" w:customStyle="1" w:styleId="WW8Num9z8">
    <w:name w:val="WW8Num9z8"/>
    <w:rsid w:val="00625999"/>
  </w:style>
  <w:style w:type="character" w:customStyle="1" w:styleId="WW8Num10z1">
    <w:name w:val="WW8Num10z1"/>
    <w:rsid w:val="00625999"/>
  </w:style>
  <w:style w:type="character" w:customStyle="1" w:styleId="WW8Num10z2">
    <w:name w:val="WW8Num10z2"/>
    <w:rsid w:val="00625999"/>
  </w:style>
  <w:style w:type="character" w:customStyle="1" w:styleId="WW8Num10z3">
    <w:name w:val="WW8Num10z3"/>
    <w:rsid w:val="00625999"/>
  </w:style>
  <w:style w:type="character" w:customStyle="1" w:styleId="WW8Num10z4">
    <w:name w:val="WW8Num10z4"/>
    <w:rsid w:val="00625999"/>
  </w:style>
  <w:style w:type="character" w:customStyle="1" w:styleId="WW8Num10z5">
    <w:name w:val="WW8Num10z5"/>
    <w:rsid w:val="00625999"/>
  </w:style>
  <w:style w:type="character" w:customStyle="1" w:styleId="WW8Num10z6">
    <w:name w:val="WW8Num10z6"/>
    <w:rsid w:val="00625999"/>
  </w:style>
  <w:style w:type="character" w:customStyle="1" w:styleId="WW8Num10z7">
    <w:name w:val="WW8Num10z7"/>
    <w:rsid w:val="00625999"/>
  </w:style>
  <w:style w:type="character" w:customStyle="1" w:styleId="WW8Num10z8">
    <w:name w:val="WW8Num10z8"/>
    <w:rsid w:val="00625999"/>
  </w:style>
  <w:style w:type="character" w:customStyle="1" w:styleId="WW8Num11z3">
    <w:name w:val="WW8Num11z3"/>
    <w:rsid w:val="00625999"/>
  </w:style>
  <w:style w:type="character" w:customStyle="1" w:styleId="WW8Num11z4">
    <w:name w:val="WW8Num11z4"/>
    <w:rsid w:val="00625999"/>
  </w:style>
  <w:style w:type="character" w:customStyle="1" w:styleId="WW8Num11z5">
    <w:name w:val="WW8Num11z5"/>
    <w:rsid w:val="00625999"/>
  </w:style>
  <w:style w:type="character" w:customStyle="1" w:styleId="WW8Num11z6">
    <w:name w:val="WW8Num11z6"/>
    <w:rsid w:val="00625999"/>
  </w:style>
  <w:style w:type="character" w:customStyle="1" w:styleId="WW8Num11z7">
    <w:name w:val="WW8Num11z7"/>
    <w:rsid w:val="00625999"/>
  </w:style>
  <w:style w:type="character" w:customStyle="1" w:styleId="WW8Num11z8">
    <w:name w:val="WW8Num11z8"/>
    <w:rsid w:val="00625999"/>
  </w:style>
  <w:style w:type="character" w:customStyle="1" w:styleId="WW8Num12z4">
    <w:name w:val="WW8Num12z4"/>
    <w:rsid w:val="00625999"/>
  </w:style>
  <w:style w:type="character" w:customStyle="1" w:styleId="WW8Num12z5">
    <w:name w:val="WW8Num12z5"/>
    <w:rsid w:val="00625999"/>
  </w:style>
  <w:style w:type="character" w:customStyle="1" w:styleId="WW8Num12z6">
    <w:name w:val="WW8Num12z6"/>
    <w:rsid w:val="00625999"/>
  </w:style>
  <w:style w:type="character" w:customStyle="1" w:styleId="WW8Num12z7">
    <w:name w:val="WW8Num12z7"/>
    <w:rsid w:val="00625999"/>
  </w:style>
  <w:style w:type="character" w:customStyle="1" w:styleId="WW8Num12z8">
    <w:name w:val="WW8Num12z8"/>
    <w:rsid w:val="00625999"/>
  </w:style>
  <w:style w:type="character" w:customStyle="1" w:styleId="WW8Num13z4">
    <w:name w:val="WW8Num13z4"/>
    <w:rsid w:val="00625999"/>
  </w:style>
  <w:style w:type="character" w:customStyle="1" w:styleId="WW8Num13z5">
    <w:name w:val="WW8Num13z5"/>
    <w:rsid w:val="00625999"/>
  </w:style>
  <w:style w:type="character" w:customStyle="1" w:styleId="WW8Num13z6">
    <w:name w:val="WW8Num13z6"/>
    <w:rsid w:val="00625999"/>
  </w:style>
  <w:style w:type="character" w:customStyle="1" w:styleId="WW8Num13z7">
    <w:name w:val="WW8Num13z7"/>
    <w:rsid w:val="00625999"/>
  </w:style>
  <w:style w:type="character" w:customStyle="1" w:styleId="WW8Num13z8">
    <w:name w:val="WW8Num13z8"/>
    <w:rsid w:val="00625999"/>
  </w:style>
  <w:style w:type="character" w:customStyle="1" w:styleId="WW8Num17z1">
    <w:name w:val="WW8Num17z1"/>
    <w:rsid w:val="00625999"/>
  </w:style>
  <w:style w:type="character" w:customStyle="1" w:styleId="WW8Num17z2">
    <w:name w:val="WW8Num17z2"/>
    <w:rsid w:val="00625999"/>
  </w:style>
  <w:style w:type="character" w:customStyle="1" w:styleId="WW8Num17z3">
    <w:name w:val="WW8Num17z3"/>
    <w:rsid w:val="00625999"/>
  </w:style>
  <w:style w:type="character" w:customStyle="1" w:styleId="WW8Num17z4">
    <w:name w:val="WW8Num17z4"/>
    <w:rsid w:val="00625999"/>
  </w:style>
  <w:style w:type="character" w:customStyle="1" w:styleId="WW8Num17z5">
    <w:name w:val="WW8Num17z5"/>
    <w:rsid w:val="00625999"/>
  </w:style>
  <w:style w:type="character" w:customStyle="1" w:styleId="WW8Num17z6">
    <w:name w:val="WW8Num17z6"/>
    <w:rsid w:val="00625999"/>
  </w:style>
  <w:style w:type="character" w:customStyle="1" w:styleId="WW8Num17z7">
    <w:name w:val="WW8Num17z7"/>
    <w:rsid w:val="00625999"/>
  </w:style>
  <w:style w:type="character" w:customStyle="1" w:styleId="WW8Num17z8">
    <w:name w:val="WW8Num17z8"/>
    <w:rsid w:val="00625999"/>
  </w:style>
  <w:style w:type="character" w:customStyle="1" w:styleId="WW8Num18z1">
    <w:name w:val="WW8Num18z1"/>
    <w:rsid w:val="00625999"/>
  </w:style>
  <w:style w:type="character" w:customStyle="1" w:styleId="WW8Num18z2">
    <w:name w:val="WW8Num18z2"/>
    <w:rsid w:val="00625999"/>
  </w:style>
  <w:style w:type="character" w:customStyle="1" w:styleId="WW8Num18z3">
    <w:name w:val="WW8Num18z3"/>
    <w:rsid w:val="00625999"/>
  </w:style>
  <w:style w:type="character" w:customStyle="1" w:styleId="WW8Num18z4">
    <w:name w:val="WW8Num18z4"/>
    <w:rsid w:val="00625999"/>
  </w:style>
  <w:style w:type="character" w:customStyle="1" w:styleId="WW8Num18z5">
    <w:name w:val="WW8Num18z5"/>
    <w:rsid w:val="00625999"/>
  </w:style>
  <w:style w:type="character" w:customStyle="1" w:styleId="WW8Num18z6">
    <w:name w:val="WW8Num18z6"/>
    <w:rsid w:val="00625999"/>
  </w:style>
  <w:style w:type="character" w:customStyle="1" w:styleId="WW8Num18z7">
    <w:name w:val="WW8Num18z7"/>
    <w:rsid w:val="00625999"/>
  </w:style>
  <w:style w:type="character" w:customStyle="1" w:styleId="WW8Num18z8">
    <w:name w:val="WW8Num18z8"/>
    <w:rsid w:val="00625999"/>
  </w:style>
  <w:style w:type="character" w:customStyle="1" w:styleId="WW8Num20z1">
    <w:name w:val="WW8Num20z1"/>
    <w:rsid w:val="00625999"/>
  </w:style>
  <w:style w:type="character" w:customStyle="1" w:styleId="WW8Num20z2">
    <w:name w:val="WW8Num20z2"/>
    <w:rsid w:val="00625999"/>
  </w:style>
  <w:style w:type="character" w:customStyle="1" w:styleId="WW8Num20z3">
    <w:name w:val="WW8Num20z3"/>
    <w:rsid w:val="00625999"/>
  </w:style>
  <w:style w:type="character" w:customStyle="1" w:styleId="WW8Num20z4">
    <w:name w:val="WW8Num20z4"/>
    <w:rsid w:val="00625999"/>
  </w:style>
  <w:style w:type="character" w:customStyle="1" w:styleId="WW8Num20z5">
    <w:name w:val="WW8Num20z5"/>
    <w:rsid w:val="00625999"/>
  </w:style>
  <w:style w:type="character" w:customStyle="1" w:styleId="WW8Num20z6">
    <w:name w:val="WW8Num20z6"/>
    <w:rsid w:val="00625999"/>
  </w:style>
  <w:style w:type="character" w:customStyle="1" w:styleId="WW8Num20z7">
    <w:name w:val="WW8Num20z7"/>
    <w:rsid w:val="00625999"/>
  </w:style>
  <w:style w:type="character" w:customStyle="1" w:styleId="WW8Num20z8">
    <w:name w:val="WW8Num20z8"/>
    <w:rsid w:val="00625999"/>
  </w:style>
  <w:style w:type="character" w:customStyle="1" w:styleId="WW8Num22z4">
    <w:name w:val="WW8Num22z4"/>
    <w:rsid w:val="00625999"/>
  </w:style>
  <w:style w:type="character" w:customStyle="1" w:styleId="WW8Num22z5">
    <w:name w:val="WW8Num22z5"/>
    <w:rsid w:val="00625999"/>
  </w:style>
  <w:style w:type="character" w:customStyle="1" w:styleId="WW8Num22z6">
    <w:name w:val="WW8Num22z6"/>
    <w:rsid w:val="00625999"/>
  </w:style>
  <w:style w:type="character" w:customStyle="1" w:styleId="WW8Num22z7">
    <w:name w:val="WW8Num22z7"/>
    <w:rsid w:val="00625999"/>
  </w:style>
  <w:style w:type="character" w:customStyle="1" w:styleId="WW8Num22z8">
    <w:name w:val="WW8Num22z8"/>
    <w:rsid w:val="00625999"/>
  </w:style>
  <w:style w:type="character" w:customStyle="1" w:styleId="WW8Num23z1">
    <w:name w:val="WW8Num23z1"/>
    <w:rsid w:val="00625999"/>
  </w:style>
  <w:style w:type="character" w:customStyle="1" w:styleId="WW8Num23z2">
    <w:name w:val="WW8Num23z2"/>
    <w:rsid w:val="00625999"/>
  </w:style>
  <w:style w:type="character" w:customStyle="1" w:styleId="WW8Num23z3">
    <w:name w:val="WW8Num23z3"/>
    <w:rsid w:val="00625999"/>
  </w:style>
  <w:style w:type="character" w:customStyle="1" w:styleId="WW8Num23z4">
    <w:name w:val="WW8Num23z4"/>
    <w:rsid w:val="00625999"/>
  </w:style>
  <w:style w:type="character" w:customStyle="1" w:styleId="WW8Num23z5">
    <w:name w:val="WW8Num23z5"/>
    <w:rsid w:val="00625999"/>
  </w:style>
  <w:style w:type="character" w:customStyle="1" w:styleId="WW8Num23z6">
    <w:name w:val="WW8Num23z6"/>
    <w:rsid w:val="00625999"/>
  </w:style>
  <w:style w:type="character" w:customStyle="1" w:styleId="WW8Num23z7">
    <w:name w:val="WW8Num23z7"/>
    <w:rsid w:val="00625999"/>
  </w:style>
  <w:style w:type="character" w:customStyle="1" w:styleId="WW8Num23z8">
    <w:name w:val="WW8Num23z8"/>
    <w:rsid w:val="00625999"/>
  </w:style>
  <w:style w:type="character" w:customStyle="1" w:styleId="WW8Num24z4">
    <w:name w:val="WW8Num24z4"/>
    <w:rsid w:val="00625999"/>
  </w:style>
  <w:style w:type="character" w:customStyle="1" w:styleId="WW8Num24z5">
    <w:name w:val="WW8Num24z5"/>
    <w:rsid w:val="00625999"/>
  </w:style>
  <w:style w:type="character" w:customStyle="1" w:styleId="WW8Num24z6">
    <w:name w:val="WW8Num24z6"/>
    <w:rsid w:val="00625999"/>
  </w:style>
  <w:style w:type="character" w:customStyle="1" w:styleId="WW8Num24z7">
    <w:name w:val="WW8Num24z7"/>
    <w:rsid w:val="00625999"/>
  </w:style>
  <w:style w:type="character" w:customStyle="1" w:styleId="WW8Num24z8">
    <w:name w:val="WW8Num24z8"/>
    <w:rsid w:val="00625999"/>
  </w:style>
  <w:style w:type="character" w:customStyle="1" w:styleId="WW8Num26z1">
    <w:name w:val="WW8Num26z1"/>
    <w:rsid w:val="00625999"/>
    <w:rPr>
      <w:rFonts w:ascii="Courier New" w:hAnsi="Courier New" w:cs="Courier New"/>
    </w:rPr>
  </w:style>
  <w:style w:type="character" w:customStyle="1" w:styleId="WW8Num26z2">
    <w:name w:val="WW8Num26z2"/>
    <w:rsid w:val="00625999"/>
    <w:rPr>
      <w:rFonts w:ascii="Wingdings" w:hAnsi="Wingdings" w:cs="Wingdings"/>
    </w:rPr>
  </w:style>
  <w:style w:type="character" w:customStyle="1" w:styleId="WW8Num28z1">
    <w:name w:val="WW8Num28z1"/>
    <w:rsid w:val="00625999"/>
  </w:style>
  <w:style w:type="character" w:customStyle="1" w:styleId="WW8Num28z2">
    <w:name w:val="WW8Num28z2"/>
    <w:rsid w:val="00625999"/>
  </w:style>
  <w:style w:type="character" w:customStyle="1" w:styleId="WW8Num28z3">
    <w:name w:val="WW8Num28z3"/>
    <w:rsid w:val="00625999"/>
  </w:style>
  <w:style w:type="character" w:customStyle="1" w:styleId="WW8Num28z4">
    <w:name w:val="WW8Num28z4"/>
    <w:rsid w:val="00625999"/>
  </w:style>
  <w:style w:type="character" w:customStyle="1" w:styleId="WW8Num28z5">
    <w:name w:val="WW8Num28z5"/>
    <w:rsid w:val="00625999"/>
  </w:style>
  <w:style w:type="character" w:customStyle="1" w:styleId="WW8Num28z6">
    <w:name w:val="WW8Num28z6"/>
    <w:rsid w:val="00625999"/>
  </w:style>
  <w:style w:type="character" w:customStyle="1" w:styleId="WW8Num28z7">
    <w:name w:val="WW8Num28z7"/>
    <w:rsid w:val="00625999"/>
  </w:style>
  <w:style w:type="character" w:customStyle="1" w:styleId="WW8Num28z8">
    <w:name w:val="WW8Num28z8"/>
    <w:rsid w:val="00625999"/>
  </w:style>
  <w:style w:type="character" w:customStyle="1" w:styleId="WW8Num29z1">
    <w:name w:val="WW8Num29z1"/>
    <w:rsid w:val="00625999"/>
  </w:style>
  <w:style w:type="character" w:customStyle="1" w:styleId="WW8Num29z2">
    <w:name w:val="WW8Num29z2"/>
    <w:rsid w:val="00625999"/>
  </w:style>
  <w:style w:type="character" w:customStyle="1" w:styleId="WW8Num29z3">
    <w:name w:val="WW8Num29z3"/>
    <w:rsid w:val="00625999"/>
  </w:style>
  <w:style w:type="character" w:customStyle="1" w:styleId="WW8Num29z4">
    <w:name w:val="WW8Num29z4"/>
    <w:rsid w:val="00625999"/>
  </w:style>
  <w:style w:type="character" w:customStyle="1" w:styleId="WW8Num29z5">
    <w:name w:val="WW8Num29z5"/>
    <w:rsid w:val="00625999"/>
  </w:style>
  <w:style w:type="character" w:customStyle="1" w:styleId="WW8Num29z6">
    <w:name w:val="WW8Num29z6"/>
    <w:rsid w:val="00625999"/>
  </w:style>
  <w:style w:type="character" w:customStyle="1" w:styleId="WW8Num29z7">
    <w:name w:val="WW8Num29z7"/>
    <w:rsid w:val="00625999"/>
  </w:style>
  <w:style w:type="character" w:customStyle="1" w:styleId="WW8Num29z8">
    <w:name w:val="WW8Num29z8"/>
    <w:rsid w:val="00625999"/>
  </w:style>
  <w:style w:type="character" w:customStyle="1" w:styleId="WW8Num30z1">
    <w:name w:val="WW8Num30z1"/>
    <w:rsid w:val="00625999"/>
    <w:rPr>
      <w:rFonts w:ascii="Courier New" w:hAnsi="Courier New" w:cs="Courier New"/>
    </w:rPr>
  </w:style>
  <w:style w:type="character" w:customStyle="1" w:styleId="WW8Num30z2">
    <w:name w:val="WW8Num30z2"/>
    <w:rsid w:val="00625999"/>
    <w:rPr>
      <w:rFonts w:ascii="Wingdings" w:hAnsi="Wingdings" w:cs="Wingdings"/>
    </w:rPr>
  </w:style>
  <w:style w:type="character" w:customStyle="1" w:styleId="11">
    <w:name w:val="Основной шрифт абзаца1"/>
    <w:rsid w:val="00625999"/>
  </w:style>
  <w:style w:type="character" w:customStyle="1" w:styleId="a9">
    <w:name w:val="Основной текст Знак"/>
    <w:rsid w:val="00625999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625999"/>
    <w:rPr>
      <w:sz w:val="16"/>
      <w:szCs w:val="16"/>
    </w:rPr>
  </w:style>
  <w:style w:type="character" w:customStyle="1" w:styleId="aa">
    <w:name w:val="Текст примечания Знак"/>
    <w:rsid w:val="00625999"/>
    <w:rPr>
      <w:rFonts w:eastAsia="Times New Roman"/>
      <w:lang w:eastAsia="zh-CN"/>
    </w:rPr>
  </w:style>
  <w:style w:type="character" w:customStyle="1" w:styleId="ab">
    <w:name w:val="Тема примечания Знак"/>
    <w:rsid w:val="00625999"/>
    <w:rPr>
      <w:rFonts w:eastAsia="Times New Roman"/>
      <w:b/>
      <w:bCs/>
      <w:lang w:eastAsia="zh-CN"/>
    </w:rPr>
  </w:style>
  <w:style w:type="character" w:customStyle="1" w:styleId="cwcot">
    <w:name w:val="cwcot"/>
    <w:rsid w:val="00625999"/>
  </w:style>
  <w:style w:type="paragraph" w:customStyle="1" w:styleId="13">
    <w:name w:val="Заголовок1"/>
    <w:basedOn w:val="a"/>
    <w:next w:val="ac"/>
    <w:rsid w:val="006259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14"/>
    <w:rsid w:val="00625999"/>
    <w:pPr>
      <w:spacing w:after="120"/>
    </w:pPr>
  </w:style>
  <w:style w:type="paragraph" w:styleId="ad">
    <w:name w:val="List"/>
    <w:basedOn w:val="ac"/>
    <w:rsid w:val="00625999"/>
    <w:rPr>
      <w:rFonts w:cs="Mangal"/>
    </w:rPr>
  </w:style>
  <w:style w:type="paragraph" w:styleId="ae">
    <w:name w:val="caption"/>
    <w:basedOn w:val="a"/>
    <w:qFormat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25999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625999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25999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25999"/>
    <w:pPr>
      <w:suppressLineNumbers/>
    </w:pPr>
    <w:rPr>
      <w:rFonts w:cs="Mangal"/>
    </w:rPr>
  </w:style>
  <w:style w:type="paragraph" w:customStyle="1" w:styleId="Style1">
    <w:name w:val="Style1"/>
    <w:basedOn w:val="a"/>
    <w:rsid w:val="00625999"/>
    <w:pPr>
      <w:spacing w:line="269" w:lineRule="exact"/>
      <w:ind w:firstLine="662"/>
    </w:pPr>
  </w:style>
  <w:style w:type="paragraph" w:customStyle="1" w:styleId="Style3">
    <w:name w:val="Style3"/>
    <w:basedOn w:val="a"/>
    <w:rsid w:val="00625999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625999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625999"/>
    <w:pPr>
      <w:spacing w:line="269" w:lineRule="exact"/>
      <w:jc w:val="right"/>
    </w:pPr>
  </w:style>
  <w:style w:type="paragraph" w:styleId="af">
    <w:name w:val="No Spacing"/>
    <w:aliases w:val="Обрнадзор,Без интервала1"/>
    <w:uiPriority w:val="1"/>
    <w:qFormat/>
    <w:rsid w:val="006259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625999"/>
  </w:style>
  <w:style w:type="paragraph" w:customStyle="1" w:styleId="Style7">
    <w:name w:val="Style7"/>
    <w:basedOn w:val="a"/>
    <w:rsid w:val="00625999"/>
    <w:pPr>
      <w:spacing w:line="274" w:lineRule="exact"/>
      <w:ind w:hanging="2035"/>
    </w:pPr>
  </w:style>
  <w:style w:type="paragraph" w:customStyle="1" w:styleId="Style9">
    <w:name w:val="Style9"/>
    <w:basedOn w:val="a"/>
    <w:rsid w:val="00625999"/>
    <w:pPr>
      <w:spacing w:line="228" w:lineRule="exact"/>
    </w:pPr>
  </w:style>
  <w:style w:type="paragraph" w:customStyle="1" w:styleId="Style10">
    <w:name w:val="Style10"/>
    <w:basedOn w:val="a"/>
    <w:rsid w:val="00625999"/>
    <w:pPr>
      <w:spacing w:line="269" w:lineRule="exact"/>
      <w:ind w:hanging="346"/>
    </w:pPr>
  </w:style>
  <w:style w:type="paragraph" w:customStyle="1" w:styleId="Style11">
    <w:name w:val="Style11"/>
    <w:basedOn w:val="a"/>
    <w:rsid w:val="00625999"/>
  </w:style>
  <w:style w:type="paragraph" w:customStyle="1" w:styleId="Style13">
    <w:name w:val="Style13"/>
    <w:basedOn w:val="a"/>
    <w:rsid w:val="00625999"/>
  </w:style>
  <w:style w:type="paragraph" w:customStyle="1" w:styleId="Style15">
    <w:name w:val="Style15"/>
    <w:basedOn w:val="a"/>
    <w:rsid w:val="00625999"/>
    <w:pPr>
      <w:spacing w:line="227" w:lineRule="exact"/>
    </w:pPr>
  </w:style>
  <w:style w:type="paragraph" w:customStyle="1" w:styleId="Style16">
    <w:name w:val="Style16"/>
    <w:basedOn w:val="a"/>
    <w:rsid w:val="00625999"/>
    <w:pPr>
      <w:spacing w:line="226" w:lineRule="exact"/>
      <w:jc w:val="both"/>
    </w:pPr>
  </w:style>
  <w:style w:type="paragraph" w:customStyle="1" w:styleId="Style23">
    <w:name w:val="Style23"/>
    <w:basedOn w:val="a"/>
    <w:rsid w:val="00625999"/>
    <w:pPr>
      <w:spacing w:line="269" w:lineRule="exact"/>
      <w:jc w:val="center"/>
    </w:pPr>
  </w:style>
  <w:style w:type="paragraph" w:customStyle="1" w:styleId="Style24">
    <w:name w:val="Style24"/>
    <w:basedOn w:val="a"/>
    <w:rsid w:val="00625999"/>
    <w:pPr>
      <w:spacing w:line="264" w:lineRule="exact"/>
    </w:pPr>
  </w:style>
  <w:style w:type="paragraph" w:customStyle="1" w:styleId="Style25">
    <w:name w:val="Style25"/>
    <w:basedOn w:val="a"/>
    <w:rsid w:val="00625999"/>
    <w:pPr>
      <w:jc w:val="both"/>
    </w:pPr>
  </w:style>
  <w:style w:type="paragraph" w:customStyle="1" w:styleId="Style26">
    <w:name w:val="Style26"/>
    <w:basedOn w:val="a"/>
    <w:rsid w:val="00625999"/>
    <w:pPr>
      <w:spacing w:line="269" w:lineRule="exact"/>
      <w:jc w:val="both"/>
    </w:pPr>
  </w:style>
  <w:style w:type="paragraph" w:customStyle="1" w:styleId="Style28">
    <w:name w:val="Style28"/>
    <w:basedOn w:val="a"/>
    <w:rsid w:val="00625999"/>
    <w:pPr>
      <w:spacing w:line="538" w:lineRule="exact"/>
      <w:ind w:hanging="1138"/>
    </w:pPr>
  </w:style>
  <w:style w:type="paragraph" w:customStyle="1" w:styleId="Style32">
    <w:name w:val="Style32"/>
    <w:basedOn w:val="a"/>
    <w:rsid w:val="00625999"/>
    <w:pPr>
      <w:spacing w:line="178" w:lineRule="exact"/>
      <w:ind w:firstLine="394"/>
    </w:pPr>
  </w:style>
  <w:style w:type="paragraph" w:customStyle="1" w:styleId="Style2">
    <w:name w:val="Style2"/>
    <w:basedOn w:val="a"/>
    <w:rsid w:val="00625999"/>
    <w:pPr>
      <w:spacing w:line="269" w:lineRule="exact"/>
      <w:jc w:val="center"/>
    </w:pPr>
  </w:style>
  <w:style w:type="paragraph" w:customStyle="1" w:styleId="Style29">
    <w:name w:val="Style29"/>
    <w:basedOn w:val="a"/>
    <w:rsid w:val="00625999"/>
    <w:pPr>
      <w:spacing w:line="181" w:lineRule="exact"/>
    </w:pPr>
  </w:style>
  <w:style w:type="paragraph" w:customStyle="1" w:styleId="Style33">
    <w:name w:val="Style33"/>
    <w:basedOn w:val="a"/>
    <w:rsid w:val="00625999"/>
    <w:pPr>
      <w:spacing w:line="181" w:lineRule="exact"/>
      <w:jc w:val="center"/>
    </w:pPr>
  </w:style>
  <w:style w:type="paragraph" w:customStyle="1" w:styleId="ConsPlusNonformat">
    <w:name w:val="ConsPlusNonformat"/>
    <w:qFormat/>
    <w:rsid w:val="006259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2599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62599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link w:val="15"/>
    <w:uiPriority w:val="99"/>
    <w:rsid w:val="00625999"/>
  </w:style>
  <w:style w:type="paragraph" w:styleId="af1">
    <w:name w:val="footer"/>
    <w:basedOn w:val="a"/>
    <w:link w:val="16"/>
    <w:uiPriority w:val="99"/>
    <w:rsid w:val="00625999"/>
  </w:style>
  <w:style w:type="paragraph" w:styleId="af2">
    <w:name w:val="Balloon Text"/>
    <w:basedOn w:val="a"/>
    <w:link w:val="17"/>
    <w:rsid w:val="00625999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8">
    <w:name w:val="toc 1"/>
    <w:basedOn w:val="a"/>
    <w:next w:val="a"/>
    <w:rsid w:val="00625999"/>
    <w:pPr>
      <w:spacing w:after="100"/>
    </w:pPr>
  </w:style>
  <w:style w:type="paragraph" w:styleId="23">
    <w:name w:val="toc 2"/>
    <w:basedOn w:val="a"/>
    <w:next w:val="a"/>
    <w:rsid w:val="00625999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625999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6259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625999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rsid w:val="00625999"/>
    <w:pPr>
      <w:suppressLineNumbers/>
    </w:pPr>
    <w:rPr>
      <w:rFonts w:cs="Mangal"/>
    </w:rPr>
  </w:style>
  <w:style w:type="paragraph" w:customStyle="1" w:styleId="1b">
    <w:name w:val="Заголовок таблицы ссылок1"/>
    <w:basedOn w:val="1"/>
    <w:next w:val="a"/>
    <w:rsid w:val="00625999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625999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625999"/>
    <w:pPr>
      <w:suppressLineNumbers/>
    </w:pPr>
  </w:style>
  <w:style w:type="paragraph" w:customStyle="1" w:styleId="af4">
    <w:name w:val="Заголовок таблицы"/>
    <w:basedOn w:val="af3"/>
    <w:rsid w:val="00625999"/>
    <w:pPr>
      <w:jc w:val="center"/>
    </w:pPr>
    <w:rPr>
      <w:b/>
      <w:bCs/>
    </w:rPr>
  </w:style>
  <w:style w:type="paragraph" w:customStyle="1" w:styleId="1c">
    <w:name w:val="Текст примечания1"/>
    <w:basedOn w:val="a"/>
    <w:rsid w:val="00625999"/>
    <w:rPr>
      <w:sz w:val="20"/>
      <w:szCs w:val="20"/>
    </w:rPr>
  </w:style>
  <w:style w:type="paragraph" w:styleId="af5">
    <w:name w:val="annotation subject"/>
    <w:basedOn w:val="1c"/>
    <w:next w:val="1c"/>
    <w:link w:val="1d"/>
    <w:rsid w:val="00625999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Варианты ответов"/>
    <w:basedOn w:val="a"/>
    <w:uiPriority w:val="34"/>
    <w:qFormat/>
    <w:rsid w:val="007C207F"/>
    <w:pPr>
      <w:ind w:left="720"/>
      <w:contextualSpacing/>
    </w:pPr>
  </w:style>
  <w:style w:type="table" w:customStyle="1" w:styleId="1e">
    <w:name w:val="Сетка таблицы1"/>
    <w:basedOn w:val="a1"/>
    <w:next w:val="af6"/>
    <w:uiPriority w:val="59"/>
    <w:rsid w:val="00D670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F65DD5"/>
    <w:rPr>
      <w:sz w:val="24"/>
      <w:lang w:eastAsia="zh-CN"/>
    </w:rPr>
  </w:style>
  <w:style w:type="character" w:customStyle="1" w:styleId="FontStyle23">
    <w:name w:val="Font Style23"/>
    <w:uiPriority w:val="99"/>
    <w:rsid w:val="00F97A30"/>
    <w:rPr>
      <w:rFonts w:ascii="Times New Roman" w:hAnsi="Times New Roman"/>
      <w:sz w:val="26"/>
    </w:rPr>
  </w:style>
  <w:style w:type="character" w:customStyle="1" w:styleId="14">
    <w:name w:val="Основной текст Знак1"/>
    <w:basedOn w:val="a0"/>
    <w:link w:val="ac"/>
    <w:rsid w:val="00AB647E"/>
    <w:rPr>
      <w:rFonts w:ascii="Calibri" w:hAnsi="Calibri" w:cs="Calibri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link w:val="af0"/>
    <w:uiPriority w:val="99"/>
    <w:rsid w:val="00AB647E"/>
    <w:rPr>
      <w:rFonts w:ascii="Calibri" w:hAnsi="Calibri" w:cs="Calibri"/>
      <w:sz w:val="24"/>
      <w:szCs w:val="24"/>
      <w:lang w:eastAsia="zh-CN"/>
    </w:rPr>
  </w:style>
  <w:style w:type="character" w:customStyle="1" w:styleId="16">
    <w:name w:val="Нижний колонтитул Знак1"/>
    <w:basedOn w:val="a0"/>
    <w:link w:val="af1"/>
    <w:uiPriority w:val="99"/>
    <w:rsid w:val="00AB647E"/>
    <w:rPr>
      <w:rFonts w:ascii="Calibri" w:hAnsi="Calibri" w:cs="Calibri"/>
      <w:sz w:val="24"/>
      <w:szCs w:val="24"/>
      <w:lang w:eastAsia="zh-CN"/>
    </w:rPr>
  </w:style>
  <w:style w:type="character" w:customStyle="1" w:styleId="17">
    <w:name w:val="Текст выноски Знак1"/>
    <w:basedOn w:val="a0"/>
    <w:link w:val="af2"/>
    <w:rsid w:val="00AB647E"/>
    <w:rPr>
      <w:rFonts w:ascii="Tahoma" w:hAnsi="Tahoma" w:cs="Tahoma"/>
      <w:sz w:val="16"/>
      <w:szCs w:val="16"/>
      <w:lang w:eastAsia="zh-CN"/>
    </w:rPr>
  </w:style>
  <w:style w:type="paragraph" w:styleId="af8">
    <w:name w:val="annotation text"/>
    <w:basedOn w:val="a"/>
    <w:link w:val="1f"/>
    <w:uiPriority w:val="99"/>
    <w:semiHidden/>
    <w:unhideWhenUsed/>
    <w:rsid w:val="00AB647E"/>
    <w:pPr>
      <w:widowControl/>
      <w:suppressAutoHyphens w:val="0"/>
      <w:autoSpaceDE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">
    <w:name w:val="Текст примечания Знак1"/>
    <w:basedOn w:val="a0"/>
    <w:link w:val="af8"/>
    <w:uiPriority w:val="99"/>
    <w:semiHidden/>
    <w:rsid w:val="00AB647E"/>
    <w:rPr>
      <w:rFonts w:asciiTheme="minorHAnsi" w:eastAsiaTheme="minorHAnsi" w:hAnsiTheme="minorHAnsi" w:cstheme="minorBidi"/>
      <w:lang w:eastAsia="en-US"/>
    </w:rPr>
  </w:style>
  <w:style w:type="character" w:customStyle="1" w:styleId="1d">
    <w:name w:val="Тема примечания Знак1"/>
    <w:basedOn w:val="1f"/>
    <w:link w:val="af5"/>
    <w:rsid w:val="00AB647E"/>
    <w:rPr>
      <w:rFonts w:ascii="Calibri" w:eastAsiaTheme="minorHAnsi" w:hAnsi="Calibri" w:cs="Calibri"/>
      <w:b/>
      <w:bCs/>
      <w:lang w:eastAsia="zh-CN"/>
    </w:rPr>
  </w:style>
  <w:style w:type="table" w:customStyle="1" w:styleId="24">
    <w:name w:val="Сетка таблицы2"/>
    <w:basedOn w:val="a1"/>
    <w:next w:val="af6"/>
    <w:uiPriority w:val="39"/>
    <w:rsid w:val="00C325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66298-59D4-42F3-AD17-36678552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94</cp:revision>
  <cp:lastPrinted>2026-05-12T10:51:00Z</cp:lastPrinted>
  <dcterms:created xsi:type="dcterms:W3CDTF">2024-06-20T06:38:00Z</dcterms:created>
  <dcterms:modified xsi:type="dcterms:W3CDTF">2026-05-15T11:27:00Z</dcterms:modified>
</cp:coreProperties>
</file>