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B3543" w:rsidRPr="000B3543" w:rsidRDefault="000B3543" w:rsidP="000B354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0B35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07E1B0" wp14:editId="7F69EBC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543" w:rsidRPr="000B3543" w:rsidRDefault="000B3543" w:rsidP="000B354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3543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3543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0B354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0B354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B354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0B3543" w:rsidRPr="000B3543" w:rsidRDefault="000B3543" w:rsidP="000B354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3543" w:rsidRPr="000B3543" w:rsidRDefault="000B3543" w:rsidP="000B354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0B354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9B2F24">
        <w:rPr>
          <w:rFonts w:ascii="Times New Roman" w:hAnsi="Times New Roman" w:cs="Times New Roman"/>
          <w:sz w:val="28"/>
          <w:szCs w:val="28"/>
          <w:lang w:eastAsia="en-US"/>
        </w:rPr>
        <w:t>16.04.2026</w:t>
      </w:r>
      <w:r w:rsidRPr="000B354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</w:t>
      </w:r>
      <w:bookmarkStart w:id="0" w:name="_GoBack"/>
      <w:bookmarkEnd w:id="0"/>
      <w:r w:rsidRPr="000B354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№ </w:t>
      </w:r>
      <w:r w:rsidR="009B2F24">
        <w:rPr>
          <w:rFonts w:ascii="Times New Roman" w:hAnsi="Times New Roman" w:cs="Times New Roman"/>
          <w:sz w:val="28"/>
          <w:szCs w:val="28"/>
          <w:lang w:eastAsia="en-US"/>
        </w:rPr>
        <w:t>13-пг</w:t>
      </w:r>
    </w:p>
    <w:p w:rsidR="000B3543" w:rsidRPr="000B3543" w:rsidRDefault="000B3543" w:rsidP="000B354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0B3543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0B3543" w:rsidRPr="000B3543" w:rsidRDefault="000B3543" w:rsidP="000B3543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0B3543" w:rsidRPr="000B3543" w:rsidRDefault="000B3543" w:rsidP="000B3543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2CFE" w:rsidRDefault="00023F33" w:rsidP="000B354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</w:t>
      </w:r>
      <w:r w:rsidR="00A02CFE">
        <w:rPr>
          <w:rFonts w:ascii="Times New Roman" w:hAnsi="Times New Roman" w:cs="Times New Roman"/>
          <w:sz w:val="28"/>
          <w:szCs w:val="28"/>
        </w:rPr>
        <w:t xml:space="preserve"> наградами </w:t>
      </w:r>
      <w:r w:rsidR="00B03E4D">
        <w:rPr>
          <w:rFonts w:ascii="Times New Roman" w:hAnsi="Times New Roman" w:cs="Times New Roman"/>
          <w:sz w:val="28"/>
          <w:szCs w:val="28"/>
        </w:rPr>
        <w:t>Г</w:t>
      </w:r>
      <w:r w:rsidR="00A02CFE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A02CFE" w:rsidRDefault="00A02CFE" w:rsidP="000B3543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DF40EB" w:rsidRDefault="00DF40EB" w:rsidP="000B3543">
      <w:pPr>
        <w:rPr>
          <w:rFonts w:ascii="Times New Roman" w:hAnsi="Times New Roman" w:cs="Times New Roman"/>
          <w:sz w:val="28"/>
          <w:szCs w:val="28"/>
        </w:rPr>
      </w:pPr>
    </w:p>
    <w:p w:rsidR="000B3543" w:rsidRDefault="000B3543" w:rsidP="000B3543">
      <w:pPr>
        <w:rPr>
          <w:rFonts w:ascii="Times New Roman" w:hAnsi="Times New Roman" w:cs="Times New Roman"/>
          <w:sz w:val="28"/>
          <w:szCs w:val="28"/>
        </w:rPr>
      </w:pPr>
    </w:p>
    <w:p w:rsidR="004C7217" w:rsidRPr="002348D2" w:rsidRDefault="004C7217" w:rsidP="000B3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постановлением </w:t>
      </w:r>
      <w:r w:rsidR="00620D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лавы Ханты-Мансийского района от 16 августа 2017 года № 30-пг «Об утверждении Положения о присвоении и вручении наград 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 Ханты-Мансийского района», учитывая протокол</w:t>
      </w:r>
      <w:r w:rsidR="00683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заседания комиссии по наградам </w:t>
      </w:r>
      <w:r w:rsidR="00D81BA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 1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64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апреля</w:t>
      </w:r>
      <w:r w:rsidR="00644B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1643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C6A11" w:rsidRP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7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2026 года № 5, </w:t>
      </w:r>
      <w:r w:rsidR="008455D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32</w:t>
      </w:r>
      <w:r w:rsidR="000C6A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B03E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анты-Мансийского района</w:t>
      </w:r>
      <w:r w:rsidRPr="002348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C7217" w:rsidRPr="002348D2" w:rsidRDefault="004C7217" w:rsidP="000B3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1825" w:rsidRDefault="00A16C27" w:rsidP="000B354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Почетной грамотой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D3858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12182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A6B49" w:rsidRDefault="00EA6B49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Белихина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Максима Викторовича – начальника административно-хозяйственного </w:t>
      </w:r>
      <w:r w:rsidRPr="00DD77ED"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 w:rsidRPr="00D6420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D77E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сельского поселения </w:t>
      </w: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Кышик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служб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и профессиональные достижения;</w:t>
      </w:r>
    </w:p>
    <w:p w:rsidR="00EA6B49" w:rsidRDefault="00EA6B49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Григорьеву Марину Владимировну – главного специалиста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финансово-экономического сектора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сельского поселения Сибирский за добросовестную эффективную службу и профессиональные достижения;</w:t>
      </w:r>
    </w:p>
    <w:p w:rsidR="00EA6B49" w:rsidRPr="00121825" w:rsidRDefault="00EA6B49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Куклина Михаила Николаевича – консультанта контрольно-ревизионного управления Администрации Ханты-Мансийского района</w:t>
      </w:r>
      <w:r w:rsidR="006834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47C8E" w:rsidRPr="00C47C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службу и профессиональные достижения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Сорокину Валентину Геннадьевну – ведущего специалиста администрации сельского поселения Кедровый за добросовестную эффективную службу и профессиональ</w:t>
      </w:r>
      <w:r w:rsidR="00EA6B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ные достижения.</w:t>
      </w:r>
    </w:p>
    <w:p w:rsidR="00121825" w:rsidRDefault="008213D7" w:rsidP="000B354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D0E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93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7CF3" w:rsidRPr="00EB5E7D">
        <w:rPr>
          <w:rFonts w:ascii="Times New Roman" w:hAnsi="Times New Roman" w:cs="Times New Roman"/>
          <w:sz w:val="28"/>
          <w:szCs w:val="28"/>
          <w:lang w:eastAsia="ru-RU"/>
        </w:rPr>
        <w:t>Объявить Благодарность Г</w:t>
      </w:r>
      <w:r w:rsidR="00B03E4D" w:rsidRPr="00EB5E7D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12182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Бродач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Веронике Евгеньевне – специалисту-эксперту отдела управления земельными ресурсами в сельских поселениях управления земельных ресурсов </w:t>
      </w:r>
      <w:r w:rsidR="00626C1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F0095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партамента имущественных и земельных отношений Администрации Ханты-Мансийского района за добросовестную 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Боричко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Надежде Владимировне – эксперту I категории управления по учету и отчетности Администрации Ханты-Мансийского района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работу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Ворожбит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Ксении Николаевне – главному специалисту администрации сельского поселения </w:t>
      </w: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Выкатной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Воронцову Игорю Александровичу – тренеру-преподавателю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структурного подразделения – отделения п. Луговской 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автономного учреждения дополнительного образования «Спортивная школа Ханты-Мансийского района» за добросовестную эффективную работу и значительный вклад в развитие физической культуры и спорта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Ханты-Мансийском районе;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Валиевой Дарье Александровне – специалисту-эксперту управления архитектуры, градостроительства и информационных систем обеспечения градостроительной деятельности Департамента строительства, архитектуры и жилищно-коммунального хозяйства Администрации Ханты-Мансийского района 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Вихаревой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Алене Сергеевне – консультанту сектора транспорта, связи и дорог Департамента строительства, архитектуры и жилищно-коммунального хозяйства Администрации Ханты-Мансийского района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Гореву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Михаилу Григорьевичу – водителю автомобиля 3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транспорта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казенного учреждения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Ханты-Мансийского района «Управление технического обеспечения»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работу и высокое профессиональное мастерство;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Знаменщиковой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Юлии Юрьевне – заведующему хозяйством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структурного подразделения – отделения п. Луговской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автономного учреждения дополнительного образования «Спортивная школа Ханты-Мансийского района» за добросовестную эффективную работу и профессиональные достижения;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Кугаевской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Екатерине Владимировне – главному специалисту финансово-экономического отдела администрации сельского поселения Луговской за добросовестную эффективную службу и профессиональные достижения;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Клименко Наталье Владимировне – главному специалисту администрации сельского поселения </w:t>
      </w: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Выкатной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добросовестную эффективную службу и профессиональные достижения;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Кумышевой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Надежде Сергеевне – эксперту I категории управления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учету и отчетности Администрации Ханты-Мансийского района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работу и профессиональные достижения;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Крюковой Карине Сергеевне – эксперту I категории отдела 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обеспечения деятельности органов местного самоуправления муниципального казенного учреждения Ханты-Мансийского района «Управление технического обеспечения» за значительный вклад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сохранение исторической памяти о событиях и участниках Великой Отечественной войны 1941</w:t>
      </w:r>
      <w:r w:rsidR="00626C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1945 годов;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Калмыковой Жанне Валентиновне – преподавателю муниципального бюджетного образовательного учреждения дополнительного образования Ханты-Мансийского района «Детская музыкальная школа» (отделение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Выкатной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за добросовестную эффективную работу, успехи в деле обучения подрастающего поколения в Ханты-Мансийском районе;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Колесник Наталье Валерьевне – консультанту сектора бюджетного планирования управления ценообразования и планирования Департамента строительства, архитектуры и жилищно-коммунального хозяйства Администрации Ханты-Мансийского района 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Каюковой Виктории Алексеевне – бухгалтеру 1 категории отдела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учету и отчетности муниципального казенного учреждения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Ханты-Мансийского района «Управлени</w:t>
      </w:r>
      <w:r w:rsidR="00626C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капитального строительства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ремонта» за добросовестную эффективную работу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Натепровой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Карине Витальевне – главному специалисту управления архитектуры, градостроительства и информационных систем обеспечения градостроительной деятельности Департамента строительства, архитектуры и жилищно-коммунального хозяйства Администрации Ханты-Мансийского района 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Осинцевой Руслане Владимировне – специалисту-эксперту управления муниципального имущества </w:t>
      </w:r>
      <w:r w:rsidR="00626C1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епартамента имущественных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земельных отношений Администрации Ханты-Мансийского района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Орловой Светлане Юрьевне – консультанту управления доходов, налоговой политики комитета по финансам Администрации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Ханты-Мансийского района за добросовестную эффективную службу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Паклиной Галине Николаевне – консультанту сектора бюджетной политики социальной сферы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управления по бюджету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 по финансам Администрации Ханты-Мансийского района за добросовестную эффективную службу 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Плесовских Светлане Александровне – заместителю директора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учебно-методической работе муниципального автономного учреждения дополнительного образования «Спортивная школа Ханты-Мансийского района» за добросовестную эффективную работу и профессиональные достижения;</w:t>
      </w:r>
    </w:p>
    <w:p w:rsidR="00DE5DB7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Соколович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Юлии Викторовне – заместителю начальника отдела 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правового, кадрового и организационного обеспечения муниципального казенного учреждения Ханты-Мансийского района «Централизованная бухгалтерия» за добросовестную эффективную работу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профессиональные достижения;</w:t>
      </w:r>
    </w:p>
    <w:p w:rsidR="00DE5DB7" w:rsidRPr="00121825" w:rsidRDefault="00DE5DB7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Садриевой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Лилии </w:t>
      </w:r>
      <w:proofErr w:type="spellStart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Назимовне</w:t>
      </w:r>
      <w:proofErr w:type="spellEnd"/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заместителю начальника управления жилищно-коммунального хозяйства, транспорта, связи и дорог Департамента строительства, архитектуры и жилищно-коммунального хозяйства Администрации Ханты-Мансийского района за добросовестную эффективную службу и профессиональные достижения;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Ульянову Кириллу Андреевичу – дворнику отдела </w:t>
      </w:r>
      <w:r w:rsidR="00DD77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эксплуатации зданий муниципального казенного учреждения Ханты-Мансийского района «Управление технического обеспечения» за добросовестную эффективную работу и высокое профессиональное мастерство;</w:t>
      </w:r>
    </w:p>
    <w:p w:rsidR="00121825" w:rsidRPr="00121825" w:rsidRDefault="00121825" w:rsidP="000B354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Ульяновой Альбине Александровне – заместителю директора Департамента, начальнику управления архитектуры, градостроительства </w:t>
      </w:r>
      <w:r w:rsidR="000B35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2182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информационных систем обеспечения градостроительной деятельности Департамента строительства, архитектуры и жилищно-коммунального хозяйства Администрации Ханты-Мансийского района за добросовестную эффективную служб</w:t>
      </w:r>
      <w:r w:rsidR="00DE5D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и профессиональные достижения.</w:t>
      </w:r>
    </w:p>
    <w:p w:rsidR="00B31F01" w:rsidRPr="00B31F01" w:rsidRDefault="00B31F01" w:rsidP="000B354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4B15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34B15"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Памятным адресом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Главы Ханты-Мансийского района </w:t>
      </w:r>
      <w:r w:rsidRPr="00B31F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Бондаренко Галину Николаевну – пенсионера, члена перв</w:t>
      </w:r>
      <w:r w:rsidR="00E959F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ичной ветеранской организации д. </w:t>
      </w:r>
      <w:r w:rsidRPr="00B31F0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Шапша, за многолетнюю добросовестную работу и в связи с 75-летием со дня рождения.</w:t>
      </w:r>
    </w:p>
    <w:p w:rsidR="00A36A5B" w:rsidRDefault="00B31F01" w:rsidP="000B354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Опубликовать настоящее постановление в газете «Наш </w:t>
      </w:r>
      <w:proofErr w:type="gramStart"/>
      <w:r w:rsidR="00A36A5B" w:rsidRPr="00145DE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9A58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20D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63CCE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36A5B" w:rsidRPr="00556BF3">
        <w:rPr>
          <w:rFonts w:ascii="Times New Roman" w:hAnsi="Times New Roman" w:cs="Times New Roman"/>
          <w:sz w:val="28"/>
          <w:szCs w:val="28"/>
          <w:lang w:eastAsia="ru-RU"/>
        </w:rPr>
        <w:t>анты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-Мансийского района.</w:t>
      </w:r>
    </w:p>
    <w:p w:rsidR="00A36A5B" w:rsidRDefault="00B31F01" w:rsidP="000B354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r w:rsidR="000B354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первого </w:t>
      </w:r>
      <w:r w:rsidR="00A36A5B" w:rsidRPr="00A6207C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3083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36A5B">
        <w:rPr>
          <w:rFonts w:ascii="Times New Roman" w:hAnsi="Times New Roman" w:cs="Times New Roman"/>
          <w:sz w:val="28"/>
          <w:szCs w:val="28"/>
          <w:lang w:eastAsia="ru-RU"/>
        </w:rPr>
        <w:t>лавы Ханты-Мансийского района.</w:t>
      </w:r>
    </w:p>
    <w:p w:rsidR="000B3543" w:rsidRDefault="000B3543" w:rsidP="000B354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543" w:rsidRDefault="000B3543" w:rsidP="000B354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543" w:rsidRDefault="000B3543" w:rsidP="000B354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543" w:rsidRDefault="000B3543" w:rsidP="000B35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3543">
        <w:rPr>
          <w:rFonts w:ascii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0B3543">
        <w:t xml:space="preserve"> </w:t>
      </w:r>
      <w:r>
        <w:t xml:space="preserve">                                                                  </w:t>
      </w:r>
      <w:r w:rsidRPr="000B3543">
        <w:rPr>
          <w:rFonts w:ascii="Times New Roman" w:hAnsi="Times New Roman" w:cs="Times New Roman"/>
          <w:sz w:val="28"/>
          <w:szCs w:val="28"/>
          <w:lang w:eastAsia="ru-RU"/>
        </w:rPr>
        <w:t>К.Р.Минулин</w:t>
      </w:r>
    </w:p>
    <w:p w:rsidR="000B3543" w:rsidRDefault="000B3543" w:rsidP="000B354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6D6E" w:rsidRDefault="002F6D6E" w:rsidP="000B3543">
      <w:pPr>
        <w:shd w:val="clear" w:color="auto" w:fill="FFFFFF"/>
        <w:rPr>
          <w:rFonts w:ascii="Times New Roman" w:hAnsi="Times New Roman" w:cs="Times New Roman"/>
          <w:bCs/>
          <w:sz w:val="20"/>
          <w:szCs w:val="20"/>
        </w:rPr>
      </w:pPr>
    </w:p>
    <w:sectPr w:rsidR="002F6D6E" w:rsidSect="000B3543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D" w:rsidRDefault="0016723D">
      <w:r>
        <w:separator/>
      </w:r>
    </w:p>
  </w:endnote>
  <w:endnote w:type="continuationSeparator" w:id="0">
    <w:p w:rsidR="0016723D" w:rsidRDefault="0016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D" w:rsidRDefault="0016723D">
      <w:r>
        <w:separator/>
      </w:r>
    </w:p>
  </w:footnote>
  <w:footnote w:type="continuationSeparator" w:id="0">
    <w:p w:rsidR="0016723D" w:rsidRDefault="0016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772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B3543" w:rsidRPr="000B3543" w:rsidRDefault="000B3543">
        <w:pPr>
          <w:pStyle w:val="af0"/>
          <w:jc w:val="center"/>
          <w:rPr>
            <w:rFonts w:ascii="Times New Roman" w:hAnsi="Times New Roman" w:cs="Times New Roman"/>
          </w:rPr>
        </w:pPr>
        <w:r w:rsidRPr="000B3543">
          <w:rPr>
            <w:rFonts w:ascii="Times New Roman" w:hAnsi="Times New Roman" w:cs="Times New Roman"/>
          </w:rPr>
          <w:fldChar w:fldCharType="begin"/>
        </w:r>
        <w:r w:rsidRPr="000B3543">
          <w:rPr>
            <w:rFonts w:ascii="Times New Roman" w:hAnsi="Times New Roman" w:cs="Times New Roman"/>
          </w:rPr>
          <w:instrText>PAGE   \* MERGEFORMAT</w:instrText>
        </w:r>
        <w:r w:rsidRPr="000B3543">
          <w:rPr>
            <w:rFonts w:ascii="Times New Roman" w:hAnsi="Times New Roman" w:cs="Times New Roman"/>
          </w:rPr>
          <w:fldChar w:fldCharType="separate"/>
        </w:r>
        <w:r w:rsidRPr="000B3543">
          <w:rPr>
            <w:rFonts w:ascii="Times New Roman" w:hAnsi="Times New Roman" w:cs="Times New Roman"/>
            <w:lang w:val="ru-RU"/>
          </w:rPr>
          <w:t>2</w:t>
        </w:r>
        <w:r w:rsidRPr="000B3543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D620204"/>
    <w:multiLevelType w:val="hybridMultilevel"/>
    <w:tmpl w:val="F42CDFB8"/>
    <w:lvl w:ilvl="0" w:tplc="7700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C11F1"/>
    <w:multiLevelType w:val="hybridMultilevel"/>
    <w:tmpl w:val="7BAA9C50"/>
    <w:lvl w:ilvl="0" w:tplc="3A5EA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C768A8"/>
    <w:multiLevelType w:val="hybridMultilevel"/>
    <w:tmpl w:val="90E058E6"/>
    <w:lvl w:ilvl="0" w:tplc="126AC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039"/>
    <w:rsid w:val="00017E29"/>
    <w:rsid w:val="00023F33"/>
    <w:rsid w:val="000317F4"/>
    <w:rsid w:val="00034B15"/>
    <w:rsid w:val="00057165"/>
    <w:rsid w:val="0006082B"/>
    <w:rsid w:val="00061D6F"/>
    <w:rsid w:val="0007067F"/>
    <w:rsid w:val="00083D12"/>
    <w:rsid w:val="000853C8"/>
    <w:rsid w:val="0009784A"/>
    <w:rsid w:val="000B036D"/>
    <w:rsid w:val="000B0AD7"/>
    <w:rsid w:val="000B3543"/>
    <w:rsid w:val="000B3612"/>
    <w:rsid w:val="000C6A11"/>
    <w:rsid w:val="000E0409"/>
    <w:rsid w:val="000F58F7"/>
    <w:rsid w:val="00121825"/>
    <w:rsid w:val="001578D5"/>
    <w:rsid w:val="0016723D"/>
    <w:rsid w:val="00171AD3"/>
    <w:rsid w:val="001766A8"/>
    <w:rsid w:val="001767C1"/>
    <w:rsid w:val="001B72C2"/>
    <w:rsid w:val="001B77D6"/>
    <w:rsid w:val="001C5FCC"/>
    <w:rsid w:val="001D4778"/>
    <w:rsid w:val="001D6094"/>
    <w:rsid w:val="001F2FCD"/>
    <w:rsid w:val="001F66A3"/>
    <w:rsid w:val="001F71AD"/>
    <w:rsid w:val="0020523A"/>
    <w:rsid w:val="002219FE"/>
    <w:rsid w:val="00221F6D"/>
    <w:rsid w:val="002253BB"/>
    <w:rsid w:val="002348D2"/>
    <w:rsid w:val="002353D8"/>
    <w:rsid w:val="00241C91"/>
    <w:rsid w:val="0024459E"/>
    <w:rsid w:val="00257D8A"/>
    <w:rsid w:val="00271760"/>
    <w:rsid w:val="00297527"/>
    <w:rsid w:val="002A0EEB"/>
    <w:rsid w:val="002B1E86"/>
    <w:rsid w:val="002E04A4"/>
    <w:rsid w:val="002F2B19"/>
    <w:rsid w:val="002F6D6E"/>
    <w:rsid w:val="003024D2"/>
    <w:rsid w:val="00325114"/>
    <w:rsid w:val="00346AB0"/>
    <w:rsid w:val="00366660"/>
    <w:rsid w:val="00383ACA"/>
    <w:rsid w:val="003A0F43"/>
    <w:rsid w:val="003D3D98"/>
    <w:rsid w:val="003F7B8A"/>
    <w:rsid w:val="0042386B"/>
    <w:rsid w:val="004263CB"/>
    <w:rsid w:val="00434538"/>
    <w:rsid w:val="00465F3E"/>
    <w:rsid w:val="00473A72"/>
    <w:rsid w:val="00474BEF"/>
    <w:rsid w:val="00482945"/>
    <w:rsid w:val="00487E06"/>
    <w:rsid w:val="00491660"/>
    <w:rsid w:val="00492988"/>
    <w:rsid w:val="004C7217"/>
    <w:rsid w:val="004C7E4B"/>
    <w:rsid w:val="004D0189"/>
    <w:rsid w:val="004E0628"/>
    <w:rsid w:val="004E0A4D"/>
    <w:rsid w:val="004E1587"/>
    <w:rsid w:val="004E40EF"/>
    <w:rsid w:val="0050172B"/>
    <w:rsid w:val="00504566"/>
    <w:rsid w:val="00507A7B"/>
    <w:rsid w:val="00515CD0"/>
    <w:rsid w:val="00520642"/>
    <w:rsid w:val="00532050"/>
    <w:rsid w:val="0054209D"/>
    <w:rsid w:val="00556BF3"/>
    <w:rsid w:val="00560C25"/>
    <w:rsid w:val="005747E5"/>
    <w:rsid w:val="005A78BD"/>
    <w:rsid w:val="005B23D8"/>
    <w:rsid w:val="005C78AA"/>
    <w:rsid w:val="005D3684"/>
    <w:rsid w:val="005F229F"/>
    <w:rsid w:val="00603CA6"/>
    <w:rsid w:val="00620D59"/>
    <w:rsid w:val="00626C1D"/>
    <w:rsid w:val="00631A84"/>
    <w:rsid w:val="0063751C"/>
    <w:rsid w:val="006405B4"/>
    <w:rsid w:val="00644BBD"/>
    <w:rsid w:val="0064753D"/>
    <w:rsid w:val="00674EDB"/>
    <w:rsid w:val="00676051"/>
    <w:rsid w:val="006800C8"/>
    <w:rsid w:val="00683466"/>
    <w:rsid w:val="00693743"/>
    <w:rsid w:val="006B65D8"/>
    <w:rsid w:val="006B7407"/>
    <w:rsid w:val="006C0087"/>
    <w:rsid w:val="006C3D9E"/>
    <w:rsid w:val="006C7D11"/>
    <w:rsid w:val="006E4430"/>
    <w:rsid w:val="006F1241"/>
    <w:rsid w:val="006F1E32"/>
    <w:rsid w:val="006F4745"/>
    <w:rsid w:val="0071077B"/>
    <w:rsid w:val="00713BCC"/>
    <w:rsid w:val="00720591"/>
    <w:rsid w:val="0073669D"/>
    <w:rsid w:val="0074289B"/>
    <w:rsid w:val="00743C9A"/>
    <w:rsid w:val="007455D4"/>
    <w:rsid w:val="00763EEB"/>
    <w:rsid w:val="00773E72"/>
    <w:rsid w:val="00795C0F"/>
    <w:rsid w:val="007A3BDD"/>
    <w:rsid w:val="007B3D0B"/>
    <w:rsid w:val="007C3F71"/>
    <w:rsid w:val="007C4B63"/>
    <w:rsid w:val="007D10AD"/>
    <w:rsid w:val="007D3977"/>
    <w:rsid w:val="007D7189"/>
    <w:rsid w:val="007E1F9D"/>
    <w:rsid w:val="007F1A8E"/>
    <w:rsid w:val="007F6E24"/>
    <w:rsid w:val="0080208D"/>
    <w:rsid w:val="008120DD"/>
    <w:rsid w:val="008213D7"/>
    <w:rsid w:val="00833CDB"/>
    <w:rsid w:val="00837960"/>
    <w:rsid w:val="008455DE"/>
    <w:rsid w:val="008702C1"/>
    <w:rsid w:val="0089736A"/>
    <w:rsid w:val="008C58EC"/>
    <w:rsid w:val="008C60D9"/>
    <w:rsid w:val="008C61DE"/>
    <w:rsid w:val="008D29B7"/>
    <w:rsid w:val="008D42B6"/>
    <w:rsid w:val="008D674D"/>
    <w:rsid w:val="008E1747"/>
    <w:rsid w:val="008F66AD"/>
    <w:rsid w:val="00903F7F"/>
    <w:rsid w:val="009143B8"/>
    <w:rsid w:val="009221DB"/>
    <w:rsid w:val="00930838"/>
    <w:rsid w:val="00932726"/>
    <w:rsid w:val="00957678"/>
    <w:rsid w:val="00965001"/>
    <w:rsid w:val="009709FB"/>
    <w:rsid w:val="00983986"/>
    <w:rsid w:val="00985301"/>
    <w:rsid w:val="009A5872"/>
    <w:rsid w:val="009A7C4D"/>
    <w:rsid w:val="009B2F24"/>
    <w:rsid w:val="009D6BA1"/>
    <w:rsid w:val="009F37FF"/>
    <w:rsid w:val="00A02CFE"/>
    <w:rsid w:val="00A16C27"/>
    <w:rsid w:val="00A3216D"/>
    <w:rsid w:val="00A36A5B"/>
    <w:rsid w:val="00A46D46"/>
    <w:rsid w:val="00A52A2A"/>
    <w:rsid w:val="00A619BF"/>
    <w:rsid w:val="00A63CCE"/>
    <w:rsid w:val="00A73D39"/>
    <w:rsid w:val="00A85A32"/>
    <w:rsid w:val="00A90AFF"/>
    <w:rsid w:val="00A91EAB"/>
    <w:rsid w:val="00AA36AE"/>
    <w:rsid w:val="00AB069F"/>
    <w:rsid w:val="00AB2525"/>
    <w:rsid w:val="00AB3522"/>
    <w:rsid w:val="00AC4DF9"/>
    <w:rsid w:val="00AD3C7A"/>
    <w:rsid w:val="00B03E4D"/>
    <w:rsid w:val="00B065E0"/>
    <w:rsid w:val="00B07E8C"/>
    <w:rsid w:val="00B119E7"/>
    <w:rsid w:val="00B31F01"/>
    <w:rsid w:val="00B42041"/>
    <w:rsid w:val="00B44E5D"/>
    <w:rsid w:val="00B55600"/>
    <w:rsid w:val="00B6086B"/>
    <w:rsid w:val="00B621F6"/>
    <w:rsid w:val="00B67849"/>
    <w:rsid w:val="00B70F40"/>
    <w:rsid w:val="00B7276A"/>
    <w:rsid w:val="00B87CCD"/>
    <w:rsid w:val="00B9034F"/>
    <w:rsid w:val="00B916A0"/>
    <w:rsid w:val="00BB3CC0"/>
    <w:rsid w:val="00BB65A3"/>
    <w:rsid w:val="00BC3EE1"/>
    <w:rsid w:val="00BD0173"/>
    <w:rsid w:val="00BD0EB3"/>
    <w:rsid w:val="00BD62CD"/>
    <w:rsid w:val="00BF3A8A"/>
    <w:rsid w:val="00BF7166"/>
    <w:rsid w:val="00BF75F3"/>
    <w:rsid w:val="00C00DA9"/>
    <w:rsid w:val="00C15810"/>
    <w:rsid w:val="00C1643E"/>
    <w:rsid w:val="00C17CF3"/>
    <w:rsid w:val="00C275D7"/>
    <w:rsid w:val="00C34A33"/>
    <w:rsid w:val="00C37110"/>
    <w:rsid w:val="00C4164E"/>
    <w:rsid w:val="00C47C8E"/>
    <w:rsid w:val="00C5356B"/>
    <w:rsid w:val="00C54607"/>
    <w:rsid w:val="00C61BDD"/>
    <w:rsid w:val="00C65E29"/>
    <w:rsid w:val="00C70E89"/>
    <w:rsid w:val="00C8078F"/>
    <w:rsid w:val="00C858C6"/>
    <w:rsid w:val="00CA37C4"/>
    <w:rsid w:val="00CA7F49"/>
    <w:rsid w:val="00CB6977"/>
    <w:rsid w:val="00CC4AE0"/>
    <w:rsid w:val="00CD6622"/>
    <w:rsid w:val="00D01420"/>
    <w:rsid w:val="00D140D4"/>
    <w:rsid w:val="00D17086"/>
    <w:rsid w:val="00D17AA4"/>
    <w:rsid w:val="00D50B57"/>
    <w:rsid w:val="00D52E77"/>
    <w:rsid w:val="00D6182A"/>
    <w:rsid w:val="00D64202"/>
    <w:rsid w:val="00D67B14"/>
    <w:rsid w:val="00D81BA7"/>
    <w:rsid w:val="00DA3FD8"/>
    <w:rsid w:val="00DD77ED"/>
    <w:rsid w:val="00DE0BC6"/>
    <w:rsid w:val="00DE422D"/>
    <w:rsid w:val="00DE5DB7"/>
    <w:rsid w:val="00DF3B72"/>
    <w:rsid w:val="00DF40EB"/>
    <w:rsid w:val="00E01453"/>
    <w:rsid w:val="00E05809"/>
    <w:rsid w:val="00E540B7"/>
    <w:rsid w:val="00E6325E"/>
    <w:rsid w:val="00E7362D"/>
    <w:rsid w:val="00E959F4"/>
    <w:rsid w:val="00EA6B49"/>
    <w:rsid w:val="00EB5481"/>
    <w:rsid w:val="00EB5E7D"/>
    <w:rsid w:val="00EC71E6"/>
    <w:rsid w:val="00ED2A13"/>
    <w:rsid w:val="00ED2F13"/>
    <w:rsid w:val="00ED7A1B"/>
    <w:rsid w:val="00EE4F19"/>
    <w:rsid w:val="00EE51D7"/>
    <w:rsid w:val="00EF298E"/>
    <w:rsid w:val="00F00283"/>
    <w:rsid w:val="00F0095A"/>
    <w:rsid w:val="00F01F06"/>
    <w:rsid w:val="00F06816"/>
    <w:rsid w:val="00F074F8"/>
    <w:rsid w:val="00F12BC5"/>
    <w:rsid w:val="00F30D47"/>
    <w:rsid w:val="00F3189B"/>
    <w:rsid w:val="00F33FF9"/>
    <w:rsid w:val="00F428B0"/>
    <w:rsid w:val="00F523C7"/>
    <w:rsid w:val="00F84F9C"/>
    <w:rsid w:val="00F90FEA"/>
    <w:rsid w:val="00FA4EE9"/>
    <w:rsid w:val="00FD7746"/>
    <w:rsid w:val="00FE617E"/>
    <w:rsid w:val="00FE6C6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49E636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23F33"/>
    <w:pPr>
      <w:widowControl/>
      <w:suppressAutoHyphens w:val="0"/>
      <w:autoSpaceDE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F0372-2274-4871-9E77-0712135B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62</cp:revision>
  <cp:lastPrinted>2021-09-27T06:55:00Z</cp:lastPrinted>
  <dcterms:created xsi:type="dcterms:W3CDTF">2025-02-06T07:07:00Z</dcterms:created>
  <dcterms:modified xsi:type="dcterms:W3CDTF">2026-04-16T04:55:00Z</dcterms:modified>
</cp:coreProperties>
</file>