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77573D" w14:textId="77777777" w:rsidR="00323C0E" w:rsidRPr="00323C0E" w:rsidRDefault="00323C0E" w:rsidP="003F57CF">
      <w:pPr>
        <w:widowControl/>
        <w:tabs>
          <w:tab w:val="left" w:pos="142"/>
        </w:tabs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23C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DE0C85" wp14:editId="2C931E50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A7EED" w14:textId="77777777" w:rsidR="00323C0E" w:rsidRPr="00323C0E" w:rsidRDefault="00323C0E" w:rsidP="003F57CF">
      <w:pPr>
        <w:widowControl/>
        <w:tabs>
          <w:tab w:val="left" w:pos="142"/>
        </w:tabs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C413AD" w14:textId="77777777" w:rsidR="00323C0E" w:rsidRPr="00323C0E" w:rsidRDefault="00323C0E" w:rsidP="003F57CF">
      <w:pPr>
        <w:widowControl/>
        <w:tabs>
          <w:tab w:val="left" w:pos="142"/>
        </w:tabs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23C0E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233BBEC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45BD321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0638533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9DDF053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12597D97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33D0BE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74DBB60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E4174C" w14:textId="32BA2546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от    </w:t>
      </w:r>
      <w:r w:rsidR="00215B6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 w:rsidR="00AA550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         № </w:t>
      </w:r>
    </w:p>
    <w:p w14:paraId="685E7AC6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323C0E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B98F8AA" w14:textId="77777777" w:rsidR="00323C0E" w:rsidRPr="00323C0E" w:rsidRDefault="00323C0E" w:rsidP="003F57CF">
      <w:pPr>
        <w:widowControl/>
        <w:tabs>
          <w:tab w:val="left" w:pos="142"/>
        </w:tabs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E6D684B" w14:textId="77777777" w:rsidR="00AA5508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31B3882F" w14:textId="77777777" w:rsidR="00AA5508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26C55B5A" w14:textId="77777777" w:rsidR="001D5EAD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20.06.2024 № 546</w:t>
      </w:r>
    </w:p>
    <w:p w14:paraId="368666F7" w14:textId="7C4E4D08" w:rsidR="00323C0E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3727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 w:rsidR="007607B6">
        <w:rPr>
          <w:rFonts w:ascii="Times New Roman" w:hAnsi="Times New Roman" w:cs="Times New Roman"/>
          <w:sz w:val="28"/>
          <w:szCs w:val="28"/>
        </w:rPr>
        <w:t>я</w:t>
      </w:r>
      <w:r w:rsidR="00DD3727">
        <w:rPr>
          <w:rFonts w:ascii="Times New Roman" w:hAnsi="Times New Roman" w:cs="Times New Roman"/>
          <w:sz w:val="28"/>
          <w:szCs w:val="28"/>
        </w:rPr>
        <w:t xml:space="preserve"> об </w:t>
      </w:r>
      <w:r w:rsidR="007607B6">
        <w:rPr>
          <w:rFonts w:ascii="Times New Roman" w:hAnsi="Times New Roman" w:cs="Times New Roman"/>
          <w:sz w:val="28"/>
          <w:szCs w:val="28"/>
        </w:rPr>
        <w:t xml:space="preserve">оплате </w:t>
      </w:r>
    </w:p>
    <w:p w14:paraId="76B0D38E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муниципального </w:t>
      </w:r>
    </w:p>
    <w:p w14:paraId="0A7C61FC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</w:t>
      </w:r>
    </w:p>
    <w:p w14:paraId="22D0DD6D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«Управление капитального </w:t>
      </w:r>
    </w:p>
    <w:p w14:paraId="20879D9C" w14:textId="302F738A" w:rsidR="00DD3727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ремонта»</w:t>
      </w:r>
    </w:p>
    <w:p w14:paraId="2AF7357E" w14:textId="77777777" w:rsidR="007607B6" w:rsidRDefault="007607B6" w:rsidP="00E25C02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14:paraId="47285994" w14:textId="77777777" w:rsidR="00B96D21" w:rsidRDefault="00B96D21" w:rsidP="00B96D21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21CF6">
        <w:rPr>
          <w:rFonts w:eastAsia="Times New Roman"/>
          <w:b w:val="0"/>
        </w:rPr>
        <w:t xml:space="preserve">В целях приведения муниципальных правовых актов </w:t>
      </w:r>
      <w:r w:rsidRPr="00421CF6">
        <w:rPr>
          <w:rFonts w:eastAsia="Times New Roman"/>
          <w:b w:val="0"/>
        </w:rPr>
        <w:br/>
        <w:t xml:space="preserve">Ханты-Мансийского района в соответствие с действующим законодательством, </w:t>
      </w:r>
      <w:r w:rsidRPr="00421CF6">
        <w:rPr>
          <w:b w:val="0"/>
        </w:rPr>
        <w:t xml:space="preserve">руководствуясь </w:t>
      </w:r>
      <w:r w:rsidRPr="00421CF6">
        <w:rPr>
          <w:rFonts w:eastAsia="Times New Roman"/>
          <w:b w:val="0"/>
        </w:rPr>
        <w:t>статьей 32 Устава Ханты-Мансийского района</w:t>
      </w:r>
      <w:r>
        <w:rPr>
          <w:rFonts w:eastAsia="Times New Roman"/>
          <w:b w:val="0"/>
        </w:rPr>
        <w:t>:</w:t>
      </w:r>
      <w:r>
        <w:rPr>
          <w:rFonts w:eastAsia="Times New Roman"/>
          <w:b w:val="0"/>
          <w:bCs w:val="0"/>
          <w:lang w:eastAsia="ru-RU"/>
        </w:rPr>
        <w:t xml:space="preserve"> </w:t>
      </w:r>
    </w:p>
    <w:p w14:paraId="75F8FBD8" w14:textId="77777777" w:rsidR="00323C0E" w:rsidRDefault="00323C0E" w:rsidP="003F57C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20C05D" w14:textId="77777777" w:rsidR="00C96414" w:rsidRPr="00C96414" w:rsidRDefault="00B96D21" w:rsidP="00C96414">
      <w:pPr>
        <w:pStyle w:val="af7"/>
        <w:widowControl/>
        <w:numPr>
          <w:ilvl w:val="0"/>
          <w:numId w:val="7"/>
        </w:numPr>
        <w:tabs>
          <w:tab w:val="left" w:pos="142"/>
          <w:tab w:val="left" w:pos="660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31C">
        <w:rPr>
          <w:rFonts w:ascii="Times New Roman" w:hAnsi="Times New Roman" w:cs="Times New Roman"/>
          <w:sz w:val="28"/>
          <w:szCs w:val="28"/>
          <w:lang w:eastAsia="ru-RU"/>
        </w:rPr>
        <w:t>Внести в постановление Администрации Ханты-Мансийского района от 20.06.2024 № 546 «Об утверждении</w:t>
      </w:r>
      <w:r w:rsidR="007607B6" w:rsidRPr="00FF7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7607B6" w:rsidRPr="00FF731C">
          <w:rPr>
            <w:rFonts w:ascii="Times New Roman" w:hAnsi="Times New Roman" w:cs="Times New Roman"/>
            <w:sz w:val="28"/>
            <w:szCs w:val="28"/>
            <w:lang w:eastAsia="ru-RU"/>
          </w:rPr>
          <w:t>Положени</w:t>
        </w:r>
        <w:r w:rsidRPr="00FF731C">
          <w:rPr>
            <w:rFonts w:ascii="Times New Roman" w:hAnsi="Times New Roman" w:cs="Times New Roman"/>
            <w:sz w:val="28"/>
            <w:szCs w:val="28"/>
            <w:lang w:eastAsia="ru-RU"/>
          </w:rPr>
          <w:t>я</w:t>
        </w:r>
      </w:hyperlink>
      <w:r w:rsidR="007607B6" w:rsidRPr="00FF731C">
        <w:rPr>
          <w:rFonts w:ascii="Times New Roman" w:hAnsi="Times New Roman" w:cs="Times New Roman"/>
          <w:sz w:val="28"/>
          <w:szCs w:val="28"/>
          <w:lang w:eastAsia="ru-RU"/>
        </w:rPr>
        <w:t xml:space="preserve"> об оплате труда работников муниципального казенного учреждения Ханты-Мансийского района </w:t>
      </w:r>
      <w:r w:rsidR="005074D3" w:rsidRPr="00FF731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607B6" w:rsidRPr="00FF731C">
        <w:rPr>
          <w:rFonts w:ascii="Times New Roman" w:hAnsi="Times New Roman" w:cs="Times New Roman"/>
          <w:sz w:val="28"/>
          <w:szCs w:val="28"/>
          <w:lang w:eastAsia="ru-RU"/>
        </w:rPr>
        <w:t>Управление капитального строительства и ремонта</w:t>
      </w:r>
      <w:r w:rsidR="005074D3" w:rsidRPr="00FF73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25C0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7607B6" w:rsidRPr="00FF7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6414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06E000BC" w14:textId="4A171FAF" w:rsidR="00C96414" w:rsidRDefault="00C96414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414"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6 приложения к постановлению признать утратившим силу; </w:t>
      </w:r>
    </w:p>
    <w:p w14:paraId="74275776" w14:textId="6530898C" w:rsidR="005A0534" w:rsidRDefault="005A0534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Пункт 8 приложения к постановлению изложить в следующей редакции:</w:t>
      </w:r>
    </w:p>
    <w:p w14:paraId="227A7F01" w14:textId="77777777" w:rsidR="00C73EC8" w:rsidRDefault="005A0534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«8. Руководителю и работникам учреждения к должностному окладу устанавливается повышающий коэффициент в размере до 2,0 (далее – повышающий коэффициент)</w:t>
      </w:r>
      <w:r w:rsidR="00C73E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3D73DC6" w14:textId="7D7E731D" w:rsidR="00FF0758" w:rsidRDefault="00FF0758" w:rsidP="00FF0758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Повышающий коэффициент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руководителю учреждения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устанавливается за масштаб управления, определяемый самостоятельностью и ответственностью при выполнении поставленных задач, особенности деятельности и значимости муниципального казенного учреждения Ханты-Мансийского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капитального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строительства и ремонта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учреждение)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Повышающие коэффициенты работникам учреждения устанавливаются с учетом </w:t>
      </w:r>
      <w:proofErr w:type="spellStart"/>
      <w:r w:rsidRPr="00FF0758">
        <w:rPr>
          <w:rFonts w:ascii="Times New Roman" w:hAnsi="Times New Roman" w:cs="Times New Roman"/>
          <w:sz w:val="28"/>
          <w:szCs w:val="28"/>
          <w:lang w:eastAsia="ru-RU"/>
        </w:rPr>
        <w:t>внутридолжностного</w:t>
      </w:r>
      <w:proofErr w:type="spellEnd"/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AD71A4" w14:textId="2EBDD540" w:rsidR="00FF0758" w:rsidRPr="00FF0758" w:rsidRDefault="00FF0758" w:rsidP="00FF0758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Повышающий коэффициент по занимаемой должности устанавливается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в пределах лимитов бюджетных обязательств, предусмотренных бюджетной сметой учреждения на оплату труда работников учреждения.</w:t>
      </w:r>
    </w:p>
    <w:p w14:paraId="100AC006" w14:textId="77F3CD73" w:rsidR="005A0534" w:rsidRDefault="00FF0758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758">
        <w:rPr>
          <w:rFonts w:ascii="Times New Roman" w:hAnsi="Times New Roman" w:cs="Times New Roman"/>
          <w:sz w:val="28"/>
          <w:szCs w:val="28"/>
          <w:lang w:eastAsia="ru-RU"/>
        </w:rPr>
        <w:t>Повышающий коэффициент устанавливается приказом работодателя. На должностной оклад с повышающим коэффициентом осуществляется начисление компенсационных и стимулирующих выплат (далее - выплаты).</w:t>
      </w:r>
      <w:r w:rsidR="005A053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946CF18" w14:textId="5F1DB74D" w:rsidR="0061620F" w:rsidRDefault="0061620F" w:rsidP="00323C0E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="00323C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96D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5EA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053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5EA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0DEF00" w14:textId="3B96874D" w:rsidR="00FF0758" w:rsidRDefault="00FF0758" w:rsidP="00FF0758">
      <w:pPr>
        <w:tabs>
          <w:tab w:val="left" w:pos="6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16693" w14:textId="77777777" w:rsidR="00FF0758" w:rsidRDefault="00FF0758" w:rsidP="00FF0758">
      <w:pPr>
        <w:tabs>
          <w:tab w:val="left" w:pos="6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3A4A23" w14:textId="41526C29" w:rsidR="00323C0E" w:rsidRDefault="00323C0E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38A5692" w14:textId="513B4C7B" w:rsidR="0002168E" w:rsidRPr="0002168E" w:rsidRDefault="0002168E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</w:t>
      </w:r>
      <w:r w:rsidR="00323C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</w:t>
      </w:r>
      <w:proofErr w:type="spellStart"/>
      <w:r w:rsidR="00323C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К.Р.</w:t>
      </w: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Минулин</w:t>
      </w:r>
      <w:proofErr w:type="spellEnd"/>
    </w:p>
    <w:p w14:paraId="3A044E32" w14:textId="77777777" w:rsidR="00C96414" w:rsidRDefault="00C96414" w:rsidP="00323C0E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sectPr w:rsidR="00C96414" w:rsidSect="00C76EF9">
      <w:headerReference w:type="default" r:id="rId10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2059" w14:textId="77777777" w:rsidR="000F3174" w:rsidRDefault="000F3174">
      <w:r>
        <w:separator/>
      </w:r>
    </w:p>
  </w:endnote>
  <w:endnote w:type="continuationSeparator" w:id="0">
    <w:p w14:paraId="0B519332" w14:textId="77777777" w:rsidR="000F3174" w:rsidRDefault="000F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26EC" w14:textId="77777777" w:rsidR="000F3174" w:rsidRDefault="000F3174">
      <w:r>
        <w:separator/>
      </w:r>
    </w:p>
  </w:footnote>
  <w:footnote w:type="continuationSeparator" w:id="0">
    <w:p w14:paraId="6CAB1404" w14:textId="77777777" w:rsidR="000F3174" w:rsidRDefault="000F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8E71" w14:textId="77777777" w:rsidR="0009520D" w:rsidRPr="00323C0E" w:rsidRDefault="0009520D" w:rsidP="000A315A">
    <w:pPr>
      <w:pStyle w:val="af0"/>
      <w:jc w:val="center"/>
      <w:rPr>
        <w:rFonts w:ascii="Times New Roman" w:hAnsi="Times New Roman" w:cs="Times New Roman"/>
      </w:rPr>
    </w:pPr>
    <w:r w:rsidRPr="00323C0E">
      <w:rPr>
        <w:rFonts w:ascii="Times New Roman" w:hAnsi="Times New Roman" w:cs="Times New Roman"/>
      </w:rPr>
      <w:fldChar w:fldCharType="begin"/>
    </w:r>
    <w:r w:rsidRPr="00323C0E">
      <w:rPr>
        <w:rFonts w:ascii="Times New Roman" w:hAnsi="Times New Roman" w:cs="Times New Roman"/>
      </w:rPr>
      <w:instrText xml:space="preserve"> PAGE </w:instrText>
    </w:r>
    <w:r w:rsidRPr="00323C0E">
      <w:rPr>
        <w:rFonts w:ascii="Times New Roman" w:hAnsi="Times New Roman" w:cs="Times New Roman"/>
      </w:rPr>
      <w:fldChar w:fldCharType="separate"/>
    </w:r>
    <w:r w:rsidR="00E25C02">
      <w:rPr>
        <w:rFonts w:ascii="Times New Roman" w:hAnsi="Times New Roman" w:cs="Times New Roman"/>
        <w:noProof/>
      </w:rPr>
      <w:t>1</w:t>
    </w:r>
    <w:r w:rsidRPr="00323C0E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0106F50"/>
    <w:multiLevelType w:val="hybridMultilevel"/>
    <w:tmpl w:val="C422E9B4"/>
    <w:lvl w:ilvl="0" w:tplc="3F02C09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D1FD5"/>
    <w:multiLevelType w:val="hybridMultilevel"/>
    <w:tmpl w:val="86A62498"/>
    <w:lvl w:ilvl="0" w:tplc="641C1CD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2168E"/>
    <w:rsid w:val="00036971"/>
    <w:rsid w:val="00043784"/>
    <w:rsid w:val="000442D4"/>
    <w:rsid w:val="00065983"/>
    <w:rsid w:val="00086947"/>
    <w:rsid w:val="0009520D"/>
    <w:rsid w:val="00096947"/>
    <w:rsid w:val="0009784A"/>
    <w:rsid w:val="000A315A"/>
    <w:rsid w:val="000A4BE4"/>
    <w:rsid w:val="000B055E"/>
    <w:rsid w:val="000B26FE"/>
    <w:rsid w:val="000B46F4"/>
    <w:rsid w:val="000D5B05"/>
    <w:rsid w:val="000F2F42"/>
    <w:rsid w:val="000F3174"/>
    <w:rsid w:val="0010157C"/>
    <w:rsid w:val="0013740C"/>
    <w:rsid w:val="00142D7F"/>
    <w:rsid w:val="001459C3"/>
    <w:rsid w:val="0016723D"/>
    <w:rsid w:val="00177A02"/>
    <w:rsid w:val="00185408"/>
    <w:rsid w:val="00186542"/>
    <w:rsid w:val="00197FFC"/>
    <w:rsid w:val="001A20A0"/>
    <w:rsid w:val="001A5078"/>
    <w:rsid w:val="001D5EAD"/>
    <w:rsid w:val="001E6447"/>
    <w:rsid w:val="001E7F6F"/>
    <w:rsid w:val="001F2FCD"/>
    <w:rsid w:val="00212D6E"/>
    <w:rsid w:val="00214EBA"/>
    <w:rsid w:val="00215B64"/>
    <w:rsid w:val="002178AC"/>
    <w:rsid w:val="0022312C"/>
    <w:rsid w:val="00250155"/>
    <w:rsid w:val="00265C63"/>
    <w:rsid w:val="00271BE5"/>
    <w:rsid w:val="002B7B19"/>
    <w:rsid w:val="002C11FD"/>
    <w:rsid w:val="002F31B0"/>
    <w:rsid w:val="002F63D1"/>
    <w:rsid w:val="002F75E3"/>
    <w:rsid w:val="003024D2"/>
    <w:rsid w:val="00323C0E"/>
    <w:rsid w:val="00333E23"/>
    <w:rsid w:val="00334F85"/>
    <w:rsid w:val="00375EA2"/>
    <w:rsid w:val="00376A6F"/>
    <w:rsid w:val="003813DC"/>
    <w:rsid w:val="00385438"/>
    <w:rsid w:val="003B50D5"/>
    <w:rsid w:val="003C3519"/>
    <w:rsid w:val="003F57CF"/>
    <w:rsid w:val="003F5BB1"/>
    <w:rsid w:val="00401C7A"/>
    <w:rsid w:val="0042386B"/>
    <w:rsid w:val="004463D6"/>
    <w:rsid w:val="00461861"/>
    <w:rsid w:val="004909A3"/>
    <w:rsid w:val="00493733"/>
    <w:rsid w:val="004A2A9B"/>
    <w:rsid w:val="004B5A11"/>
    <w:rsid w:val="004C6626"/>
    <w:rsid w:val="004D5819"/>
    <w:rsid w:val="004E0A4D"/>
    <w:rsid w:val="005074D3"/>
    <w:rsid w:val="005276BF"/>
    <w:rsid w:val="00531378"/>
    <w:rsid w:val="00532050"/>
    <w:rsid w:val="0054209D"/>
    <w:rsid w:val="00545FE5"/>
    <w:rsid w:val="00547CBC"/>
    <w:rsid w:val="005557D3"/>
    <w:rsid w:val="00566C90"/>
    <w:rsid w:val="005747E5"/>
    <w:rsid w:val="00583774"/>
    <w:rsid w:val="00586412"/>
    <w:rsid w:val="005A0534"/>
    <w:rsid w:val="005A7F64"/>
    <w:rsid w:val="005D43AA"/>
    <w:rsid w:val="005E3EAB"/>
    <w:rsid w:val="006039A7"/>
    <w:rsid w:val="00610C61"/>
    <w:rsid w:val="0061459E"/>
    <w:rsid w:val="0061620F"/>
    <w:rsid w:val="006224AD"/>
    <w:rsid w:val="006A3994"/>
    <w:rsid w:val="006B478C"/>
    <w:rsid w:val="006F5B1D"/>
    <w:rsid w:val="007134BA"/>
    <w:rsid w:val="00744BB1"/>
    <w:rsid w:val="007455D4"/>
    <w:rsid w:val="00750228"/>
    <w:rsid w:val="007607B6"/>
    <w:rsid w:val="0076147B"/>
    <w:rsid w:val="007658F0"/>
    <w:rsid w:val="00773FC7"/>
    <w:rsid w:val="00782D1B"/>
    <w:rsid w:val="00796719"/>
    <w:rsid w:val="007A064A"/>
    <w:rsid w:val="007B24F5"/>
    <w:rsid w:val="007B3D0B"/>
    <w:rsid w:val="007C3F71"/>
    <w:rsid w:val="007E6994"/>
    <w:rsid w:val="00837960"/>
    <w:rsid w:val="008530D5"/>
    <w:rsid w:val="00862F51"/>
    <w:rsid w:val="00873D03"/>
    <w:rsid w:val="008B56F1"/>
    <w:rsid w:val="008C3260"/>
    <w:rsid w:val="008C61DE"/>
    <w:rsid w:val="008E1747"/>
    <w:rsid w:val="009026B4"/>
    <w:rsid w:val="00966940"/>
    <w:rsid w:val="009903B4"/>
    <w:rsid w:val="009B6CB1"/>
    <w:rsid w:val="009D54B8"/>
    <w:rsid w:val="009D739C"/>
    <w:rsid w:val="00A1298A"/>
    <w:rsid w:val="00A540F8"/>
    <w:rsid w:val="00A725F8"/>
    <w:rsid w:val="00A8501C"/>
    <w:rsid w:val="00A91EAB"/>
    <w:rsid w:val="00A93A81"/>
    <w:rsid w:val="00A940D2"/>
    <w:rsid w:val="00A97393"/>
    <w:rsid w:val="00AA5508"/>
    <w:rsid w:val="00AB3522"/>
    <w:rsid w:val="00AB7799"/>
    <w:rsid w:val="00AD3C7A"/>
    <w:rsid w:val="00B04FF2"/>
    <w:rsid w:val="00B41151"/>
    <w:rsid w:val="00B473B8"/>
    <w:rsid w:val="00B52F4A"/>
    <w:rsid w:val="00B862C6"/>
    <w:rsid w:val="00B96D21"/>
    <w:rsid w:val="00BA2DDF"/>
    <w:rsid w:val="00BB0861"/>
    <w:rsid w:val="00BC0487"/>
    <w:rsid w:val="00BD098A"/>
    <w:rsid w:val="00BE46D0"/>
    <w:rsid w:val="00BE72AD"/>
    <w:rsid w:val="00C173C3"/>
    <w:rsid w:val="00C25F07"/>
    <w:rsid w:val="00C4436B"/>
    <w:rsid w:val="00C57DB7"/>
    <w:rsid w:val="00C65097"/>
    <w:rsid w:val="00C73EC8"/>
    <w:rsid w:val="00C76EF9"/>
    <w:rsid w:val="00C8078F"/>
    <w:rsid w:val="00C858C6"/>
    <w:rsid w:val="00C9554A"/>
    <w:rsid w:val="00C96414"/>
    <w:rsid w:val="00CE1DCD"/>
    <w:rsid w:val="00CF74B9"/>
    <w:rsid w:val="00D01420"/>
    <w:rsid w:val="00D13AC7"/>
    <w:rsid w:val="00D16B0B"/>
    <w:rsid w:val="00D17A3E"/>
    <w:rsid w:val="00D27550"/>
    <w:rsid w:val="00D3124F"/>
    <w:rsid w:val="00D34133"/>
    <w:rsid w:val="00D520AA"/>
    <w:rsid w:val="00D72E28"/>
    <w:rsid w:val="00D84EC9"/>
    <w:rsid w:val="00D965F2"/>
    <w:rsid w:val="00DA6A57"/>
    <w:rsid w:val="00DD3727"/>
    <w:rsid w:val="00DD77C9"/>
    <w:rsid w:val="00DE6F3C"/>
    <w:rsid w:val="00DF1CB1"/>
    <w:rsid w:val="00E01453"/>
    <w:rsid w:val="00E05809"/>
    <w:rsid w:val="00E25C02"/>
    <w:rsid w:val="00E321EB"/>
    <w:rsid w:val="00E41109"/>
    <w:rsid w:val="00E45E36"/>
    <w:rsid w:val="00E60BB2"/>
    <w:rsid w:val="00E6434C"/>
    <w:rsid w:val="00E73C0E"/>
    <w:rsid w:val="00E84039"/>
    <w:rsid w:val="00E84EE1"/>
    <w:rsid w:val="00E90815"/>
    <w:rsid w:val="00E93020"/>
    <w:rsid w:val="00EB11C2"/>
    <w:rsid w:val="00EB2B82"/>
    <w:rsid w:val="00EB6706"/>
    <w:rsid w:val="00EC0646"/>
    <w:rsid w:val="00EC1DBA"/>
    <w:rsid w:val="00ED4CE5"/>
    <w:rsid w:val="00ED7A1B"/>
    <w:rsid w:val="00EF3C01"/>
    <w:rsid w:val="00F33FF9"/>
    <w:rsid w:val="00F34A0B"/>
    <w:rsid w:val="00F428B0"/>
    <w:rsid w:val="00F477A7"/>
    <w:rsid w:val="00F53A32"/>
    <w:rsid w:val="00FF0758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00E4A"/>
  <w15:docId w15:val="{4879874D-B3C7-41DF-A82E-16523537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9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uiPriority w:val="9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4A2A9B"/>
  </w:style>
  <w:style w:type="paragraph" w:styleId="af1">
    <w:name w:val="footer"/>
    <w:basedOn w:val="a"/>
    <w:uiPriority w:val="99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uiPriority w:val="34"/>
    <w:qFormat/>
    <w:rsid w:val="00DF1CB1"/>
    <w:pPr>
      <w:ind w:left="720"/>
      <w:contextualSpacing/>
    </w:pPr>
  </w:style>
  <w:style w:type="numbering" w:customStyle="1" w:styleId="19">
    <w:name w:val="Нет списка1"/>
    <w:next w:val="a2"/>
    <w:uiPriority w:val="99"/>
    <w:semiHidden/>
    <w:unhideWhenUsed/>
    <w:rsid w:val="00250155"/>
  </w:style>
  <w:style w:type="character" w:customStyle="1" w:styleId="af8">
    <w:name w:val="Цветовое выделение"/>
    <w:uiPriority w:val="99"/>
    <w:rsid w:val="00250155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250155"/>
    <w:rPr>
      <w:b w:val="0"/>
      <w:bCs w:val="0"/>
      <w:color w:val="106BBE"/>
    </w:rPr>
  </w:style>
  <w:style w:type="paragraph" w:customStyle="1" w:styleId="afa">
    <w:name w:val="Заголовок статьи"/>
    <w:basedOn w:val="a"/>
    <w:next w:val="a"/>
    <w:uiPriority w:val="99"/>
    <w:rsid w:val="00250155"/>
    <w:pPr>
      <w:suppressAutoHyphens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b">
    <w:name w:val="Текст (справка)"/>
    <w:basedOn w:val="a"/>
    <w:next w:val="a"/>
    <w:uiPriority w:val="99"/>
    <w:rsid w:val="00250155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250155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250155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250155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250155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rsid w:val="00250155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1">
    <w:name w:val="Подзаголовок для информации об изменениях"/>
    <w:basedOn w:val="afe"/>
    <w:next w:val="a"/>
    <w:uiPriority w:val="99"/>
    <w:rsid w:val="00250155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250155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3">
    <w:name w:val="Цветовое выделение для Текст"/>
    <w:uiPriority w:val="99"/>
    <w:rsid w:val="00250155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760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9DAB-6B90-4002-B15D-4414D8A4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dc:description/>
  <cp:lastModifiedBy>Виктория Тодрия</cp:lastModifiedBy>
  <cp:revision>7</cp:revision>
  <cp:lastPrinted>2024-03-01T07:52:00Z</cp:lastPrinted>
  <dcterms:created xsi:type="dcterms:W3CDTF">2024-11-13T09:06:00Z</dcterms:created>
  <dcterms:modified xsi:type="dcterms:W3CDTF">2025-04-21T10:25:00Z</dcterms:modified>
</cp:coreProperties>
</file>