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31D2B9" w14:textId="77777777" w:rsidR="00CF3153" w:rsidRPr="00CF3153" w:rsidRDefault="00CF3153" w:rsidP="00CF315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CF3153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041F9EB" wp14:editId="6E1D79E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E0B80" w14:textId="77777777" w:rsidR="00CF3153" w:rsidRPr="00CF3153" w:rsidRDefault="00CF3153" w:rsidP="00CF315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5BC16ED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F3153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0BC84B62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F3153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1E009471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F3153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174B827A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D94A7A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F3153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190B0117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6358FDE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F3153">
        <w:rPr>
          <w:rFonts w:ascii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14:paraId="5FDD208C" w14:textId="77777777" w:rsidR="00CF3153" w:rsidRPr="00CF3153" w:rsidRDefault="00CF3153" w:rsidP="00CF31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1368016" w14:textId="0E4FCC00" w:rsidR="00CF3153" w:rsidRPr="00CF3153" w:rsidRDefault="00CF3153" w:rsidP="00CF315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CF31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E4EF6">
        <w:rPr>
          <w:rFonts w:ascii="Times New Roman" w:hAnsi="Times New Roman" w:cs="Times New Roman"/>
          <w:sz w:val="28"/>
          <w:szCs w:val="28"/>
          <w:lang w:eastAsia="en-US"/>
        </w:rPr>
        <w:t>26.05.2026</w:t>
      </w:r>
      <w:r w:rsidRPr="00CF315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bookmarkStart w:id="0" w:name="_GoBack"/>
      <w:bookmarkEnd w:id="0"/>
      <w:r w:rsidRPr="00CF315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№ </w:t>
      </w:r>
      <w:r w:rsidR="004E4EF6">
        <w:rPr>
          <w:rFonts w:ascii="Times New Roman" w:hAnsi="Times New Roman" w:cs="Times New Roman"/>
          <w:sz w:val="28"/>
          <w:szCs w:val="28"/>
          <w:lang w:eastAsia="en-US"/>
        </w:rPr>
        <w:t>102-р</w:t>
      </w:r>
    </w:p>
    <w:p w14:paraId="62DCB50A" w14:textId="77777777" w:rsidR="00CF3153" w:rsidRPr="00CF3153" w:rsidRDefault="00CF3153" w:rsidP="00CF3153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CF3153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481A33CC" w14:textId="173F6938" w:rsidR="00CF3153" w:rsidRDefault="00CF3153" w:rsidP="00CF3153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76B455EB" w14:textId="77777777" w:rsidR="00CF3153" w:rsidRPr="00CF3153" w:rsidRDefault="00CF3153" w:rsidP="00CF3153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49A5D0DD" w14:textId="6CB2CC1D" w:rsidR="00A55B3C" w:rsidRPr="00A55B3C" w:rsidRDefault="005249BC" w:rsidP="00CF3153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</w:t>
      </w:r>
      <w:r w:rsidR="00D70D73">
        <w:rPr>
          <w:rFonts w:ascii="Times New Roman" w:hAnsi="Times New Roman" w:cs="Times New Roman"/>
          <w:sz w:val="28"/>
          <w:szCs w:val="28"/>
          <w:lang w:eastAsia="ru-RU"/>
        </w:rPr>
        <w:t>ризна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нии</w:t>
      </w:r>
      <w:r w:rsidR="00D70D73">
        <w:rPr>
          <w:rFonts w:ascii="Times New Roman" w:hAnsi="Times New Roman" w:cs="Times New Roman"/>
          <w:sz w:val="28"/>
          <w:szCs w:val="28"/>
          <w:lang w:eastAsia="ru-RU"/>
        </w:rPr>
        <w:t xml:space="preserve"> утратившим силу</w:t>
      </w:r>
    </w:p>
    <w:p w14:paraId="794A88B8" w14:textId="0D1D4F85" w:rsidR="00A55B3C" w:rsidRPr="00A55B3C" w:rsidRDefault="00D70D73" w:rsidP="00CF3153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распоряжени</w:t>
      </w:r>
      <w:r w:rsidR="005249BC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5B3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55B3C" w:rsidRPr="00A55B3C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14:paraId="475A107E" w14:textId="3B6C0443" w:rsidR="00E53F4D" w:rsidRDefault="00A55B3C" w:rsidP="00CF3153">
      <w:pPr>
        <w:pStyle w:val="19"/>
        <w:shd w:val="clear" w:color="auto" w:fill="auto"/>
        <w:ind w:firstLine="0"/>
      </w:pPr>
      <w:r w:rsidRPr="00A55B3C">
        <w:t>Ханты-Мансийского района</w:t>
      </w:r>
    </w:p>
    <w:p w14:paraId="170E3F45" w14:textId="30480CEA" w:rsidR="00A55B3C" w:rsidRDefault="00D70D73" w:rsidP="00CF3153">
      <w:pPr>
        <w:pStyle w:val="19"/>
        <w:shd w:val="clear" w:color="auto" w:fill="auto"/>
        <w:ind w:firstLine="0"/>
      </w:pPr>
      <w:r>
        <w:t>От 25.03.2020 № 250-р «О порядке</w:t>
      </w:r>
    </w:p>
    <w:p w14:paraId="215AD713" w14:textId="23FA55E1" w:rsidR="00D70D73" w:rsidRDefault="00D70D73" w:rsidP="00CF3153">
      <w:pPr>
        <w:pStyle w:val="19"/>
        <w:shd w:val="clear" w:color="auto" w:fill="auto"/>
        <w:ind w:firstLine="0"/>
      </w:pPr>
      <w:r>
        <w:t>проведения обзоров расходов бюджета</w:t>
      </w:r>
    </w:p>
    <w:p w14:paraId="5FB64B60" w14:textId="697E5225" w:rsidR="00D70D73" w:rsidRDefault="00D70D73" w:rsidP="00CF3153">
      <w:pPr>
        <w:pStyle w:val="19"/>
        <w:shd w:val="clear" w:color="auto" w:fill="auto"/>
        <w:ind w:firstLine="0"/>
      </w:pPr>
      <w:r>
        <w:t>Ханты-Мансийского района</w:t>
      </w:r>
    </w:p>
    <w:p w14:paraId="7311D115" w14:textId="7F510AA2" w:rsidR="00D70D73" w:rsidRDefault="00D70D73" w:rsidP="00CF3153">
      <w:pPr>
        <w:pStyle w:val="19"/>
        <w:shd w:val="clear" w:color="auto" w:fill="auto"/>
        <w:ind w:firstLine="0"/>
      </w:pPr>
    </w:p>
    <w:p w14:paraId="6311E934" w14:textId="77777777" w:rsidR="00CF3153" w:rsidRDefault="00CF3153" w:rsidP="00CF3153">
      <w:pPr>
        <w:pStyle w:val="19"/>
        <w:shd w:val="clear" w:color="auto" w:fill="auto"/>
        <w:tabs>
          <w:tab w:val="left" w:pos="5103"/>
        </w:tabs>
        <w:ind w:firstLine="0"/>
      </w:pPr>
    </w:p>
    <w:p w14:paraId="2101E00B" w14:textId="1C2BE026" w:rsidR="003C2E9E" w:rsidRDefault="00743A5C" w:rsidP="00CF3153">
      <w:pPr>
        <w:pStyle w:val="19"/>
        <w:tabs>
          <w:tab w:val="left" w:pos="2328"/>
        </w:tabs>
        <w:ind w:firstLine="709"/>
        <w:jc w:val="both"/>
      </w:pPr>
      <w:r>
        <w:t xml:space="preserve">В </w:t>
      </w:r>
      <w:r w:rsidR="0093144B">
        <w:t xml:space="preserve">целях приведения муниципальных правовых актов </w:t>
      </w:r>
      <w:r w:rsidR="0093144B">
        <w:br/>
        <w:t>Ханты-Мансийского района в соответстви</w:t>
      </w:r>
      <w:r w:rsidR="006F774D">
        <w:t>е</w:t>
      </w:r>
      <w:r w:rsidR="0093144B">
        <w:t xml:space="preserve"> с действующим законодательством</w:t>
      </w:r>
      <w:r w:rsidR="00635B3D" w:rsidRPr="00FB4D07">
        <w:t>,</w:t>
      </w:r>
      <w:r w:rsidR="00B03AAC" w:rsidRPr="00FB4D07">
        <w:t xml:space="preserve"> </w:t>
      </w:r>
      <w:r w:rsidR="006E21D4">
        <w:t>руководствуясь статьей 32 Устава Ханты-</w:t>
      </w:r>
      <w:r w:rsidR="00566646">
        <w:t>М</w:t>
      </w:r>
      <w:r w:rsidR="006E21D4">
        <w:t>ансийского района</w:t>
      </w:r>
      <w:r w:rsidR="003C2E9E" w:rsidRPr="00FB4D07">
        <w:t>:</w:t>
      </w:r>
    </w:p>
    <w:p w14:paraId="5FFCC622" w14:textId="77777777" w:rsidR="003C2E9E" w:rsidRDefault="003C2E9E" w:rsidP="00CF3153">
      <w:pPr>
        <w:pStyle w:val="19"/>
        <w:tabs>
          <w:tab w:val="left" w:pos="2328"/>
        </w:tabs>
        <w:ind w:firstLine="709"/>
        <w:jc w:val="both"/>
      </w:pPr>
    </w:p>
    <w:p w14:paraId="7F49F2C5" w14:textId="77777777" w:rsidR="00985337" w:rsidRDefault="001817F3" w:rsidP="00CF3153">
      <w:pPr>
        <w:pStyle w:val="19"/>
        <w:numPr>
          <w:ilvl w:val="0"/>
          <w:numId w:val="15"/>
        </w:numPr>
        <w:shd w:val="clear" w:color="auto" w:fill="auto"/>
        <w:tabs>
          <w:tab w:val="left" w:pos="993"/>
        </w:tabs>
        <w:ind w:left="0" w:firstLine="709"/>
        <w:jc w:val="both"/>
      </w:pPr>
      <w:r>
        <w:t>П</w:t>
      </w:r>
      <w:r w:rsidRPr="001817F3">
        <w:t>ризна</w:t>
      </w:r>
      <w:r>
        <w:t>ть</w:t>
      </w:r>
      <w:r w:rsidRPr="001817F3">
        <w:t xml:space="preserve"> утратившим</w:t>
      </w:r>
      <w:r w:rsidR="00E53F4D">
        <w:t>и</w:t>
      </w:r>
      <w:r w:rsidRPr="001817F3">
        <w:t xml:space="preserve"> силу</w:t>
      </w:r>
      <w:r w:rsidR="00985337">
        <w:t>:</w:t>
      </w:r>
    </w:p>
    <w:p w14:paraId="52F36966" w14:textId="40B076B8" w:rsidR="00985337" w:rsidRPr="00A55B3C" w:rsidRDefault="00A55B3C" w:rsidP="00CF3153">
      <w:pPr>
        <w:tabs>
          <w:tab w:val="left" w:pos="5103"/>
        </w:tabs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1" w:name="_Hlk185430665"/>
      <w:r w:rsidRPr="00A55B3C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D70D73">
        <w:rPr>
          <w:rFonts w:ascii="Times New Roman" w:hAnsi="Times New Roman" w:cs="Times New Roman"/>
          <w:sz w:val="28"/>
          <w:szCs w:val="28"/>
        </w:rPr>
        <w:t>А</w:t>
      </w:r>
      <w:r w:rsidR="001817F3" w:rsidRPr="00A55B3C">
        <w:rPr>
          <w:rFonts w:ascii="Times New Roman" w:hAnsi="Times New Roman" w:cs="Times New Roman"/>
          <w:sz w:val="28"/>
          <w:szCs w:val="28"/>
        </w:rPr>
        <w:t>дминистрации Х</w:t>
      </w:r>
      <w:r w:rsidR="00985337" w:rsidRPr="00A55B3C">
        <w:rPr>
          <w:rFonts w:ascii="Times New Roman" w:hAnsi="Times New Roman" w:cs="Times New Roman"/>
          <w:sz w:val="28"/>
          <w:szCs w:val="28"/>
        </w:rPr>
        <w:t xml:space="preserve">анты-Мансийского района </w:t>
      </w:r>
      <w:r w:rsidR="00FB733E">
        <w:rPr>
          <w:rFonts w:ascii="Times New Roman" w:hAnsi="Times New Roman" w:cs="Times New Roman"/>
          <w:sz w:val="28"/>
          <w:szCs w:val="28"/>
        </w:rPr>
        <w:br/>
      </w:r>
      <w:r w:rsidR="00985337" w:rsidRPr="00A55B3C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2" w:name="_Hlk230084009"/>
      <w:r w:rsidRPr="00A55B3C">
        <w:rPr>
          <w:rFonts w:ascii="Times New Roman" w:hAnsi="Times New Roman" w:cs="Times New Roman"/>
          <w:sz w:val="28"/>
          <w:szCs w:val="28"/>
        </w:rPr>
        <w:t>25.03.2020 № 250-р</w:t>
      </w:r>
      <w:r w:rsidR="001817F3" w:rsidRPr="00A55B3C">
        <w:rPr>
          <w:rFonts w:ascii="Times New Roman" w:hAnsi="Times New Roman" w:cs="Times New Roman"/>
          <w:sz w:val="28"/>
          <w:szCs w:val="28"/>
        </w:rPr>
        <w:t xml:space="preserve"> «</w:t>
      </w:r>
      <w:bookmarkEnd w:id="1"/>
      <w:r w:rsidRPr="00A55B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порядке проведения обзоров расходов бюджета Ханты-Мансийского района</w:t>
      </w:r>
      <w:r w:rsidR="001817F3" w:rsidRPr="00A55B3C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985337" w:rsidRPr="00A55B3C">
        <w:rPr>
          <w:rFonts w:ascii="Times New Roman" w:hAnsi="Times New Roman" w:cs="Times New Roman"/>
          <w:sz w:val="28"/>
          <w:szCs w:val="28"/>
        </w:rPr>
        <w:t>;</w:t>
      </w:r>
    </w:p>
    <w:p w14:paraId="5F1F5561" w14:textId="12D12109" w:rsidR="001817F3" w:rsidRPr="001817F3" w:rsidRDefault="00A55B3C" w:rsidP="00CF3153">
      <w:pPr>
        <w:pStyle w:val="19"/>
        <w:shd w:val="clear" w:color="auto" w:fill="auto"/>
        <w:ind w:firstLine="709"/>
        <w:jc w:val="both"/>
      </w:pPr>
      <w:r>
        <w:t>распоряжение</w:t>
      </w:r>
      <w:r w:rsidR="00985337">
        <w:t xml:space="preserve"> </w:t>
      </w:r>
      <w:r w:rsidR="00D70D73">
        <w:t>А</w:t>
      </w:r>
      <w:r w:rsidR="00985337">
        <w:t xml:space="preserve">дминистрации </w:t>
      </w:r>
      <w:r w:rsidR="00985337" w:rsidRPr="001817F3">
        <w:t>Х</w:t>
      </w:r>
      <w:r w:rsidR="00985337">
        <w:t xml:space="preserve">анты-Мансийского района </w:t>
      </w:r>
      <w:r w:rsidR="00985337">
        <w:br/>
        <w:t xml:space="preserve">от </w:t>
      </w:r>
      <w:r>
        <w:t>02.04.2021</w:t>
      </w:r>
      <w:r w:rsidR="00985337">
        <w:t xml:space="preserve"> № </w:t>
      </w:r>
      <w:r>
        <w:t>368-р</w:t>
      </w:r>
      <w:r w:rsidR="00985337">
        <w:t xml:space="preserve"> </w:t>
      </w:r>
      <w:r w:rsidR="00985337" w:rsidRPr="001817F3">
        <w:t>«</w:t>
      </w:r>
      <w:r w:rsidR="00985337">
        <w:t xml:space="preserve">О внесении изменений в </w:t>
      </w:r>
      <w:r>
        <w:t>распоряжение</w:t>
      </w:r>
      <w:r w:rsidR="00CA1F9B" w:rsidRPr="00CA1F9B">
        <w:t xml:space="preserve"> </w:t>
      </w:r>
      <w:r w:rsidR="006E1E0B">
        <w:t>а</w:t>
      </w:r>
      <w:r w:rsidR="00CA1F9B" w:rsidRPr="00CA1F9B">
        <w:t xml:space="preserve">дминистрации Ханты-Мансийского района от </w:t>
      </w:r>
      <w:r w:rsidRPr="00A55B3C">
        <w:t xml:space="preserve">25.03.2020 № 250-р </w:t>
      </w:r>
      <w:r w:rsidR="00FB733E">
        <w:br/>
      </w:r>
      <w:r w:rsidRPr="00A55B3C">
        <w:t>«</w:t>
      </w:r>
      <w:r w:rsidRPr="00A55B3C">
        <w:rPr>
          <w:bCs/>
        </w:rPr>
        <w:t>О порядке проведения обзоров расходов бюджета Ханты-Мансийского района</w:t>
      </w:r>
      <w:r w:rsidRPr="00A55B3C">
        <w:t>»</w:t>
      </w:r>
      <w:r w:rsidR="001817F3">
        <w:t>.</w:t>
      </w:r>
    </w:p>
    <w:p w14:paraId="501B5695" w14:textId="624FA9C0" w:rsidR="00FC1402" w:rsidRDefault="001D400C" w:rsidP="00CF3153">
      <w:pPr>
        <w:pStyle w:val="19"/>
        <w:tabs>
          <w:tab w:val="left" w:pos="2328"/>
        </w:tabs>
        <w:ind w:firstLine="709"/>
        <w:jc w:val="both"/>
      </w:pPr>
      <w:r>
        <w:t>2</w:t>
      </w:r>
      <w:r w:rsidR="001817F3">
        <w:t xml:space="preserve">. </w:t>
      </w:r>
      <w:r w:rsidR="00D70D73" w:rsidRPr="00D70D73">
        <w:t xml:space="preserve">Опубликовать настоящее распоряжение в газете «Наш район» </w:t>
      </w:r>
      <w:r w:rsidR="00D70D73" w:rsidRPr="00D70D73">
        <w:br/>
        <w:t xml:space="preserve">и разместить на официальном сайте </w:t>
      </w:r>
      <w:r w:rsidR="00D70D73">
        <w:t>А</w:t>
      </w:r>
      <w:r w:rsidR="00D70D73" w:rsidRPr="00D70D73">
        <w:t>дминистрации Ханты-Мансийского района.</w:t>
      </w:r>
    </w:p>
    <w:p w14:paraId="43D584FE" w14:textId="77777777" w:rsidR="003251A8" w:rsidRDefault="003251A8" w:rsidP="00CF3153">
      <w:pPr>
        <w:pStyle w:val="19"/>
        <w:tabs>
          <w:tab w:val="left" w:pos="2328"/>
        </w:tabs>
        <w:ind w:firstLine="567"/>
        <w:jc w:val="both"/>
      </w:pPr>
    </w:p>
    <w:p w14:paraId="3A80D201" w14:textId="77777777" w:rsidR="00A55B3C" w:rsidRDefault="00A55B3C" w:rsidP="00CF3153">
      <w:pPr>
        <w:pStyle w:val="19"/>
        <w:tabs>
          <w:tab w:val="left" w:pos="2328"/>
        </w:tabs>
        <w:ind w:firstLine="567"/>
        <w:jc w:val="both"/>
      </w:pPr>
    </w:p>
    <w:p w14:paraId="4D516520" w14:textId="77777777" w:rsidR="006E1E0B" w:rsidRDefault="006E1E0B" w:rsidP="00CF3153">
      <w:p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020FDFF8" w14:textId="77777777" w:rsidR="00927D9F" w:rsidRDefault="00927D9F" w:rsidP="00CF3153">
      <w:p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Исполняющий полномочия </w:t>
      </w:r>
      <w:r w:rsidR="005266B6" w:rsidRPr="005266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Глав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ы</w:t>
      </w:r>
      <w:r w:rsidR="005266B6" w:rsidRPr="005266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50AABB3E" w14:textId="65076C3E" w:rsidR="00AD6C0A" w:rsidRDefault="005266B6" w:rsidP="00CF3153">
      <w:p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266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Ханты-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Pr="005266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ансийского района                  </w:t>
      </w:r>
      <w:r w:rsidR="003C2E9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Pr="005266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</w:t>
      </w:r>
      <w:r w:rsidR="00927D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</w:t>
      </w:r>
      <w:r w:rsidR="00CF315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5266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</w:t>
      </w:r>
      <w:r w:rsidR="00F908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</w:t>
      </w:r>
      <w:r w:rsidRPr="005266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</w:t>
      </w:r>
      <w:proofErr w:type="spellStart"/>
      <w:r w:rsidR="00927D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А.В.Витвицкий</w:t>
      </w:r>
      <w:proofErr w:type="spellEnd"/>
      <w:r w:rsidR="00927D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sectPr w:rsidR="00AD6C0A" w:rsidSect="007B7DF3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F4621" w14:textId="77777777" w:rsidR="007B0B63" w:rsidRDefault="007B0B63">
      <w:r>
        <w:separator/>
      </w:r>
    </w:p>
  </w:endnote>
  <w:endnote w:type="continuationSeparator" w:id="0">
    <w:p w14:paraId="55E35E4F" w14:textId="77777777" w:rsidR="007B0B63" w:rsidRDefault="007B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1EE0F" w14:textId="77777777" w:rsidR="007B0B63" w:rsidRDefault="007B0B63">
      <w:r>
        <w:separator/>
      </w:r>
    </w:p>
  </w:footnote>
  <w:footnote w:type="continuationSeparator" w:id="0">
    <w:p w14:paraId="657A8FCD" w14:textId="77777777" w:rsidR="007B0B63" w:rsidRDefault="007B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1352813"/>
      <w:docPartObj>
        <w:docPartGallery w:val="Page Numbers (Top of Page)"/>
        <w:docPartUnique/>
      </w:docPartObj>
    </w:sdtPr>
    <w:sdtEndPr/>
    <w:sdtContent>
      <w:p w14:paraId="7EC9E053" w14:textId="77777777" w:rsidR="00743A5C" w:rsidRDefault="00743A5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E6">
          <w:rPr>
            <w:noProof/>
          </w:rPr>
          <w:t>2</w:t>
        </w:r>
        <w:r>
          <w:fldChar w:fldCharType="end"/>
        </w:r>
      </w:p>
    </w:sdtContent>
  </w:sdt>
  <w:p w14:paraId="21AFDAB2" w14:textId="77777777" w:rsidR="006C5CAE" w:rsidRDefault="006C5CA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E2C5E20"/>
    <w:multiLevelType w:val="hybridMultilevel"/>
    <w:tmpl w:val="121AD120"/>
    <w:lvl w:ilvl="0" w:tplc="F8546A30">
      <w:start w:val="1"/>
      <w:numFmt w:val="upperRoman"/>
      <w:lvlText w:val="%1."/>
      <w:lvlJc w:val="left"/>
      <w:pPr>
        <w:ind w:left="1855" w:hanging="720"/>
      </w:pPr>
    </w:lvl>
    <w:lvl w:ilvl="1" w:tplc="7930A14A">
      <w:start w:val="1"/>
      <w:numFmt w:val="decimal"/>
      <w:lvlText w:val="%2."/>
      <w:lvlJc w:val="left"/>
      <w:pPr>
        <w:tabs>
          <w:tab w:val="num" w:pos="5322"/>
        </w:tabs>
        <w:ind w:left="5322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60225"/>
    <w:multiLevelType w:val="hybridMultilevel"/>
    <w:tmpl w:val="E7B4AAB8"/>
    <w:lvl w:ilvl="0" w:tplc="E1C4D3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65718"/>
    <w:multiLevelType w:val="hybridMultilevel"/>
    <w:tmpl w:val="E9445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04A0"/>
    <w:multiLevelType w:val="hybridMultilevel"/>
    <w:tmpl w:val="3D402B14"/>
    <w:lvl w:ilvl="0" w:tplc="FB244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4E6E17"/>
    <w:multiLevelType w:val="multilevel"/>
    <w:tmpl w:val="C8785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D6346A"/>
    <w:multiLevelType w:val="hybridMultilevel"/>
    <w:tmpl w:val="E4345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947AB"/>
    <w:multiLevelType w:val="multilevel"/>
    <w:tmpl w:val="58622E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463F2"/>
    <w:multiLevelType w:val="multilevel"/>
    <w:tmpl w:val="2FC4D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0442A3"/>
    <w:multiLevelType w:val="multilevel"/>
    <w:tmpl w:val="C8785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3"/>
  </w:num>
  <w:num w:numId="8">
    <w:abstractNumId w:val="12"/>
  </w:num>
  <w:num w:numId="9">
    <w:abstractNumId w:val="14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3AF9"/>
    <w:rsid w:val="0001572E"/>
    <w:rsid w:val="00031EAB"/>
    <w:rsid w:val="00032987"/>
    <w:rsid w:val="000342D9"/>
    <w:rsid w:val="0004129D"/>
    <w:rsid w:val="000448B2"/>
    <w:rsid w:val="00054554"/>
    <w:rsid w:val="00064B60"/>
    <w:rsid w:val="00080EBF"/>
    <w:rsid w:val="00093DFA"/>
    <w:rsid w:val="0009784A"/>
    <w:rsid w:val="000B33F5"/>
    <w:rsid w:val="000B41BE"/>
    <w:rsid w:val="000B5C45"/>
    <w:rsid w:val="000D48EE"/>
    <w:rsid w:val="000E1475"/>
    <w:rsid w:val="001157B1"/>
    <w:rsid w:val="001207D5"/>
    <w:rsid w:val="00122296"/>
    <w:rsid w:val="00122947"/>
    <w:rsid w:val="00123C28"/>
    <w:rsid w:val="001253F5"/>
    <w:rsid w:val="00131C3A"/>
    <w:rsid w:val="001353E6"/>
    <w:rsid w:val="00135715"/>
    <w:rsid w:val="001376D1"/>
    <w:rsid w:val="00161FE2"/>
    <w:rsid w:val="0016723D"/>
    <w:rsid w:val="001817F3"/>
    <w:rsid w:val="001C4397"/>
    <w:rsid w:val="001D400C"/>
    <w:rsid w:val="001D68C9"/>
    <w:rsid w:val="001E1779"/>
    <w:rsid w:val="001F2FCD"/>
    <w:rsid w:val="002128DD"/>
    <w:rsid w:val="002507B4"/>
    <w:rsid w:val="00257FCA"/>
    <w:rsid w:val="002A0D26"/>
    <w:rsid w:val="002C53E7"/>
    <w:rsid w:val="002D00EF"/>
    <w:rsid w:val="002F41BF"/>
    <w:rsid w:val="002F67E9"/>
    <w:rsid w:val="003024D2"/>
    <w:rsid w:val="003061C4"/>
    <w:rsid w:val="00310498"/>
    <w:rsid w:val="00314C19"/>
    <w:rsid w:val="003234C4"/>
    <w:rsid w:val="003251A8"/>
    <w:rsid w:val="0032608B"/>
    <w:rsid w:val="00331146"/>
    <w:rsid w:val="003423B6"/>
    <w:rsid w:val="00350558"/>
    <w:rsid w:val="00350C2A"/>
    <w:rsid w:val="00351166"/>
    <w:rsid w:val="00386611"/>
    <w:rsid w:val="003B630D"/>
    <w:rsid w:val="003C2E9E"/>
    <w:rsid w:val="003C4B31"/>
    <w:rsid w:val="003D21F9"/>
    <w:rsid w:val="003F2C80"/>
    <w:rsid w:val="003F4891"/>
    <w:rsid w:val="00421DAD"/>
    <w:rsid w:val="0042386B"/>
    <w:rsid w:val="00426B66"/>
    <w:rsid w:val="00434F1D"/>
    <w:rsid w:val="00437649"/>
    <w:rsid w:val="004503B0"/>
    <w:rsid w:val="004530A4"/>
    <w:rsid w:val="004851B4"/>
    <w:rsid w:val="004A1804"/>
    <w:rsid w:val="004B2833"/>
    <w:rsid w:val="004C5FA8"/>
    <w:rsid w:val="004E0A4D"/>
    <w:rsid w:val="004E2534"/>
    <w:rsid w:val="004E4EF6"/>
    <w:rsid w:val="004F0022"/>
    <w:rsid w:val="00507266"/>
    <w:rsid w:val="00511558"/>
    <w:rsid w:val="005249BC"/>
    <w:rsid w:val="005266B6"/>
    <w:rsid w:val="00532050"/>
    <w:rsid w:val="00536B78"/>
    <w:rsid w:val="0054209D"/>
    <w:rsid w:val="00545577"/>
    <w:rsid w:val="0055698D"/>
    <w:rsid w:val="00566159"/>
    <w:rsid w:val="00566646"/>
    <w:rsid w:val="00572827"/>
    <w:rsid w:val="005747E5"/>
    <w:rsid w:val="0058751E"/>
    <w:rsid w:val="005C54C9"/>
    <w:rsid w:val="005C5B45"/>
    <w:rsid w:val="005D1DAD"/>
    <w:rsid w:val="005D5A92"/>
    <w:rsid w:val="00602F5D"/>
    <w:rsid w:val="0061047A"/>
    <w:rsid w:val="006138B6"/>
    <w:rsid w:val="00635B3D"/>
    <w:rsid w:val="0064050E"/>
    <w:rsid w:val="006B2D5B"/>
    <w:rsid w:val="006B7F30"/>
    <w:rsid w:val="006C5CAE"/>
    <w:rsid w:val="006E1E0B"/>
    <w:rsid w:val="006E21D4"/>
    <w:rsid w:val="006F774D"/>
    <w:rsid w:val="0070550F"/>
    <w:rsid w:val="007114E4"/>
    <w:rsid w:val="00736D09"/>
    <w:rsid w:val="00743A5C"/>
    <w:rsid w:val="007455D4"/>
    <w:rsid w:val="00750912"/>
    <w:rsid w:val="0076147B"/>
    <w:rsid w:val="00785D1B"/>
    <w:rsid w:val="0079763C"/>
    <w:rsid w:val="007A130C"/>
    <w:rsid w:val="007A2CBC"/>
    <w:rsid w:val="007B0B63"/>
    <w:rsid w:val="007B20C7"/>
    <w:rsid w:val="007B3D0B"/>
    <w:rsid w:val="007B7DF3"/>
    <w:rsid w:val="007C3F71"/>
    <w:rsid w:val="007C5E47"/>
    <w:rsid w:val="007C7F41"/>
    <w:rsid w:val="007D4BF3"/>
    <w:rsid w:val="007D507F"/>
    <w:rsid w:val="007E7FC5"/>
    <w:rsid w:val="007F0A79"/>
    <w:rsid w:val="00824396"/>
    <w:rsid w:val="00837960"/>
    <w:rsid w:val="00843252"/>
    <w:rsid w:val="00852676"/>
    <w:rsid w:val="00872A6A"/>
    <w:rsid w:val="00880916"/>
    <w:rsid w:val="00884938"/>
    <w:rsid w:val="00884A09"/>
    <w:rsid w:val="00887245"/>
    <w:rsid w:val="00892EE2"/>
    <w:rsid w:val="00897071"/>
    <w:rsid w:val="008C001B"/>
    <w:rsid w:val="008C61DE"/>
    <w:rsid w:val="008C6B5B"/>
    <w:rsid w:val="008D35B6"/>
    <w:rsid w:val="008E1747"/>
    <w:rsid w:val="008E28DA"/>
    <w:rsid w:val="008F2A51"/>
    <w:rsid w:val="008F2F76"/>
    <w:rsid w:val="008F3887"/>
    <w:rsid w:val="00914B2E"/>
    <w:rsid w:val="00920E21"/>
    <w:rsid w:val="00920EF7"/>
    <w:rsid w:val="00927D9F"/>
    <w:rsid w:val="0093144B"/>
    <w:rsid w:val="009364FE"/>
    <w:rsid w:val="00943E01"/>
    <w:rsid w:val="00952CA8"/>
    <w:rsid w:val="0096184D"/>
    <w:rsid w:val="009764C3"/>
    <w:rsid w:val="00981FDE"/>
    <w:rsid w:val="00985337"/>
    <w:rsid w:val="00990DC1"/>
    <w:rsid w:val="009A0AE7"/>
    <w:rsid w:val="009B140B"/>
    <w:rsid w:val="009B4D2E"/>
    <w:rsid w:val="009F053F"/>
    <w:rsid w:val="00A33C8E"/>
    <w:rsid w:val="00A55B3C"/>
    <w:rsid w:val="00A85364"/>
    <w:rsid w:val="00A912C7"/>
    <w:rsid w:val="00A91EAB"/>
    <w:rsid w:val="00AB0D61"/>
    <w:rsid w:val="00AB241C"/>
    <w:rsid w:val="00AB3522"/>
    <w:rsid w:val="00AB3D5D"/>
    <w:rsid w:val="00AB4A4E"/>
    <w:rsid w:val="00AD0E2A"/>
    <w:rsid w:val="00AD3C7A"/>
    <w:rsid w:val="00AD6C0A"/>
    <w:rsid w:val="00AE4334"/>
    <w:rsid w:val="00B03AAC"/>
    <w:rsid w:val="00B15F2A"/>
    <w:rsid w:val="00B26E8E"/>
    <w:rsid w:val="00B37395"/>
    <w:rsid w:val="00B42B29"/>
    <w:rsid w:val="00B83B66"/>
    <w:rsid w:val="00B86E4F"/>
    <w:rsid w:val="00B92A13"/>
    <w:rsid w:val="00BA4119"/>
    <w:rsid w:val="00BA4797"/>
    <w:rsid w:val="00BA4B7C"/>
    <w:rsid w:val="00C02305"/>
    <w:rsid w:val="00C05CEE"/>
    <w:rsid w:val="00C062B7"/>
    <w:rsid w:val="00C123DF"/>
    <w:rsid w:val="00C13C3A"/>
    <w:rsid w:val="00C446F3"/>
    <w:rsid w:val="00C564EC"/>
    <w:rsid w:val="00C605B4"/>
    <w:rsid w:val="00C63B2A"/>
    <w:rsid w:val="00C8078F"/>
    <w:rsid w:val="00C851FF"/>
    <w:rsid w:val="00C858C6"/>
    <w:rsid w:val="00CA0405"/>
    <w:rsid w:val="00CA1F9B"/>
    <w:rsid w:val="00CB0927"/>
    <w:rsid w:val="00CC37D9"/>
    <w:rsid w:val="00CD0A9A"/>
    <w:rsid w:val="00CF3153"/>
    <w:rsid w:val="00D01420"/>
    <w:rsid w:val="00D0483D"/>
    <w:rsid w:val="00D070E9"/>
    <w:rsid w:val="00D153EA"/>
    <w:rsid w:val="00D35A95"/>
    <w:rsid w:val="00D45449"/>
    <w:rsid w:val="00D45E62"/>
    <w:rsid w:val="00D54C27"/>
    <w:rsid w:val="00D558B4"/>
    <w:rsid w:val="00D70D73"/>
    <w:rsid w:val="00D85BEC"/>
    <w:rsid w:val="00DA2643"/>
    <w:rsid w:val="00DA5BF2"/>
    <w:rsid w:val="00DD5CD8"/>
    <w:rsid w:val="00E01453"/>
    <w:rsid w:val="00E05809"/>
    <w:rsid w:val="00E3008D"/>
    <w:rsid w:val="00E3240E"/>
    <w:rsid w:val="00E40F3E"/>
    <w:rsid w:val="00E53F4D"/>
    <w:rsid w:val="00E61896"/>
    <w:rsid w:val="00E64809"/>
    <w:rsid w:val="00E67943"/>
    <w:rsid w:val="00E71C55"/>
    <w:rsid w:val="00E75118"/>
    <w:rsid w:val="00E848DB"/>
    <w:rsid w:val="00EA2292"/>
    <w:rsid w:val="00EA304F"/>
    <w:rsid w:val="00ED1AFF"/>
    <w:rsid w:val="00ED7A1B"/>
    <w:rsid w:val="00EF04F6"/>
    <w:rsid w:val="00EF210F"/>
    <w:rsid w:val="00F02F43"/>
    <w:rsid w:val="00F141ED"/>
    <w:rsid w:val="00F21094"/>
    <w:rsid w:val="00F256A7"/>
    <w:rsid w:val="00F33FF9"/>
    <w:rsid w:val="00F416D1"/>
    <w:rsid w:val="00F428B0"/>
    <w:rsid w:val="00F43808"/>
    <w:rsid w:val="00F62FD8"/>
    <w:rsid w:val="00F81DEC"/>
    <w:rsid w:val="00F908C1"/>
    <w:rsid w:val="00FB4D07"/>
    <w:rsid w:val="00FB733E"/>
    <w:rsid w:val="00FC1402"/>
    <w:rsid w:val="00FC5378"/>
    <w:rsid w:val="00FC6D5D"/>
    <w:rsid w:val="00FD31F2"/>
    <w:rsid w:val="00FF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926F1E"/>
  <w15:docId w15:val="{A4C74AE5-4B45-4660-A715-6F17C85A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7F3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848D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848DB"/>
  </w:style>
  <w:style w:type="character" w:customStyle="1" w:styleId="WW8Num1z1">
    <w:name w:val="WW8Num1z1"/>
    <w:rsid w:val="00E848DB"/>
  </w:style>
  <w:style w:type="character" w:customStyle="1" w:styleId="WW8Num1z2">
    <w:name w:val="WW8Num1z2"/>
    <w:rsid w:val="00E848DB"/>
  </w:style>
  <w:style w:type="character" w:customStyle="1" w:styleId="WW8Num1z3">
    <w:name w:val="WW8Num1z3"/>
    <w:rsid w:val="00E848DB"/>
  </w:style>
  <w:style w:type="character" w:customStyle="1" w:styleId="WW8Num1z4">
    <w:name w:val="WW8Num1z4"/>
    <w:rsid w:val="00E848DB"/>
  </w:style>
  <w:style w:type="character" w:customStyle="1" w:styleId="WW8Num1z5">
    <w:name w:val="WW8Num1z5"/>
    <w:rsid w:val="00E848DB"/>
  </w:style>
  <w:style w:type="character" w:customStyle="1" w:styleId="WW8Num1z6">
    <w:name w:val="WW8Num1z6"/>
    <w:rsid w:val="00E848DB"/>
  </w:style>
  <w:style w:type="character" w:customStyle="1" w:styleId="WW8Num1z7">
    <w:name w:val="WW8Num1z7"/>
    <w:rsid w:val="00E848DB"/>
  </w:style>
  <w:style w:type="character" w:customStyle="1" w:styleId="WW8Num1z8">
    <w:name w:val="WW8Num1z8"/>
    <w:rsid w:val="00E848DB"/>
  </w:style>
  <w:style w:type="character" w:customStyle="1" w:styleId="WW8Num2z0">
    <w:name w:val="WW8Num2z0"/>
    <w:rsid w:val="00E848D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E848D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E848DB"/>
  </w:style>
  <w:style w:type="character" w:customStyle="1" w:styleId="WW8Num4z1">
    <w:name w:val="WW8Num4z1"/>
    <w:rsid w:val="00E848D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E848DB"/>
  </w:style>
  <w:style w:type="character" w:customStyle="1" w:styleId="WW8Num4z3">
    <w:name w:val="WW8Num4z3"/>
    <w:rsid w:val="00E848DB"/>
  </w:style>
  <w:style w:type="character" w:customStyle="1" w:styleId="WW8Num4z4">
    <w:name w:val="WW8Num4z4"/>
    <w:rsid w:val="00E848DB"/>
  </w:style>
  <w:style w:type="character" w:customStyle="1" w:styleId="WW8Num4z5">
    <w:name w:val="WW8Num4z5"/>
    <w:rsid w:val="00E848DB"/>
  </w:style>
  <w:style w:type="character" w:customStyle="1" w:styleId="WW8Num4z6">
    <w:name w:val="WW8Num4z6"/>
    <w:rsid w:val="00E848DB"/>
  </w:style>
  <w:style w:type="character" w:customStyle="1" w:styleId="WW8Num4z7">
    <w:name w:val="WW8Num4z7"/>
    <w:rsid w:val="00E848DB"/>
  </w:style>
  <w:style w:type="character" w:customStyle="1" w:styleId="WW8Num4z8">
    <w:name w:val="WW8Num4z8"/>
    <w:rsid w:val="00E848DB"/>
  </w:style>
  <w:style w:type="character" w:customStyle="1" w:styleId="WW8Num5z0">
    <w:name w:val="WW8Num5z0"/>
    <w:rsid w:val="00E848D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E848DB"/>
  </w:style>
  <w:style w:type="character" w:customStyle="1" w:styleId="WW8Num5z1">
    <w:name w:val="WW8Num5z1"/>
    <w:rsid w:val="00E848DB"/>
  </w:style>
  <w:style w:type="character" w:customStyle="1" w:styleId="WW8Num5z2">
    <w:name w:val="WW8Num5z2"/>
    <w:rsid w:val="00E848DB"/>
  </w:style>
  <w:style w:type="character" w:customStyle="1" w:styleId="WW8Num5z3">
    <w:name w:val="WW8Num5z3"/>
    <w:rsid w:val="00E848DB"/>
  </w:style>
  <w:style w:type="character" w:customStyle="1" w:styleId="WW8Num5z4">
    <w:name w:val="WW8Num5z4"/>
    <w:rsid w:val="00E848DB"/>
  </w:style>
  <w:style w:type="character" w:customStyle="1" w:styleId="WW8Num5z5">
    <w:name w:val="WW8Num5z5"/>
    <w:rsid w:val="00E848DB"/>
  </w:style>
  <w:style w:type="character" w:customStyle="1" w:styleId="WW8Num5z6">
    <w:name w:val="WW8Num5z6"/>
    <w:rsid w:val="00E848DB"/>
  </w:style>
  <w:style w:type="character" w:customStyle="1" w:styleId="WW8Num5z7">
    <w:name w:val="WW8Num5z7"/>
    <w:rsid w:val="00E848DB"/>
  </w:style>
  <w:style w:type="character" w:customStyle="1" w:styleId="WW8Num5z8">
    <w:name w:val="WW8Num5z8"/>
    <w:rsid w:val="00E848DB"/>
  </w:style>
  <w:style w:type="character" w:customStyle="1" w:styleId="WW8Num6z0">
    <w:name w:val="WW8Num6z0"/>
    <w:rsid w:val="00E848D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E848DB"/>
  </w:style>
  <w:style w:type="character" w:customStyle="1" w:styleId="WW8Num7z1">
    <w:name w:val="WW8Num7z1"/>
    <w:rsid w:val="00E848DB"/>
  </w:style>
  <w:style w:type="character" w:customStyle="1" w:styleId="WW8Num7z2">
    <w:name w:val="WW8Num7z2"/>
    <w:rsid w:val="00E848DB"/>
  </w:style>
  <w:style w:type="character" w:customStyle="1" w:styleId="WW8Num7z3">
    <w:name w:val="WW8Num7z3"/>
    <w:rsid w:val="00E848DB"/>
  </w:style>
  <w:style w:type="character" w:customStyle="1" w:styleId="WW8Num7z4">
    <w:name w:val="WW8Num7z4"/>
    <w:rsid w:val="00E848DB"/>
  </w:style>
  <w:style w:type="character" w:customStyle="1" w:styleId="WW8Num7z5">
    <w:name w:val="WW8Num7z5"/>
    <w:rsid w:val="00E848DB"/>
  </w:style>
  <w:style w:type="character" w:customStyle="1" w:styleId="WW8Num7z6">
    <w:name w:val="WW8Num7z6"/>
    <w:rsid w:val="00E848DB"/>
  </w:style>
  <w:style w:type="character" w:customStyle="1" w:styleId="WW8Num7z7">
    <w:name w:val="WW8Num7z7"/>
    <w:rsid w:val="00E848DB"/>
  </w:style>
  <w:style w:type="character" w:customStyle="1" w:styleId="WW8Num7z8">
    <w:name w:val="WW8Num7z8"/>
    <w:rsid w:val="00E848DB"/>
  </w:style>
  <w:style w:type="character" w:customStyle="1" w:styleId="4">
    <w:name w:val="Основной шрифт абзаца4"/>
    <w:rsid w:val="00E848DB"/>
  </w:style>
  <w:style w:type="character" w:customStyle="1" w:styleId="3">
    <w:name w:val="Основной шрифт абзаца3"/>
    <w:rsid w:val="00E848DB"/>
  </w:style>
  <w:style w:type="character" w:customStyle="1" w:styleId="WW8Num2z1">
    <w:name w:val="WW8Num2z1"/>
    <w:rsid w:val="00E848DB"/>
  </w:style>
  <w:style w:type="character" w:customStyle="1" w:styleId="WW8Num2z2">
    <w:name w:val="WW8Num2z2"/>
    <w:rsid w:val="00E848DB"/>
  </w:style>
  <w:style w:type="character" w:customStyle="1" w:styleId="WW8Num2z3">
    <w:name w:val="WW8Num2z3"/>
    <w:rsid w:val="00E848DB"/>
  </w:style>
  <w:style w:type="character" w:customStyle="1" w:styleId="WW8Num2z4">
    <w:name w:val="WW8Num2z4"/>
    <w:rsid w:val="00E848DB"/>
  </w:style>
  <w:style w:type="character" w:customStyle="1" w:styleId="WW8Num2z5">
    <w:name w:val="WW8Num2z5"/>
    <w:rsid w:val="00E848DB"/>
  </w:style>
  <w:style w:type="character" w:customStyle="1" w:styleId="WW8Num2z6">
    <w:name w:val="WW8Num2z6"/>
    <w:rsid w:val="00E848DB"/>
  </w:style>
  <w:style w:type="character" w:customStyle="1" w:styleId="WW8Num2z7">
    <w:name w:val="WW8Num2z7"/>
    <w:rsid w:val="00E848DB"/>
  </w:style>
  <w:style w:type="character" w:customStyle="1" w:styleId="WW8Num2z8">
    <w:name w:val="WW8Num2z8"/>
    <w:rsid w:val="00E848DB"/>
  </w:style>
  <w:style w:type="character" w:customStyle="1" w:styleId="WW8Num8z0">
    <w:name w:val="WW8Num8z0"/>
    <w:rsid w:val="00E848DB"/>
    <w:rPr>
      <w:rFonts w:ascii="Symbol" w:hAnsi="Symbol" w:cs="Symbol"/>
    </w:rPr>
  </w:style>
  <w:style w:type="character" w:customStyle="1" w:styleId="WW8Num9z0">
    <w:name w:val="WW8Num9z0"/>
    <w:rsid w:val="00E848DB"/>
    <w:rPr>
      <w:rFonts w:ascii="Symbol" w:hAnsi="Symbol" w:cs="Symbol"/>
    </w:rPr>
  </w:style>
  <w:style w:type="character" w:customStyle="1" w:styleId="WW8Num9z1">
    <w:name w:val="WW8Num9z1"/>
    <w:rsid w:val="00E848DB"/>
    <w:rPr>
      <w:rFonts w:ascii="Courier New" w:hAnsi="Courier New" w:cs="Courier New"/>
    </w:rPr>
  </w:style>
  <w:style w:type="character" w:customStyle="1" w:styleId="WW8Num9z2">
    <w:name w:val="WW8Num9z2"/>
    <w:rsid w:val="00E848DB"/>
    <w:rPr>
      <w:rFonts w:ascii="Wingdings" w:hAnsi="Wingdings" w:cs="Wingdings"/>
    </w:rPr>
  </w:style>
  <w:style w:type="character" w:customStyle="1" w:styleId="WW8Num9z3">
    <w:name w:val="WW8Num9z3"/>
    <w:rsid w:val="00E848DB"/>
    <w:rPr>
      <w:rFonts w:ascii="Symbol" w:hAnsi="Symbol" w:cs="Symbol"/>
    </w:rPr>
  </w:style>
  <w:style w:type="character" w:customStyle="1" w:styleId="WW8Num10z0">
    <w:name w:val="WW8Num10z0"/>
    <w:rsid w:val="00E848DB"/>
  </w:style>
  <w:style w:type="character" w:customStyle="1" w:styleId="WW8Num11z0">
    <w:name w:val="WW8Num11z0"/>
    <w:rsid w:val="00E848DB"/>
    <w:rPr>
      <w:rFonts w:ascii="Symbol" w:hAnsi="Symbol" w:cs="Symbol"/>
    </w:rPr>
  </w:style>
  <w:style w:type="character" w:customStyle="1" w:styleId="WW8Num11z1">
    <w:name w:val="WW8Num11z1"/>
    <w:rsid w:val="00E848DB"/>
    <w:rPr>
      <w:rFonts w:ascii="Courier New" w:hAnsi="Courier New" w:cs="Courier New"/>
    </w:rPr>
  </w:style>
  <w:style w:type="character" w:customStyle="1" w:styleId="WW8Num11z2">
    <w:name w:val="WW8Num11z2"/>
    <w:rsid w:val="00E848DB"/>
    <w:rPr>
      <w:rFonts w:ascii="Wingdings" w:hAnsi="Wingdings" w:cs="Wingdings"/>
    </w:rPr>
  </w:style>
  <w:style w:type="character" w:customStyle="1" w:styleId="WW8Num12z0">
    <w:name w:val="WW8Num12z0"/>
    <w:rsid w:val="00E848DB"/>
    <w:rPr>
      <w:rFonts w:ascii="Symbol" w:hAnsi="Symbol" w:cs="Symbol"/>
    </w:rPr>
  </w:style>
  <w:style w:type="character" w:customStyle="1" w:styleId="WW8Num12z1">
    <w:name w:val="WW8Num12z1"/>
    <w:rsid w:val="00E848DB"/>
    <w:rPr>
      <w:rFonts w:ascii="Courier New" w:hAnsi="Courier New" w:cs="Courier New"/>
    </w:rPr>
  </w:style>
  <w:style w:type="character" w:customStyle="1" w:styleId="WW8Num12z2">
    <w:name w:val="WW8Num12z2"/>
    <w:rsid w:val="00E848DB"/>
    <w:rPr>
      <w:rFonts w:ascii="Wingdings" w:hAnsi="Wingdings" w:cs="Wingdings"/>
    </w:rPr>
  </w:style>
  <w:style w:type="character" w:customStyle="1" w:styleId="WW8Num12z3">
    <w:name w:val="WW8Num12z3"/>
    <w:rsid w:val="00E848DB"/>
    <w:rPr>
      <w:rFonts w:ascii="Symbol" w:hAnsi="Symbol" w:cs="Symbol"/>
    </w:rPr>
  </w:style>
  <w:style w:type="character" w:customStyle="1" w:styleId="WW8Num13z0">
    <w:name w:val="WW8Num13z0"/>
    <w:rsid w:val="00E848DB"/>
    <w:rPr>
      <w:rFonts w:ascii="Symbol" w:hAnsi="Symbol" w:cs="Symbol"/>
    </w:rPr>
  </w:style>
  <w:style w:type="character" w:customStyle="1" w:styleId="WW8Num13z1">
    <w:name w:val="WW8Num13z1"/>
    <w:rsid w:val="00E848DB"/>
    <w:rPr>
      <w:rFonts w:ascii="Courier New" w:hAnsi="Courier New" w:cs="Courier New"/>
    </w:rPr>
  </w:style>
  <w:style w:type="character" w:customStyle="1" w:styleId="WW8Num13z2">
    <w:name w:val="WW8Num13z2"/>
    <w:rsid w:val="00E848DB"/>
    <w:rPr>
      <w:rFonts w:ascii="Wingdings" w:hAnsi="Wingdings" w:cs="Wingdings"/>
    </w:rPr>
  </w:style>
  <w:style w:type="character" w:customStyle="1" w:styleId="WW8Num13z3">
    <w:name w:val="WW8Num13z3"/>
    <w:rsid w:val="00E848DB"/>
    <w:rPr>
      <w:rFonts w:ascii="Symbol" w:hAnsi="Symbol" w:cs="Symbol"/>
    </w:rPr>
  </w:style>
  <w:style w:type="character" w:customStyle="1" w:styleId="WW8Num14z0">
    <w:name w:val="WW8Num14z0"/>
    <w:rsid w:val="00E848DB"/>
  </w:style>
  <w:style w:type="character" w:customStyle="1" w:styleId="WW8Num14z1">
    <w:name w:val="WW8Num14z1"/>
    <w:rsid w:val="00E848DB"/>
  </w:style>
  <w:style w:type="character" w:customStyle="1" w:styleId="WW8Num14z2">
    <w:name w:val="WW8Num14z2"/>
    <w:rsid w:val="00E848DB"/>
  </w:style>
  <w:style w:type="character" w:customStyle="1" w:styleId="WW8Num14z3">
    <w:name w:val="WW8Num14z3"/>
    <w:rsid w:val="00E848DB"/>
  </w:style>
  <w:style w:type="character" w:customStyle="1" w:styleId="WW8Num14z4">
    <w:name w:val="WW8Num14z4"/>
    <w:rsid w:val="00E848DB"/>
  </w:style>
  <w:style w:type="character" w:customStyle="1" w:styleId="WW8Num14z5">
    <w:name w:val="WW8Num14z5"/>
    <w:rsid w:val="00E848DB"/>
  </w:style>
  <w:style w:type="character" w:customStyle="1" w:styleId="WW8Num14z6">
    <w:name w:val="WW8Num14z6"/>
    <w:rsid w:val="00E848DB"/>
  </w:style>
  <w:style w:type="character" w:customStyle="1" w:styleId="WW8Num14z7">
    <w:name w:val="WW8Num14z7"/>
    <w:rsid w:val="00E848DB"/>
  </w:style>
  <w:style w:type="character" w:customStyle="1" w:styleId="WW8Num14z8">
    <w:name w:val="WW8Num14z8"/>
    <w:rsid w:val="00E848DB"/>
  </w:style>
  <w:style w:type="character" w:customStyle="1" w:styleId="WW8Num15z0">
    <w:name w:val="WW8Num15z0"/>
    <w:rsid w:val="00E848DB"/>
  </w:style>
  <w:style w:type="character" w:customStyle="1" w:styleId="WW8Num15z1">
    <w:name w:val="WW8Num15z1"/>
    <w:rsid w:val="00E848DB"/>
  </w:style>
  <w:style w:type="character" w:customStyle="1" w:styleId="WW8Num15z2">
    <w:name w:val="WW8Num15z2"/>
    <w:rsid w:val="00E848DB"/>
  </w:style>
  <w:style w:type="character" w:customStyle="1" w:styleId="WW8Num15z3">
    <w:name w:val="WW8Num15z3"/>
    <w:rsid w:val="00E848DB"/>
  </w:style>
  <w:style w:type="character" w:customStyle="1" w:styleId="WW8Num15z4">
    <w:name w:val="WW8Num15z4"/>
    <w:rsid w:val="00E848DB"/>
  </w:style>
  <w:style w:type="character" w:customStyle="1" w:styleId="WW8Num15z5">
    <w:name w:val="WW8Num15z5"/>
    <w:rsid w:val="00E848DB"/>
  </w:style>
  <w:style w:type="character" w:customStyle="1" w:styleId="WW8Num15z6">
    <w:name w:val="WW8Num15z6"/>
    <w:rsid w:val="00E848DB"/>
  </w:style>
  <w:style w:type="character" w:customStyle="1" w:styleId="WW8Num15z7">
    <w:name w:val="WW8Num15z7"/>
    <w:rsid w:val="00E848DB"/>
  </w:style>
  <w:style w:type="character" w:customStyle="1" w:styleId="WW8Num15z8">
    <w:name w:val="WW8Num15z8"/>
    <w:rsid w:val="00E848DB"/>
  </w:style>
  <w:style w:type="character" w:customStyle="1" w:styleId="WW8Num16z0">
    <w:name w:val="WW8Num16z0"/>
    <w:rsid w:val="00E848DB"/>
  </w:style>
  <w:style w:type="character" w:customStyle="1" w:styleId="WW8Num16z1">
    <w:name w:val="WW8Num16z1"/>
    <w:rsid w:val="00E848DB"/>
  </w:style>
  <w:style w:type="character" w:customStyle="1" w:styleId="WW8Num16z2">
    <w:name w:val="WW8Num16z2"/>
    <w:rsid w:val="00E848DB"/>
  </w:style>
  <w:style w:type="character" w:customStyle="1" w:styleId="WW8Num16z3">
    <w:name w:val="WW8Num16z3"/>
    <w:rsid w:val="00E848DB"/>
  </w:style>
  <w:style w:type="character" w:customStyle="1" w:styleId="WW8Num16z4">
    <w:name w:val="WW8Num16z4"/>
    <w:rsid w:val="00E848DB"/>
  </w:style>
  <w:style w:type="character" w:customStyle="1" w:styleId="WW8Num16z5">
    <w:name w:val="WW8Num16z5"/>
    <w:rsid w:val="00E848DB"/>
  </w:style>
  <w:style w:type="character" w:customStyle="1" w:styleId="WW8Num16z6">
    <w:name w:val="WW8Num16z6"/>
    <w:rsid w:val="00E848DB"/>
  </w:style>
  <w:style w:type="character" w:customStyle="1" w:styleId="WW8Num16z7">
    <w:name w:val="WW8Num16z7"/>
    <w:rsid w:val="00E848DB"/>
  </w:style>
  <w:style w:type="character" w:customStyle="1" w:styleId="WW8Num16z8">
    <w:name w:val="WW8Num16z8"/>
    <w:rsid w:val="00E848DB"/>
  </w:style>
  <w:style w:type="character" w:customStyle="1" w:styleId="WW8Num17z0">
    <w:name w:val="WW8Num17z0"/>
    <w:rsid w:val="00E848DB"/>
  </w:style>
  <w:style w:type="character" w:customStyle="1" w:styleId="WW8Num18z0">
    <w:name w:val="WW8Num18z0"/>
    <w:rsid w:val="00E848DB"/>
  </w:style>
  <w:style w:type="character" w:customStyle="1" w:styleId="WW8Num19z0">
    <w:name w:val="WW8Num19z0"/>
    <w:rsid w:val="00E848DB"/>
  </w:style>
  <w:style w:type="character" w:customStyle="1" w:styleId="WW8Num19z1">
    <w:name w:val="WW8Num19z1"/>
    <w:rsid w:val="00E848DB"/>
  </w:style>
  <w:style w:type="character" w:customStyle="1" w:styleId="WW8Num19z2">
    <w:name w:val="WW8Num19z2"/>
    <w:rsid w:val="00E848DB"/>
  </w:style>
  <w:style w:type="character" w:customStyle="1" w:styleId="WW8Num19z3">
    <w:name w:val="WW8Num19z3"/>
    <w:rsid w:val="00E848DB"/>
  </w:style>
  <w:style w:type="character" w:customStyle="1" w:styleId="WW8Num19z4">
    <w:name w:val="WW8Num19z4"/>
    <w:rsid w:val="00E848DB"/>
  </w:style>
  <w:style w:type="character" w:customStyle="1" w:styleId="WW8Num19z5">
    <w:name w:val="WW8Num19z5"/>
    <w:rsid w:val="00E848DB"/>
  </w:style>
  <w:style w:type="character" w:customStyle="1" w:styleId="WW8Num19z6">
    <w:name w:val="WW8Num19z6"/>
    <w:rsid w:val="00E848DB"/>
  </w:style>
  <w:style w:type="character" w:customStyle="1" w:styleId="WW8Num19z7">
    <w:name w:val="WW8Num19z7"/>
    <w:rsid w:val="00E848DB"/>
  </w:style>
  <w:style w:type="character" w:customStyle="1" w:styleId="WW8Num19z8">
    <w:name w:val="WW8Num19z8"/>
    <w:rsid w:val="00E848DB"/>
  </w:style>
  <w:style w:type="character" w:customStyle="1" w:styleId="WW8Num20z0">
    <w:name w:val="WW8Num20z0"/>
    <w:rsid w:val="00E848DB"/>
  </w:style>
  <w:style w:type="character" w:customStyle="1" w:styleId="WW8Num21z0">
    <w:name w:val="WW8Num21z0"/>
    <w:rsid w:val="00E848DB"/>
  </w:style>
  <w:style w:type="character" w:customStyle="1" w:styleId="WW8Num21z1">
    <w:name w:val="WW8Num21z1"/>
    <w:rsid w:val="00E848DB"/>
  </w:style>
  <w:style w:type="character" w:customStyle="1" w:styleId="WW8Num21z2">
    <w:name w:val="WW8Num21z2"/>
    <w:rsid w:val="00E848DB"/>
  </w:style>
  <w:style w:type="character" w:customStyle="1" w:styleId="WW8Num21z3">
    <w:name w:val="WW8Num21z3"/>
    <w:rsid w:val="00E848DB"/>
  </w:style>
  <w:style w:type="character" w:customStyle="1" w:styleId="WW8Num21z4">
    <w:name w:val="WW8Num21z4"/>
    <w:rsid w:val="00E848DB"/>
  </w:style>
  <w:style w:type="character" w:customStyle="1" w:styleId="WW8Num21z5">
    <w:name w:val="WW8Num21z5"/>
    <w:rsid w:val="00E848DB"/>
  </w:style>
  <w:style w:type="character" w:customStyle="1" w:styleId="WW8Num21z6">
    <w:name w:val="WW8Num21z6"/>
    <w:rsid w:val="00E848DB"/>
  </w:style>
  <w:style w:type="character" w:customStyle="1" w:styleId="WW8Num21z7">
    <w:name w:val="WW8Num21z7"/>
    <w:rsid w:val="00E848DB"/>
  </w:style>
  <w:style w:type="character" w:customStyle="1" w:styleId="WW8Num21z8">
    <w:name w:val="WW8Num21z8"/>
    <w:rsid w:val="00E848DB"/>
  </w:style>
  <w:style w:type="character" w:customStyle="1" w:styleId="WW8Num22z0">
    <w:name w:val="WW8Num22z0"/>
    <w:rsid w:val="00E848DB"/>
    <w:rPr>
      <w:rFonts w:ascii="Symbol" w:hAnsi="Symbol" w:cs="Symbol"/>
    </w:rPr>
  </w:style>
  <w:style w:type="character" w:customStyle="1" w:styleId="WW8Num22z1">
    <w:name w:val="WW8Num22z1"/>
    <w:rsid w:val="00E848DB"/>
    <w:rPr>
      <w:rFonts w:ascii="Courier New" w:hAnsi="Courier New" w:cs="Courier New"/>
    </w:rPr>
  </w:style>
  <w:style w:type="character" w:customStyle="1" w:styleId="WW8Num22z2">
    <w:name w:val="WW8Num22z2"/>
    <w:rsid w:val="00E848DB"/>
    <w:rPr>
      <w:rFonts w:ascii="Wingdings" w:hAnsi="Wingdings" w:cs="Wingdings"/>
    </w:rPr>
  </w:style>
  <w:style w:type="character" w:customStyle="1" w:styleId="WW8Num22z3">
    <w:name w:val="WW8Num22z3"/>
    <w:rsid w:val="00E848DB"/>
    <w:rPr>
      <w:rFonts w:ascii="Symbol" w:hAnsi="Symbol" w:cs="Symbol"/>
    </w:rPr>
  </w:style>
  <w:style w:type="character" w:customStyle="1" w:styleId="WW8Num23z0">
    <w:name w:val="WW8Num23z0"/>
    <w:rsid w:val="00E848D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E848DB"/>
    <w:rPr>
      <w:rFonts w:ascii="Symbol" w:eastAsia="Times New Roman" w:hAnsi="Symbol" w:cs="Times New Roman"/>
    </w:rPr>
  </w:style>
  <w:style w:type="character" w:customStyle="1" w:styleId="WW8Num24z1">
    <w:name w:val="WW8Num24z1"/>
    <w:rsid w:val="00E848DB"/>
    <w:rPr>
      <w:rFonts w:ascii="Courier New" w:hAnsi="Courier New" w:cs="Courier New"/>
    </w:rPr>
  </w:style>
  <w:style w:type="character" w:customStyle="1" w:styleId="WW8Num24z2">
    <w:name w:val="WW8Num24z2"/>
    <w:rsid w:val="00E848DB"/>
    <w:rPr>
      <w:rFonts w:ascii="Wingdings" w:hAnsi="Wingdings" w:cs="Wingdings"/>
    </w:rPr>
  </w:style>
  <w:style w:type="character" w:customStyle="1" w:styleId="WW8Num24z3">
    <w:name w:val="WW8Num24z3"/>
    <w:rsid w:val="00E848DB"/>
    <w:rPr>
      <w:rFonts w:ascii="Symbol" w:hAnsi="Symbol" w:cs="Symbol"/>
    </w:rPr>
  </w:style>
  <w:style w:type="character" w:customStyle="1" w:styleId="WW8Num25z0">
    <w:name w:val="WW8Num25z0"/>
    <w:rsid w:val="00E848DB"/>
  </w:style>
  <w:style w:type="character" w:customStyle="1" w:styleId="WW8Num25z1">
    <w:name w:val="WW8Num25z1"/>
    <w:rsid w:val="00E848DB"/>
  </w:style>
  <w:style w:type="character" w:customStyle="1" w:styleId="WW8Num25z2">
    <w:name w:val="WW8Num25z2"/>
    <w:rsid w:val="00E848DB"/>
  </w:style>
  <w:style w:type="character" w:customStyle="1" w:styleId="WW8Num25z3">
    <w:name w:val="WW8Num25z3"/>
    <w:rsid w:val="00E848DB"/>
  </w:style>
  <w:style w:type="character" w:customStyle="1" w:styleId="WW8Num25z4">
    <w:name w:val="WW8Num25z4"/>
    <w:rsid w:val="00E848DB"/>
  </w:style>
  <w:style w:type="character" w:customStyle="1" w:styleId="WW8Num25z5">
    <w:name w:val="WW8Num25z5"/>
    <w:rsid w:val="00E848DB"/>
  </w:style>
  <w:style w:type="character" w:customStyle="1" w:styleId="WW8Num25z6">
    <w:name w:val="WW8Num25z6"/>
    <w:rsid w:val="00E848DB"/>
  </w:style>
  <w:style w:type="character" w:customStyle="1" w:styleId="WW8Num25z7">
    <w:name w:val="WW8Num25z7"/>
    <w:rsid w:val="00E848DB"/>
  </w:style>
  <w:style w:type="character" w:customStyle="1" w:styleId="WW8Num25z8">
    <w:name w:val="WW8Num25z8"/>
    <w:rsid w:val="00E848DB"/>
  </w:style>
  <w:style w:type="character" w:customStyle="1" w:styleId="WW8Num26z0">
    <w:name w:val="WW8Num26z0"/>
    <w:rsid w:val="00E848DB"/>
  </w:style>
  <w:style w:type="character" w:customStyle="1" w:styleId="WW8Num27z0">
    <w:name w:val="WW8Num27z0"/>
    <w:rsid w:val="00E848DB"/>
  </w:style>
  <w:style w:type="character" w:customStyle="1" w:styleId="WW8Num27z1">
    <w:name w:val="WW8Num27z1"/>
    <w:rsid w:val="00E848DB"/>
  </w:style>
  <w:style w:type="character" w:customStyle="1" w:styleId="WW8Num27z2">
    <w:name w:val="WW8Num27z2"/>
    <w:rsid w:val="00E848DB"/>
  </w:style>
  <w:style w:type="character" w:customStyle="1" w:styleId="WW8Num27z3">
    <w:name w:val="WW8Num27z3"/>
    <w:rsid w:val="00E848DB"/>
  </w:style>
  <w:style w:type="character" w:customStyle="1" w:styleId="WW8Num27z4">
    <w:name w:val="WW8Num27z4"/>
    <w:rsid w:val="00E848DB"/>
  </w:style>
  <w:style w:type="character" w:customStyle="1" w:styleId="WW8Num27z5">
    <w:name w:val="WW8Num27z5"/>
    <w:rsid w:val="00E848DB"/>
  </w:style>
  <w:style w:type="character" w:customStyle="1" w:styleId="WW8Num27z6">
    <w:name w:val="WW8Num27z6"/>
    <w:rsid w:val="00E848DB"/>
  </w:style>
  <w:style w:type="character" w:customStyle="1" w:styleId="WW8Num27z7">
    <w:name w:val="WW8Num27z7"/>
    <w:rsid w:val="00E848DB"/>
  </w:style>
  <w:style w:type="character" w:customStyle="1" w:styleId="WW8Num27z8">
    <w:name w:val="WW8Num27z8"/>
    <w:rsid w:val="00E848DB"/>
  </w:style>
  <w:style w:type="character" w:customStyle="1" w:styleId="WW8Num28z0">
    <w:name w:val="WW8Num28z0"/>
    <w:rsid w:val="00E848D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E848DB"/>
  </w:style>
  <w:style w:type="character" w:customStyle="1" w:styleId="WW8Num30z0">
    <w:name w:val="WW8Num30z0"/>
    <w:rsid w:val="00E848DB"/>
  </w:style>
  <w:style w:type="character" w:customStyle="1" w:styleId="WW8Num31z0">
    <w:name w:val="WW8Num31z0"/>
    <w:rsid w:val="00E848DB"/>
  </w:style>
  <w:style w:type="character" w:customStyle="1" w:styleId="WW8Num31z1">
    <w:name w:val="WW8Num31z1"/>
    <w:rsid w:val="00E848DB"/>
  </w:style>
  <w:style w:type="character" w:customStyle="1" w:styleId="WW8Num31z2">
    <w:name w:val="WW8Num31z2"/>
    <w:rsid w:val="00E848DB"/>
  </w:style>
  <w:style w:type="character" w:customStyle="1" w:styleId="WW8Num31z3">
    <w:name w:val="WW8Num31z3"/>
    <w:rsid w:val="00E848DB"/>
  </w:style>
  <w:style w:type="character" w:customStyle="1" w:styleId="WW8Num31z4">
    <w:name w:val="WW8Num31z4"/>
    <w:rsid w:val="00E848DB"/>
  </w:style>
  <w:style w:type="character" w:customStyle="1" w:styleId="WW8Num31z5">
    <w:name w:val="WW8Num31z5"/>
    <w:rsid w:val="00E848DB"/>
  </w:style>
  <w:style w:type="character" w:customStyle="1" w:styleId="WW8Num31z6">
    <w:name w:val="WW8Num31z6"/>
    <w:rsid w:val="00E848DB"/>
  </w:style>
  <w:style w:type="character" w:customStyle="1" w:styleId="WW8Num31z7">
    <w:name w:val="WW8Num31z7"/>
    <w:rsid w:val="00E848DB"/>
  </w:style>
  <w:style w:type="character" w:customStyle="1" w:styleId="WW8Num31z8">
    <w:name w:val="WW8Num31z8"/>
    <w:rsid w:val="00E848DB"/>
  </w:style>
  <w:style w:type="character" w:customStyle="1" w:styleId="WW8Num32z0">
    <w:name w:val="WW8Num32z0"/>
    <w:rsid w:val="00E848DB"/>
  </w:style>
  <w:style w:type="character" w:customStyle="1" w:styleId="WW8Num32z1">
    <w:name w:val="WW8Num32z1"/>
    <w:rsid w:val="00E848DB"/>
  </w:style>
  <w:style w:type="character" w:customStyle="1" w:styleId="WW8NumSt2z0">
    <w:name w:val="WW8NumSt2z0"/>
    <w:rsid w:val="00E848DB"/>
    <w:rPr>
      <w:rFonts w:ascii="Calibri" w:hAnsi="Calibri" w:cs="Calibri"/>
    </w:rPr>
  </w:style>
  <w:style w:type="character" w:customStyle="1" w:styleId="WW8NumSt3z0">
    <w:name w:val="WW8NumSt3z0"/>
    <w:rsid w:val="00E848DB"/>
    <w:rPr>
      <w:rFonts w:ascii="Calibri" w:hAnsi="Calibri" w:cs="Calibri"/>
    </w:rPr>
  </w:style>
  <w:style w:type="character" w:customStyle="1" w:styleId="WW8NumSt4z0">
    <w:name w:val="WW8NumSt4z0"/>
    <w:rsid w:val="00E848DB"/>
    <w:rPr>
      <w:rFonts w:ascii="Calibri" w:hAnsi="Calibri" w:cs="Calibri"/>
    </w:rPr>
  </w:style>
  <w:style w:type="character" w:customStyle="1" w:styleId="2">
    <w:name w:val="Основной шрифт абзаца2"/>
    <w:rsid w:val="00E848DB"/>
  </w:style>
  <w:style w:type="character" w:customStyle="1" w:styleId="10">
    <w:name w:val="Заголовок 1 Знак"/>
    <w:rsid w:val="00E848D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E848D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E848D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E848D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E848D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E848D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E848D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sid w:val="00E848D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E848DB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E848DB"/>
    <w:rPr>
      <w:color w:val="0000FF"/>
      <w:u w:val="single"/>
    </w:rPr>
  </w:style>
  <w:style w:type="character" w:customStyle="1" w:styleId="a7">
    <w:name w:val="Без интервала Знак"/>
    <w:uiPriority w:val="1"/>
    <w:rsid w:val="00E848D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E848DB"/>
    <w:rPr>
      <w:color w:val="800080"/>
      <w:u w:val="single"/>
    </w:rPr>
  </w:style>
  <w:style w:type="character" w:customStyle="1" w:styleId="WW8Num3z1">
    <w:name w:val="WW8Num3z1"/>
    <w:rsid w:val="00E848DB"/>
  </w:style>
  <w:style w:type="character" w:customStyle="1" w:styleId="WW8Num3z2">
    <w:name w:val="WW8Num3z2"/>
    <w:rsid w:val="00E848DB"/>
  </w:style>
  <w:style w:type="character" w:customStyle="1" w:styleId="WW8Num3z3">
    <w:name w:val="WW8Num3z3"/>
    <w:rsid w:val="00E848DB"/>
  </w:style>
  <w:style w:type="character" w:customStyle="1" w:styleId="WW8Num3z4">
    <w:name w:val="WW8Num3z4"/>
    <w:rsid w:val="00E848DB"/>
  </w:style>
  <w:style w:type="character" w:customStyle="1" w:styleId="WW8Num3z5">
    <w:name w:val="WW8Num3z5"/>
    <w:rsid w:val="00E848DB"/>
  </w:style>
  <w:style w:type="character" w:customStyle="1" w:styleId="WW8Num3z6">
    <w:name w:val="WW8Num3z6"/>
    <w:rsid w:val="00E848DB"/>
  </w:style>
  <w:style w:type="character" w:customStyle="1" w:styleId="WW8Num3z7">
    <w:name w:val="WW8Num3z7"/>
    <w:rsid w:val="00E848DB"/>
  </w:style>
  <w:style w:type="character" w:customStyle="1" w:styleId="WW8Num3z8">
    <w:name w:val="WW8Num3z8"/>
    <w:rsid w:val="00E848DB"/>
  </w:style>
  <w:style w:type="character" w:customStyle="1" w:styleId="WW8Num6z1">
    <w:name w:val="WW8Num6z1"/>
    <w:rsid w:val="00E848DB"/>
    <w:rPr>
      <w:rFonts w:ascii="Courier New" w:hAnsi="Courier New" w:cs="Courier New"/>
    </w:rPr>
  </w:style>
  <w:style w:type="character" w:customStyle="1" w:styleId="WW8Num6z2">
    <w:name w:val="WW8Num6z2"/>
    <w:rsid w:val="00E848DB"/>
    <w:rPr>
      <w:rFonts w:ascii="Wingdings" w:hAnsi="Wingdings" w:cs="Wingdings"/>
    </w:rPr>
  </w:style>
  <w:style w:type="character" w:customStyle="1" w:styleId="WW8Num8z1">
    <w:name w:val="WW8Num8z1"/>
    <w:rsid w:val="00E848DB"/>
  </w:style>
  <w:style w:type="character" w:customStyle="1" w:styleId="WW8Num8z2">
    <w:name w:val="WW8Num8z2"/>
    <w:rsid w:val="00E848DB"/>
  </w:style>
  <w:style w:type="character" w:customStyle="1" w:styleId="WW8Num8z3">
    <w:name w:val="WW8Num8z3"/>
    <w:rsid w:val="00E848DB"/>
  </w:style>
  <w:style w:type="character" w:customStyle="1" w:styleId="WW8Num8z4">
    <w:name w:val="WW8Num8z4"/>
    <w:rsid w:val="00E848DB"/>
  </w:style>
  <w:style w:type="character" w:customStyle="1" w:styleId="WW8Num8z5">
    <w:name w:val="WW8Num8z5"/>
    <w:rsid w:val="00E848DB"/>
  </w:style>
  <w:style w:type="character" w:customStyle="1" w:styleId="WW8Num8z6">
    <w:name w:val="WW8Num8z6"/>
    <w:rsid w:val="00E848DB"/>
  </w:style>
  <w:style w:type="character" w:customStyle="1" w:styleId="WW8Num8z7">
    <w:name w:val="WW8Num8z7"/>
    <w:rsid w:val="00E848DB"/>
  </w:style>
  <w:style w:type="character" w:customStyle="1" w:styleId="WW8Num8z8">
    <w:name w:val="WW8Num8z8"/>
    <w:rsid w:val="00E848DB"/>
  </w:style>
  <w:style w:type="character" w:customStyle="1" w:styleId="WW8Num9z4">
    <w:name w:val="WW8Num9z4"/>
    <w:rsid w:val="00E848DB"/>
  </w:style>
  <w:style w:type="character" w:customStyle="1" w:styleId="WW8Num9z5">
    <w:name w:val="WW8Num9z5"/>
    <w:rsid w:val="00E848DB"/>
  </w:style>
  <w:style w:type="character" w:customStyle="1" w:styleId="WW8Num9z6">
    <w:name w:val="WW8Num9z6"/>
    <w:rsid w:val="00E848DB"/>
  </w:style>
  <w:style w:type="character" w:customStyle="1" w:styleId="WW8Num9z7">
    <w:name w:val="WW8Num9z7"/>
    <w:rsid w:val="00E848DB"/>
  </w:style>
  <w:style w:type="character" w:customStyle="1" w:styleId="WW8Num9z8">
    <w:name w:val="WW8Num9z8"/>
    <w:rsid w:val="00E848DB"/>
  </w:style>
  <w:style w:type="character" w:customStyle="1" w:styleId="WW8Num10z1">
    <w:name w:val="WW8Num10z1"/>
    <w:rsid w:val="00E848DB"/>
  </w:style>
  <w:style w:type="character" w:customStyle="1" w:styleId="WW8Num10z2">
    <w:name w:val="WW8Num10z2"/>
    <w:rsid w:val="00E848DB"/>
  </w:style>
  <w:style w:type="character" w:customStyle="1" w:styleId="WW8Num10z3">
    <w:name w:val="WW8Num10z3"/>
    <w:rsid w:val="00E848DB"/>
  </w:style>
  <w:style w:type="character" w:customStyle="1" w:styleId="WW8Num10z4">
    <w:name w:val="WW8Num10z4"/>
    <w:rsid w:val="00E848DB"/>
  </w:style>
  <w:style w:type="character" w:customStyle="1" w:styleId="WW8Num10z5">
    <w:name w:val="WW8Num10z5"/>
    <w:rsid w:val="00E848DB"/>
  </w:style>
  <w:style w:type="character" w:customStyle="1" w:styleId="WW8Num10z6">
    <w:name w:val="WW8Num10z6"/>
    <w:rsid w:val="00E848DB"/>
  </w:style>
  <w:style w:type="character" w:customStyle="1" w:styleId="WW8Num10z7">
    <w:name w:val="WW8Num10z7"/>
    <w:rsid w:val="00E848DB"/>
  </w:style>
  <w:style w:type="character" w:customStyle="1" w:styleId="WW8Num10z8">
    <w:name w:val="WW8Num10z8"/>
    <w:rsid w:val="00E848DB"/>
  </w:style>
  <w:style w:type="character" w:customStyle="1" w:styleId="WW8Num11z3">
    <w:name w:val="WW8Num11z3"/>
    <w:rsid w:val="00E848DB"/>
  </w:style>
  <w:style w:type="character" w:customStyle="1" w:styleId="WW8Num11z4">
    <w:name w:val="WW8Num11z4"/>
    <w:rsid w:val="00E848DB"/>
  </w:style>
  <w:style w:type="character" w:customStyle="1" w:styleId="WW8Num11z5">
    <w:name w:val="WW8Num11z5"/>
    <w:rsid w:val="00E848DB"/>
  </w:style>
  <w:style w:type="character" w:customStyle="1" w:styleId="WW8Num11z6">
    <w:name w:val="WW8Num11z6"/>
    <w:rsid w:val="00E848DB"/>
  </w:style>
  <w:style w:type="character" w:customStyle="1" w:styleId="WW8Num11z7">
    <w:name w:val="WW8Num11z7"/>
    <w:rsid w:val="00E848DB"/>
  </w:style>
  <w:style w:type="character" w:customStyle="1" w:styleId="WW8Num11z8">
    <w:name w:val="WW8Num11z8"/>
    <w:rsid w:val="00E848DB"/>
  </w:style>
  <w:style w:type="character" w:customStyle="1" w:styleId="WW8Num12z4">
    <w:name w:val="WW8Num12z4"/>
    <w:rsid w:val="00E848DB"/>
  </w:style>
  <w:style w:type="character" w:customStyle="1" w:styleId="WW8Num12z5">
    <w:name w:val="WW8Num12z5"/>
    <w:rsid w:val="00E848DB"/>
  </w:style>
  <w:style w:type="character" w:customStyle="1" w:styleId="WW8Num12z6">
    <w:name w:val="WW8Num12z6"/>
    <w:rsid w:val="00E848DB"/>
  </w:style>
  <w:style w:type="character" w:customStyle="1" w:styleId="WW8Num12z7">
    <w:name w:val="WW8Num12z7"/>
    <w:rsid w:val="00E848DB"/>
  </w:style>
  <w:style w:type="character" w:customStyle="1" w:styleId="WW8Num12z8">
    <w:name w:val="WW8Num12z8"/>
    <w:rsid w:val="00E848DB"/>
  </w:style>
  <w:style w:type="character" w:customStyle="1" w:styleId="WW8Num13z4">
    <w:name w:val="WW8Num13z4"/>
    <w:rsid w:val="00E848DB"/>
  </w:style>
  <w:style w:type="character" w:customStyle="1" w:styleId="WW8Num13z5">
    <w:name w:val="WW8Num13z5"/>
    <w:rsid w:val="00E848DB"/>
  </w:style>
  <w:style w:type="character" w:customStyle="1" w:styleId="WW8Num13z6">
    <w:name w:val="WW8Num13z6"/>
    <w:rsid w:val="00E848DB"/>
  </w:style>
  <w:style w:type="character" w:customStyle="1" w:styleId="WW8Num13z7">
    <w:name w:val="WW8Num13z7"/>
    <w:rsid w:val="00E848DB"/>
  </w:style>
  <w:style w:type="character" w:customStyle="1" w:styleId="WW8Num13z8">
    <w:name w:val="WW8Num13z8"/>
    <w:rsid w:val="00E848DB"/>
  </w:style>
  <w:style w:type="character" w:customStyle="1" w:styleId="WW8Num17z1">
    <w:name w:val="WW8Num17z1"/>
    <w:rsid w:val="00E848DB"/>
  </w:style>
  <w:style w:type="character" w:customStyle="1" w:styleId="WW8Num17z2">
    <w:name w:val="WW8Num17z2"/>
    <w:rsid w:val="00E848DB"/>
  </w:style>
  <w:style w:type="character" w:customStyle="1" w:styleId="WW8Num17z3">
    <w:name w:val="WW8Num17z3"/>
    <w:rsid w:val="00E848DB"/>
  </w:style>
  <w:style w:type="character" w:customStyle="1" w:styleId="WW8Num17z4">
    <w:name w:val="WW8Num17z4"/>
    <w:rsid w:val="00E848DB"/>
  </w:style>
  <w:style w:type="character" w:customStyle="1" w:styleId="WW8Num17z5">
    <w:name w:val="WW8Num17z5"/>
    <w:rsid w:val="00E848DB"/>
  </w:style>
  <w:style w:type="character" w:customStyle="1" w:styleId="WW8Num17z6">
    <w:name w:val="WW8Num17z6"/>
    <w:rsid w:val="00E848DB"/>
  </w:style>
  <w:style w:type="character" w:customStyle="1" w:styleId="WW8Num17z7">
    <w:name w:val="WW8Num17z7"/>
    <w:rsid w:val="00E848DB"/>
  </w:style>
  <w:style w:type="character" w:customStyle="1" w:styleId="WW8Num17z8">
    <w:name w:val="WW8Num17z8"/>
    <w:rsid w:val="00E848DB"/>
  </w:style>
  <w:style w:type="character" w:customStyle="1" w:styleId="WW8Num18z1">
    <w:name w:val="WW8Num18z1"/>
    <w:rsid w:val="00E848DB"/>
  </w:style>
  <w:style w:type="character" w:customStyle="1" w:styleId="WW8Num18z2">
    <w:name w:val="WW8Num18z2"/>
    <w:rsid w:val="00E848DB"/>
  </w:style>
  <w:style w:type="character" w:customStyle="1" w:styleId="WW8Num18z3">
    <w:name w:val="WW8Num18z3"/>
    <w:rsid w:val="00E848DB"/>
  </w:style>
  <w:style w:type="character" w:customStyle="1" w:styleId="WW8Num18z4">
    <w:name w:val="WW8Num18z4"/>
    <w:rsid w:val="00E848DB"/>
  </w:style>
  <w:style w:type="character" w:customStyle="1" w:styleId="WW8Num18z5">
    <w:name w:val="WW8Num18z5"/>
    <w:rsid w:val="00E848DB"/>
  </w:style>
  <w:style w:type="character" w:customStyle="1" w:styleId="WW8Num18z6">
    <w:name w:val="WW8Num18z6"/>
    <w:rsid w:val="00E848DB"/>
  </w:style>
  <w:style w:type="character" w:customStyle="1" w:styleId="WW8Num18z7">
    <w:name w:val="WW8Num18z7"/>
    <w:rsid w:val="00E848DB"/>
  </w:style>
  <w:style w:type="character" w:customStyle="1" w:styleId="WW8Num18z8">
    <w:name w:val="WW8Num18z8"/>
    <w:rsid w:val="00E848DB"/>
  </w:style>
  <w:style w:type="character" w:customStyle="1" w:styleId="WW8Num20z1">
    <w:name w:val="WW8Num20z1"/>
    <w:rsid w:val="00E848DB"/>
  </w:style>
  <w:style w:type="character" w:customStyle="1" w:styleId="WW8Num20z2">
    <w:name w:val="WW8Num20z2"/>
    <w:rsid w:val="00E848DB"/>
  </w:style>
  <w:style w:type="character" w:customStyle="1" w:styleId="WW8Num20z3">
    <w:name w:val="WW8Num20z3"/>
    <w:rsid w:val="00E848DB"/>
  </w:style>
  <w:style w:type="character" w:customStyle="1" w:styleId="WW8Num20z4">
    <w:name w:val="WW8Num20z4"/>
    <w:rsid w:val="00E848DB"/>
  </w:style>
  <w:style w:type="character" w:customStyle="1" w:styleId="WW8Num20z5">
    <w:name w:val="WW8Num20z5"/>
    <w:rsid w:val="00E848DB"/>
  </w:style>
  <w:style w:type="character" w:customStyle="1" w:styleId="WW8Num20z6">
    <w:name w:val="WW8Num20z6"/>
    <w:rsid w:val="00E848DB"/>
  </w:style>
  <w:style w:type="character" w:customStyle="1" w:styleId="WW8Num20z7">
    <w:name w:val="WW8Num20z7"/>
    <w:rsid w:val="00E848DB"/>
  </w:style>
  <w:style w:type="character" w:customStyle="1" w:styleId="WW8Num20z8">
    <w:name w:val="WW8Num20z8"/>
    <w:rsid w:val="00E848DB"/>
  </w:style>
  <w:style w:type="character" w:customStyle="1" w:styleId="WW8Num22z4">
    <w:name w:val="WW8Num22z4"/>
    <w:rsid w:val="00E848DB"/>
  </w:style>
  <w:style w:type="character" w:customStyle="1" w:styleId="WW8Num22z5">
    <w:name w:val="WW8Num22z5"/>
    <w:rsid w:val="00E848DB"/>
  </w:style>
  <w:style w:type="character" w:customStyle="1" w:styleId="WW8Num22z6">
    <w:name w:val="WW8Num22z6"/>
    <w:rsid w:val="00E848DB"/>
  </w:style>
  <w:style w:type="character" w:customStyle="1" w:styleId="WW8Num22z7">
    <w:name w:val="WW8Num22z7"/>
    <w:rsid w:val="00E848DB"/>
  </w:style>
  <w:style w:type="character" w:customStyle="1" w:styleId="WW8Num22z8">
    <w:name w:val="WW8Num22z8"/>
    <w:rsid w:val="00E848DB"/>
  </w:style>
  <w:style w:type="character" w:customStyle="1" w:styleId="WW8Num23z1">
    <w:name w:val="WW8Num23z1"/>
    <w:rsid w:val="00E848DB"/>
  </w:style>
  <w:style w:type="character" w:customStyle="1" w:styleId="WW8Num23z2">
    <w:name w:val="WW8Num23z2"/>
    <w:rsid w:val="00E848DB"/>
  </w:style>
  <w:style w:type="character" w:customStyle="1" w:styleId="WW8Num23z3">
    <w:name w:val="WW8Num23z3"/>
    <w:rsid w:val="00E848DB"/>
  </w:style>
  <w:style w:type="character" w:customStyle="1" w:styleId="WW8Num23z4">
    <w:name w:val="WW8Num23z4"/>
    <w:rsid w:val="00E848DB"/>
  </w:style>
  <w:style w:type="character" w:customStyle="1" w:styleId="WW8Num23z5">
    <w:name w:val="WW8Num23z5"/>
    <w:rsid w:val="00E848DB"/>
  </w:style>
  <w:style w:type="character" w:customStyle="1" w:styleId="WW8Num23z6">
    <w:name w:val="WW8Num23z6"/>
    <w:rsid w:val="00E848DB"/>
  </w:style>
  <w:style w:type="character" w:customStyle="1" w:styleId="WW8Num23z7">
    <w:name w:val="WW8Num23z7"/>
    <w:rsid w:val="00E848DB"/>
  </w:style>
  <w:style w:type="character" w:customStyle="1" w:styleId="WW8Num23z8">
    <w:name w:val="WW8Num23z8"/>
    <w:rsid w:val="00E848DB"/>
  </w:style>
  <w:style w:type="character" w:customStyle="1" w:styleId="WW8Num24z4">
    <w:name w:val="WW8Num24z4"/>
    <w:rsid w:val="00E848DB"/>
  </w:style>
  <w:style w:type="character" w:customStyle="1" w:styleId="WW8Num24z5">
    <w:name w:val="WW8Num24z5"/>
    <w:rsid w:val="00E848DB"/>
  </w:style>
  <w:style w:type="character" w:customStyle="1" w:styleId="WW8Num24z6">
    <w:name w:val="WW8Num24z6"/>
    <w:rsid w:val="00E848DB"/>
  </w:style>
  <w:style w:type="character" w:customStyle="1" w:styleId="WW8Num24z7">
    <w:name w:val="WW8Num24z7"/>
    <w:rsid w:val="00E848DB"/>
  </w:style>
  <w:style w:type="character" w:customStyle="1" w:styleId="WW8Num24z8">
    <w:name w:val="WW8Num24z8"/>
    <w:rsid w:val="00E848DB"/>
  </w:style>
  <w:style w:type="character" w:customStyle="1" w:styleId="WW8Num26z1">
    <w:name w:val="WW8Num26z1"/>
    <w:rsid w:val="00E848DB"/>
    <w:rPr>
      <w:rFonts w:ascii="Courier New" w:hAnsi="Courier New" w:cs="Courier New"/>
    </w:rPr>
  </w:style>
  <w:style w:type="character" w:customStyle="1" w:styleId="WW8Num26z2">
    <w:name w:val="WW8Num26z2"/>
    <w:rsid w:val="00E848DB"/>
    <w:rPr>
      <w:rFonts w:ascii="Wingdings" w:hAnsi="Wingdings" w:cs="Wingdings"/>
    </w:rPr>
  </w:style>
  <w:style w:type="character" w:customStyle="1" w:styleId="WW8Num28z1">
    <w:name w:val="WW8Num28z1"/>
    <w:rsid w:val="00E848DB"/>
  </w:style>
  <w:style w:type="character" w:customStyle="1" w:styleId="WW8Num28z2">
    <w:name w:val="WW8Num28z2"/>
    <w:rsid w:val="00E848DB"/>
  </w:style>
  <w:style w:type="character" w:customStyle="1" w:styleId="WW8Num28z3">
    <w:name w:val="WW8Num28z3"/>
    <w:rsid w:val="00E848DB"/>
  </w:style>
  <w:style w:type="character" w:customStyle="1" w:styleId="WW8Num28z4">
    <w:name w:val="WW8Num28z4"/>
    <w:rsid w:val="00E848DB"/>
  </w:style>
  <w:style w:type="character" w:customStyle="1" w:styleId="WW8Num28z5">
    <w:name w:val="WW8Num28z5"/>
    <w:rsid w:val="00E848DB"/>
  </w:style>
  <w:style w:type="character" w:customStyle="1" w:styleId="WW8Num28z6">
    <w:name w:val="WW8Num28z6"/>
    <w:rsid w:val="00E848DB"/>
  </w:style>
  <w:style w:type="character" w:customStyle="1" w:styleId="WW8Num28z7">
    <w:name w:val="WW8Num28z7"/>
    <w:rsid w:val="00E848DB"/>
  </w:style>
  <w:style w:type="character" w:customStyle="1" w:styleId="WW8Num28z8">
    <w:name w:val="WW8Num28z8"/>
    <w:rsid w:val="00E848DB"/>
  </w:style>
  <w:style w:type="character" w:customStyle="1" w:styleId="WW8Num29z1">
    <w:name w:val="WW8Num29z1"/>
    <w:rsid w:val="00E848DB"/>
  </w:style>
  <w:style w:type="character" w:customStyle="1" w:styleId="WW8Num29z2">
    <w:name w:val="WW8Num29z2"/>
    <w:rsid w:val="00E848DB"/>
  </w:style>
  <w:style w:type="character" w:customStyle="1" w:styleId="WW8Num29z3">
    <w:name w:val="WW8Num29z3"/>
    <w:rsid w:val="00E848DB"/>
  </w:style>
  <w:style w:type="character" w:customStyle="1" w:styleId="WW8Num29z4">
    <w:name w:val="WW8Num29z4"/>
    <w:rsid w:val="00E848DB"/>
  </w:style>
  <w:style w:type="character" w:customStyle="1" w:styleId="WW8Num29z5">
    <w:name w:val="WW8Num29z5"/>
    <w:rsid w:val="00E848DB"/>
  </w:style>
  <w:style w:type="character" w:customStyle="1" w:styleId="WW8Num29z6">
    <w:name w:val="WW8Num29z6"/>
    <w:rsid w:val="00E848DB"/>
  </w:style>
  <w:style w:type="character" w:customStyle="1" w:styleId="WW8Num29z7">
    <w:name w:val="WW8Num29z7"/>
    <w:rsid w:val="00E848DB"/>
  </w:style>
  <w:style w:type="character" w:customStyle="1" w:styleId="WW8Num29z8">
    <w:name w:val="WW8Num29z8"/>
    <w:rsid w:val="00E848DB"/>
  </w:style>
  <w:style w:type="character" w:customStyle="1" w:styleId="WW8Num30z1">
    <w:name w:val="WW8Num30z1"/>
    <w:rsid w:val="00E848DB"/>
    <w:rPr>
      <w:rFonts w:ascii="Courier New" w:hAnsi="Courier New" w:cs="Courier New"/>
    </w:rPr>
  </w:style>
  <w:style w:type="character" w:customStyle="1" w:styleId="WW8Num30z2">
    <w:name w:val="WW8Num30z2"/>
    <w:rsid w:val="00E848DB"/>
    <w:rPr>
      <w:rFonts w:ascii="Wingdings" w:hAnsi="Wingdings" w:cs="Wingdings"/>
    </w:rPr>
  </w:style>
  <w:style w:type="character" w:customStyle="1" w:styleId="11">
    <w:name w:val="Основной шрифт абзаца1"/>
    <w:rsid w:val="00E848DB"/>
  </w:style>
  <w:style w:type="character" w:customStyle="1" w:styleId="a9">
    <w:name w:val="Основной текст Знак"/>
    <w:rsid w:val="00E848D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E848D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E848DB"/>
    <w:rPr>
      <w:rFonts w:eastAsia="Times New Roman"/>
      <w:lang w:eastAsia="zh-CN"/>
    </w:rPr>
  </w:style>
  <w:style w:type="character" w:customStyle="1" w:styleId="ac">
    <w:name w:val="Тема примечания Знак"/>
    <w:rsid w:val="00E848DB"/>
    <w:rPr>
      <w:rFonts w:eastAsia="Times New Roman"/>
      <w:b/>
      <w:bCs/>
      <w:lang w:eastAsia="zh-CN"/>
    </w:rPr>
  </w:style>
  <w:style w:type="character" w:customStyle="1" w:styleId="cwcot">
    <w:name w:val="cwcot"/>
    <w:rsid w:val="00E848DB"/>
  </w:style>
  <w:style w:type="paragraph" w:customStyle="1" w:styleId="13">
    <w:name w:val="Заголовок1"/>
    <w:basedOn w:val="a"/>
    <w:next w:val="ad"/>
    <w:rsid w:val="00E848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E848DB"/>
    <w:pPr>
      <w:spacing w:after="120"/>
    </w:pPr>
  </w:style>
  <w:style w:type="paragraph" w:styleId="ae">
    <w:name w:val="List"/>
    <w:basedOn w:val="ad"/>
    <w:rsid w:val="00E848DB"/>
    <w:rPr>
      <w:rFonts w:cs="Mangal"/>
    </w:rPr>
  </w:style>
  <w:style w:type="paragraph" w:styleId="af">
    <w:name w:val="caption"/>
    <w:basedOn w:val="a"/>
    <w:qFormat/>
    <w:rsid w:val="00E848D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E848D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48D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E848D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E848D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E848D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48D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848DB"/>
    <w:pPr>
      <w:suppressLineNumbers/>
    </w:pPr>
    <w:rPr>
      <w:rFonts w:cs="Mangal"/>
    </w:rPr>
  </w:style>
  <w:style w:type="paragraph" w:customStyle="1" w:styleId="Style1">
    <w:name w:val="Style1"/>
    <w:basedOn w:val="a"/>
    <w:rsid w:val="00E848DB"/>
    <w:pPr>
      <w:spacing w:line="269" w:lineRule="exact"/>
      <w:ind w:firstLine="662"/>
    </w:pPr>
  </w:style>
  <w:style w:type="paragraph" w:customStyle="1" w:styleId="Style3">
    <w:name w:val="Style3"/>
    <w:basedOn w:val="a"/>
    <w:rsid w:val="00E848D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E848D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E848DB"/>
    <w:pPr>
      <w:spacing w:line="269" w:lineRule="exact"/>
      <w:jc w:val="right"/>
    </w:pPr>
  </w:style>
  <w:style w:type="paragraph" w:styleId="af0">
    <w:name w:val="No Spacing"/>
    <w:uiPriority w:val="1"/>
    <w:qFormat/>
    <w:rsid w:val="00E848D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E848DB"/>
  </w:style>
  <w:style w:type="paragraph" w:customStyle="1" w:styleId="Style7">
    <w:name w:val="Style7"/>
    <w:basedOn w:val="a"/>
    <w:rsid w:val="00E848DB"/>
    <w:pPr>
      <w:spacing w:line="274" w:lineRule="exact"/>
      <w:ind w:hanging="2035"/>
    </w:pPr>
  </w:style>
  <w:style w:type="paragraph" w:customStyle="1" w:styleId="Style9">
    <w:name w:val="Style9"/>
    <w:basedOn w:val="a"/>
    <w:rsid w:val="00E848DB"/>
    <w:pPr>
      <w:spacing w:line="228" w:lineRule="exact"/>
    </w:pPr>
  </w:style>
  <w:style w:type="paragraph" w:customStyle="1" w:styleId="Style10">
    <w:name w:val="Style10"/>
    <w:basedOn w:val="a"/>
    <w:rsid w:val="00E848DB"/>
    <w:pPr>
      <w:spacing w:line="269" w:lineRule="exact"/>
      <w:ind w:hanging="346"/>
    </w:pPr>
  </w:style>
  <w:style w:type="paragraph" w:customStyle="1" w:styleId="Style11">
    <w:name w:val="Style11"/>
    <w:basedOn w:val="a"/>
    <w:rsid w:val="00E848DB"/>
  </w:style>
  <w:style w:type="paragraph" w:customStyle="1" w:styleId="Style13">
    <w:name w:val="Style13"/>
    <w:basedOn w:val="a"/>
    <w:rsid w:val="00E848DB"/>
  </w:style>
  <w:style w:type="paragraph" w:customStyle="1" w:styleId="Style15">
    <w:name w:val="Style15"/>
    <w:basedOn w:val="a"/>
    <w:rsid w:val="00E848DB"/>
    <w:pPr>
      <w:spacing w:line="227" w:lineRule="exact"/>
    </w:pPr>
  </w:style>
  <w:style w:type="paragraph" w:customStyle="1" w:styleId="Style16">
    <w:name w:val="Style16"/>
    <w:basedOn w:val="a"/>
    <w:rsid w:val="00E848DB"/>
    <w:pPr>
      <w:spacing w:line="226" w:lineRule="exact"/>
      <w:jc w:val="both"/>
    </w:pPr>
  </w:style>
  <w:style w:type="paragraph" w:customStyle="1" w:styleId="Style23">
    <w:name w:val="Style23"/>
    <w:basedOn w:val="a"/>
    <w:rsid w:val="00E848DB"/>
    <w:pPr>
      <w:spacing w:line="269" w:lineRule="exact"/>
      <w:jc w:val="center"/>
    </w:pPr>
  </w:style>
  <w:style w:type="paragraph" w:customStyle="1" w:styleId="Style24">
    <w:name w:val="Style24"/>
    <w:basedOn w:val="a"/>
    <w:rsid w:val="00E848DB"/>
    <w:pPr>
      <w:spacing w:line="264" w:lineRule="exact"/>
    </w:pPr>
  </w:style>
  <w:style w:type="paragraph" w:customStyle="1" w:styleId="Style25">
    <w:name w:val="Style25"/>
    <w:basedOn w:val="a"/>
    <w:rsid w:val="00E848DB"/>
    <w:pPr>
      <w:jc w:val="both"/>
    </w:pPr>
  </w:style>
  <w:style w:type="paragraph" w:customStyle="1" w:styleId="Style26">
    <w:name w:val="Style26"/>
    <w:basedOn w:val="a"/>
    <w:rsid w:val="00E848DB"/>
    <w:pPr>
      <w:spacing w:line="269" w:lineRule="exact"/>
      <w:jc w:val="both"/>
    </w:pPr>
  </w:style>
  <w:style w:type="paragraph" w:customStyle="1" w:styleId="Style28">
    <w:name w:val="Style28"/>
    <w:basedOn w:val="a"/>
    <w:rsid w:val="00E848DB"/>
    <w:pPr>
      <w:spacing w:line="538" w:lineRule="exact"/>
      <w:ind w:hanging="1138"/>
    </w:pPr>
  </w:style>
  <w:style w:type="paragraph" w:customStyle="1" w:styleId="Style32">
    <w:name w:val="Style32"/>
    <w:basedOn w:val="a"/>
    <w:rsid w:val="00E848DB"/>
    <w:pPr>
      <w:spacing w:line="178" w:lineRule="exact"/>
      <w:ind w:firstLine="394"/>
    </w:pPr>
  </w:style>
  <w:style w:type="paragraph" w:customStyle="1" w:styleId="Style2">
    <w:name w:val="Style2"/>
    <w:basedOn w:val="a"/>
    <w:rsid w:val="00E848DB"/>
    <w:pPr>
      <w:spacing w:line="269" w:lineRule="exact"/>
      <w:jc w:val="center"/>
    </w:pPr>
  </w:style>
  <w:style w:type="paragraph" w:customStyle="1" w:styleId="Style29">
    <w:name w:val="Style29"/>
    <w:basedOn w:val="a"/>
    <w:rsid w:val="00E848DB"/>
    <w:pPr>
      <w:spacing w:line="181" w:lineRule="exact"/>
    </w:pPr>
  </w:style>
  <w:style w:type="paragraph" w:customStyle="1" w:styleId="Style33">
    <w:name w:val="Style33"/>
    <w:basedOn w:val="a"/>
    <w:rsid w:val="00E848DB"/>
    <w:pPr>
      <w:spacing w:line="181" w:lineRule="exact"/>
      <w:jc w:val="center"/>
    </w:pPr>
  </w:style>
  <w:style w:type="paragraph" w:customStyle="1" w:styleId="ConsPlusNonformat">
    <w:name w:val="ConsPlusNonformat"/>
    <w:rsid w:val="00E848D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E848D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E848D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E848DB"/>
  </w:style>
  <w:style w:type="paragraph" w:styleId="af2">
    <w:name w:val="footer"/>
    <w:basedOn w:val="a"/>
    <w:rsid w:val="00E848DB"/>
  </w:style>
  <w:style w:type="paragraph" w:styleId="af3">
    <w:name w:val="Balloon Text"/>
    <w:basedOn w:val="a"/>
    <w:rsid w:val="00E848DB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E848D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E848DB"/>
    <w:pPr>
      <w:spacing w:after="100"/>
    </w:pPr>
  </w:style>
  <w:style w:type="paragraph" w:styleId="23">
    <w:name w:val="toc 2"/>
    <w:basedOn w:val="a"/>
    <w:next w:val="a"/>
    <w:rsid w:val="00E848D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E848D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E848D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E848D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E848D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E848D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rsid w:val="00E848D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E848DB"/>
    <w:pPr>
      <w:suppressLineNumbers/>
    </w:pPr>
  </w:style>
  <w:style w:type="paragraph" w:customStyle="1" w:styleId="af5">
    <w:name w:val="Заголовок таблицы"/>
    <w:basedOn w:val="af4"/>
    <w:rsid w:val="00E848D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E848DB"/>
    <w:rPr>
      <w:sz w:val="20"/>
      <w:szCs w:val="20"/>
    </w:rPr>
  </w:style>
  <w:style w:type="paragraph" w:styleId="af6">
    <w:name w:val="annotation subject"/>
    <w:basedOn w:val="18"/>
    <w:next w:val="18"/>
    <w:rsid w:val="00E848DB"/>
    <w:rPr>
      <w:b/>
      <w:bCs/>
    </w:rPr>
  </w:style>
  <w:style w:type="table" w:styleId="af7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"/>
    <w:basedOn w:val="a0"/>
    <w:link w:val="19"/>
    <w:rsid w:val="008C001B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8"/>
    <w:rsid w:val="008C001B"/>
    <w:pPr>
      <w:shd w:val="clear" w:color="auto" w:fill="FFFFFF"/>
      <w:suppressAutoHyphens w:val="0"/>
      <w:autoSpaceDE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9">
    <w:name w:val="Другое_"/>
    <w:basedOn w:val="a0"/>
    <w:link w:val="afa"/>
    <w:rsid w:val="009364FE"/>
    <w:rPr>
      <w:sz w:val="28"/>
      <w:szCs w:val="28"/>
      <w:shd w:val="clear" w:color="auto" w:fill="FFFFFF"/>
    </w:rPr>
  </w:style>
  <w:style w:type="paragraph" w:customStyle="1" w:styleId="afa">
    <w:name w:val="Другое"/>
    <w:basedOn w:val="a"/>
    <w:link w:val="af9"/>
    <w:rsid w:val="009364FE"/>
    <w:pPr>
      <w:shd w:val="clear" w:color="auto" w:fill="FFFFFF"/>
      <w:suppressAutoHyphens w:val="0"/>
      <w:autoSpaceDE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styleId="afb">
    <w:name w:val="List Paragraph"/>
    <w:basedOn w:val="a"/>
    <w:uiPriority w:val="34"/>
    <w:qFormat/>
    <w:rsid w:val="009B4D2E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743A5C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743A5C"/>
    <w:rPr>
      <w:rFonts w:ascii="Calibri" w:hAnsi="Calibri" w:cs="Calibri"/>
      <w:lang w:eastAsia="zh-CN"/>
    </w:rPr>
  </w:style>
  <w:style w:type="character" w:styleId="afe">
    <w:name w:val="footnote reference"/>
    <w:basedOn w:val="a0"/>
    <w:uiPriority w:val="99"/>
    <w:semiHidden/>
    <w:unhideWhenUsed/>
    <w:rsid w:val="00743A5C"/>
    <w:rPr>
      <w:vertAlign w:val="superscript"/>
    </w:rPr>
  </w:style>
  <w:style w:type="character" w:styleId="aff">
    <w:name w:val="annotation reference"/>
    <w:basedOn w:val="a0"/>
    <w:uiPriority w:val="99"/>
    <w:semiHidden/>
    <w:unhideWhenUsed/>
    <w:rsid w:val="00AB3D5D"/>
    <w:rPr>
      <w:sz w:val="16"/>
      <w:szCs w:val="16"/>
    </w:rPr>
  </w:style>
  <w:style w:type="paragraph" w:styleId="ab">
    <w:name w:val="annotation text"/>
    <w:basedOn w:val="a"/>
    <w:link w:val="aa"/>
    <w:uiPriority w:val="99"/>
    <w:unhideWhenUsed/>
    <w:rsid w:val="00AB3D5D"/>
    <w:pPr>
      <w:widowControl/>
      <w:suppressAutoHyphens w:val="0"/>
      <w:autoSpaceDE/>
      <w:spacing w:after="200"/>
    </w:pPr>
    <w:rPr>
      <w:rFonts w:ascii="Times New Roman" w:hAnsi="Times New Roman" w:cs="Times New Roman"/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AB3D5D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04F9-25E6-4E27-B98D-6CF549FC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10</cp:revision>
  <cp:lastPrinted>2024-12-25T04:17:00Z</cp:lastPrinted>
  <dcterms:created xsi:type="dcterms:W3CDTF">2025-01-09T09:47:00Z</dcterms:created>
  <dcterms:modified xsi:type="dcterms:W3CDTF">2026-05-27T04:35:00Z</dcterms:modified>
</cp:coreProperties>
</file>