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F27FE" w:rsidRPr="006F27FE" w:rsidRDefault="006F27FE" w:rsidP="006F27F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6F27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3BC845" wp14:editId="277EB17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7FE" w:rsidRPr="006F27FE" w:rsidRDefault="006F27FE" w:rsidP="006F27F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27FE" w:rsidRPr="006F27FE" w:rsidRDefault="006F27FE" w:rsidP="006F27F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F27F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6F27FE" w:rsidRPr="006F27FE" w:rsidRDefault="006F27FE" w:rsidP="006F27F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F27F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6F27FE" w:rsidRPr="006F27FE" w:rsidRDefault="006F27FE" w:rsidP="006F27F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F27F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6F27FE" w:rsidRPr="006F27FE" w:rsidRDefault="006F27FE" w:rsidP="006F27F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F27FE" w:rsidRPr="006F27FE" w:rsidRDefault="006F27FE" w:rsidP="006F27F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6F27F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6F27FE" w:rsidRPr="006F27FE" w:rsidRDefault="006F27FE" w:rsidP="006F27F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F27FE" w:rsidRPr="006F27FE" w:rsidRDefault="006F27FE" w:rsidP="006F27F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F27F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6F27FE" w:rsidRPr="006F27FE" w:rsidRDefault="006F27FE" w:rsidP="006F27F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F27FE" w:rsidRPr="006F27FE" w:rsidRDefault="006F27FE" w:rsidP="006F27F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6F27F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F56797">
        <w:rPr>
          <w:rFonts w:ascii="Times New Roman" w:hAnsi="Times New Roman" w:cs="Times New Roman"/>
          <w:sz w:val="28"/>
          <w:szCs w:val="28"/>
          <w:lang w:eastAsia="en-US"/>
        </w:rPr>
        <w:t>06.02.2026</w:t>
      </w:r>
      <w:r w:rsidRPr="006F27FE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6F27F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№ </w:t>
      </w:r>
      <w:r w:rsidR="00F56797">
        <w:rPr>
          <w:rFonts w:ascii="Times New Roman" w:hAnsi="Times New Roman" w:cs="Times New Roman"/>
          <w:sz w:val="28"/>
          <w:szCs w:val="28"/>
          <w:lang w:eastAsia="en-US"/>
        </w:rPr>
        <w:t>2-пг</w:t>
      </w:r>
    </w:p>
    <w:p w:rsidR="006F27FE" w:rsidRPr="006F27FE" w:rsidRDefault="006F27FE" w:rsidP="006F27F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6F27FE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6F27FE" w:rsidRPr="006F27FE" w:rsidRDefault="006F27FE" w:rsidP="006F27FE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6F27FE" w:rsidRPr="006F27FE" w:rsidRDefault="006F27FE" w:rsidP="006F27FE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A02CFE" w:rsidRDefault="00023F33" w:rsidP="006F27FE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6F27FE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F40EB" w:rsidRDefault="00DF40EB" w:rsidP="006F27FE">
      <w:pPr>
        <w:rPr>
          <w:rFonts w:ascii="Times New Roman" w:hAnsi="Times New Roman" w:cs="Times New Roman"/>
          <w:sz w:val="28"/>
          <w:szCs w:val="28"/>
        </w:rPr>
      </w:pPr>
    </w:p>
    <w:p w:rsidR="00034B15" w:rsidRPr="00844E4E" w:rsidRDefault="00034B15" w:rsidP="006F27FE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6F27F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района», учитывая протокол заседания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06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4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32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C7217" w:rsidRPr="002348D2" w:rsidRDefault="004C7217" w:rsidP="006F27F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3684" w:rsidRPr="005D3684" w:rsidRDefault="00BD0EB3" w:rsidP="006F27F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Почетной грамотой </w:t>
      </w:r>
      <w:r w:rsidR="00773E72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5D36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Шестакова Александра Владимировича – государственного инспектора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охраны окружающей среды федерального государственного бюджетного учреждения «Государственный природный заповедник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«Малая Сосьва» имени </w:t>
      </w:r>
      <w:proofErr w:type="spellStart"/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>В.В.Раевского</w:t>
      </w:r>
      <w:proofErr w:type="spellEnd"/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», за профессиональные достижения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>в области охраны окружающей среды и добросовестную эффективную работу</w:t>
      </w:r>
      <w:r w:rsidR="005D36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71760" w:rsidRDefault="00BD0EB3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374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17CF3" w:rsidRPr="00EB5E7D">
        <w:rPr>
          <w:rFonts w:ascii="Times New Roman" w:hAnsi="Times New Roman" w:cs="Times New Roman"/>
          <w:sz w:val="28"/>
          <w:szCs w:val="28"/>
          <w:lang w:eastAsia="ru-RU"/>
        </w:rPr>
        <w:t>Объявить Благодарность Г</w:t>
      </w:r>
      <w:r w:rsidR="00B03E4D" w:rsidRPr="00EB5E7D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27176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F66AD" w:rsidRPr="002A0EEB" w:rsidRDefault="008F66AD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EEB">
        <w:rPr>
          <w:rFonts w:ascii="Times New Roman" w:hAnsi="Times New Roman" w:cs="Times New Roman"/>
          <w:sz w:val="28"/>
          <w:szCs w:val="28"/>
          <w:lang w:eastAsia="ru-RU"/>
        </w:rPr>
        <w:t>Казаков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Алексе</w:t>
      </w:r>
      <w:r>
        <w:rPr>
          <w:rFonts w:ascii="Times New Roman" w:hAnsi="Times New Roman" w:cs="Times New Roman"/>
          <w:sz w:val="28"/>
          <w:szCs w:val="28"/>
          <w:lang w:eastAsia="ru-RU"/>
        </w:rPr>
        <w:t>ю Юрьевичу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– помощнику водителя мусоровоза участка транспортирования ТКО акционерного общества «Региональные электрические сети – Сервис», за высокое профессиональное мастерство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добросовестную работу в сфере жилищно-коммунального хозяйства;  </w:t>
      </w:r>
    </w:p>
    <w:p w:rsidR="008F66AD" w:rsidRDefault="008F66AD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EEB">
        <w:rPr>
          <w:rFonts w:ascii="Times New Roman" w:hAnsi="Times New Roman" w:cs="Times New Roman"/>
          <w:sz w:val="28"/>
          <w:szCs w:val="28"/>
          <w:lang w:eastAsia="ru-RU"/>
        </w:rPr>
        <w:t>Коре</w:t>
      </w:r>
      <w:r>
        <w:rPr>
          <w:rFonts w:ascii="Times New Roman" w:hAnsi="Times New Roman" w:cs="Times New Roman"/>
          <w:sz w:val="28"/>
          <w:szCs w:val="28"/>
          <w:lang w:eastAsia="ru-RU"/>
        </w:rPr>
        <w:t>панову Александру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Петрович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– водителю мусоровоза участка транспортирования ТКО акционерного общества «Региональные электрические сети – Сервис», за высокое профессиональное мастерство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>добросовестную работу в сфере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A0EEB" w:rsidRPr="002A0EEB" w:rsidRDefault="002A0EEB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0EEB">
        <w:rPr>
          <w:rFonts w:ascii="Times New Roman" w:hAnsi="Times New Roman" w:cs="Times New Roman"/>
          <w:sz w:val="28"/>
          <w:szCs w:val="28"/>
          <w:lang w:eastAsia="ru-RU"/>
        </w:rPr>
        <w:t>Патрахин</w:t>
      </w:r>
      <w:r w:rsidR="00034B15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Васили</w:t>
      </w:r>
      <w:r w:rsidR="00034B15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034B1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– государственно</w:t>
      </w:r>
      <w:r w:rsidR="0006082B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инспектор</w:t>
      </w:r>
      <w:r w:rsidR="0006082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охраны окружающей среды федерального государственного бюджетного учреждения «Государственный природный заповедник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«Малая Сосьва» имени </w:t>
      </w:r>
      <w:proofErr w:type="spellStart"/>
      <w:r w:rsidRPr="002A0EEB">
        <w:rPr>
          <w:rFonts w:ascii="Times New Roman" w:hAnsi="Times New Roman" w:cs="Times New Roman"/>
          <w:sz w:val="28"/>
          <w:szCs w:val="28"/>
          <w:lang w:eastAsia="ru-RU"/>
        </w:rPr>
        <w:t>В.В.Раевского</w:t>
      </w:r>
      <w:proofErr w:type="spellEnd"/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», за профессиональные достижения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>в области охраны окружающей среды и добросовестную эффективную работу;</w:t>
      </w:r>
    </w:p>
    <w:p w:rsidR="002A0EEB" w:rsidRPr="002A0EEB" w:rsidRDefault="002A0EEB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EEB">
        <w:rPr>
          <w:rFonts w:ascii="Times New Roman" w:hAnsi="Times New Roman" w:cs="Times New Roman"/>
          <w:sz w:val="28"/>
          <w:szCs w:val="28"/>
          <w:lang w:eastAsia="ru-RU"/>
        </w:rPr>
        <w:t>Фоминых Константин</w:t>
      </w:r>
      <w:r w:rsidR="00034B1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Александрович</w:t>
      </w:r>
      <w:r w:rsidR="00034B1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– государственно</w:t>
      </w:r>
      <w:r w:rsidR="0006082B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инспектор</w:t>
      </w:r>
      <w:r w:rsidR="0006082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охраны окружающей среды федерального государственного бюджетного учреждения «Государственный природный заповедник «Малая Сосьва» имени </w:t>
      </w:r>
      <w:proofErr w:type="spellStart"/>
      <w:r w:rsidRPr="002A0EEB">
        <w:rPr>
          <w:rFonts w:ascii="Times New Roman" w:hAnsi="Times New Roman" w:cs="Times New Roman"/>
          <w:sz w:val="28"/>
          <w:szCs w:val="28"/>
          <w:lang w:eastAsia="ru-RU"/>
        </w:rPr>
        <w:t>В.В.Раевского</w:t>
      </w:r>
      <w:proofErr w:type="spellEnd"/>
      <w:r w:rsidRPr="002A0EEB">
        <w:rPr>
          <w:rFonts w:ascii="Times New Roman" w:hAnsi="Times New Roman" w:cs="Times New Roman"/>
          <w:sz w:val="28"/>
          <w:szCs w:val="28"/>
          <w:lang w:eastAsia="ru-RU"/>
        </w:rPr>
        <w:t>», за профессиональные достижения в области охраны окружающей среды и добросовестную эффективную работу;</w:t>
      </w:r>
    </w:p>
    <w:p w:rsidR="002A0EEB" w:rsidRPr="002A0EEB" w:rsidRDefault="00034B15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Фоминых Олегу</w:t>
      </w:r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– государственно</w:t>
      </w:r>
      <w:r w:rsidR="0006082B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инспектор</w:t>
      </w:r>
      <w:r w:rsidR="0006082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охраны окружающей среды федерального государственного бюджетного учреждения «Государственный природный заповедник «Малая Сосьва» имени </w:t>
      </w:r>
      <w:proofErr w:type="spellStart"/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>В.В.Раевского</w:t>
      </w:r>
      <w:proofErr w:type="spellEnd"/>
      <w:r w:rsidR="002A0EEB" w:rsidRPr="002A0EEB">
        <w:rPr>
          <w:rFonts w:ascii="Times New Roman" w:hAnsi="Times New Roman" w:cs="Times New Roman"/>
          <w:sz w:val="28"/>
          <w:szCs w:val="28"/>
          <w:lang w:eastAsia="ru-RU"/>
        </w:rPr>
        <w:t>», за профессиональные достижения в области охраны окружающей среды и добросовестную эффективную работу</w:t>
      </w:r>
      <w:r w:rsidR="008F66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4B15" w:rsidRPr="00034B15" w:rsidRDefault="00034B15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B15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Памятным адресом Главы Ханты-Мансийского района: </w:t>
      </w:r>
    </w:p>
    <w:p w:rsidR="00034B15" w:rsidRPr="00034B15" w:rsidRDefault="00034B15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Думенко Галину Борисовну – медицинского регистратора участковой больницы в поселке </w:t>
      </w:r>
      <w:proofErr w:type="spellStart"/>
      <w:r w:rsidRPr="00034B15">
        <w:rPr>
          <w:rFonts w:ascii="Times New Roman" w:hAnsi="Times New Roman" w:cs="Times New Roman"/>
          <w:sz w:val="28"/>
          <w:szCs w:val="28"/>
          <w:lang w:eastAsia="ru-RU"/>
        </w:rPr>
        <w:t>Горноправдинске</w:t>
      </w:r>
      <w:proofErr w:type="spellEnd"/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учреждения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«Ханты-Мансийская районная больница», за многолетнюю добросовестную работу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34B15">
        <w:rPr>
          <w:rFonts w:ascii="Times New Roman" w:hAnsi="Times New Roman" w:cs="Times New Roman"/>
          <w:sz w:val="28"/>
          <w:szCs w:val="28"/>
          <w:lang w:eastAsia="ru-RU"/>
        </w:rPr>
        <w:t>и в связи с 60-летием со дня рождения;</w:t>
      </w:r>
    </w:p>
    <w:p w:rsidR="00034B15" w:rsidRPr="00034B15" w:rsidRDefault="00034B15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Доценко Клавдию Александровну – медицинского лабораторного техника (фельдшера-лаборанта) участковой больницы в поселке </w:t>
      </w:r>
      <w:proofErr w:type="spellStart"/>
      <w:r w:rsidRPr="00034B15">
        <w:rPr>
          <w:rFonts w:ascii="Times New Roman" w:hAnsi="Times New Roman" w:cs="Times New Roman"/>
          <w:sz w:val="28"/>
          <w:szCs w:val="28"/>
          <w:lang w:eastAsia="ru-RU"/>
        </w:rPr>
        <w:t>Горноправдинске</w:t>
      </w:r>
      <w:proofErr w:type="spellEnd"/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«Ханты-Мансийская районная больница»,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34B15">
        <w:rPr>
          <w:rFonts w:ascii="Times New Roman" w:hAnsi="Times New Roman" w:cs="Times New Roman"/>
          <w:sz w:val="28"/>
          <w:szCs w:val="28"/>
          <w:lang w:eastAsia="ru-RU"/>
        </w:rPr>
        <w:t>за многолетнюю добросовестную работу и в связи с 65-летием со дня рождения;</w:t>
      </w:r>
    </w:p>
    <w:p w:rsidR="00034B15" w:rsidRPr="00034B15" w:rsidRDefault="00034B15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Скирду Светлану Васильевну – младшую медицинскую сестру </w:t>
      </w:r>
      <w:r w:rsidR="006F2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по уходу за больными участковой больницы в поселке </w:t>
      </w:r>
      <w:proofErr w:type="spellStart"/>
      <w:r w:rsidRPr="00034B15">
        <w:rPr>
          <w:rFonts w:ascii="Times New Roman" w:hAnsi="Times New Roman" w:cs="Times New Roman"/>
          <w:sz w:val="28"/>
          <w:szCs w:val="28"/>
          <w:lang w:eastAsia="ru-RU"/>
        </w:rPr>
        <w:t>Горноправдинске</w:t>
      </w:r>
      <w:proofErr w:type="spellEnd"/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«Ханты-Мансийская районная больница», за многолетнюю добросовестную работу и в связи с 65-летием со дня рождения.</w:t>
      </w:r>
    </w:p>
    <w:p w:rsidR="00A36A5B" w:rsidRDefault="00034B15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газете «Наш </w:t>
      </w:r>
      <w:proofErr w:type="gramStart"/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Ханты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034B15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9076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CA37C4" w:rsidRDefault="00CA37C4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27FE" w:rsidRDefault="006F27FE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27FE" w:rsidRDefault="006F27FE" w:rsidP="006F27F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37C4" w:rsidRDefault="006F27FE" w:rsidP="006F27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6F2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CA37C4" w:rsidSect="00FA4EE9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295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F27FE" w:rsidRPr="006F27FE" w:rsidRDefault="006F27FE">
        <w:pPr>
          <w:pStyle w:val="af0"/>
          <w:jc w:val="center"/>
          <w:rPr>
            <w:rFonts w:ascii="Times New Roman" w:hAnsi="Times New Roman" w:cs="Times New Roman"/>
          </w:rPr>
        </w:pPr>
        <w:r w:rsidRPr="006F27FE">
          <w:rPr>
            <w:rFonts w:ascii="Times New Roman" w:hAnsi="Times New Roman" w:cs="Times New Roman"/>
          </w:rPr>
          <w:fldChar w:fldCharType="begin"/>
        </w:r>
        <w:r w:rsidRPr="006F27FE">
          <w:rPr>
            <w:rFonts w:ascii="Times New Roman" w:hAnsi="Times New Roman" w:cs="Times New Roman"/>
          </w:rPr>
          <w:instrText>PAGE   \* MERGEFORMAT</w:instrText>
        </w:r>
        <w:r w:rsidRPr="006F27FE">
          <w:rPr>
            <w:rFonts w:ascii="Times New Roman" w:hAnsi="Times New Roman" w:cs="Times New Roman"/>
          </w:rPr>
          <w:fldChar w:fldCharType="separate"/>
        </w:r>
        <w:r w:rsidRPr="006F27FE">
          <w:rPr>
            <w:rFonts w:ascii="Times New Roman" w:hAnsi="Times New Roman" w:cs="Times New Roman"/>
            <w:lang w:val="ru-RU"/>
          </w:rPr>
          <w:t>2</w:t>
        </w:r>
        <w:r w:rsidRPr="006F27FE">
          <w:rPr>
            <w:rFonts w:ascii="Times New Roman" w:hAnsi="Times New Roman" w:cs="Times New Roman"/>
          </w:rPr>
          <w:fldChar w:fldCharType="end"/>
        </w:r>
      </w:p>
    </w:sdtContent>
  </w:sdt>
  <w:p w:rsidR="00E01453" w:rsidRDefault="00E0145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039"/>
    <w:rsid w:val="00017E29"/>
    <w:rsid w:val="00023F33"/>
    <w:rsid w:val="000317F4"/>
    <w:rsid w:val="00034B15"/>
    <w:rsid w:val="00057165"/>
    <w:rsid w:val="0006082B"/>
    <w:rsid w:val="00061D6F"/>
    <w:rsid w:val="0007067F"/>
    <w:rsid w:val="00083D12"/>
    <w:rsid w:val="000853C8"/>
    <w:rsid w:val="0009784A"/>
    <w:rsid w:val="000B036D"/>
    <w:rsid w:val="000B0AD7"/>
    <w:rsid w:val="000B3612"/>
    <w:rsid w:val="000E0409"/>
    <w:rsid w:val="000F58F7"/>
    <w:rsid w:val="001578D5"/>
    <w:rsid w:val="0016723D"/>
    <w:rsid w:val="00171AD3"/>
    <w:rsid w:val="001767C1"/>
    <w:rsid w:val="001B72C2"/>
    <w:rsid w:val="001B77D6"/>
    <w:rsid w:val="001C5FCC"/>
    <w:rsid w:val="001D4778"/>
    <w:rsid w:val="001D6094"/>
    <w:rsid w:val="001F2FCD"/>
    <w:rsid w:val="001F66A3"/>
    <w:rsid w:val="001F71AD"/>
    <w:rsid w:val="002219FE"/>
    <w:rsid w:val="00221F6D"/>
    <w:rsid w:val="002253BB"/>
    <w:rsid w:val="002348D2"/>
    <w:rsid w:val="00241C91"/>
    <w:rsid w:val="0024459E"/>
    <w:rsid w:val="00257D8A"/>
    <w:rsid w:val="00271760"/>
    <w:rsid w:val="00297527"/>
    <w:rsid w:val="002A0EEB"/>
    <w:rsid w:val="002B1E86"/>
    <w:rsid w:val="002E04A4"/>
    <w:rsid w:val="002F2B19"/>
    <w:rsid w:val="002F6D6E"/>
    <w:rsid w:val="003024D2"/>
    <w:rsid w:val="00325114"/>
    <w:rsid w:val="00346AB0"/>
    <w:rsid w:val="00366660"/>
    <w:rsid w:val="00383ACA"/>
    <w:rsid w:val="003A0F43"/>
    <w:rsid w:val="003D3D98"/>
    <w:rsid w:val="003F7B8A"/>
    <w:rsid w:val="0042386B"/>
    <w:rsid w:val="00434538"/>
    <w:rsid w:val="00465F3E"/>
    <w:rsid w:val="00473A72"/>
    <w:rsid w:val="00474BEF"/>
    <w:rsid w:val="00482945"/>
    <w:rsid w:val="00487E06"/>
    <w:rsid w:val="00491660"/>
    <w:rsid w:val="00492988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56BF3"/>
    <w:rsid w:val="00560C25"/>
    <w:rsid w:val="005747E5"/>
    <w:rsid w:val="005A78BD"/>
    <w:rsid w:val="005B23D8"/>
    <w:rsid w:val="005C78AA"/>
    <w:rsid w:val="005D3684"/>
    <w:rsid w:val="00603CA6"/>
    <w:rsid w:val="00620D59"/>
    <w:rsid w:val="00631A84"/>
    <w:rsid w:val="0063751C"/>
    <w:rsid w:val="006405B4"/>
    <w:rsid w:val="00644BBD"/>
    <w:rsid w:val="0064753D"/>
    <w:rsid w:val="00674EDB"/>
    <w:rsid w:val="006800C8"/>
    <w:rsid w:val="00693743"/>
    <w:rsid w:val="006B65D8"/>
    <w:rsid w:val="006B7407"/>
    <w:rsid w:val="006C0087"/>
    <w:rsid w:val="006C3D9E"/>
    <w:rsid w:val="006C7D11"/>
    <w:rsid w:val="006E4430"/>
    <w:rsid w:val="006F1241"/>
    <w:rsid w:val="006F1E32"/>
    <w:rsid w:val="006F27FE"/>
    <w:rsid w:val="006F4745"/>
    <w:rsid w:val="0071077B"/>
    <w:rsid w:val="00713BCC"/>
    <w:rsid w:val="00720591"/>
    <w:rsid w:val="0073669D"/>
    <w:rsid w:val="0074289B"/>
    <w:rsid w:val="00743C9A"/>
    <w:rsid w:val="007455D4"/>
    <w:rsid w:val="00763EEB"/>
    <w:rsid w:val="00773E72"/>
    <w:rsid w:val="00795C0F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6E24"/>
    <w:rsid w:val="0080208D"/>
    <w:rsid w:val="008120DD"/>
    <w:rsid w:val="00833CDB"/>
    <w:rsid w:val="00837960"/>
    <w:rsid w:val="008455DE"/>
    <w:rsid w:val="008702C1"/>
    <w:rsid w:val="0089736A"/>
    <w:rsid w:val="008C58EC"/>
    <w:rsid w:val="008C60D9"/>
    <w:rsid w:val="008C61DE"/>
    <w:rsid w:val="008D29B7"/>
    <w:rsid w:val="008D42B6"/>
    <w:rsid w:val="008D674D"/>
    <w:rsid w:val="008E1747"/>
    <w:rsid w:val="008F66AD"/>
    <w:rsid w:val="00903F7F"/>
    <w:rsid w:val="00907673"/>
    <w:rsid w:val="009221DB"/>
    <w:rsid w:val="00930838"/>
    <w:rsid w:val="00932726"/>
    <w:rsid w:val="00957678"/>
    <w:rsid w:val="00965001"/>
    <w:rsid w:val="009709FB"/>
    <w:rsid w:val="00983986"/>
    <w:rsid w:val="00985301"/>
    <w:rsid w:val="009A7C4D"/>
    <w:rsid w:val="009D6BA1"/>
    <w:rsid w:val="009F37FF"/>
    <w:rsid w:val="00A02CFE"/>
    <w:rsid w:val="00A3216D"/>
    <w:rsid w:val="00A36A5B"/>
    <w:rsid w:val="00A46D46"/>
    <w:rsid w:val="00A52A2A"/>
    <w:rsid w:val="00A619BF"/>
    <w:rsid w:val="00A73D39"/>
    <w:rsid w:val="00A85A32"/>
    <w:rsid w:val="00A90AFF"/>
    <w:rsid w:val="00A91EAB"/>
    <w:rsid w:val="00AA36AE"/>
    <w:rsid w:val="00AB069F"/>
    <w:rsid w:val="00AB2525"/>
    <w:rsid w:val="00AB3522"/>
    <w:rsid w:val="00AC4DF9"/>
    <w:rsid w:val="00AD3C7A"/>
    <w:rsid w:val="00B03E4D"/>
    <w:rsid w:val="00B065E0"/>
    <w:rsid w:val="00B07E8C"/>
    <w:rsid w:val="00B42041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D0173"/>
    <w:rsid w:val="00BD0EB3"/>
    <w:rsid w:val="00BD62CD"/>
    <w:rsid w:val="00BF3A8A"/>
    <w:rsid w:val="00BF7166"/>
    <w:rsid w:val="00BF75F3"/>
    <w:rsid w:val="00C00DA9"/>
    <w:rsid w:val="00C15810"/>
    <w:rsid w:val="00C17CF3"/>
    <w:rsid w:val="00C275D7"/>
    <w:rsid w:val="00C34A33"/>
    <w:rsid w:val="00C37110"/>
    <w:rsid w:val="00C4164E"/>
    <w:rsid w:val="00C5356B"/>
    <w:rsid w:val="00C54607"/>
    <w:rsid w:val="00C61BDD"/>
    <w:rsid w:val="00C65E29"/>
    <w:rsid w:val="00C70E89"/>
    <w:rsid w:val="00C8078F"/>
    <w:rsid w:val="00C858C6"/>
    <w:rsid w:val="00CA37C4"/>
    <w:rsid w:val="00CA7F49"/>
    <w:rsid w:val="00CB6977"/>
    <w:rsid w:val="00CC4AE0"/>
    <w:rsid w:val="00CD6622"/>
    <w:rsid w:val="00D01420"/>
    <w:rsid w:val="00D140D4"/>
    <w:rsid w:val="00D17086"/>
    <w:rsid w:val="00D17AA4"/>
    <w:rsid w:val="00D50B57"/>
    <w:rsid w:val="00D6182A"/>
    <w:rsid w:val="00D67B14"/>
    <w:rsid w:val="00D81BA7"/>
    <w:rsid w:val="00DA3FD8"/>
    <w:rsid w:val="00DE0BC6"/>
    <w:rsid w:val="00DE422D"/>
    <w:rsid w:val="00DF3B72"/>
    <w:rsid w:val="00DF40EB"/>
    <w:rsid w:val="00E01453"/>
    <w:rsid w:val="00E05809"/>
    <w:rsid w:val="00E540B7"/>
    <w:rsid w:val="00E6325E"/>
    <w:rsid w:val="00E7362D"/>
    <w:rsid w:val="00EB5481"/>
    <w:rsid w:val="00EB5E7D"/>
    <w:rsid w:val="00EC71E6"/>
    <w:rsid w:val="00ED2A13"/>
    <w:rsid w:val="00ED2F13"/>
    <w:rsid w:val="00ED7A1B"/>
    <w:rsid w:val="00EE4F19"/>
    <w:rsid w:val="00EE51D7"/>
    <w:rsid w:val="00EF298E"/>
    <w:rsid w:val="00F00283"/>
    <w:rsid w:val="00F01F06"/>
    <w:rsid w:val="00F06816"/>
    <w:rsid w:val="00F074F8"/>
    <w:rsid w:val="00F12BC5"/>
    <w:rsid w:val="00F30D47"/>
    <w:rsid w:val="00F3189B"/>
    <w:rsid w:val="00F33FF9"/>
    <w:rsid w:val="00F428B0"/>
    <w:rsid w:val="00F523C7"/>
    <w:rsid w:val="00F56797"/>
    <w:rsid w:val="00F84F9C"/>
    <w:rsid w:val="00F90FEA"/>
    <w:rsid w:val="00FA4EE9"/>
    <w:rsid w:val="00FD7746"/>
    <w:rsid w:val="00FE617E"/>
    <w:rsid w:val="00FE6C6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2EB47D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1D1B-5923-409C-B429-B37E32A6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39</cp:revision>
  <cp:lastPrinted>2021-09-27T06:55:00Z</cp:lastPrinted>
  <dcterms:created xsi:type="dcterms:W3CDTF">2025-02-06T07:07:00Z</dcterms:created>
  <dcterms:modified xsi:type="dcterms:W3CDTF">2026-02-06T09:33:00Z</dcterms:modified>
</cp:coreProperties>
</file>