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97AC8" w:rsidRPr="00B97AC8" w:rsidRDefault="00B97AC8" w:rsidP="00B97AC8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B97A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18F5D9" wp14:editId="099C815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AC8" w:rsidRPr="00B97AC8" w:rsidRDefault="00B97AC8" w:rsidP="00B97AC8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7AC8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7AC8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7AC8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97AC8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97A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97AC8" w:rsidRPr="00B97AC8" w:rsidRDefault="00B97AC8" w:rsidP="00B97AC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97AC8" w:rsidRPr="00B97AC8" w:rsidRDefault="00B97AC8" w:rsidP="00B97AC8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224292582"/>
      <w:r w:rsidRPr="00B97AC8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39654A">
        <w:rPr>
          <w:rFonts w:ascii="Times New Roman" w:hAnsi="Times New Roman" w:cs="Times New Roman"/>
          <w:sz w:val="28"/>
          <w:szCs w:val="28"/>
          <w:lang w:eastAsia="en-US"/>
        </w:rPr>
        <w:t>13.03.2026</w:t>
      </w:r>
      <w:r w:rsidRPr="00B97AC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39654A">
        <w:rPr>
          <w:rFonts w:ascii="Times New Roman" w:hAnsi="Times New Roman" w:cs="Times New Roman"/>
          <w:sz w:val="28"/>
          <w:szCs w:val="28"/>
          <w:lang w:eastAsia="en-US"/>
        </w:rPr>
        <w:t>146</w:t>
      </w:r>
    </w:p>
    <w:bookmarkEnd w:id="0"/>
    <w:p w:rsidR="00B97AC8" w:rsidRPr="00B97AC8" w:rsidRDefault="00B97AC8" w:rsidP="00B97AC8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97AC8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97AC8" w:rsidRPr="00B97AC8" w:rsidRDefault="00B97AC8" w:rsidP="00B97AC8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B97AC8" w:rsidRPr="00B97AC8" w:rsidRDefault="00B97AC8" w:rsidP="00B97AC8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F53A32" w:rsidRPr="00AF022D" w:rsidRDefault="00F53A32" w:rsidP="00B97AC8">
      <w:pPr>
        <w:tabs>
          <w:tab w:val="left" w:pos="4536"/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 закреплении муниципальных </w:t>
      </w:r>
    </w:p>
    <w:p w:rsidR="00F53A32" w:rsidRPr="00AF022D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</w:p>
    <w:p w:rsidR="00F53A32" w:rsidRPr="00AF022D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Ханты-Мансийского района, </w:t>
      </w:r>
    </w:p>
    <w:p w:rsidR="00F53A32" w:rsidRPr="00AF022D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реализующих образовательную </w:t>
      </w:r>
    </w:p>
    <w:p w:rsidR="00F53A32" w:rsidRPr="00AF022D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деятельность по образовательным</w:t>
      </w:r>
    </w:p>
    <w:p w:rsidR="00F53A32" w:rsidRPr="00AF022D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программам дошкольного</w:t>
      </w:r>
    </w:p>
    <w:p w:rsidR="00F53A32" w:rsidRPr="00AF022D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образования, начального общего, </w:t>
      </w:r>
    </w:p>
    <w:p w:rsidR="00B97AC8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основного общего и среднего общего </w:t>
      </w:r>
    </w:p>
    <w:p w:rsidR="00B97AC8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образования, за определенными </w:t>
      </w:r>
    </w:p>
    <w:p w:rsidR="00B97AC8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территориями Ханты-Мансийск</w:t>
      </w:r>
      <w:r w:rsidR="00413636" w:rsidRPr="00AF022D">
        <w:rPr>
          <w:rFonts w:ascii="Times New Roman" w:hAnsi="Times New Roman" w:cs="Times New Roman"/>
          <w:sz w:val="28"/>
          <w:szCs w:val="28"/>
        </w:rPr>
        <w:t>ого</w:t>
      </w:r>
      <w:r w:rsidRPr="00AF0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A32" w:rsidRPr="00AF022D" w:rsidRDefault="00F53A32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район</w:t>
      </w:r>
      <w:r w:rsidR="00413636" w:rsidRPr="00AF022D">
        <w:rPr>
          <w:rFonts w:ascii="Times New Roman" w:hAnsi="Times New Roman" w:cs="Times New Roman"/>
          <w:sz w:val="28"/>
          <w:szCs w:val="28"/>
        </w:rPr>
        <w:t>а</w:t>
      </w:r>
      <w:r w:rsidR="00065BAD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7586">
        <w:rPr>
          <w:rFonts w:ascii="Times New Roman" w:hAnsi="Times New Roman" w:cs="Times New Roman"/>
          <w:sz w:val="28"/>
          <w:szCs w:val="28"/>
        </w:rPr>
        <w:t>6</w:t>
      </w:r>
      <w:r w:rsidR="00065BA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6C90" w:rsidRPr="00AF022D" w:rsidRDefault="00566C90" w:rsidP="00B97AC8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B97AC8" w:rsidRDefault="00B97AC8" w:rsidP="00B97AC8">
      <w:pPr>
        <w:pStyle w:val="af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A32" w:rsidRDefault="00F53A32" w:rsidP="00B97AC8">
      <w:pPr>
        <w:pStyle w:val="a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2C11F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0179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A55973">
        <w:rPr>
          <w:rFonts w:ascii="Times New Roman" w:hAnsi="Times New Roman" w:cs="Times New Roman"/>
          <w:color w:val="000000"/>
          <w:sz w:val="28"/>
          <w:szCs w:val="28"/>
        </w:rPr>
        <w:t>еральным законом</w:t>
      </w:r>
      <w:r w:rsidR="002C11F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1FD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29.12.2012 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273-ФЗ </w:t>
      </w:r>
      <w:r w:rsidR="00A55973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«Об образовании в Российской Федерации», приказ</w:t>
      </w:r>
      <w:r w:rsidR="00EB11C2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276BF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B11C2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</w:t>
      </w:r>
      <w:r w:rsidR="00B862C6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просвещения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="00EC0646" w:rsidRPr="00B622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15.05.2020 № 236 </w:t>
      </w:r>
      <w:r w:rsidR="00A55973" w:rsidRPr="00B622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EC0646" w:rsidRPr="00B622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«Об утверждении Порядка приема на обучение по образовательным программам дошкольного образования», 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862C6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02.09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862C6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C11FD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458</w:t>
      </w:r>
      <w:r w:rsidR="00EB11C2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5973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11C2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Порядка приема на обучени</w:t>
      </w:r>
      <w:r w:rsidR="00EC0646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по образовательным программам </w:t>
      </w:r>
      <w:r w:rsidR="00EB11C2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начального общего, основного общего и среднего общего образования», 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="00EB11C2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0646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учета де</w:t>
      </w:r>
      <w:r w:rsidR="00566C90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тей, проживающих </w:t>
      </w:r>
      <w:r w:rsidR="00A55973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43F9F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343F9F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343F9F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приема детей, подлежащих зачислению </w:t>
      </w:r>
      <w:r w:rsidR="00A55973"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6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муниципальные образовательные организации, </w:t>
      </w:r>
      <w:r w:rsidRPr="00AF022D">
        <w:rPr>
          <w:rFonts w:ascii="Times New Roman" w:hAnsi="Times New Roman" w:cs="Times New Roman"/>
          <w:sz w:val="28"/>
          <w:szCs w:val="28"/>
        </w:rPr>
        <w:t>реализующи</w:t>
      </w:r>
      <w:r w:rsidR="00413636" w:rsidRPr="00AF022D">
        <w:rPr>
          <w:rFonts w:ascii="Times New Roman" w:hAnsi="Times New Roman" w:cs="Times New Roman"/>
          <w:sz w:val="28"/>
          <w:szCs w:val="28"/>
        </w:rPr>
        <w:t>е</w:t>
      </w:r>
      <w:r w:rsidRPr="00AF022D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дошкольного, начального общего, основного общего и среднего общего образования</w:t>
      </w:r>
      <w:r w:rsidR="000A4BE4" w:rsidRPr="00AF022D">
        <w:rPr>
          <w:rFonts w:ascii="Times New Roman" w:hAnsi="Times New Roman" w:cs="Times New Roman"/>
          <w:sz w:val="28"/>
          <w:szCs w:val="28"/>
        </w:rPr>
        <w:t>, руководствуясь статьей 32 Устава Ханты-Мансийского района</w:t>
      </w:r>
      <w:r w:rsidRPr="00AF022D">
        <w:rPr>
          <w:rFonts w:ascii="Times New Roman" w:hAnsi="Times New Roman" w:cs="Times New Roman"/>
          <w:sz w:val="28"/>
          <w:szCs w:val="28"/>
        </w:rPr>
        <w:t>:</w:t>
      </w:r>
    </w:p>
    <w:p w:rsidR="00B97AC8" w:rsidRPr="00A55973" w:rsidRDefault="00B97AC8" w:rsidP="00B97AC8">
      <w:pPr>
        <w:pStyle w:val="af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86542" w:rsidRPr="00AF022D" w:rsidRDefault="00F53A32" w:rsidP="00B97AC8">
      <w:pPr>
        <w:numPr>
          <w:ilvl w:val="0"/>
          <w:numId w:val="7"/>
        </w:numPr>
        <w:tabs>
          <w:tab w:val="left" w:pos="660"/>
          <w:tab w:val="left" w:pos="5103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</w:t>
      </w:r>
      <w:r w:rsidRPr="00AF022D">
        <w:rPr>
          <w:rFonts w:ascii="Times New Roman" w:hAnsi="Times New Roman" w:cs="Times New Roman"/>
          <w:sz w:val="28"/>
          <w:szCs w:val="28"/>
        </w:rPr>
        <w:t>муниципальные образовательные</w:t>
      </w:r>
      <w:r w:rsidR="00BA2DDF" w:rsidRPr="00AF022D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66940" w:rsidRPr="00AF022D">
        <w:rPr>
          <w:rFonts w:ascii="Times New Roman" w:hAnsi="Times New Roman" w:cs="Times New Roman"/>
          <w:sz w:val="28"/>
          <w:szCs w:val="28"/>
        </w:rPr>
        <w:br/>
      </w:r>
      <w:r w:rsidR="00BA2DDF" w:rsidRPr="00AF022D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AF022D">
        <w:rPr>
          <w:rFonts w:ascii="Times New Roman" w:hAnsi="Times New Roman" w:cs="Times New Roman"/>
          <w:sz w:val="28"/>
          <w:szCs w:val="28"/>
        </w:rPr>
        <w:t xml:space="preserve">района, реализующие образовательную деятельность </w:t>
      </w:r>
      <w:r w:rsidRPr="00AF022D">
        <w:rPr>
          <w:rFonts w:ascii="Times New Roman" w:hAnsi="Times New Roman" w:cs="Times New Roman"/>
          <w:sz w:val="28"/>
          <w:szCs w:val="28"/>
        </w:rPr>
        <w:lastRenderedPageBreak/>
        <w:t>по образовательным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022D">
        <w:rPr>
          <w:rFonts w:ascii="Times New Roman" w:hAnsi="Times New Roman" w:cs="Times New Roman"/>
          <w:sz w:val="28"/>
          <w:szCs w:val="28"/>
        </w:rPr>
        <w:t xml:space="preserve">программам дошкольного образования, начального общего, основного общего и среднего общего образования, </w:t>
      </w:r>
      <w:r w:rsidR="00EC0646" w:rsidRPr="00AF022D">
        <w:rPr>
          <w:rFonts w:ascii="Times New Roman" w:hAnsi="Times New Roman" w:cs="Times New Roman"/>
          <w:sz w:val="28"/>
          <w:szCs w:val="28"/>
        </w:rPr>
        <w:br/>
      </w:r>
      <w:r w:rsidRPr="00AF022D">
        <w:rPr>
          <w:rFonts w:ascii="Times New Roman" w:hAnsi="Times New Roman" w:cs="Times New Roman"/>
          <w:sz w:val="28"/>
          <w:szCs w:val="28"/>
        </w:rPr>
        <w:t>за определенными территориями Ханты-Мансийск</w:t>
      </w:r>
      <w:r w:rsidR="00413636" w:rsidRPr="00AF022D">
        <w:rPr>
          <w:rFonts w:ascii="Times New Roman" w:hAnsi="Times New Roman" w:cs="Times New Roman"/>
          <w:sz w:val="28"/>
          <w:szCs w:val="28"/>
        </w:rPr>
        <w:t>ого</w:t>
      </w:r>
      <w:r w:rsidRPr="00AF02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3636" w:rsidRPr="00AF022D">
        <w:rPr>
          <w:rFonts w:ascii="Times New Roman" w:hAnsi="Times New Roman" w:cs="Times New Roman"/>
          <w:sz w:val="28"/>
          <w:szCs w:val="28"/>
        </w:rPr>
        <w:t>а</w:t>
      </w:r>
      <w:r w:rsidR="00065BAD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7586">
        <w:rPr>
          <w:rFonts w:ascii="Times New Roman" w:hAnsi="Times New Roman" w:cs="Times New Roman"/>
          <w:sz w:val="28"/>
          <w:szCs w:val="28"/>
        </w:rPr>
        <w:t>6</w:t>
      </w:r>
      <w:r w:rsidR="00065BAD">
        <w:rPr>
          <w:rFonts w:ascii="Times New Roman" w:hAnsi="Times New Roman" w:cs="Times New Roman"/>
          <w:sz w:val="28"/>
          <w:szCs w:val="28"/>
        </w:rPr>
        <w:t xml:space="preserve"> год</w:t>
      </w:r>
      <w:r w:rsidRPr="00AF022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A4BE4" w:rsidRPr="00AF022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F022D">
        <w:rPr>
          <w:rFonts w:ascii="Times New Roman" w:hAnsi="Times New Roman" w:cs="Times New Roman"/>
          <w:sz w:val="28"/>
          <w:szCs w:val="28"/>
        </w:rPr>
        <w:t>.</w:t>
      </w:r>
    </w:p>
    <w:p w:rsidR="0050179A" w:rsidRDefault="0002168E" w:rsidP="00B97AC8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z w:val="28"/>
          <w:szCs w:val="28"/>
        </w:rPr>
        <w:t>Руководителям муниципальны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организаций Ханты-Мансийского района обеспечить размещение 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постановления 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на своих информационных стендах и официальных 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сайтах в информационной-телекоммуникационной сети «Интернет» 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r w:rsidR="005017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10 календарных дней с даты</w:t>
      </w:r>
      <w:r w:rsidR="00C41F5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его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издания.</w:t>
      </w:r>
    </w:p>
    <w:p w:rsidR="0050179A" w:rsidRPr="00FA1D9B" w:rsidRDefault="0050179A" w:rsidP="00B97AC8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9A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</w:t>
      </w:r>
      <w:r w:rsidR="00FA1D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1D9B">
        <w:rPr>
          <w:rFonts w:ascii="Times New Roman" w:hAnsi="Times New Roman" w:cs="Times New Roman"/>
          <w:color w:val="000000"/>
          <w:sz w:val="28"/>
          <w:szCs w:val="28"/>
        </w:rPr>
        <w:t>Ханты-Мансийского района от 1</w:t>
      </w:r>
      <w:r w:rsidR="00C77586" w:rsidRPr="00FA1D9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A1D9B">
        <w:rPr>
          <w:rFonts w:ascii="Times New Roman" w:hAnsi="Times New Roman" w:cs="Times New Roman"/>
          <w:color w:val="000000"/>
          <w:sz w:val="28"/>
          <w:szCs w:val="28"/>
        </w:rPr>
        <w:t>.03.202</w:t>
      </w:r>
      <w:r w:rsidR="00C77586" w:rsidRPr="00FA1D9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A1D9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77586" w:rsidRPr="00FA1D9B">
        <w:rPr>
          <w:rFonts w:ascii="Times New Roman" w:hAnsi="Times New Roman" w:cs="Times New Roman"/>
          <w:color w:val="000000"/>
          <w:sz w:val="28"/>
          <w:szCs w:val="28"/>
        </w:rPr>
        <w:t>160</w:t>
      </w:r>
      <w:r w:rsidRPr="00FA1D9B">
        <w:rPr>
          <w:rFonts w:ascii="Times New Roman" w:hAnsi="Times New Roman" w:cs="Times New Roman"/>
          <w:color w:val="000000"/>
          <w:sz w:val="28"/>
          <w:szCs w:val="28"/>
        </w:rPr>
        <w:t xml:space="preserve"> «О закреплении муниципальных образовательных организаций Ханты-Мансийского района, реализующих образовательную деятельность по образовательным программам дошкольного образования, начального общего, основного общего и среднего общего образования, за определенными территориями Ханты-Мансийского района</w:t>
      </w:r>
      <w:r w:rsidR="00C77586" w:rsidRPr="00FA1D9B">
        <w:rPr>
          <w:rFonts w:ascii="Times New Roman" w:hAnsi="Times New Roman" w:cs="Times New Roman"/>
          <w:color w:val="000000"/>
          <w:sz w:val="28"/>
          <w:szCs w:val="28"/>
        </w:rPr>
        <w:t xml:space="preserve"> на 2025</w:t>
      </w:r>
      <w:r w:rsidR="00766C6A" w:rsidRPr="00FA1D9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FA1D9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0179A" w:rsidRPr="0050179A" w:rsidRDefault="00065BAD" w:rsidP="00B97AC8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постановление на официальном сайте Администрации Ханты-Мансийского района</w:t>
      </w:r>
      <w:r w:rsidR="0050179A" w:rsidRPr="005017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DDF" w:rsidRPr="00AF022D" w:rsidRDefault="00F53A32" w:rsidP="00B97AC8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Контроль за выполнением </w:t>
      </w:r>
      <w:r w:rsidR="000A4BE4"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настоящего </w:t>
      </w:r>
      <w:r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постановления возложить </w:t>
      </w:r>
      <w:r w:rsidR="000A315A"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</w:t>
      </w:r>
      <w:r w:rsidR="0050179A">
        <w:rPr>
          <w:rFonts w:ascii="Times New Roman" w:hAnsi="Times New Roman" w:cs="Times New Roman"/>
          <w:sz w:val="28"/>
          <w:szCs w:val="28"/>
        </w:rPr>
        <w:t>заместителя Г</w:t>
      </w:r>
      <w:r w:rsidRPr="00AF022D">
        <w:rPr>
          <w:rFonts w:ascii="Times New Roman" w:hAnsi="Times New Roman" w:cs="Times New Roman"/>
          <w:sz w:val="28"/>
          <w:szCs w:val="28"/>
        </w:rPr>
        <w:t>лавы Ханты-Мансийского района по социальным вопросам</w:t>
      </w:r>
      <w:r w:rsidR="00E251DF">
        <w:rPr>
          <w:rFonts w:ascii="Times New Roman" w:hAnsi="Times New Roman" w:cs="Times New Roman"/>
          <w:sz w:val="28"/>
          <w:szCs w:val="28"/>
        </w:rPr>
        <w:t>.</w:t>
      </w:r>
      <w:r w:rsidR="000A4BE4" w:rsidRPr="00AF0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A32" w:rsidRPr="00AF022D" w:rsidRDefault="00F53A32" w:rsidP="00B97AC8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68E" w:rsidRDefault="0002168E" w:rsidP="00B97AC8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B97AC8" w:rsidRPr="00AF022D" w:rsidRDefault="00B97AC8" w:rsidP="00B97AC8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02168E" w:rsidRPr="00AF022D" w:rsidRDefault="0002168E" w:rsidP="00B97AC8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Глава Ханты-Мансийского района</w:t>
      </w: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                                         </w:t>
      </w:r>
      <w:r w:rsidR="00B97A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</w:t>
      </w: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К.Р.Минулин</w:t>
      </w:r>
    </w:p>
    <w:p w:rsidR="0002168E" w:rsidRPr="00AF022D" w:rsidRDefault="0002168E" w:rsidP="00B97AC8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lang w:eastAsia="ar-SA"/>
        </w:rPr>
      </w:pPr>
    </w:p>
    <w:p w:rsidR="0002168E" w:rsidRPr="00AF022D" w:rsidRDefault="0002168E" w:rsidP="00B97AC8">
      <w:pPr>
        <w:tabs>
          <w:tab w:val="left" w:pos="993"/>
        </w:tabs>
        <w:ind w:firstLine="426"/>
        <w:jc w:val="both"/>
        <w:rPr>
          <w:rFonts w:ascii="Times New Roman" w:eastAsia="Arial" w:hAnsi="Times New Roman" w:cs="Times New Roman"/>
          <w:bCs/>
          <w:lang w:eastAsia="ar-SA"/>
        </w:rPr>
      </w:pPr>
      <w:r w:rsidRPr="00AF022D">
        <w:rPr>
          <w:rFonts w:ascii="Times New Roman" w:eastAsia="Arial" w:hAnsi="Times New Roman" w:cs="Times New Roman"/>
          <w:bCs/>
          <w:lang w:eastAsia="ar-SA"/>
        </w:rPr>
        <w:tab/>
      </w:r>
    </w:p>
    <w:p w:rsidR="00566C90" w:rsidRPr="00AF022D" w:rsidRDefault="00566C90" w:rsidP="00B97AC8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C90" w:rsidRPr="00AF022D" w:rsidRDefault="00566C90" w:rsidP="00B97AC8">
      <w:pPr>
        <w:jc w:val="right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br w:type="page"/>
      </w:r>
    </w:p>
    <w:p w:rsidR="00F53A32" w:rsidRPr="00AF022D" w:rsidRDefault="00F53A32" w:rsidP="00B97AC8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F53A32" w:rsidRPr="00AF022D" w:rsidRDefault="00F53A32" w:rsidP="00B97AC8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 постановлению </w:t>
      </w:r>
      <w:r w:rsidR="00207F74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="004C6626"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дминистрации</w:t>
      </w:r>
    </w:p>
    <w:p w:rsidR="00F53A32" w:rsidRPr="00AF022D" w:rsidRDefault="00F53A32" w:rsidP="00B97AC8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Ханты-Мансийского района</w:t>
      </w:r>
    </w:p>
    <w:p w:rsidR="0039654A" w:rsidRPr="00B97AC8" w:rsidRDefault="0039654A" w:rsidP="0039654A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97AC8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13.03.2026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B97AC8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146</w:t>
      </w:r>
    </w:p>
    <w:p w:rsidR="00566C90" w:rsidRPr="00AF022D" w:rsidRDefault="00566C90" w:rsidP="00B97AC8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66C90" w:rsidRPr="00AF022D" w:rsidRDefault="00566C90" w:rsidP="00B97AC8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53A32" w:rsidRPr="00AF022D" w:rsidRDefault="00C41F5D" w:rsidP="00B97AC8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Муниципальные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AF022D">
        <w:rPr>
          <w:rFonts w:ascii="Times New Roman" w:hAnsi="Times New Roman" w:cs="Times New Roman"/>
          <w:sz w:val="28"/>
          <w:szCs w:val="28"/>
        </w:rPr>
        <w:t>е организации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Ханты</w:t>
      </w:r>
      <w:r w:rsidRPr="00AF022D">
        <w:rPr>
          <w:rFonts w:ascii="Times New Roman" w:hAnsi="Times New Roman" w:cs="Times New Roman"/>
          <w:sz w:val="28"/>
          <w:szCs w:val="28"/>
        </w:rPr>
        <w:t>-Мансийского района, реализующие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дошкольного образования, начального общего, основного общего</w:t>
      </w:r>
      <w:r w:rsidR="000A4BE4" w:rsidRPr="00AF022D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</w:t>
      </w:r>
      <w:r w:rsidR="00F53A32" w:rsidRPr="00AF022D">
        <w:rPr>
          <w:rFonts w:ascii="Times New Roman" w:hAnsi="Times New Roman" w:cs="Times New Roman"/>
          <w:sz w:val="28"/>
          <w:szCs w:val="28"/>
        </w:rPr>
        <w:t>, закрепленны</w:t>
      </w:r>
      <w:r w:rsidR="00B97AC8">
        <w:rPr>
          <w:rFonts w:ascii="Times New Roman" w:hAnsi="Times New Roman" w:cs="Times New Roman"/>
          <w:sz w:val="28"/>
          <w:szCs w:val="28"/>
        </w:rPr>
        <w:t>е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за определенными территориями Ханты-Мансийск</w:t>
      </w:r>
      <w:r w:rsidR="00413636" w:rsidRPr="00AF022D">
        <w:rPr>
          <w:rFonts w:ascii="Times New Roman" w:hAnsi="Times New Roman" w:cs="Times New Roman"/>
          <w:sz w:val="28"/>
          <w:szCs w:val="28"/>
        </w:rPr>
        <w:t>ого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3636" w:rsidRPr="00AF022D">
        <w:rPr>
          <w:rFonts w:ascii="Times New Roman" w:hAnsi="Times New Roman" w:cs="Times New Roman"/>
          <w:sz w:val="28"/>
          <w:szCs w:val="28"/>
        </w:rPr>
        <w:t>а</w:t>
      </w:r>
      <w:r w:rsidR="00BB7FAF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7586">
        <w:rPr>
          <w:rFonts w:ascii="Times New Roman" w:hAnsi="Times New Roman" w:cs="Times New Roman"/>
          <w:sz w:val="28"/>
          <w:szCs w:val="28"/>
        </w:rPr>
        <w:t>6</w:t>
      </w:r>
      <w:r w:rsidR="00BB7F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D1175" w:rsidRPr="00AF022D" w:rsidRDefault="00DD1175" w:rsidP="00B97AC8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55"/>
        <w:gridCol w:w="6151"/>
        <w:gridCol w:w="2977"/>
      </w:tblGrid>
      <w:tr w:rsidR="00F53A32" w:rsidRPr="00AF022D" w:rsidTr="00B97AC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№</w:t>
            </w:r>
          </w:p>
          <w:p w:rsidR="00F53A32" w:rsidRPr="00AF022D" w:rsidRDefault="00F53A32" w:rsidP="00B97AC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Перечень образовательных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Территории,</w:t>
            </w:r>
          </w:p>
          <w:p w:rsidR="00F53A32" w:rsidRPr="00AF022D" w:rsidRDefault="00F53A32" w:rsidP="00B97AC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за которыми закреплены образовательные организации</w:t>
            </w:r>
          </w:p>
        </w:tc>
      </w:tr>
      <w:tr w:rsidR="008A0566" w:rsidRPr="00AF022D" w:rsidTr="00B97AC8">
        <w:trPr>
          <w:trHeight w:val="20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</w:t>
            </w:r>
            <w:r w:rsidR="00966940" w:rsidRPr="00AF022D">
              <w:rPr>
                <w:rFonts w:ascii="Times New Roman" w:hAnsi="Times New Roman" w:cs="Times New Roman"/>
              </w:rPr>
              <w:t xml:space="preserve"> </w:t>
            </w:r>
            <w:r w:rsidR="00566C90" w:rsidRPr="00AF022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="00566C90"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  <w:r w:rsidR="00566C90"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5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566C9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</w:t>
            </w:r>
            <w:r w:rsidR="00F53A32" w:rsidRPr="00AF022D">
              <w:rPr>
                <w:rFonts w:ascii="Times New Roman" w:hAnsi="Times New Roman" w:cs="Times New Roman"/>
              </w:rPr>
              <w:t>униципальное казенное общеобразовательное учреждение Ханты-Мансийского района «Основная общ</w:t>
            </w:r>
            <w:r w:rsidR="00966940" w:rsidRPr="00AF022D">
              <w:rPr>
                <w:rFonts w:ascii="Times New Roman" w:hAnsi="Times New Roman" w:cs="Times New Roman"/>
              </w:rPr>
              <w:t>еобразовательная школа с. Тюли»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Тюли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«Сказка» п. Горноправдинск»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Горноправдинск,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Лугофилинская</w:t>
            </w:r>
            <w:proofErr w:type="spellEnd"/>
          </w:p>
        </w:tc>
      </w:tr>
      <w:tr w:rsidR="006C0F30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30" w:rsidRPr="00AF022D" w:rsidRDefault="006C0F30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Ханты-Мансийского района «Детский сад «Березка» п. Горноправдинск»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6C0F30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Бобровский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C8" w:rsidRDefault="00016174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16174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</w:t>
            </w:r>
            <w:proofErr w:type="spellStart"/>
            <w:r w:rsidRPr="00016174">
              <w:rPr>
                <w:rFonts w:ascii="Times New Roman" w:hAnsi="Times New Roman" w:cs="Times New Roman"/>
              </w:rPr>
              <w:t>А.С.Макшанцева</w:t>
            </w:r>
            <w:proofErr w:type="spellEnd"/>
            <w:r w:rsidRPr="00016174">
              <w:rPr>
                <w:rFonts w:ascii="Times New Roman" w:hAnsi="Times New Roman" w:cs="Times New Roman"/>
              </w:rPr>
              <w:t xml:space="preserve"> </w:t>
            </w:r>
          </w:p>
          <w:p w:rsidR="008A0566" w:rsidRPr="00016174" w:rsidRDefault="00016174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16174">
              <w:rPr>
                <w:rFonts w:ascii="Times New Roman" w:hAnsi="Times New Roman" w:cs="Times New Roman"/>
              </w:rPr>
              <w:t>п. Кедровый»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016174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16174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8A0566" w:rsidRPr="00016174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16174">
              <w:rPr>
                <w:rFonts w:ascii="Times New Roman" w:hAnsi="Times New Roman" w:cs="Times New Roman"/>
              </w:rPr>
              <w:t>п. Кедровый</w:t>
            </w:r>
          </w:p>
        </w:tc>
      </w:tr>
      <w:tr w:rsidR="006C0F30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Елизарово»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Елизарово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AF022D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Красноленинский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Красноленинский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Красноленинский</w:t>
            </w:r>
            <w:proofErr w:type="spellEnd"/>
            <w:r w:rsidRPr="00AF022D">
              <w:rPr>
                <w:rFonts w:ascii="Times New Roman" w:hAnsi="Times New Roman" w:cs="Times New Roman"/>
              </w:rPr>
              <w:t>,</w:t>
            </w:r>
          </w:p>
          <w:p w:rsidR="008A0566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Урманный</w:t>
            </w:r>
            <w:proofErr w:type="spellEnd"/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Кышик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Кышик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Ханты-Мансийского района «Детский сад </w:t>
            </w:r>
            <w:r w:rsidRPr="00AF022D">
              <w:rPr>
                <w:rFonts w:ascii="Times New Roman" w:hAnsi="Times New Roman" w:cs="Times New Roman"/>
              </w:rPr>
              <w:lastRenderedPageBreak/>
              <w:t>«Голубок» п. Луговской»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lastRenderedPageBreak/>
              <w:t>сельское поселение Луговской: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lastRenderedPageBreak/>
              <w:t>п. Луговской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66" w:rsidRPr="00AF022D" w:rsidRDefault="008A0566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016174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16174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д. Белогорье»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Белогорье</w:t>
            </w:r>
          </w:p>
        </w:tc>
      </w:tr>
      <w:tr w:rsidR="006C0F30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Юрия Юрьевича Ахметшина п. Кирпичный»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Кирпичный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66" w:rsidRPr="00AF022D" w:rsidRDefault="008A0566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«Росинка» с. Троица»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Троица</w:t>
            </w:r>
          </w:p>
        </w:tc>
      </w:tr>
      <w:tr w:rsidR="006C0F30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«Основная общеобразовательная школа 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Ягурьях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6C0F30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Ягурьях</w:t>
            </w:r>
            <w:proofErr w:type="spellEnd"/>
          </w:p>
        </w:tc>
      </w:tr>
      <w:tr w:rsidR="00D763EC" w:rsidRPr="00AF022D" w:rsidTr="00B97AC8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C" w:rsidRPr="00AF022D" w:rsidRDefault="00D763EC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с.Нялинское</w:t>
            </w:r>
            <w:proofErr w:type="spellEnd"/>
            <w:r w:rsidRPr="00AF022D">
              <w:rPr>
                <w:rFonts w:ascii="Times New Roman" w:hAnsi="Times New Roman" w:cs="Times New Roman"/>
              </w:rPr>
              <w:t xml:space="preserve"> имени Героя Советского Союза Вячеслава Федоровича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Чухарева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Нялинское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D763EC" w:rsidRPr="00AF022D" w:rsidRDefault="00D763EC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Нялинское</w:t>
            </w:r>
            <w:proofErr w:type="spellEnd"/>
            <w:r w:rsidRPr="00AF022D">
              <w:rPr>
                <w:rFonts w:ascii="Times New Roman" w:hAnsi="Times New Roman" w:cs="Times New Roman"/>
              </w:rPr>
              <w:t>,</w:t>
            </w:r>
          </w:p>
          <w:p w:rsidR="00D763EC" w:rsidRPr="00AF022D" w:rsidRDefault="00D763EC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Нялина</w:t>
            </w:r>
            <w:proofErr w:type="spellEnd"/>
          </w:p>
        </w:tc>
      </w:tr>
      <w:tr w:rsidR="00D763EC" w:rsidRPr="00AF022D" w:rsidTr="00B97AC8">
        <w:trPr>
          <w:trHeight w:val="2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C" w:rsidRPr="00AF022D" w:rsidRDefault="00D763EC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Нялинское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D763EC" w:rsidRPr="00AF022D" w:rsidRDefault="00D763EC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Пырьях</w:t>
            </w:r>
            <w:proofErr w:type="spellEnd"/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Селиярово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Селиярово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Селиярово</w:t>
            </w:r>
            <w:proofErr w:type="spellEnd"/>
            <w:r w:rsidR="003B50D5" w:rsidRPr="00AF022D">
              <w:rPr>
                <w:rFonts w:ascii="Times New Roman" w:hAnsi="Times New Roman" w:cs="Times New Roman"/>
              </w:rPr>
              <w:t>,</w:t>
            </w:r>
          </w:p>
          <w:p w:rsidR="003B50D5" w:rsidRPr="00AF022D" w:rsidRDefault="003B50D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Долгое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Плесо</w:t>
            </w:r>
            <w:proofErr w:type="spellEnd"/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Батово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Батово</w:t>
            </w:r>
            <w:proofErr w:type="spellEnd"/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</w:t>
            </w:r>
            <w:r w:rsidR="00F53A32" w:rsidRPr="00AF022D">
              <w:rPr>
                <w:rFonts w:ascii="Times New Roman" w:hAnsi="Times New Roman" w:cs="Times New Roman"/>
              </w:rPr>
              <w:t>казенное общеобразовательное учреждение Ханты-Мансийского района «Средняя общеобразовательная школа п. Сибирский»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Сибирский</w:t>
            </w:r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C8" w:rsidRDefault="006C0F30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</w:t>
            </w:r>
            <w:r w:rsidR="00F53A32" w:rsidRPr="00AF022D">
              <w:rPr>
                <w:rFonts w:ascii="Times New Roman" w:hAnsi="Times New Roman" w:cs="Times New Roman"/>
              </w:rPr>
              <w:t xml:space="preserve">казенное общеобразовательное учреждение Ханты-Мансийского района «Основная общеобразовательная школа имени братьев Петровых 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Реполово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Реполово</w:t>
            </w:r>
            <w:proofErr w:type="spellEnd"/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Согом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Согом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Согом</w:t>
            </w:r>
            <w:proofErr w:type="spellEnd"/>
          </w:p>
        </w:tc>
      </w:tr>
      <w:tr w:rsidR="00F53A32" w:rsidRPr="00AF022D" w:rsidTr="00B97AC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Цингалы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Цингалы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Цингалы</w:t>
            </w:r>
            <w:proofErr w:type="spellEnd"/>
            <w:r w:rsidRPr="00AF022D">
              <w:rPr>
                <w:rFonts w:ascii="Times New Roman" w:hAnsi="Times New Roman" w:cs="Times New Roman"/>
              </w:rPr>
              <w:t>,</w:t>
            </w:r>
          </w:p>
          <w:p w:rsidR="00F53A32" w:rsidRPr="00AF022D" w:rsidRDefault="00F53A32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Чембакчина</w:t>
            </w:r>
            <w:proofErr w:type="spellEnd"/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5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«Светлячок» д. Шапша»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Шапша: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Шапша,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Ярки,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Зенково</w:t>
            </w:r>
            <w:proofErr w:type="spellEnd"/>
          </w:p>
        </w:tc>
      </w:tr>
      <w:tr w:rsidR="00596A6F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0" w:right="-1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автономное общеобразовательное учреждение Ханты-Мансийского района «Средняя общеобразовательная школа д. Ярки»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8A0566" w:rsidRPr="00AF022D" w:rsidTr="00B97AC8">
        <w:trPr>
          <w:trHeight w:val="20"/>
        </w:trPr>
        <w:tc>
          <w:tcPr>
            <w:tcW w:w="95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66" w:rsidRPr="00AF022D" w:rsidRDefault="008A0566" w:rsidP="00B97AC8">
            <w:pPr>
              <w:tabs>
                <w:tab w:val="left" w:pos="540"/>
              </w:tabs>
              <w:ind w:right="-1129"/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Начальное общее, основное общее и среднее общее образовани</w:t>
            </w:r>
            <w:r w:rsidR="00B10ADD" w:rsidRPr="00AF022D">
              <w:rPr>
                <w:rFonts w:ascii="Times New Roman" w:hAnsi="Times New Roman" w:cs="Times New Roman"/>
              </w:rPr>
              <w:t>е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</w:t>
            </w:r>
            <w:r w:rsidRPr="00AF022D">
              <w:rPr>
                <w:rFonts w:ascii="Times New Roman" w:hAnsi="Times New Roman" w:cs="Times New Roman"/>
              </w:rPr>
              <w:lastRenderedPageBreak/>
              <w:t xml:space="preserve">общеобразовательная школа имени Героя Советского Союза Петра Алексеевича Бабичева 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lastRenderedPageBreak/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lastRenderedPageBreak/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tabs>
                <w:tab w:val="left" w:pos="257"/>
              </w:tabs>
              <w:ind w:left="0" w:right="-421" w:firstLine="257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с. Тюли»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Выкатной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Тюли</w:t>
            </w:r>
          </w:p>
        </w:tc>
      </w:tr>
      <w:tr w:rsidR="008777F8" w:rsidRPr="00AF022D" w:rsidTr="00B97AC8">
        <w:trPr>
          <w:trHeight w:val="2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бюджетное общеобразовательное учреждение Ханты-Мансийского района «Средняя общеобразовательная школа п. Горноправдинск»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Горноправдинск,</w:t>
            </w:r>
          </w:p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Лугофилинская</w:t>
            </w:r>
            <w:proofErr w:type="spellEnd"/>
          </w:p>
        </w:tc>
      </w:tr>
      <w:tr w:rsidR="008777F8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pStyle w:val="af7"/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бюджетное общеобразовательное учреждение Ханты-Мансийского района «Начальная общеобразовательная школа п. Горноправдинск»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8777F8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pStyle w:val="af7"/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8777F8" w:rsidRPr="00AF022D" w:rsidRDefault="008777F8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Бобровский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C8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А.С.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AF022D">
              <w:rPr>
                <w:rFonts w:ascii="Times New Roman" w:hAnsi="Times New Roman" w:cs="Times New Roman"/>
              </w:rPr>
              <w:t xml:space="preserve"> 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Кедровый»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Кедровый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Елизарово»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8A0566" w:rsidRPr="00AF022D" w:rsidRDefault="008A0566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Елизарово</w:t>
            </w:r>
          </w:p>
        </w:tc>
      </w:tr>
      <w:tr w:rsidR="008A0566" w:rsidRPr="00AF022D" w:rsidTr="00B97AC8">
        <w:trPr>
          <w:trHeight w:val="20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Красноленинский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Красноленинский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Красноленинский</w:t>
            </w:r>
            <w:proofErr w:type="spellEnd"/>
            <w:r w:rsidRPr="00AF022D">
              <w:rPr>
                <w:rFonts w:ascii="Times New Roman" w:hAnsi="Times New Roman" w:cs="Times New Roman"/>
              </w:rPr>
              <w:t>,</w:t>
            </w:r>
          </w:p>
          <w:p w:rsidR="008A0566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Урманный</w:t>
            </w:r>
            <w:proofErr w:type="spellEnd"/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Кышик»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Кышик: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Кышик</w:t>
            </w:r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бюджетное общеобразовательное учреждение Ханты-Мансийского района «Средняя общеобразовательная школа п. Луговской»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Луговской</w:t>
            </w:r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д. Белогорье»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Белогорье</w:t>
            </w:r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Юрия Юрьевича Ахметшина п. Кирпичный»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Кирпичный</w:t>
            </w:r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C8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В.Г.Подпругина</w:t>
            </w:r>
            <w:proofErr w:type="spellEnd"/>
            <w:r w:rsidRPr="00AF022D">
              <w:rPr>
                <w:rFonts w:ascii="Times New Roman" w:hAnsi="Times New Roman" w:cs="Times New Roman"/>
              </w:rPr>
              <w:t xml:space="preserve"> 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Троица»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Троица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д. Ягурьях»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Ягурьях</w:t>
            </w:r>
          </w:p>
        </w:tc>
      </w:tr>
      <w:tr w:rsidR="00596A6F" w:rsidRPr="00AF022D" w:rsidTr="00B97AC8">
        <w:trPr>
          <w:trHeight w:val="2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с.Нялинское имени Героя Советского Союза Вячеслава Федоровича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Чухарева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Нялинское:</w:t>
            </w:r>
          </w:p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Нялинское,</w:t>
            </w:r>
          </w:p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Нялина</w:t>
            </w:r>
            <w:proofErr w:type="spellEnd"/>
          </w:p>
        </w:tc>
      </w:tr>
      <w:tr w:rsidR="00596A6F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Нялинское:</w:t>
            </w:r>
          </w:p>
          <w:p w:rsidR="00596A6F" w:rsidRPr="00AF022D" w:rsidRDefault="00596A6F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lastRenderedPageBreak/>
              <w:t xml:space="preserve">п.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Пырьях</w:t>
            </w:r>
            <w:proofErr w:type="spellEnd"/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Селиярово»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Селиярово: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Селиярово,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Долгое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Плесо</w:t>
            </w:r>
            <w:proofErr w:type="spellEnd"/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Батово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Батово</w:t>
            </w:r>
            <w:proofErr w:type="spellEnd"/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Сибирский»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Сибирский</w:t>
            </w:r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C8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«Основная общеобразовательная школа имени братьев Петровых 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Реполово»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Реполово</w:t>
            </w:r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Согом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Согом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Согом</w:t>
            </w:r>
            <w:proofErr w:type="spellEnd"/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Цингалы</w:t>
            </w:r>
            <w:proofErr w:type="spellEnd"/>
            <w:r w:rsidRPr="00AF02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Цингалы</w:t>
            </w:r>
            <w:proofErr w:type="spellEnd"/>
            <w:r w:rsidRPr="00AF022D">
              <w:rPr>
                <w:rFonts w:ascii="Times New Roman" w:hAnsi="Times New Roman" w:cs="Times New Roman"/>
              </w:rPr>
              <w:t>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Цингалы</w:t>
            </w:r>
            <w:proofErr w:type="spellEnd"/>
            <w:r w:rsidRPr="00AF022D">
              <w:rPr>
                <w:rFonts w:ascii="Times New Roman" w:hAnsi="Times New Roman" w:cs="Times New Roman"/>
              </w:rPr>
              <w:t>,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Чембакчина</w:t>
            </w:r>
            <w:proofErr w:type="spellEnd"/>
          </w:p>
        </w:tc>
      </w:tr>
      <w:tr w:rsidR="00DD1175" w:rsidRPr="00AF022D" w:rsidTr="00B97AC8">
        <w:trPr>
          <w:trHeight w:val="2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257"/>
              </w:tabs>
              <w:ind w:left="0" w:right="-421" w:firstLine="115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д. Шапша»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Шапша: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Шапша,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Ярки,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Зенково</w:t>
            </w:r>
            <w:proofErr w:type="spellEnd"/>
          </w:p>
        </w:tc>
      </w:tr>
      <w:tr w:rsidR="00DD1175" w:rsidRPr="00043784" w:rsidTr="00B97AC8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left="0" w:hanging="98"/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автономное общеобразовательное учреждение Ханты-Мансийского района «Средняя общеобразовательная школа д. Ярки»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Шапша: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Шапша,</w:t>
            </w:r>
          </w:p>
          <w:p w:rsidR="00DD1175" w:rsidRPr="00AF022D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Ярки,</w:t>
            </w:r>
          </w:p>
          <w:p w:rsidR="00DD1175" w:rsidRPr="00043784" w:rsidRDefault="00DD1175" w:rsidP="00B97AC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F022D">
              <w:rPr>
                <w:rFonts w:ascii="Times New Roman" w:hAnsi="Times New Roman" w:cs="Times New Roman"/>
              </w:rPr>
              <w:t>Зенково</w:t>
            </w:r>
            <w:proofErr w:type="spellEnd"/>
          </w:p>
        </w:tc>
      </w:tr>
    </w:tbl>
    <w:p w:rsidR="00547CBC" w:rsidRDefault="00547CBC" w:rsidP="00B97A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566" w:rsidRDefault="008A0566" w:rsidP="00B97AC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A0566" w:rsidSect="00C045CA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86C" w:rsidRDefault="00D0586C">
      <w:r>
        <w:separator/>
      </w:r>
    </w:p>
  </w:endnote>
  <w:endnote w:type="continuationSeparator" w:id="0">
    <w:p w:rsidR="00D0586C" w:rsidRDefault="00D0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86C" w:rsidRDefault="00D0586C">
      <w:r>
        <w:separator/>
      </w:r>
    </w:p>
  </w:footnote>
  <w:footnote w:type="continuationSeparator" w:id="0">
    <w:p w:rsidR="00D0586C" w:rsidRDefault="00D0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Pr="00B97AC8" w:rsidRDefault="00586412" w:rsidP="000A315A">
    <w:pPr>
      <w:pStyle w:val="af0"/>
      <w:jc w:val="center"/>
      <w:rPr>
        <w:rFonts w:ascii="Times New Roman" w:hAnsi="Times New Roman" w:cs="Times New Roman"/>
      </w:rPr>
    </w:pPr>
    <w:r w:rsidRPr="00B97AC8">
      <w:rPr>
        <w:rFonts w:ascii="Times New Roman" w:hAnsi="Times New Roman" w:cs="Times New Roman"/>
      </w:rPr>
      <w:fldChar w:fldCharType="begin"/>
    </w:r>
    <w:r w:rsidR="00E01453" w:rsidRPr="00B97AC8">
      <w:rPr>
        <w:rFonts w:ascii="Times New Roman" w:hAnsi="Times New Roman" w:cs="Times New Roman"/>
      </w:rPr>
      <w:instrText xml:space="preserve"> PAGE </w:instrText>
    </w:r>
    <w:r w:rsidRPr="00B97AC8">
      <w:rPr>
        <w:rFonts w:ascii="Times New Roman" w:hAnsi="Times New Roman" w:cs="Times New Roman"/>
      </w:rPr>
      <w:fldChar w:fldCharType="separate"/>
    </w:r>
    <w:r w:rsidR="00FA1D9B" w:rsidRPr="00B97AC8">
      <w:rPr>
        <w:rFonts w:ascii="Times New Roman" w:hAnsi="Times New Roman" w:cs="Times New Roman"/>
        <w:noProof/>
      </w:rPr>
      <w:t>2</w:t>
    </w:r>
    <w:r w:rsidRPr="00B97AC8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93EA6"/>
    <w:multiLevelType w:val="hybridMultilevel"/>
    <w:tmpl w:val="9EDE1836"/>
    <w:lvl w:ilvl="0" w:tplc="FB08F9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552A7391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B29D3"/>
    <w:multiLevelType w:val="hybridMultilevel"/>
    <w:tmpl w:val="25A20990"/>
    <w:lvl w:ilvl="0" w:tplc="4BD0C8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46E753F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219F9"/>
    <w:multiLevelType w:val="multilevel"/>
    <w:tmpl w:val="FCC4A2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16174"/>
    <w:rsid w:val="0002168E"/>
    <w:rsid w:val="00036971"/>
    <w:rsid w:val="00043784"/>
    <w:rsid w:val="00065983"/>
    <w:rsid w:val="00065BAD"/>
    <w:rsid w:val="0009784A"/>
    <w:rsid w:val="000A315A"/>
    <w:rsid w:val="000A4BE4"/>
    <w:rsid w:val="000B055E"/>
    <w:rsid w:val="000B46F4"/>
    <w:rsid w:val="000C12D2"/>
    <w:rsid w:val="0010157C"/>
    <w:rsid w:val="00142D7F"/>
    <w:rsid w:val="0016723D"/>
    <w:rsid w:val="00185408"/>
    <w:rsid w:val="00186542"/>
    <w:rsid w:val="001E7F6F"/>
    <w:rsid w:val="001F2FCD"/>
    <w:rsid w:val="00207F74"/>
    <w:rsid w:val="00212D6E"/>
    <w:rsid w:val="002178AC"/>
    <w:rsid w:val="00271BE5"/>
    <w:rsid w:val="002C11FD"/>
    <w:rsid w:val="002F31B0"/>
    <w:rsid w:val="003024D2"/>
    <w:rsid w:val="00333E23"/>
    <w:rsid w:val="00343F9F"/>
    <w:rsid w:val="00346933"/>
    <w:rsid w:val="0039654A"/>
    <w:rsid w:val="003B50D5"/>
    <w:rsid w:val="003C63EB"/>
    <w:rsid w:val="003F4E08"/>
    <w:rsid w:val="00413636"/>
    <w:rsid w:val="0042386B"/>
    <w:rsid w:val="0044629D"/>
    <w:rsid w:val="004463D6"/>
    <w:rsid w:val="004909A3"/>
    <w:rsid w:val="004A2A9B"/>
    <w:rsid w:val="004C6626"/>
    <w:rsid w:val="004E0A4D"/>
    <w:rsid w:val="0050179A"/>
    <w:rsid w:val="005276BF"/>
    <w:rsid w:val="00532050"/>
    <w:rsid w:val="00537359"/>
    <w:rsid w:val="0054209D"/>
    <w:rsid w:val="00545FE5"/>
    <w:rsid w:val="00547CBC"/>
    <w:rsid w:val="00566C90"/>
    <w:rsid w:val="005747E5"/>
    <w:rsid w:val="00586412"/>
    <w:rsid w:val="00596A6F"/>
    <w:rsid w:val="005C2868"/>
    <w:rsid w:val="005E3EAB"/>
    <w:rsid w:val="0061459E"/>
    <w:rsid w:val="00635999"/>
    <w:rsid w:val="006A3994"/>
    <w:rsid w:val="006B478C"/>
    <w:rsid w:val="006C0F30"/>
    <w:rsid w:val="006F5B1D"/>
    <w:rsid w:val="007134BA"/>
    <w:rsid w:val="007455D4"/>
    <w:rsid w:val="00750228"/>
    <w:rsid w:val="0076147B"/>
    <w:rsid w:val="00766C6A"/>
    <w:rsid w:val="00796719"/>
    <w:rsid w:val="007B24F5"/>
    <w:rsid w:val="007B3D0B"/>
    <w:rsid w:val="007C3F71"/>
    <w:rsid w:val="007E6994"/>
    <w:rsid w:val="00837960"/>
    <w:rsid w:val="008530D5"/>
    <w:rsid w:val="00873D03"/>
    <w:rsid w:val="008777F8"/>
    <w:rsid w:val="008A0566"/>
    <w:rsid w:val="008B56F1"/>
    <w:rsid w:val="008C61DE"/>
    <w:rsid w:val="008E1747"/>
    <w:rsid w:val="00966940"/>
    <w:rsid w:val="009903B4"/>
    <w:rsid w:val="009B6CB1"/>
    <w:rsid w:val="009D739C"/>
    <w:rsid w:val="00A55973"/>
    <w:rsid w:val="00A8501C"/>
    <w:rsid w:val="00A91EAB"/>
    <w:rsid w:val="00AB3522"/>
    <w:rsid w:val="00AB7799"/>
    <w:rsid w:val="00AC3375"/>
    <w:rsid w:val="00AD3C7A"/>
    <w:rsid w:val="00AF022D"/>
    <w:rsid w:val="00B10ADD"/>
    <w:rsid w:val="00B36E30"/>
    <w:rsid w:val="00B62291"/>
    <w:rsid w:val="00B862C6"/>
    <w:rsid w:val="00B97AC8"/>
    <w:rsid w:val="00BA2DDF"/>
    <w:rsid w:val="00BB0861"/>
    <w:rsid w:val="00BB7FAF"/>
    <w:rsid w:val="00BD7BF2"/>
    <w:rsid w:val="00C045CA"/>
    <w:rsid w:val="00C173C3"/>
    <w:rsid w:val="00C41F5D"/>
    <w:rsid w:val="00C4436B"/>
    <w:rsid w:val="00C46290"/>
    <w:rsid w:val="00C77586"/>
    <w:rsid w:val="00C8078F"/>
    <w:rsid w:val="00C858C6"/>
    <w:rsid w:val="00CE1DCD"/>
    <w:rsid w:val="00CE3E71"/>
    <w:rsid w:val="00D01420"/>
    <w:rsid w:val="00D0586C"/>
    <w:rsid w:val="00D16B0B"/>
    <w:rsid w:val="00D3124F"/>
    <w:rsid w:val="00D763EC"/>
    <w:rsid w:val="00DA6A57"/>
    <w:rsid w:val="00DD1175"/>
    <w:rsid w:val="00DD77C9"/>
    <w:rsid w:val="00DF1CB1"/>
    <w:rsid w:val="00E01453"/>
    <w:rsid w:val="00E05809"/>
    <w:rsid w:val="00E251DF"/>
    <w:rsid w:val="00E43C1A"/>
    <w:rsid w:val="00E6434C"/>
    <w:rsid w:val="00E93020"/>
    <w:rsid w:val="00EB11C2"/>
    <w:rsid w:val="00EB3EB6"/>
    <w:rsid w:val="00EB6706"/>
    <w:rsid w:val="00EC0646"/>
    <w:rsid w:val="00EC1DBA"/>
    <w:rsid w:val="00ED4CE5"/>
    <w:rsid w:val="00ED7A1B"/>
    <w:rsid w:val="00EF3C01"/>
    <w:rsid w:val="00F33FF9"/>
    <w:rsid w:val="00F34A0B"/>
    <w:rsid w:val="00F428B0"/>
    <w:rsid w:val="00F477A7"/>
    <w:rsid w:val="00F53A32"/>
    <w:rsid w:val="00FA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559CF99"/>
  <w15:docId w15:val="{05299ECF-6E3B-44BD-A0B9-2BC843C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566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A2A9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2A9B"/>
  </w:style>
  <w:style w:type="character" w:customStyle="1" w:styleId="WW8Num1z1">
    <w:name w:val="WW8Num1z1"/>
    <w:rsid w:val="004A2A9B"/>
  </w:style>
  <w:style w:type="character" w:customStyle="1" w:styleId="WW8Num1z2">
    <w:name w:val="WW8Num1z2"/>
    <w:rsid w:val="004A2A9B"/>
  </w:style>
  <w:style w:type="character" w:customStyle="1" w:styleId="WW8Num1z3">
    <w:name w:val="WW8Num1z3"/>
    <w:rsid w:val="004A2A9B"/>
  </w:style>
  <w:style w:type="character" w:customStyle="1" w:styleId="WW8Num1z4">
    <w:name w:val="WW8Num1z4"/>
    <w:rsid w:val="004A2A9B"/>
  </w:style>
  <w:style w:type="character" w:customStyle="1" w:styleId="WW8Num1z5">
    <w:name w:val="WW8Num1z5"/>
    <w:rsid w:val="004A2A9B"/>
  </w:style>
  <w:style w:type="character" w:customStyle="1" w:styleId="WW8Num1z6">
    <w:name w:val="WW8Num1z6"/>
    <w:rsid w:val="004A2A9B"/>
  </w:style>
  <w:style w:type="character" w:customStyle="1" w:styleId="WW8Num1z7">
    <w:name w:val="WW8Num1z7"/>
    <w:rsid w:val="004A2A9B"/>
  </w:style>
  <w:style w:type="character" w:customStyle="1" w:styleId="WW8Num1z8">
    <w:name w:val="WW8Num1z8"/>
    <w:rsid w:val="004A2A9B"/>
  </w:style>
  <w:style w:type="character" w:customStyle="1" w:styleId="WW8Num2z0">
    <w:name w:val="WW8Num2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4A2A9B"/>
  </w:style>
  <w:style w:type="character" w:customStyle="1" w:styleId="WW8Num4z1">
    <w:name w:val="WW8Num4z1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4A2A9B"/>
  </w:style>
  <w:style w:type="character" w:customStyle="1" w:styleId="WW8Num4z3">
    <w:name w:val="WW8Num4z3"/>
    <w:rsid w:val="004A2A9B"/>
  </w:style>
  <w:style w:type="character" w:customStyle="1" w:styleId="WW8Num4z4">
    <w:name w:val="WW8Num4z4"/>
    <w:rsid w:val="004A2A9B"/>
  </w:style>
  <w:style w:type="character" w:customStyle="1" w:styleId="WW8Num4z5">
    <w:name w:val="WW8Num4z5"/>
    <w:rsid w:val="004A2A9B"/>
  </w:style>
  <w:style w:type="character" w:customStyle="1" w:styleId="WW8Num4z6">
    <w:name w:val="WW8Num4z6"/>
    <w:rsid w:val="004A2A9B"/>
  </w:style>
  <w:style w:type="character" w:customStyle="1" w:styleId="WW8Num4z7">
    <w:name w:val="WW8Num4z7"/>
    <w:rsid w:val="004A2A9B"/>
  </w:style>
  <w:style w:type="character" w:customStyle="1" w:styleId="WW8Num4z8">
    <w:name w:val="WW8Num4z8"/>
    <w:rsid w:val="004A2A9B"/>
  </w:style>
  <w:style w:type="character" w:customStyle="1" w:styleId="WW8Num5z0">
    <w:name w:val="WW8Num5z0"/>
    <w:rsid w:val="004A2A9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4A2A9B"/>
  </w:style>
  <w:style w:type="character" w:customStyle="1" w:styleId="WW8Num5z1">
    <w:name w:val="WW8Num5z1"/>
    <w:rsid w:val="004A2A9B"/>
  </w:style>
  <w:style w:type="character" w:customStyle="1" w:styleId="WW8Num5z2">
    <w:name w:val="WW8Num5z2"/>
    <w:rsid w:val="004A2A9B"/>
  </w:style>
  <w:style w:type="character" w:customStyle="1" w:styleId="WW8Num5z3">
    <w:name w:val="WW8Num5z3"/>
    <w:rsid w:val="004A2A9B"/>
  </w:style>
  <w:style w:type="character" w:customStyle="1" w:styleId="WW8Num5z4">
    <w:name w:val="WW8Num5z4"/>
    <w:rsid w:val="004A2A9B"/>
  </w:style>
  <w:style w:type="character" w:customStyle="1" w:styleId="WW8Num5z5">
    <w:name w:val="WW8Num5z5"/>
    <w:rsid w:val="004A2A9B"/>
  </w:style>
  <w:style w:type="character" w:customStyle="1" w:styleId="WW8Num5z6">
    <w:name w:val="WW8Num5z6"/>
    <w:rsid w:val="004A2A9B"/>
  </w:style>
  <w:style w:type="character" w:customStyle="1" w:styleId="WW8Num5z7">
    <w:name w:val="WW8Num5z7"/>
    <w:rsid w:val="004A2A9B"/>
  </w:style>
  <w:style w:type="character" w:customStyle="1" w:styleId="WW8Num5z8">
    <w:name w:val="WW8Num5z8"/>
    <w:rsid w:val="004A2A9B"/>
  </w:style>
  <w:style w:type="character" w:customStyle="1" w:styleId="WW8Num6z0">
    <w:name w:val="WW8Num6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4A2A9B"/>
  </w:style>
  <w:style w:type="character" w:customStyle="1" w:styleId="WW8Num7z1">
    <w:name w:val="WW8Num7z1"/>
    <w:rsid w:val="004A2A9B"/>
  </w:style>
  <w:style w:type="character" w:customStyle="1" w:styleId="WW8Num7z2">
    <w:name w:val="WW8Num7z2"/>
    <w:rsid w:val="004A2A9B"/>
  </w:style>
  <w:style w:type="character" w:customStyle="1" w:styleId="WW8Num7z3">
    <w:name w:val="WW8Num7z3"/>
    <w:rsid w:val="004A2A9B"/>
  </w:style>
  <w:style w:type="character" w:customStyle="1" w:styleId="WW8Num7z4">
    <w:name w:val="WW8Num7z4"/>
    <w:rsid w:val="004A2A9B"/>
  </w:style>
  <w:style w:type="character" w:customStyle="1" w:styleId="WW8Num7z5">
    <w:name w:val="WW8Num7z5"/>
    <w:rsid w:val="004A2A9B"/>
  </w:style>
  <w:style w:type="character" w:customStyle="1" w:styleId="WW8Num7z6">
    <w:name w:val="WW8Num7z6"/>
    <w:rsid w:val="004A2A9B"/>
  </w:style>
  <w:style w:type="character" w:customStyle="1" w:styleId="WW8Num7z7">
    <w:name w:val="WW8Num7z7"/>
    <w:rsid w:val="004A2A9B"/>
  </w:style>
  <w:style w:type="character" w:customStyle="1" w:styleId="WW8Num7z8">
    <w:name w:val="WW8Num7z8"/>
    <w:rsid w:val="004A2A9B"/>
  </w:style>
  <w:style w:type="character" w:customStyle="1" w:styleId="4">
    <w:name w:val="Основной шрифт абзаца4"/>
    <w:rsid w:val="004A2A9B"/>
  </w:style>
  <w:style w:type="character" w:customStyle="1" w:styleId="3">
    <w:name w:val="Основной шрифт абзаца3"/>
    <w:rsid w:val="004A2A9B"/>
  </w:style>
  <w:style w:type="character" w:customStyle="1" w:styleId="WW8Num2z1">
    <w:name w:val="WW8Num2z1"/>
    <w:rsid w:val="004A2A9B"/>
  </w:style>
  <w:style w:type="character" w:customStyle="1" w:styleId="WW8Num2z2">
    <w:name w:val="WW8Num2z2"/>
    <w:rsid w:val="004A2A9B"/>
  </w:style>
  <w:style w:type="character" w:customStyle="1" w:styleId="WW8Num2z3">
    <w:name w:val="WW8Num2z3"/>
    <w:rsid w:val="004A2A9B"/>
  </w:style>
  <w:style w:type="character" w:customStyle="1" w:styleId="WW8Num2z4">
    <w:name w:val="WW8Num2z4"/>
    <w:rsid w:val="004A2A9B"/>
  </w:style>
  <w:style w:type="character" w:customStyle="1" w:styleId="WW8Num2z5">
    <w:name w:val="WW8Num2z5"/>
    <w:rsid w:val="004A2A9B"/>
  </w:style>
  <w:style w:type="character" w:customStyle="1" w:styleId="WW8Num2z6">
    <w:name w:val="WW8Num2z6"/>
    <w:rsid w:val="004A2A9B"/>
  </w:style>
  <w:style w:type="character" w:customStyle="1" w:styleId="WW8Num2z7">
    <w:name w:val="WW8Num2z7"/>
    <w:rsid w:val="004A2A9B"/>
  </w:style>
  <w:style w:type="character" w:customStyle="1" w:styleId="WW8Num2z8">
    <w:name w:val="WW8Num2z8"/>
    <w:rsid w:val="004A2A9B"/>
  </w:style>
  <w:style w:type="character" w:customStyle="1" w:styleId="WW8Num8z0">
    <w:name w:val="WW8Num8z0"/>
    <w:rsid w:val="004A2A9B"/>
    <w:rPr>
      <w:rFonts w:ascii="Symbol" w:hAnsi="Symbol" w:cs="Symbol"/>
    </w:rPr>
  </w:style>
  <w:style w:type="character" w:customStyle="1" w:styleId="WW8Num9z0">
    <w:name w:val="WW8Num9z0"/>
    <w:rsid w:val="004A2A9B"/>
    <w:rPr>
      <w:rFonts w:ascii="Symbol" w:hAnsi="Symbol" w:cs="Symbol"/>
    </w:rPr>
  </w:style>
  <w:style w:type="character" w:customStyle="1" w:styleId="WW8Num9z1">
    <w:name w:val="WW8Num9z1"/>
    <w:rsid w:val="004A2A9B"/>
    <w:rPr>
      <w:rFonts w:ascii="Courier New" w:hAnsi="Courier New" w:cs="Courier New"/>
    </w:rPr>
  </w:style>
  <w:style w:type="character" w:customStyle="1" w:styleId="WW8Num9z2">
    <w:name w:val="WW8Num9z2"/>
    <w:rsid w:val="004A2A9B"/>
    <w:rPr>
      <w:rFonts w:ascii="Wingdings" w:hAnsi="Wingdings" w:cs="Wingdings"/>
    </w:rPr>
  </w:style>
  <w:style w:type="character" w:customStyle="1" w:styleId="WW8Num9z3">
    <w:name w:val="WW8Num9z3"/>
    <w:rsid w:val="004A2A9B"/>
    <w:rPr>
      <w:rFonts w:ascii="Symbol" w:hAnsi="Symbol" w:cs="Symbol"/>
    </w:rPr>
  </w:style>
  <w:style w:type="character" w:customStyle="1" w:styleId="WW8Num10z0">
    <w:name w:val="WW8Num10z0"/>
    <w:rsid w:val="004A2A9B"/>
  </w:style>
  <w:style w:type="character" w:customStyle="1" w:styleId="WW8Num11z0">
    <w:name w:val="WW8Num11z0"/>
    <w:rsid w:val="004A2A9B"/>
    <w:rPr>
      <w:rFonts w:ascii="Symbol" w:hAnsi="Symbol" w:cs="Symbol"/>
    </w:rPr>
  </w:style>
  <w:style w:type="character" w:customStyle="1" w:styleId="WW8Num11z1">
    <w:name w:val="WW8Num11z1"/>
    <w:rsid w:val="004A2A9B"/>
    <w:rPr>
      <w:rFonts w:ascii="Courier New" w:hAnsi="Courier New" w:cs="Courier New"/>
    </w:rPr>
  </w:style>
  <w:style w:type="character" w:customStyle="1" w:styleId="WW8Num11z2">
    <w:name w:val="WW8Num11z2"/>
    <w:rsid w:val="004A2A9B"/>
    <w:rPr>
      <w:rFonts w:ascii="Wingdings" w:hAnsi="Wingdings" w:cs="Wingdings"/>
    </w:rPr>
  </w:style>
  <w:style w:type="character" w:customStyle="1" w:styleId="WW8Num12z0">
    <w:name w:val="WW8Num12z0"/>
    <w:rsid w:val="004A2A9B"/>
    <w:rPr>
      <w:rFonts w:ascii="Symbol" w:hAnsi="Symbol" w:cs="Symbol"/>
    </w:rPr>
  </w:style>
  <w:style w:type="character" w:customStyle="1" w:styleId="WW8Num12z1">
    <w:name w:val="WW8Num12z1"/>
    <w:rsid w:val="004A2A9B"/>
    <w:rPr>
      <w:rFonts w:ascii="Courier New" w:hAnsi="Courier New" w:cs="Courier New"/>
    </w:rPr>
  </w:style>
  <w:style w:type="character" w:customStyle="1" w:styleId="WW8Num12z2">
    <w:name w:val="WW8Num12z2"/>
    <w:rsid w:val="004A2A9B"/>
    <w:rPr>
      <w:rFonts w:ascii="Wingdings" w:hAnsi="Wingdings" w:cs="Wingdings"/>
    </w:rPr>
  </w:style>
  <w:style w:type="character" w:customStyle="1" w:styleId="WW8Num12z3">
    <w:name w:val="WW8Num12z3"/>
    <w:rsid w:val="004A2A9B"/>
    <w:rPr>
      <w:rFonts w:ascii="Symbol" w:hAnsi="Symbol" w:cs="Symbol"/>
    </w:rPr>
  </w:style>
  <w:style w:type="character" w:customStyle="1" w:styleId="WW8Num13z0">
    <w:name w:val="WW8Num13z0"/>
    <w:rsid w:val="004A2A9B"/>
    <w:rPr>
      <w:rFonts w:ascii="Symbol" w:hAnsi="Symbol" w:cs="Symbol"/>
    </w:rPr>
  </w:style>
  <w:style w:type="character" w:customStyle="1" w:styleId="WW8Num13z1">
    <w:name w:val="WW8Num13z1"/>
    <w:rsid w:val="004A2A9B"/>
    <w:rPr>
      <w:rFonts w:ascii="Courier New" w:hAnsi="Courier New" w:cs="Courier New"/>
    </w:rPr>
  </w:style>
  <w:style w:type="character" w:customStyle="1" w:styleId="WW8Num13z2">
    <w:name w:val="WW8Num13z2"/>
    <w:rsid w:val="004A2A9B"/>
    <w:rPr>
      <w:rFonts w:ascii="Wingdings" w:hAnsi="Wingdings" w:cs="Wingdings"/>
    </w:rPr>
  </w:style>
  <w:style w:type="character" w:customStyle="1" w:styleId="WW8Num13z3">
    <w:name w:val="WW8Num13z3"/>
    <w:rsid w:val="004A2A9B"/>
    <w:rPr>
      <w:rFonts w:ascii="Symbol" w:hAnsi="Symbol" w:cs="Symbol"/>
    </w:rPr>
  </w:style>
  <w:style w:type="character" w:customStyle="1" w:styleId="WW8Num14z0">
    <w:name w:val="WW8Num14z0"/>
    <w:rsid w:val="004A2A9B"/>
  </w:style>
  <w:style w:type="character" w:customStyle="1" w:styleId="WW8Num14z1">
    <w:name w:val="WW8Num14z1"/>
    <w:rsid w:val="004A2A9B"/>
  </w:style>
  <w:style w:type="character" w:customStyle="1" w:styleId="WW8Num14z2">
    <w:name w:val="WW8Num14z2"/>
    <w:rsid w:val="004A2A9B"/>
  </w:style>
  <w:style w:type="character" w:customStyle="1" w:styleId="WW8Num14z3">
    <w:name w:val="WW8Num14z3"/>
    <w:rsid w:val="004A2A9B"/>
  </w:style>
  <w:style w:type="character" w:customStyle="1" w:styleId="WW8Num14z4">
    <w:name w:val="WW8Num14z4"/>
    <w:rsid w:val="004A2A9B"/>
  </w:style>
  <w:style w:type="character" w:customStyle="1" w:styleId="WW8Num14z5">
    <w:name w:val="WW8Num14z5"/>
    <w:rsid w:val="004A2A9B"/>
  </w:style>
  <w:style w:type="character" w:customStyle="1" w:styleId="WW8Num14z6">
    <w:name w:val="WW8Num14z6"/>
    <w:rsid w:val="004A2A9B"/>
  </w:style>
  <w:style w:type="character" w:customStyle="1" w:styleId="WW8Num14z7">
    <w:name w:val="WW8Num14z7"/>
    <w:rsid w:val="004A2A9B"/>
  </w:style>
  <w:style w:type="character" w:customStyle="1" w:styleId="WW8Num14z8">
    <w:name w:val="WW8Num14z8"/>
    <w:rsid w:val="004A2A9B"/>
  </w:style>
  <w:style w:type="character" w:customStyle="1" w:styleId="WW8Num15z0">
    <w:name w:val="WW8Num15z0"/>
    <w:rsid w:val="004A2A9B"/>
  </w:style>
  <w:style w:type="character" w:customStyle="1" w:styleId="WW8Num15z1">
    <w:name w:val="WW8Num15z1"/>
    <w:rsid w:val="004A2A9B"/>
  </w:style>
  <w:style w:type="character" w:customStyle="1" w:styleId="WW8Num15z2">
    <w:name w:val="WW8Num15z2"/>
    <w:rsid w:val="004A2A9B"/>
  </w:style>
  <w:style w:type="character" w:customStyle="1" w:styleId="WW8Num15z3">
    <w:name w:val="WW8Num15z3"/>
    <w:rsid w:val="004A2A9B"/>
  </w:style>
  <w:style w:type="character" w:customStyle="1" w:styleId="WW8Num15z4">
    <w:name w:val="WW8Num15z4"/>
    <w:rsid w:val="004A2A9B"/>
  </w:style>
  <w:style w:type="character" w:customStyle="1" w:styleId="WW8Num15z5">
    <w:name w:val="WW8Num15z5"/>
    <w:rsid w:val="004A2A9B"/>
  </w:style>
  <w:style w:type="character" w:customStyle="1" w:styleId="WW8Num15z6">
    <w:name w:val="WW8Num15z6"/>
    <w:rsid w:val="004A2A9B"/>
  </w:style>
  <w:style w:type="character" w:customStyle="1" w:styleId="WW8Num15z7">
    <w:name w:val="WW8Num15z7"/>
    <w:rsid w:val="004A2A9B"/>
  </w:style>
  <w:style w:type="character" w:customStyle="1" w:styleId="WW8Num15z8">
    <w:name w:val="WW8Num15z8"/>
    <w:rsid w:val="004A2A9B"/>
  </w:style>
  <w:style w:type="character" w:customStyle="1" w:styleId="WW8Num16z0">
    <w:name w:val="WW8Num16z0"/>
    <w:rsid w:val="004A2A9B"/>
  </w:style>
  <w:style w:type="character" w:customStyle="1" w:styleId="WW8Num16z1">
    <w:name w:val="WW8Num16z1"/>
    <w:rsid w:val="004A2A9B"/>
  </w:style>
  <w:style w:type="character" w:customStyle="1" w:styleId="WW8Num16z2">
    <w:name w:val="WW8Num16z2"/>
    <w:rsid w:val="004A2A9B"/>
  </w:style>
  <w:style w:type="character" w:customStyle="1" w:styleId="WW8Num16z3">
    <w:name w:val="WW8Num16z3"/>
    <w:rsid w:val="004A2A9B"/>
  </w:style>
  <w:style w:type="character" w:customStyle="1" w:styleId="WW8Num16z4">
    <w:name w:val="WW8Num16z4"/>
    <w:rsid w:val="004A2A9B"/>
  </w:style>
  <w:style w:type="character" w:customStyle="1" w:styleId="WW8Num16z5">
    <w:name w:val="WW8Num16z5"/>
    <w:rsid w:val="004A2A9B"/>
  </w:style>
  <w:style w:type="character" w:customStyle="1" w:styleId="WW8Num16z6">
    <w:name w:val="WW8Num16z6"/>
    <w:rsid w:val="004A2A9B"/>
  </w:style>
  <w:style w:type="character" w:customStyle="1" w:styleId="WW8Num16z7">
    <w:name w:val="WW8Num16z7"/>
    <w:rsid w:val="004A2A9B"/>
  </w:style>
  <w:style w:type="character" w:customStyle="1" w:styleId="WW8Num16z8">
    <w:name w:val="WW8Num16z8"/>
    <w:rsid w:val="004A2A9B"/>
  </w:style>
  <w:style w:type="character" w:customStyle="1" w:styleId="WW8Num17z0">
    <w:name w:val="WW8Num17z0"/>
    <w:rsid w:val="004A2A9B"/>
  </w:style>
  <w:style w:type="character" w:customStyle="1" w:styleId="WW8Num18z0">
    <w:name w:val="WW8Num18z0"/>
    <w:rsid w:val="004A2A9B"/>
  </w:style>
  <w:style w:type="character" w:customStyle="1" w:styleId="WW8Num19z0">
    <w:name w:val="WW8Num19z0"/>
    <w:rsid w:val="004A2A9B"/>
  </w:style>
  <w:style w:type="character" w:customStyle="1" w:styleId="WW8Num19z1">
    <w:name w:val="WW8Num19z1"/>
    <w:rsid w:val="004A2A9B"/>
  </w:style>
  <w:style w:type="character" w:customStyle="1" w:styleId="WW8Num19z2">
    <w:name w:val="WW8Num19z2"/>
    <w:rsid w:val="004A2A9B"/>
  </w:style>
  <w:style w:type="character" w:customStyle="1" w:styleId="WW8Num19z3">
    <w:name w:val="WW8Num19z3"/>
    <w:rsid w:val="004A2A9B"/>
  </w:style>
  <w:style w:type="character" w:customStyle="1" w:styleId="WW8Num19z4">
    <w:name w:val="WW8Num19z4"/>
    <w:rsid w:val="004A2A9B"/>
  </w:style>
  <w:style w:type="character" w:customStyle="1" w:styleId="WW8Num19z5">
    <w:name w:val="WW8Num19z5"/>
    <w:rsid w:val="004A2A9B"/>
  </w:style>
  <w:style w:type="character" w:customStyle="1" w:styleId="WW8Num19z6">
    <w:name w:val="WW8Num19z6"/>
    <w:rsid w:val="004A2A9B"/>
  </w:style>
  <w:style w:type="character" w:customStyle="1" w:styleId="WW8Num19z7">
    <w:name w:val="WW8Num19z7"/>
    <w:rsid w:val="004A2A9B"/>
  </w:style>
  <w:style w:type="character" w:customStyle="1" w:styleId="WW8Num19z8">
    <w:name w:val="WW8Num19z8"/>
    <w:rsid w:val="004A2A9B"/>
  </w:style>
  <w:style w:type="character" w:customStyle="1" w:styleId="WW8Num20z0">
    <w:name w:val="WW8Num20z0"/>
    <w:rsid w:val="004A2A9B"/>
  </w:style>
  <w:style w:type="character" w:customStyle="1" w:styleId="WW8Num21z0">
    <w:name w:val="WW8Num21z0"/>
    <w:rsid w:val="004A2A9B"/>
  </w:style>
  <w:style w:type="character" w:customStyle="1" w:styleId="WW8Num21z1">
    <w:name w:val="WW8Num21z1"/>
    <w:rsid w:val="004A2A9B"/>
  </w:style>
  <w:style w:type="character" w:customStyle="1" w:styleId="WW8Num21z2">
    <w:name w:val="WW8Num21z2"/>
    <w:rsid w:val="004A2A9B"/>
  </w:style>
  <w:style w:type="character" w:customStyle="1" w:styleId="WW8Num21z3">
    <w:name w:val="WW8Num21z3"/>
    <w:rsid w:val="004A2A9B"/>
  </w:style>
  <w:style w:type="character" w:customStyle="1" w:styleId="WW8Num21z4">
    <w:name w:val="WW8Num21z4"/>
    <w:rsid w:val="004A2A9B"/>
  </w:style>
  <w:style w:type="character" w:customStyle="1" w:styleId="WW8Num21z5">
    <w:name w:val="WW8Num21z5"/>
    <w:rsid w:val="004A2A9B"/>
  </w:style>
  <w:style w:type="character" w:customStyle="1" w:styleId="WW8Num21z6">
    <w:name w:val="WW8Num21z6"/>
    <w:rsid w:val="004A2A9B"/>
  </w:style>
  <w:style w:type="character" w:customStyle="1" w:styleId="WW8Num21z7">
    <w:name w:val="WW8Num21z7"/>
    <w:rsid w:val="004A2A9B"/>
  </w:style>
  <w:style w:type="character" w:customStyle="1" w:styleId="WW8Num21z8">
    <w:name w:val="WW8Num21z8"/>
    <w:rsid w:val="004A2A9B"/>
  </w:style>
  <w:style w:type="character" w:customStyle="1" w:styleId="WW8Num22z0">
    <w:name w:val="WW8Num22z0"/>
    <w:rsid w:val="004A2A9B"/>
    <w:rPr>
      <w:rFonts w:ascii="Symbol" w:hAnsi="Symbol" w:cs="Symbol"/>
    </w:rPr>
  </w:style>
  <w:style w:type="character" w:customStyle="1" w:styleId="WW8Num22z1">
    <w:name w:val="WW8Num22z1"/>
    <w:rsid w:val="004A2A9B"/>
    <w:rPr>
      <w:rFonts w:ascii="Courier New" w:hAnsi="Courier New" w:cs="Courier New"/>
    </w:rPr>
  </w:style>
  <w:style w:type="character" w:customStyle="1" w:styleId="WW8Num22z2">
    <w:name w:val="WW8Num22z2"/>
    <w:rsid w:val="004A2A9B"/>
    <w:rPr>
      <w:rFonts w:ascii="Wingdings" w:hAnsi="Wingdings" w:cs="Wingdings"/>
    </w:rPr>
  </w:style>
  <w:style w:type="character" w:customStyle="1" w:styleId="WW8Num22z3">
    <w:name w:val="WW8Num22z3"/>
    <w:rsid w:val="004A2A9B"/>
    <w:rPr>
      <w:rFonts w:ascii="Symbol" w:hAnsi="Symbol" w:cs="Symbol"/>
    </w:rPr>
  </w:style>
  <w:style w:type="character" w:customStyle="1" w:styleId="WW8Num23z0">
    <w:name w:val="WW8Num2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4A2A9B"/>
    <w:rPr>
      <w:rFonts w:ascii="Symbol" w:eastAsia="Times New Roman" w:hAnsi="Symbol" w:cs="Times New Roman"/>
    </w:rPr>
  </w:style>
  <w:style w:type="character" w:customStyle="1" w:styleId="WW8Num24z1">
    <w:name w:val="WW8Num24z1"/>
    <w:rsid w:val="004A2A9B"/>
    <w:rPr>
      <w:rFonts w:ascii="Courier New" w:hAnsi="Courier New" w:cs="Courier New"/>
    </w:rPr>
  </w:style>
  <w:style w:type="character" w:customStyle="1" w:styleId="WW8Num24z2">
    <w:name w:val="WW8Num24z2"/>
    <w:rsid w:val="004A2A9B"/>
    <w:rPr>
      <w:rFonts w:ascii="Wingdings" w:hAnsi="Wingdings" w:cs="Wingdings"/>
    </w:rPr>
  </w:style>
  <w:style w:type="character" w:customStyle="1" w:styleId="WW8Num24z3">
    <w:name w:val="WW8Num24z3"/>
    <w:rsid w:val="004A2A9B"/>
    <w:rPr>
      <w:rFonts w:ascii="Symbol" w:hAnsi="Symbol" w:cs="Symbol"/>
    </w:rPr>
  </w:style>
  <w:style w:type="character" w:customStyle="1" w:styleId="WW8Num25z0">
    <w:name w:val="WW8Num25z0"/>
    <w:rsid w:val="004A2A9B"/>
  </w:style>
  <w:style w:type="character" w:customStyle="1" w:styleId="WW8Num25z1">
    <w:name w:val="WW8Num25z1"/>
    <w:rsid w:val="004A2A9B"/>
  </w:style>
  <w:style w:type="character" w:customStyle="1" w:styleId="WW8Num25z2">
    <w:name w:val="WW8Num25z2"/>
    <w:rsid w:val="004A2A9B"/>
  </w:style>
  <w:style w:type="character" w:customStyle="1" w:styleId="WW8Num25z3">
    <w:name w:val="WW8Num25z3"/>
    <w:rsid w:val="004A2A9B"/>
  </w:style>
  <w:style w:type="character" w:customStyle="1" w:styleId="WW8Num25z4">
    <w:name w:val="WW8Num25z4"/>
    <w:rsid w:val="004A2A9B"/>
  </w:style>
  <w:style w:type="character" w:customStyle="1" w:styleId="WW8Num25z5">
    <w:name w:val="WW8Num25z5"/>
    <w:rsid w:val="004A2A9B"/>
  </w:style>
  <w:style w:type="character" w:customStyle="1" w:styleId="WW8Num25z6">
    <w:name w:val="WW8Num25z6"/>
    <w:rsid w:val="004A2A9B"/>
  </w:style>
  <w:style w:type="character" w:customStyle="1" w:styleId="WW8Num25z7">
    <w:name w:val="WW8Num25z7"/>
    <w:rsid w:val="004A2A9B"/>
  </w:style>
  <w:style w:type="character" w:customStyle="1" w:styleId="WW8Num25z8">
    <w:name w:val="WW8Num25z8"/>
    <w:rsid w:val="004A2A9B"/>
  </w:style>
  <w:style w:type="character" w:customStyle="1" w:styleId="WW8Num26z0">
    <w:name w:val="WW8Num26z0"/>
    <w:rsid w:val="004A2A9B"/>
  </w:style>
  <w:style w:type="character" w:customStyle="1" w:styleId="WW8Num27z0">
    <w:name w:val="WW8Num27z0"/>
    <w:rsid w:val="004A2A9B"/>
  </w:style>
  <w:style w:type="character" w:customStyle="1" w:styleId="WW8Num27z1">
    <w:name w:val="WW8Num27z1"/>
    <w:rsid w:val="004A2A9B"/>
  </w:style>
  <w:style w:type="character" w:customStyle="1" w:styleId="WW8Num27z2">
    <w:name w:val="WW8Num27z2"/>
    <w:rsid w:val="004A2A9B"/>
  </w:style>
  <w:style w:type="character" w:customStyle="1" w:styleId="WW8Num27z3">
    <w:name w:val="WW8Num27z3"/>
    <w:rsid w:val="004A2A9B"/>
  </w:style>
  <w:style w:type="character" w:customStyle="1" w:styleId="WW8Num27z4">
    <w:name w:val="WW8Num27z4"/>
    <w:rsid w:val="004A2A9B"/>
  </w:style>
  <w:style w:type="character" w:customStyle="1" w:styleId="WW8Num27z5">
    <w:name w:val="WW8Num27z5"/>
    <w:rsid w:val="004A2A9B"/>
  </w:style>
  <w:style w:type="character" w:customStyle="1" w:styleId="WW8Num27z6">
    <w:name w:val="WW8Num27z6"/>
    <w:rsid w:val="004A2A9B"/>
  </w:style>
  <w:style w:type="character" w:customStyle="1" w:styleId="WW8Num27z7">
    <w:name w:val="WW8Num27z7"/>
    <w:rsid w:val="004A2A9B"/>
  </w:style>
  <w:style w:type="character" w:customStyle="1" w:styleId="WW8Num27z8">
    <w:name w:val="WW8Num27z8"/>
    <w:rsid w:val="004A2A9B"/>
  </w:style>
  <w:style w:type="character" w:customStyle="1" w:styleId="WW8Num28z0">
    <w:name w:val="WW8Num28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4A2A9B"/>
  </w:style>
  <w:style w:type="character" w:customStyle="1" w:styleId="WW8Num30z0">
    <w:name w:val="WW8Num30z0"/>
    <w:rsid w:val="004A2A9B"/>
  </w:style>
  <w:style w:type="character" w:customStyle="1" w:styleId="WW8Num31z0">
    <w:name w:val="WW8Num31z0"/>
    <w:rsid w:val="004A2A9B"/>
  </w:style>
  <w:style w:type="character" w:customStyle="1" w:styleId="WW8Num31z1">
    <w:name w:val="WW8Num31z1"/>
    <w:rsid w:val="004A2A9B"/>
  </w:style>
  <w:style w:type="character" w:customStyle="1" w:styleId="WW8Num31z2">
    <w:name w:val="WW8Num31z2"/>
    <w:rsid w:val="004A2A9B"/>
  </w:style>
  <w:style w:type="character" w:customStyle="1" w:styleId="WW8Num31z3">
    <w:name w:val="WW8Num31z3"/>
    <w:rsid w:val="004A2A9B"/>
  </w:style>
  <w:style w:type="character" w:customStyle="1" w:styleId="WW8Num31z4">
    <w:name w:val="WW8Num31z4"/>
    <w:rsid w:val="004A2A9B"/>
  </w:style>
  <w:style w:type="character" w:customStyle="1" w:styleId="WW8Num31z5">
    <w:name w:val="WW8Num31z5"/>
    <w:rsid w:val="004A2A9B"/>
  </w:style>
  <w:style w:type="character" w:customStyle="1" w:styleId="WW8Num31z6">
    <w:name w:val="WW8Num31z6"/>
    <w:rsid w:val="004A2A9B"/>
  </w:style>
  <w:style w:type="character" w:customStyle="1" w:styleId="WW8Num31z7">
    <w:name w:val="WW8Num31z7"/>
    <w:rsid w:val="004A2A9B"/>
  </w:style>
  <w:style w:type="character" w:customStyle="1" w:styleId="WW8Num31z8">
    <w:name w:val="WW8Num31z8"/>
    <w:rsid w:val="004A2A9B"/>
  </w:style>
  <w:style w:type="character" w:customStyle="1" w:styleId="WW8Num32z0">
    <w:name w:val="WW8Num32z0"/>
    <w:rsid w:val="004A2A9B"/>
  </w:style>
  <w:style w:type="character" w:customStyle="1" w:styleId="WW8Num32z1">
    <w:name w:val="WW8Num32z1"/>
    <w:rsid w:val="004A2A9B"/>
  </w:style>
  <w:style w:type="character" w:customStyle="1" w:styleId="WW8NumSt2z0">
    <w:name w:val="WW8NumSt2z0"/>
    <w:rsid w:val="004A2A9B"/>
    <w:rPr>
      <w:rFonts w:ascii="Calibri" w:hAnsi="Calibri" w:cs="Calibri"/>
    </w:rPr>
  </w:style>
  <w:style w:type="character" w:customStyle="1" w:styleId="WW8NumSt3z0">
    <w:name w:val="WW8NumSt3z0"/>
    <w:rsid w:val="004A2A9B"/>
    <w:rPr>
      <w:rFonts w:ascii="Calibri" w:hAnsi="Calibri" w:cs="Calibri"/>
    </w:rPr>
  </w:style>
  <w:style w:type="character" w:customStyle="1" w:styleId="WW8NumSt4z0">
    <w:name w:val="WW8NumSt4z0"/>
    <w:rsid w:val="004A2A9B"/>
    <w:rPr>
      <w:rFonts w:ascii="Calibri" w:hAnsi="Calibri" w:cs="Calibri"/>
    </w:rPr>
  </w:style>
  <w:style w:type="character" w:customStyle="1" w:styleId="2">
    <w:name w:val="Основной шрифт абзаца2"/>
    <w:rsid w:val="004A2A9B"/>
  </w:style>
  <w:style w:type="character" w:customStyle="1" w:styleId="10">
    <w:name w:val="Заголовок 1 Знак"/>
    <w:rsid w:val="004A2A9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4A2A9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4A2A9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4A2A9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4A2A9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4A2A9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4A2A9B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4A2A9B"/>
    <w:rPr>
      <w:color w:val="0000FF"/>
      <w:u w:val="single"/>
    </w:rPr>
  </w:style>
  <w:style w:type="character" w:customStyle="1" w:styleId="a7">
    <w:name w:val="Без интервала Знак"/>
    <w:uiPriority w:val="1"/>
    <w:rsid w:val="004A2A9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4A2A9B"/>
    <w:rPr>
      <w:color w:val="800080"/>
      <w:u w:val="single"/>
    </w:rPr>
  </w:style>
  <w:style w:type="character" w:customStyle="1" w:styleId="WW8Num3z1">
    <w:name w:val="WW8Num3z1"/>
    <w:rsid w:val="004A2A9B"/>
  </w:style>
  <w:style w:type="character" w:customStyle="1" w:styleId="WW8Num3z2">
    <w:name w:val="WW8Num3z2"/>
    <w:rsid w:val="004A2A9B"/>
  </w:style>
  <w:style w:type="character" w:customStyle="1" w:styleId="WW8Num3z3">
    <w:name w:val="WW8Num3z3"/>
    <w:rsid w:val="004A2A9B"/>
  </w:style>
  <w:style w:type="character" w:customStyle="1" w:styleId="WW8Num3z4">
    <w:name w:val="WW8Num3z4"/>
    <w:rsid w:val="004A2A9B"/>
  </w:style>
  <w:style w:type="character" w:customStyle="1" w:styleId="WW8Num3z5">
    <w:name w:val="WW8Num3z5"/>
    <w:rsid w:val="004A2A9B"/>
  </w:style>
  <w:style w:type="character" w:customStyle="1" w:styleId="WW8Num3z6">
    <w:name w:val="WW8Num3z6"/>
    <w:rsid w:val="004A2A9B"/>
  </w:style>
  <w:style w:type="character" w:customStyle="1" w:styleId="WW8Num3z7">
    <w:name w:val="WW8Num3z7"/>
    <w:rsid w:val="004A2A9B"/>
  </w:style>
  <w:style w:type="character" w:customStyle="1" w:styleId="WW8Num3z8">
    <w:name w:val="WW8Num3z8"/>
    <w:rsid w:val="004A2A9B"/>
  </w:style>
  <w:style w:type="character" w:customStyle="1" w:styleId="WW8Num6z1">
    <w:name w:val="WW8Num6z1"/>
    <w:rsid w:val="004A2A9B"/>
    <w:rPr>
      <w:rFonts w:ascii="Courier New" w:hAnsi="Courier New" w:cs="Courier New"/>
    </w:rPr>
  </w:style>
  <w:style w:type="character" w:customStyle="1" w:styleId="WW8Num6z2">
    <w:name w:val="WW8Num6z2"/>
    <w:rsid w:val="004A2A9B"/>
    <w:rPr>
      <w:rFonts w:ascii="Wingdings" w:hAnsi="Wingdings" w:cs="Wingdings"/>
    </w:rPr>
  </w:style>
  <w:style w:type="character" w:customStyle="1" w:styleId="WW8Num8z1">
    <w:name w:val="WW8Num8z1"/>
    <w:rsid w:val="004A2A9B"/>
  </w:style>
  <w:style w:type="character" w:customStyle="1" w:styleId="WW8Num8z2">
    <w:name w:val="WW8Num8z2"/>
    <w:rsid w:val="004A2A9B"/>
  </w:style>
  <w:style w:type="character" w:customStyle="1" w:styleId="WW8Num8z3">
    <w:name w:val="WW8Num8z3"/>
    <w:rsid w:val="004A2A9B"/>
  </w:style>
  <w:style w:type="character" w:customStyle="1" w:styleId="WW8Num8z4">
    <w:name w:val="WW8Num8z4"/>
    <w:rsid w:val="004A2A9B"/>
  </w:style>
  <w:style w:type="character" w:customStyle="1" w:styleId="WW8Num8z5">
    <w:name w:val="WW8Num8z5"/>
    <w:rsid w:val="004A2A9B"/>
  </w:style>
  <w:style w:type="character" w:customStyle="1" w:styleId="WW8Num8z6">
    <w:name w:val="WW8Num8z6"/>
    <w:rsid w:val="004A2A9B"/>
  </w:style>
  <w:style w:type="character" w:customStyle="1" w:styleId="WW8Num8z7">
    <w:name w:val="WW8Num8z7"/>
    <w:rsid w:val="004A2A9B"/>
  </w:style>
  <w:style w:type="character" w:customStyle="1" w:styleId="WW8Num8z8">
    <w:name w:val="WW8Num8z8"/>
    <w:rsid w:val="004A2A9B"/>
  </w:style>
  <w:style w:type="character" w:customStyle="1" w:styleId="WW8Num9z4">
    <w:name w:val="WW8Num9z4"/>
    <w:rsid w:val="004A2A9B"/>
  </w:style>
  <w:style w:type="character" w:customStyle="1" w:styleId="WW8Num9z5">
    <w:name w:val="WW8Num9z5"/>
    <w:rsid w:val="004A2A9B"/>
  </w:style>
  <w:style w:type="character" w:customStyle="1" w:styleId="WW8Num9z6">
    <w:name w:val="WW8Num9z6"/>
    <w:rsid w:val="004A2A9B"/>
  </w:style>
  <w:style w:type="character" w:customStyle="1" w:styleId="WW8Num9z7">
    <w:name w:val="WW8Num9z7"/>
    <w:rsid w:val="004A2A9B"/>
  </w:style>
  <w:style w:type="character" w:customStyle="1" w:styleId="WW8Num9z8">
    <w:name w:val="WW8Num9z8"/>
    <w:rsid w:val="004A2A9B"/>
  </w:style>
  <w:style w:type="character" w:customStyle="1" w:styleId="WW8Num10z1">
    <w:name w:val="WW8Num10z1"/>
    <w:rsid w:val="004A2A9B"/>
  </w:style>
  <w:style w:type="character" w:customStyle="1" w:styleId="WW8Num10z2">
    <w:name w:val="WW8Num10z2"/>
    <w:rsid w:val="004A2A9B"/>
  </w:style>
  <w:style w:type="character" w:customStyle="1" w:styleId="WW8Num10z3">
    <w:name w:val="WW8Num10z3"/>
    <w:rsid w:val="004A2A9B"/>
  </w:style>
  <w:style w:type="character" w:customStyle="1" w:styleId="WW8Num10z4">
    <w:name w:val="WW8Num10z4"/>
    <w:rsid w:val="004A2A9B"/>
  </w:style>
  <w:style w:type="character" w:customStyle="1" w:styleId="WW8Num10z5">
    <w:name w:val="WW8Num10z5"/>
    <w:rsid w:val="004A2A9B"/>
  </w:style>
  <w:style w:type="character" w:customStyle="1" w:styleId="WW8Num10z6">
    <w:name w:val="WW8Num10z6"/>
    <w:rsid w:val="004A2A9B"/>
  </w:style>
  <w:style w:type="character" w:customStyle="1" w:styleId="WW8Num10z7">
    <w:name w:val="WW8Num10z7"/>
    <w:rsid w:val="004A2A9B"/>
  </w:style>
  <w:style w:type="character" w:customStyle="1" w:styleId="WW8Num10z8">
    <w:name w:val="WW8Num10z8"/>
    <w:rsid w:val="004A2A9B"/>
  </w:style>
  <w:style w:type="character" w:customStyle="1" w:styleId="WW8Num11z3">
    <w:name w:val="WW8Num11z3"/>
    <w:rsid w:val="004A2A9B"/>
  </w:style>
  <w:style w:type="character" w:customStyle="1" w:styleId="WW8Num11z4">
    <w:name w:val="WW8Num11z4"/>
    <w:rsid w:val="004A2A9B"/>
  </w:style>
  <w:style w:type="character" w:customStyle="1" w:styleId="WW8Num11z5">
    <w:name w:val="WW8Num11z5"/>
    <w:rsid w:val="004A2A9B"/>
  </w:style>
  <w:style w:type="character" w:customStyle="1" w:styleId="WW8Num11z6">
    <w:name w:val="WW8Num11z6"/>
    <w:rsid w:val="004A2A9B"/>
  </w:style>
  <w:style w:type="character" w:customStyle="1" w:styleId="WW8Num11z7">
    <w:name w:val="WW8Num11z7"/>
    <w:rsid w:val="004A2A9B"/>
  </w:style>
  <w:style w:type="character" w:customStyle="1" w:styleId="WW8Num11z8">
    <w:name w:val="WW8Num11z8"/>
    <w:rsid w:val="004A2A9B"/>
  </w:style>
  <w:style w:type="character" w:customStyle="1" w:styleId="WW8Num12z4">
    <w:name w:val="WW8Num12z4"/>
    <w:rsid w:val="004A2A9B"/>
  </w:style>
  <w:style w:type="character" w:customStyle="1" w:styleId="WW8Num12z5">
    <w:name w:val="WW8Num12z5"/>
    <w:rsid w:val="004A2A9B"/>
  </w:style>
  <w:style w:type="character" w:customStyle="1" w:styleId="WW8Num12z6">
    <w:name w:val="WW8Num12z6"/>
    <w:rsid w:val="004A2A9B"/>
  </w:style>
  <w:style w:type="character" w:customStyle="1" w:styleId="WW8Num12z7">
    <w:name w:val="WW8Num12z7"/>
    <w:rsid w:val="004A2A9B"/>
  </w:style>
  <w:style w:type="character" w:customStyle="1" w:styleId="WW8Num12z8">
    <w:name w:val="WW8Num12z8"/>
    <w:rsid w:val="004A2A9B"/>
  </w:style>
  <w:style w:type="character" w:customStyle="1" w:styleId="WW8Num13z4">
    <w:name w:val="WW8Num13z4"/>
    <w:rsid w:val="004A2A9B"/>
  </w:style>
  <w:style w:type="character" w:customStyle="1" w:styleId="WW8Num13z5">
    <w:name w:val="WW8Num13z5"/>
    <w:rsid w:val="004A2A9B"/>
  </w:style>
  <w:style w:type="character" w:customStyle="1" w:styleId="WW8Num13z6">
    <w:name w:val="WW8Num13z6"/>
    <w:rsid w:val="004A2A9B"/>
  </w:style>
  <w:style w:type="character" w:customStyle="1" w:styleId="WW8Num13z7">
    <w:name w:val="WW8Num13z7"/>
    <w:rsid w:val="004A2A9B"/>
  </w:style>
  <w:style w:type="character" w:customStyle="1" w:styleId="WW8Num13z8">
    <w:name w:val="WW8Num13z8"/>
    <w:rsid w:val="004A2A9B"/>
  </w:style>
  <w:style w:type="character" w:customStyle="1" w:styleId="WW8Num17z1">
    <w:name w:val="WW8Num17z1"/>
    <w:rsid w:val="004A2A9B"/>
  </w:style>
  <w:style w:type="character" w:customStyle="1" w:styleId="WW8Num17z2">
    <w:name w:val="WW8Num17z2"/>
    <w:rsid w:val="004A2A9B"/>
  </w:style>
  <w:style w:type="character" w:customStyle="1" w:styleId="WW8Num17z3">
    <w:name w:val="WW8Num17z3"/>
    <w:rsid w:val="004A2A9B"/>
  </w:style>
  <w:style w:type="character" w:customStyle="1" w:styleId="WW8Num17z4">
    <w:name w:val="WW8Num17z4"/>
    <w:rsid w:val="004A2A9B"/>
  </w:style>
  <w:style w:type="character" w:customStyle="1" w:styleId="WW8Num17z5">
    <w:name w:val="WW8Num17z5"/>
    <w:rsid w:val="004A2A9B"/>
  </w:style>
  <w:style w:type="character" w:customStyle="1" w:styleId="WW8Num17z6">
    <w:name w:val="WW8Num17z6"/>
    <w:rsid w:val="004A2A9B"/>
  </w:style>
  <w:style w:type="character" w:customStyle="1" w:styleId="WW8Num17z7">
    <w:name w:val="WW8Num17z7"/>
    <w:rsid w:val="004A2A9B"/>
  </w:style>
  <w:style w:type="character" w:customStyle="1" w:styleId="WW8Num17z8">
    <w:name w:val="WW8Num17z8"/>
    <w:rsid w:val="004A2A9B"/>
  </w:style>
  <w:style w:type="character" w:customStyle="1" w:styleId="WW8Num18z1">
    <w:name w:val="WW8Num18z1"/>
    <w:rsid w:val="004A2A9B"/>
  </w:style>
  <w:style w:type="character" w:customStyle="1" w:styleId="WW8Num18z2">
    <w:name w:val="WW8Num18z2"/>
    <w:rsid w:val="004A2A9B"/>
  </w:style>
  <w:style w:type="character" w:customStyle="1" w:styleId="WW8Num18z3">
    <w:name w:val="WW8Num18z3"/>
    <w:rsid w:val="004A2A9B"/>
  </w:style>
  <w:style w:type="character" w:customStyle="1" w:styleId="WW8Num18z4">
    <w:name w:val="WW8Num18z4"/>
    <w:rsid w:val="004A2A9B"/>
  </w:style>
  <w:style w:type="character" w:customStyle="1" w:styleId="WW8Num18z5">
    <w:name w:val="WW8Num18z5"/>
    <w:rsid w:val="004A2A9B"/>
  </w:style>
  <w:style w:type="character" w:customStyle="1" w:styleId="WW8Num18z6">
    <w:name w:val="WW8Num18z6"/>
    <w:rsid w:val="004A2A9B"/>
  </w:style>
  <w:style w:type="character" w:customStyle="1" w:styleId="WW8Num18z7">
    <w:name w:val="WW8Num18z7"/>
    <w:rsid w:val="004A2A9B"/>
  </w:style>
  <w:style w:type="character" w:customStyle="1" w:styleId="WW8Num18z8">
    <w:name w:val="WW8Num18z8"/>
    <w:rsid w:val="004A2A9B"/>
  </w:style>
  <w:style w:type="character" w:customStyle="1" w:styleId="WW8Num20z1">
    <w:name w:val="WW8Num20z1"/>
    <w:rsid w:val="004A2A9B"/>
  </w:style>
  <w:style w:type="character" w:customStyle="1" w:styleId="WW8Num20z2">
    <w:name w:val="WW8Num20z2"/>
    <w:rsid w:val="004A2A9B"/>
  </w:style>
  <w:style w:type="character" w:customStyle="1" w:styleId="WW8Num20z3">
    <w:name w:val="WW8Num20z3"/>
    <w:rsid w:val="004A2A9B"/>
  </w:style>
  <w:style w:type="character" w:customStyle="1" w:styleId="WW8Num20z4">
    <w:name w:val="WW8Num20z4"/>
    <w:rsid w:val="004A2A9B"/>
  </w:style>
  <w:style w:type="character" w:customStyle="1" w:styleId="WW8Num20z5">
    <w:name w:val="WW8Num20z5"/>
    <w:rsid w:val="004A2A9B"/>
  </w:style>
  <w:style w:type="character" w:customStyle="1" w:styleId="WW8Num20z6">
    <w:name w:val="WW8Num20z6"/>
    <w:rsid w:val="004A2A9B"/>
  </w:style>
  <w:style w:type="character" w:customStyle="1" w:styleId="WW8Num20z7">
    <w:name w:val="WW8Num20z7"/>
    <w:rsid w:val="004A2A9B"/>
  </w:style>
  <w:style w:type="character" w:customStyle="1" w:styleId="WW8Num20z8">
    <w:name w:val="WW8Num20z8"/>
    <w:rsid w:val="004A2A9B"/>
  </w:style>
  <w:style w:type="character" w:customStyle="1" w:styleId="WW8Num22z4">
    <w:name w:val="WW8Num22z4"/>
    <w:rsid w:val="004A2A9B"/>
  </w:style>
  <w:style w:type="character" w:customStyle="1" w:styleId="WW8Num22z5">
    <w:name w:val="WW8Num22z5"/>
    <w:rsid w:val="004A2A9B"/>
  </w:style>
  <w:style w:type="character" w:customStyle="1" w:styleId="WW8Num22z6">
    <w:name w:val="WW8Num22z6"/>
    <w:rsid w:val="004A2A9B"/>
  </w:style>
  <w:style w:type="character" w:customStyle="1" w:styleId="WW8Num22z7">
    <w:name w:val="WW8Num22z7"/>
    <w:rsid w:val="004A2A9B"/>
  </w:style>
  <w:style w:type="character" w:customStyle="1" w:styleId="WW8Num22z8">
    <w:name w:val="WW8Num22z8"/>
    <w:rsid w:val="004A2A9B"/>
  </w:style>
  <w:style w:type="character" w:customStyle="1" w:styleId="WW8Num23z1">
    <w:name w:val="WW8Num23z1"/>
    <w:rsid w:val="004A2A9B"/>
  </w:style>
  <w:style w:type="character" w:customStyle="1" w:styleId="WW8Num23z2">
    <w:name w:val="WW8Num23z2"/>
    <w:rsid w:val="004A2A9B"/>
  </w:style>
  <w:style w:type="character" w:customStyle="1" w:styleId="WW8Num23z3">
    <w:name w:val="WW8Num23z3"/>
    <w:rsid w:val="004A2A9B"/>
  </w:style>
  <w:style w:type="character" w:customStyle="1" w:styleId="WW8Num23z4">
    <w:name w:val="WW8Num23z4"/>
    <w:rsid w:val="004A2A9B"/>
  </w:style>
  <w:style w:type="character" w:customStyle="1" w:styleId="WW8Num23z5">
    <w:name w:val="WW8Num23z5"/>
    <w:rsid w:val="004A2A9B"/>
  </w:style>
  <w:style w:type="character" w:customStyle="1" w:styleId="WW8Num23z6">
    <w:name w:val="WW8Num23z6"/>
    <w:rsid w:val="004A2A9B"/>
  </w:style>
  <w:style w:type="character" w:customStyle="1" w:styleId="WW8Num23z7">
    <w:name w:val="WW8Num23z7"/>
    <w:rsid w:val="004A2A9B"/>
  </w:style>
  <w:style w:type="character" w:customStyle="1" w:styleId="WW8Num23z8">
    <w:name w:val="WW8Num23z8"/>
    <w:rsid w:val="004A2A9B"/>
  </w:style>
  <w:style w:type="character" w:customStyle="1" w:styleId="WW8Num24z4">
    <w:name w:val="WW8Num24z4"/>
    <w:rsid w:val="004A2A9B"/>
  </w:style>
  <w:style w:type="character" w:customStyle="1" w:styleId="WW8Num24z5">
    <w:name w:val="WW8Num24z5"/>
    <w:rsid w:val="004A2A9B"/>
  </w:style>
  <w:style w:type="character" w:customStyle="1" w:styleId="WW8Num24z6">
    <w:name w:val="WW8Num24z6"/>
    <w:rsid w:val="004A2A9B"/>
  </w:style>
  <w:style w:type="character" w:customStyle="1" w:styleId="WW8Num24z7">
    <w:name w:val="WW8Num24z7"/>
    <w:rsid w:val="004A2A9B"/>
  </w:style>
  <w:style w:type="character" w:customStyle="1" w:styleId="WW8Num24z8">
    <w:name w:val="WW8Num24z8"/>
    <w:rsid w:val="004A2A9B"/>
  </w:style>
  <w:style w:type="character" w:customStyle="1" w:styleId="WW8Num26z1">
    <w:name w:val="WW8Num26z1"/>
    <w:rsid w:val="004A2A9B"/>
    <w:rPr>
      <w:rFonts w:ascii="Courier New" w:hAnsi="Courier New" w:cs="Courier New"/>
    </w:rPr>
  </w:style>
  <w:style w:type="character" w:customStyle="1" w:styleId="WW8Num26z2">
    <w:name w:val="WW8Num26z2"/>
    <w:rsid w:val="004A2A9B"/>
    <w:rPr>
      <w:rFonts w:ascii="Wingdings" w:hAnsi="Wingdings" w:cs="Wingdings"/>
    </w:rPr>
  </w:style>
  <w:style w:type="character" w:customStyle="1" w:styleId="WW8Num28z1">
    <w:name w:val="WW8Num28z1"/>
    <w:rsid w:val="004A2A9B"/>
  </w:style>
  <w:style w:type="character" w:customStyle="1" w:styleId="WW8Num28z2">
    <w:name w:val="WW8Num28z2"/>
    <w:rsid w:val="004A2A9B"/>
  </w:style>
  <w:style w:type="character" w:customStyle="1" w:styleId="WW8Num28z3">
    <w:name w:val="WW8Num28z3"/>
    <w:rsid w:val="004A2A9B"/>
  </w:style>
  <w:style w:type="character" w:customStyle="1" w:styleId="WW8Num28z4">
    <w:name w:val="WW8Num28z4"/>
    <w:rsid w:val="004A2A9B"/>
  </w:style>
  <w:style w:type="character" w:customStyle="1" w:styleId="WW8Num28z5">
    <w:name w:val="WW8Num28z5"/>
    <w:rsid w:val="004A2A9B"/>
  </w:style>
  <w:style w:type="character" w:customStyle="1" w:styleId="WW8Num28z6">
    <w:name w:val="WW8Num28z6"/>
    <w:rsid w:val="004A2A9B"/>
  </w:style>
  <w:style w:type="character" w:customStyle="1" w:styleId="WW8Num28z7">
    <w:name w:val="WW8Num28z7"/>
    <w:rsid w:val="004A2A9B"/>
  </w:style>
  <w:style w:type="character" w:customStyle="1" w:styleId="WW8Num28z8">
    <w:name w:val="WW8Num28z8"/>
    <w:rsid w:val="004A2A9B"/>
  </w:style>
  <w:style w:type="character" w:customStyle="1" w:styleId="WW8Num29z1">
    <w:name w:val="WW8Num29z1"/>
    <w:rsid w:val="004A2A9B"/>
  </w:style>
  <w:style w:type="character" w:customStyle="1" w:styleId="WW8Num29z2">
    <w:name w:val="WW8Num29z2"/>
    <w:rsid w:val="004A2A9B"/>
  </w:style>
  <w:style w:type="character" w:customStyle="1" w:styleId="WW8Num29z3">
    <w:name w:val="WW8Num29z3"/>
    <w:rsid w:val="004A2A9B"/>
  </w:style>
  <w:style w:type="character" w:customStyle="1" w:styleId="WW8Num29z4">
    <w:name w:val="WW8Num29z4"/>
    <w:rsid w:val="004A2A9B"/>
  </w:style>
  <w:style w:type="character" w:customStyle="1" w:styleId="WW8Num29z5">
    <w:name w:val="WW8Num29z5"/>
    <w:rsid w:val="004A2A9B"/>
  </w:style>
  <w:style w:type="character" w:customStyle="1" w:styleId="WW8Num29z6">
    <w:name w:val="WW8Num29z6"/>
    <w:rsid w:val="004A2A9B"/>
  </w:style>
  <w:style w:type="character" w:customStyle="1" w:styleId="WW8Num29z7">
    <w:name w:val="WW8Num29z7"/>
    <w:rsid w:val="004A2A9B"/>
  </w:style>
  <w:style w:type="character" w:customStyle="1" w:styleId="WW8Num29z8">
    <w:name w:val="WW8Num29z8"/>
    <w:rsid w:val="004A2A9B"/>
  </w:style>
  <w:style w:type="character" w:customStyle="1" w:styleId="WW8Num30z1">
    <w:name w:val="WW8Num30z1"/>
    <w:rsid w:val="004A2A9B"/>
    <w:rPr>
      <w:rFonts w:ascii="Courier New" w:hAnsi="Courier New" w:cs="Courier New"/>
    </w:rPr>
  </w:style>
  <w:style w:type="character" w:customStyle="1" w:styleId="WW8Num30z2">
    <w:name w:val="WW8Num30z2"/>
    <w:rsid w:val="004A2A9B"/>
    <w:rPr>
      <w:rFonts w:ascii="Wingdings" w:hAnsi="Wingdings" w:cs="Wingdings"/>
    </w:rPr>
  </w:style>
  <w:style w:type="character" w:customStyle="1" w:styleId="11">
    <w:name w:val="Основной шрифт абзаца1"/>
    <w:rsid w:val="004A2A9B"/>
  </w:style>
  <w:style w:type="character" w:customStyle="1" w:styleId="a9">
    <w:name w:val="Основной текст Знак"/>
    <w:rsid w:val="004A2A9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4A2A9B"/>
    <w:rPr>
      <w:sz w:val="16"/>
      <w:szCs w:val="16"/>
    </w:rPr>
  </w:style>
  <w:style w:type="character" w:customStyle="1" w:styleId="aa">
    <w:name w:val="Текст примечания Знак"/>
    <w:rsid w:val="004A2A9B"/>
    <w:rPr>
      <w:rFonts w:eastAsia="Times New Roman"/>
      <w:lang w:eastAsia="zh-CN"/>
    </w:rPr>
  </w:style>
  <w:style w:type="character" w:customStyle="1" w:styleId="ab">
    <w:name w:val="Тема примечания Знак"/>
    <w:rsid w:val="004A2A9B"/>
    <w:rPr>
      <w:rFonts w:eastAsia="Times New Roman"/>
      <w:b/>
      <w:bCs/>
      <w:lang w:eastAsia="zh-CN"/>
    </w:rPr>
  </w:style>
  <w:style w:type="character" w:customStyle="1" w:styleId="cwcot">
    <w:name w:val="cwcot"/>
    <w:rsid w:val="004A2A9B"/>
  </w:style>
  <w:style w:type="paragraph" w:customStyle="1" w:styleId="13">
    <w:name w:val="Заголовок1"/>
    <w:basedOn w:val="a"/>
    <w:next w:val="ac"/>
    <w:rsid w:val="004A2A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4A2A9B"/>
    <w:pPr>
      <w:spacing w:after="120"/>
    </w:pPr>
  </w:style>
  <w:style w:type="paragraph" w:styleId="ad">
    <w:name w:val="List"/>
    <w:basedOn w:val="ac"/>
    <w:rsid w:val="004A2A9B"/>
    <w:rPr>
      <w:rFonts w:cs="Mangal"/>
    </w:rPr>
  </w:style>
  <w:style w:type="paragraph" w:styleId="ae">
    <w:name w:val="caption"/>
    <w:basedOn w:val="a"/>
    <w:qFormat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4A2A9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A2A9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A2A9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A2A9B"/>
    <w:pPr>
      <w:suppressLineNumbers/>
    </w:pPr>
    <w:rPr>
      <w:rFonts w:cs="Mangal"/>
    </w:rPr>
  </w:style>
  <w:style w:type="paragraph" w:customStyle="1" w:styleId="Style1">
    <w:name w:val="Style1"/>
    <w:basedOn w:val="a"/>
    <w:rsid w:val="004A2A9B"/>
    <w:pPr>
      <w:spacing w:line="269" w:lineRule="exact"/>
      <w:ind w:firstLine="662"/>
    </w:pPr>
  </w:style>
  <w:style w:type="paragraph" w:customStyle="1" w:styleId="Style3">
    <w:name w:val="Style3"/>
    <w:basedOn w:val="a"/>
    <w:rsid w:val="004A2A9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4A2A9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4A2A9B"/>
    <w:pPr>
      <w:spacing w:line="269" w:lineRule="exact"/>
      <w:jc w:val="right"/>
    </w:pPr>
  </w:style>
  <w:style w:type="paragraph" w:styleId="af">
    <w:name w:val="No Spacing"/>
    <w:uiPriority w:val="1"/>
    <w:qFormat/>
    <w:rsid w:val="004A2A9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4A2A9B"/>
  </w:style>
  <w:style w:type="paragraph" w:customStyle="1" w:styleId="Style7">
    <w:name w:val="Style7"/>
    <w:basedOn w:val="a"/>
    <w:rsid w:val="004A2A9B"/>
    <w:pPr>
      <w:spacing w:line="274" w:lineRule="exact"/>
      <w:ind w:hanging="2035"/>
    </w:pPr>
  </w:style>
  <w:style w:type="paragraph" w:customStyle="1" w:styleId="Style9">
    <w:name w:val="Style9"/>
    <w:basedOn w:val="a"/>
    <w:rsid w:val="004A2A9B"/>
    <w:pPr>
      <w:spacing w:line="228" w:lineRule="exact"/>
    </w:pPr>
  </w:style>
  <w:style w:type="paragraph" w:customStyle="1" w:styleId="Style10">
    <w:name w:val="Style10"/>
    <w:basedOn w:val="a"/>
    <w:rsid w:val="004A2A9B"/>
    <w:pPr>
      <w:spacing w:line="269" w:lineRule="exact"/>
      <w:ind w:hanging="346"/>
    </w:pPr>
  </w:style>
  <w:style w:type="paragraph" w:customStyle="1" w:styleId="Style11">
    <w:name w:val="Style11"/>
    <w:basedOn w:val="a"/>
    <w:rsid w:val="004A2A9B"/>
  </w:style>
  <w:style w:type="paragraph" w:customStyle="1" w:styleId="Style13">
    <w:name w:val="Style13"/>
    <w:basedOn w:val="a"/>
    <w:rsid w:val="004A2A9B"/>
  </w:style>
  <w:style w:type="paragraph" w:customStyle="1" w:styleId="Style15">
    <w:name w:val="Style15"/>
    <w:basedOn w:val="a"/>
    <w:rsid w:val="004A2A9B"/>
    <w:pPr>
      <w:spacing w:line="227" w:lineRule="exact"/>
    </w:pPr>
  </w:style>
  <w:style w:type="paragraph" w:customStyle="1" w:styleId="Style16">
    <w:name w:val="Style16"/>
    <w:basedOn w:val="a"/>
    <w:rsid w:val="004A2A9B"/>
    <w:pPr>
      <w:spacing w:line="226" w:lineRule="exact"/>
      <w:jc w:val="both"/>
    </w:pPr>
  </w:style>
  <w:style w:type="paragraph" w:customStyle="1" w:styleId="Style23">
    <w:name w:val="Style23"/>
    <w:basedOn w:val="a"/>
    <w:rsid w:val="004A2A9B"/>
    <w:pPr>
      <w:spacing w:line="269" w:lineRule="exact"/>
      <w:jc w:val="center"/>
    </w:pPr>
  </w:style>
  <w:style w:type="paragraph" w:customStyle="1" w:styleId="Style24">
    <w:name w:val="Style24"/>
    <w:basedOn w:val="a"/>
    <w:rsid w:val="004A2A9B"/>
    <w:pPr>
      <w:spacing w:line="264" w:lineRule="exact"/>
    </w:pPr>
  </w:style>
  <w:style w:type="paragraph" w:customStyle="1" w:styleId="Style25">
    <w:name w:val="Style25"/>
    <w:basedOn w:val="a"/>
    <w:rsid w:val="004A2A9B"/>
    <w:pPr>
      <w:jc w:val="both"/>
    </w:pPr>
  </w:style>
  <w:style w:type="paragraph" w:customStyle="1" w:styleId="Style26">
    <w:name w:val="Style26"/>
    <w:basedOn w:val="a"/>
    <w:rsid w:val="004A2A9B"/>
    <w:pPr>
      <w:spacing w:line="269" w:lineRule="exact"/>
      <w:jc w:val="both"/>
    </w:pPr>
  </w:style>
  <w:style w:type="paragraph" w:customStyle="1" w:styleId="Style28">
    <w:name w:val="Style28"/>
    <w:basedOn w:val="a"/>
    <w:rsid w:val="004A2A9B"/>
    <w:pPr>
      <w:spacing w:line="538" w:lineRule="exact"/>
      <w:ind w:hanging="1138"/>
    </w:pPr>
  </w:style>
  <w:style w:type="paragraph" w:customStyle="1" w:styleId="Style32">
    <w:name w:val="Style32"/>
    <w:basedOn w:val="a"/>
    <w:rsid w:val="004A2A9B"/>
    <w:pPr>
      <w:spacing w:line="178" w:lineRule="exact"/>
      <w:ind w:firstLine="394"/>
    </w:pPr>
  </w:style>
  <w:style w:type="paragraph" w:customStyle="1" w:styleId="Style2">
    <w:name w:val="Style2"/>
    <w:basedOn w:val="a"/>
    <w:rsid w:val="004A2A9B"/>
    <w:pPr>
      <w:spacing w:line="269" w:lineRule="exact"/>
      <w:jc w:val="center"/>
    </w:pPr>
  </w:style>
  <w:style w:type="paragraph" w:customStyle="1" w:styleId="Style29">
    <w:name w:val="Style29"/>
    <w:basedOn w:val="a"/>
    <w:rsid w:val="004A2A9B"/>
    <w:pPr>
      <w:spacing w:line="181" w:lineRule="exact"/>
    </w:pPr>
  </w:style>
  <w:style w:type="paragraph" w:customStyle="1" w:styleId="Style33">
    <w:name w:val="Style33"/>
    <w:basedOn w:val="a"/>
    <w:rsid w:val="004A2A9B"/>
    <w:pPr>
      <w:spacing w:line="181" w:lineRule="exact"/>
      <w:jc w:val="center"/>
    </w:pPr>
  </w:style>
  <w:style w:type="paragraph" w:customStyle="1" w:styleId="ConsPlusNonformat">
    <w:name w:val="ConsPlusNonformat"/>
    <w:rsid w:val="004A2A9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4A2A9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4A2A9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sid w:val="004A2A9B"/>
  </w:style>
  <w:style w:type="paragraph" w:styleId="af1">
    <w:name w:val="footer"/>
    <w:basedOn w:val="a"/>
    <w:rsid w:val="004A2A9B"/>
  </w:style>
  <w:style w:type="paragraph" w:styleId="af2">
    <w:name w:val="Balloon Text"/>
    <w:basedOn w:val="a"/>
    <w:rsid w:val="004A2A9B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4A2A9B"/>
    <w:pPr>
      <w:spacing w:after="100"/>
    </w:pPr>
  </w:style>
  <w:style w:type="paragraph" w:styleId="23">
    <w:name w:val="toc 2"/>
    <w:basedOn w:val="a"/>
    <w:next w:val="a"/>
    <w:rsid w:val="004A2A9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4A2A9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4A2A9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4A2A9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rsid w:val="004A2A9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4A2A9B"/>
    <w:pPr>
      <w:suppressLineNumbers/>
    </w:pPr>
  </w:style>
  <w:style w:type="paragraph" w:customStyle="1" w:styleId="af4">
    <w:name w:val="Заголовок таблицы"/>
    <w:basedOn w:val="af3"/>
    <w:rsid w:val="004A2A9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4A2A9B"/>
    <w:rPr>
      <w:sz w:val="20"/>
      <w:szCs w:val="20"/>
    </w:rPr>
  </w:style>
  <w:style w:type="paragraph" w:styleId="af5">
    <w:name w:val="annotation subject"/>
    <w:basedOn w:val="18"/>
    <w:next w:val="18"/>
    <w:rsid w:val="004A2A9B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547CBC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7">
    <w:name w:val="List Paragraph"/>
    <w:basedOn w:val="a"/>
    <w:uiPriority w:val="34"/>
    <w:qFormat/>
    <w:rsid w:val="00DF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613E-B0B8-4B31-AA4A-366DD96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5</cp:revision>
  <cp:lastPrinted>2024-03-19T07:01:00Z</cp:lastPrinted>
  <dcterms:created xsi:type="dcterms:W3CDTF">2026-03-10T09:14:00Z</dcterms:created>
  <dcterms:modified xsi:type="dcterms:W3CDTF">2026-03-13T06:09:00Z</dcterms:modified>
</cp:coreProperties>
</file>