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671D5" w14:textId="6B1A1405" w:rsidR="000934BB" w:rsidRPr="008463CB" w:rsidRDefault="0098596F" w:rsidP="0098596F">
      <w:pPr>
        <w:suppressAutoHyphens/>
        <w:jc w:val="right"/>
        <w:rPr>
          <w:rFonts w:eastAsia="Times New Roman"/>
          <w:color w:val="000000" w:themeColor="text1"/>
          <w:sz w:val="28"/>
          <w:szCs w:val="28"/>
          <w:lang w:eastAsia="ar-SA"/>
        </w:rPr>
      </w:pPr>
      <w:r w:rsidRPr="008463CB">
        <w:rPr>
          <w:rFonts w:eastAsia="Times New Roman"/>
          <w:noProof/>
          <w:color w:val="000000" w:themeColor="text1"/>
          <w:sz w:val="28"/>
          <w:szCs w:val="28"/>
        </w:rPr>
        <w:t>Проект</w:t>
      </w:r>
    </w:p>
    <w:p w14:paraId="0CA9FF41" w14:textId="77777777" w:rsidR="000934BB" w:rsidRPr="008463CB" w:rsidRDefault="000934BB" w:rsidP="008B7BA8">
      <w:pPr>
        <w:suppressAutoHyphens/>
        <w:rPr>
          <w:rFonts w:eastAsia="Times New Roman"/>
          <w:color w:val="000000" w:themeColor="text1"/>
          <w:sz w:val="28"/>
          <w:szCs w:val="28"/>
          <w:lang w:eastAsia="ar-SA"/>
        </w:rPr>
      </w:pPr>
    </w:p>
    <w:p w14:paraId="70B2124A"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МУНИЦИПАЛЬНОЕ ОБРАЗОВАНИЕ</w:t>
      </w:r>
    </w:p>
    <w:p w14:paraId="7A748B21"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ХАНТЫ-МАНСИЙСКИЙ РАЙОН</w:t>
      </w:r>
    </w:p>
    <w:p w14:paraId="640A60B4"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Ханты-Мансийский автономный округ – Югра</w:t>
      </w:r>
    </w:p>
    <w:p w14:paraId="7D2CD2FF" w14:textId="77777777" w:rsidR="000934BB" w:rsidRPr="008463CB" w:rsidRDefault="000934BB" w:rsidP="008B7BA8">
      <w:pPr>
        <w:jc w:val="center"/>
        <w:rPr>
          <w:rFonts w:eastAsia="Times New Roman"/>
          <w:color w:val="000000" w:themeColor="text1"/>
          <w:sz w:val="28"/>
          <w:szCs w:val="28"/>
          <w:lang w:eastAsia="en-US"/>
        </w:rPr>
      </w:pPr>
    </w:p>
    <w:p w14:paraId="3BA77946" w14:textId="77777777" w:rsidR="000934BB" w:rsidRPr="008463CB" w:rsidRDefault="000934BB" w:rsidP="008B7BA8">
      <w:pPr>
        <w:jc w:val="center"/>
        <w:rPr>
          <w:rFonts w:eastAsia="Times New Roman"/>
          <w:b/>
          <w:color w:val="000000" w:themeColor="text1"/>
          <w:sz w:val="28"/>
          <w:szCs w:val="28"/>
          <w:lang w:eastAsia="en-US"/>
        </w:rPr>
      </w:pPr>
      <w:r w:rsidRPr="008463CB">
        <w:rPr>
          <w:rFonts w:eastAsia="Times New Roman"/>
          <w:b/>
          <w:color w:val="000000" w:themeColor="text1"/>
          <w:sz w:val="28"/>
          <w:szCs w:val="28"/>
          <w:lang w:eastAsia="en-US"/>
        </w:rPr>
        <w:t>АДМИНИСТРАЦИЯ ХАНТЫ-МАНСИЙСКОГО РАЙОНА</w:t>
      </w:r>
    </w:p>
    <w:p w14:paraId="22E436FE" w14:textId="77777777" w:rsidR="000934BB" w:rsidRPr="008463CB" w:rsidRDefault="000934BB" w:rsidP="008B7BA8">
      <w:pPr>
        <w:jc w:val="center"/>
        <w:rPr>
          <w:rFonts w:eastAsia="Times New Roman"/>
          <w:b/>
          <w:color w:val="000000" w:themeColor="text1"/>
          <w:sz w:val="28"/>
          <w:szCs w:val="28"/>
          <w:lang w:eastAsia="en-US"/>
        </w:rPr>
      </w:pPr>
    </w:p>
    <w:p w14:paraId="281E6978" w14:textId="77777777" w:rsidR="000934BB" w:rsidRPr="008463CB" w:rsidRDefault="000934BB" w:rsidP="008B7BA8">
      <w:pPr>
        <w:jc w:val="center"/>
        <w:rPr>
          <w:rFonts w:eastAsia="Times New Roman"/>
          <w:b/>
          <w:color w:val="000000" w:themeColor="text1"/>
          <w:sz w:val="28"/>
          <w:szCs w:val="28"/>
          <w:lang w:eastAsia="en-US"/>
        </w:rPr>
      </w:pPr>
      <w:r w:rsidRPr="008463CB">
        <w:rPr>
          <w:rFonts w:eastAsia="Times New Roman"/>
          <w:b/>
          <w:color w:val="000000" w:themeColor="text1"/>
          <w:sz w:val="28"/>
          <w:szCs w:val="28"/>
          <w:lang w:eastAsia="en-US"/>
        </w:rPr>
        <w:t xml:space="preserve">П О С Т А Н О В Л Е Н И Е </w:t>
      </w:r>
    </w:p>
    <w:p w14:paraId="31C0E71A" w14:textId="77777777" w:rsidR="000934BB" w:rsidRPr="008463CB" w:rsidRDefault="000934BB" w:rsidP="008B7BA8">
      <w:pPr>
        <w:jc w:val="center"/>
        <w:rPr>
          <w:rFonts w:eastAsia="Times New Roman"/>
          <w:color w:val="000000" w:themeColor="text1"/>
          <w:sz w:val="28"/>
          <w:szCs w:val="28"/>
          <w:lang w:eastAsia="en-US"/>
        </w:rPr>
      </w:pPr>
    </w:p>
    <w:p w14:paraId="506EA75D" w14:textId="1834F29F" w:rsidR="000934BB" w:rsidRPr="008463CB" w:rsidRDefault="000934BB" w:rsidP="008B7BA8">
      <w:pPr>
        <w:rPr>
          <w:rFonts w:eastAsia="Times New Roman"/>
          <w:color w:val="000000" w:themeColor="text1"/>
          <w:sz w:val="28"/>
          <w:szCs w:val="28"/>
          <w:lang w:eastAsia="en-US"/>
        </w:rPr>
      </w:pPr>
      <w:r w:rsidRPr="008463CB">
        <w:rPr>
          <w:rFonts w:eastAsia="Times New Roman"/>
          <w:color w:val="000000" w:themeColor="text1"/>
          <w:sz w:val="28"/>
          <w:szCs w:val="28"/>
          <w:lang w:eastAsia="en-US"/>
        </w:rPr>
        <w:t xml:space="preserve">от </w:t>
      </w:r>
      <w:r w:rsidR="0098596F" w:rsidRPr="008463CB">
        <w:rPr>
          <w:rFonts w:eastAsia="Times New Roman"/>
          <w:color w:val="000000" w:themeColor="text1"/>
          <w:sz w:val="28"/>
          <w:szCs w:val="28"/>
          <w:lang w:eastAsia="en-US"/>
        </w:rPr>
        <w:t>00</w:t>
      </w:r>
      <w:r w:rsidR="00212D4A" w:rsidRPr="008463CB">
        <w:rPr>
          <w:rFonts w:eastAsia="Times New Roman"/>
          <w:color w:val="000000" w:themeColor="text1"/>
          <w:sz w:val="28"/>
          <w:szCs w:val="28"/>
          <w:lang w:eastAsia="en-US"/>
        </w:rPr>
        <w:t>.</w:t>
      </w:r>
      <w:r w:rsidR="0098596F" w:rsidRPr="008463CB">
        <w:rPr>
          <w:rFonts w:eastAsia="Times New Roman"/>
          <w:color w:val="000000" w:themeColor="text1"/>
          <w:sz w:val="28"/>
          <w:szCs w:val="28"/>
          <w:lang w:eastAsia="en-US"/>
        </w:rPr>
        <w:t>00</w:t>
      </w:r>
      <w:r w:rsidR="00212D4A" w:rsidRPr="008463CB">
        <w:rPr>
          <w:rFonts w:eastAsia="Times New Roman"/>
          <w:color w:val="000000" w:themeColor="text1"/>
          <w:sz w:val="28"/>
          <w:szCs w:val="28"/>
          <w:lang w:eastAsia="en-US"/>
        </w:rPr>
        <w:t>.</w:t>
      </w:r>
      <w:r w:rsidR="0098596F" w:rsidRPr="008463CB">
        <w:rPr>
          <w:rFonts w:eastAsia="Times New Roman"/>
          <w:color w:val="000000" w:themeColor="text1"/>
          <w:sz w:val="28"/>
          <w:szCs w:val="28"/>
          <w:lang w:eastAsia="en-US"/>
        </w:rPr>
        <w:t>0000</w:t>
      </w:r>
      <w:r w:rsidRPr="008463CB">
        <w:rPr>
          <w:rFonts w:eastAsia="Times New Roman"/>
          <w:color w:val="000000" w:themeColor="text1"/>
          <w:sz w:val="28"/>
          <w:szCs w:val="28"/>
          <w:lang w:eastAsia="en-US"/>
        </w:rPr>
        <w:t xml:space="preserve">                                                                                              № </w:t>
      </w:r>
      <w:r w:rsidR="0098596F" w:rsidRPr="008463CB">
        <w:rPr>
          <w:rFonts w:eastAsia="Times New Roman"/>
          <w:color w:val="000000" w:themeColor="text1"/>
          <w:sz w:val="28"/>
          <w:szCs w:val="28"/>
          <w:lang w:eastAsia="en-US"/>
        </w:rPr>
        <w:t>0000</w:t>
      </w:r>
    </w:p>
    <w:p w14:paraId="4017693C" w14:textId="77777777" w:rsidR="000934BB" w:rsidRPr="008463CB" w:rsidRDefault="000934BB" w:rsidP="008B7BA8">
      <w:pPr>
        <w:rPr>
          <w:rFonts w:eastAsia="Times New Roman"/>
          <w:i/>
          <w:color w:val="000000" w:themeColor="text1"/>
          <w:sz w:val="24"/>
          <w:szCs w:val="24"/>
          <w:lang w:eastAsia="en-US"/>
        </w:rPr>
      </w:pPr>
      <w:r w:rsidRPr="008463CB">
        <w:rPr>
          <w:rFonts w:eastAsia="Times New Roman"/>
          <w:i/>
          <w:color w:val="000000" w:themeColor="text1"/>
          <w:sz w:val="24"/>
          <w:szCs w:val="24"/>
          <w:lang w:eastAsia="en-US"/>
        </w:rPr>
        <w:t>г. Ханты-Мансийск</w:t>
      </w:r>
    </w:p>
    <w:p w14:paraId="5D2D0374" w14:textId="77777777" w:rsidR="000934BB" w:rsidRPr="008463CB" w:rsidRDefault="000934BB" w:rsidP="008B7BA8">
      <w:pPr>
        <w:suppressAutoHyphens/>
        <w:jc w:val="both"/>
        <w:rPr>
          <w:rFonts w:eastAsia="Times New Roman"/>
          <w:color w:val="000000" w:themeColor="text1"/>
          <w:sz w:val="28"/>
          <w:lang w:eastAsia="ar-SA"/>
        </w:rPr>
      </w:pPr>
    </w:p>
    <w:p w14:paraId="22EA5F1F" w14:textId="77777777" w:rsidR="000934BB" w:rsidRPr="008463CB" w:rsidRDefault="000934BB" w:rsidP="008B7BA8">
      <w:pPr>
        <w:suppressAutoHyphens/>
        <w:rPr>
          <w:rFonts w:eastAsia="Times New Roman"/>
          <w:color w:val="000000" w:themeColor="text1"/>
          <w:lang w:eastAsia="ar-SA"/>
        </w:rPr>
      </w:pPr>
    </w:p>
    <w:p w14:paraId="6F6C0C4A" w14:textId="77777777" w:rsidR="008B7BA8"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 внесении изменений в постановление </w:t>
      </w:r>
    </w:p>
    <w:p w14:paraId="14FC2C53" w14:textId="77777777" w:rsidR="008B7BA8"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Администрации Ханты-Мансийского </w:t>
      </w:r>
    </w:p>
    <w:p w14:paraId="36F53D1D" w14:textId="28CAF6F9" w:rsidR="00A741C7"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района от </w:t>
      </w:r>
      <w:r w:rsidR="00BE44DC" w:rsidRPr="008463CB">
        <w:rPr>
          <w:rFonts w:ascii="Times New Roman" w:hAnsi="Times New Roman"/>
          <w:color w:val="000000" w:themeColor="text1"/>
          <w:sz w:val="28"/>
          <w:szCs w:val="28"/>
        </w:rPr>
        <w:t>30</w:t>
      </w:r>
      <w:r w:rsidRPr="008463CB">
        <w:rPr>
          <w:rFonts w:ascii="Times New Roman" w:hAnsi="Times New Roman"/>
          <w:color w:val="000000" w:themeColor="text1"/>
          <w:sz w:val="28"/>
          <w:szCs w:val="28"/>
        </w:rPr>
        <w:t>.</w:t>
      </w:r>
      <w:r w:rsidR="00BE44DC" w:rsidRPr="008463CB">
        <w:rPr>
          <w:rFonts w:ascii="Times New Roman" w:hAnsi="Times New Roman"/>
          <w:color w:val="000000" w:themeColor="text1"/>
          <w:sz w:val="28"/>
          <w:szCs w:val="28"/>
        </w:rPr>
        <w:t>08</w:t>
      </w:r>
      <w:r w:rsidRPr="008463CB">
        <w:rPr>
          <w:rFonts w:ascii="Times New Roman" w:hAnsi="Times New Roman"/>
          <w:color w:val="000000" w:themeColor="text1"/>
          <w:sz w:val="28"/>
          <w:szCs w:val="28"/>
        </w:rPr>
        <w:t>.202</w:t>
      </w:r>
      <w:r w:rsidR="00BE44DC" w:rsidRPr="008463CB">
        <w:rPr>
          <w:rFonts w:ascii="Times New Roman" w:hAnsi="Times New Roman"/>
          <w:color w:val="000000" w:themeColor="text1"/>
          <w:sz w:val="28"/>
          <w:szCs w:val="28"/>
        </w:rPr>
        <w:t>4</w:t>
      </w:r>
      <w:r w:rsidRPr="008463CB">
        <w:rPr>
          <w:rFonts w:ascii="Times New Roman" w:hAnsi="Times New Roman"/>
          <w:color w:val="000000" w:themeColor="text1"/>
          <w:sz w:val="28"/>
          <w:szCs w:val="28"/>
        </w:rPr>
        <w:t xml:space="preserve"> № </w:t>
      </w:r>
      <w:r w:rsidR="00BE44DC" w:rsidRPr="008463CB">
        <w:rPr>
          <w:rFonts w:ascii="Times New Roman" w:hAnsi="Times New Roman"/>
          <w:color w:val="000000" w:themeColor="text1"/>
          <w:sz w:val="28"/>
          <w:szCs w:val="28"/>
        </w:rPr>
        <w:t>743</w:t>
      </w:r>
    </w:p>
    <w:p w14:paraId="6D6E20ED" w14:textId="77777777" w:rsidR="00BE44DC"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w:t>
      </w:r>
      <w:r w:rsidR="00BE44DC" w:rsidRPr="008463CB">
        <w:rPr>
          <w:rFonts w:ascii="Times New Roman" w:hAnsi="Times New Roman"/>
          <w:color w:val="000000" w:themeColor="text1"/>
          <w:sz w:val="28"/>
          <w:szCs w:val="28"/>
        </w:rPr>
        <w:t xml:space="preserve">О порядках предоставления субсидий </w:t>
      </w:r>
    </w:p>
    <w:p w14:paraId="34F20B6D" w14:textId="77777777" w:rsidR="00BE44DC" w:rsidRPr="008463CB" w:rsidRDefault="00BE44DC"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из бюджета Ханты-Мансийского района</w:t>
      </w:r>
    </w:p>
    <w:p w14:paraId="44AD1AA8"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hAnsi="Times New Roman"/>
          <w:color w:val="000000" w:themeColor="text1"/>
          <w:sz w:val="28"/>
          <w:szCs w:val="28"/>
        </w:rPr>
        <w:t xml:space="preserve">за счет </w:t>
      </w:r>
      <w:r w:rsidRPr="008463CB">
        <w:rPr>
          <w:rFonts w:ascii="Times New Roman" w:eastAsia="Arial" w:hAnsi="Times New Roman"/>
          <w:color w:val="000000" w:themeColor="text1"/>
          <w:sz w:val="28"/>
          <w:szCs w:val="28"/>
        </w:rPr>
        <w:t xml:space="preserve">субвенций органам местного </w:t>
      </w:r>
    </w:p>
    <w:p w14:paraId="3FE47280"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самоуправления муниципальных образований </w:t>
      </w:r>
    </w:p>
    <w:p w14:paraId="3A097FAD"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Ханты-Мансийского автономного </w:t>
      </w:r>
    </w:p>
    <w:p w14:paraId="1973EE43"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округа </w:t>
      </w:r>
      <w:r w:rsidRPr="008463CB">
        <w:rPr>
          <w:rFonts w:ascii="Times New Roman" w:hAnsi="Times New Roman"/>
          <w:color w:val="000000" w:themeColor="text1"/>
          <w:sz w:val="28"/>
          <w:szCs w:val="28"/>
        </w:rPr>
        <w:t xml:space="preserve">– </w:t>
      </w:r>
      <w:r w:rsidRPr="008463CB">
        <w:rPr>
          <w:rFonts w:ascii="Times New Roman" w:eastAsia="Arial" w:hAnsi="Times New Roman"/>
          <w:color w:val="000000" w:themeColor="text1"/>
          <w:sz w:val="28"/>
          <w:szCs w:val="28"/>
        </w:rPr>
        <w:t xml:space="preserve">Югры на реализацию отдельных </w:t>
      </w:r>
    </w:p>
    <w:p w14:paraId="0F882EB9"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государственных</w:t>
      </w:r>
      <w:r w:rsidRPr="008463CB">
        <w:rPr>
          <w:rFonts w:ascii="Times New Roman" w:hAnsi="Times New Roman"/>
          <w:color w:val="000000" w:themeColor="text1"/>
          <w:sz w:val="28"/>
          <w:szCs w:val="28"/>
        </w:rPr>
        <w:t xml:space="preserve"> </w:t>
      </w:r>
      <w:r w:rsidRPr="008463CB">
        <w:rPr>
          <w:rFonts w:ascii="Times New Roman" w:eastAsia="Arial" w:hAnsi="Times New Roman"/>
          <w:color w:val="000000" w:themeColor="text1"/>
          <w:sz w:val="28"/>
          <w:szCs w:val="28"/>
        </w:rPr>
        <w:t xml:space="preserve">полномочий </w:t>
      </w:r>
    </w:p>
    <w:p w14:paraId="76753364"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в сфере поддержки сельскохозяйственного </w:t>
      </w:r>
    </w:p>
    <w:p w14:paraId="09416869"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производства и деятельности по заготовке </w:t>
      </w:r>
    </w:p>
    <w:p w14:paraId="04C7A924" w14:textId="2D4F38F8" w:rsidR="00A741C7" w:rsidRPr="008463CB" w:rsidRDefault="00BE44DC" w:rsidP="008B7BA8">
      <w:pPr>
        <w:pStyle w:val="af3"/>
        <w:rPr>
          <w:rFonts w:ascii="Times New Roman" w:hAnsi="Times New Roman"/>
          <w:color w:val="000000" w:themeColor="text1"/>
          <w:sz w:val="28"/>
          <w:szCs w:val="28"/>
        </w:rPr>
      </w:pPr>
      <w:r w:rsidRPr="008463CB">
        <w:rPr>
          <w:rFonts w:ascii="Times New Roman" w:eastAsia="Arial" w:hAnsi="Times New Roman"/>
          <w:color w:val="000000" w:themeColor="text1"/>
          <w:sz w:val="28"/>
          <w:szCs w:val="28"/>
        </w:rPr>
        <w:t>и переработке дикоросов</w:t>
      </w:r>
      <w:r w:rsidR="00A741C7" w:rsidRPr="008463CB">
        <w:rPr>
          <w:rFonts w:ascii="Times New Roman" w:hAnsi="Times New Roman"/>
          <w:color w:val="000000" w:themeColor="text1"/>
          <w:sz w:val="28"/>
          <w:szCs w:val="28"/>
        </w:rPr>
        <w:t>»</w:t>
      </w:r>
    </w:p>
    <w:p w14:paraId="26E0950D" w14:textId="1610F26F" w:rsidR="00832103" w:rsidRPr="008463CB" w:rsidRDefault="00832103" w:rsidP="008B7BA8">
      <w:pPr>
        <w:widowControl w:val="0"/>
        <w:autoSpaceDE w:val="0"/>
        <w:autoSpaceDN w:val="0"/>
        <w:adjustRightInd w:val="0"/>
        <w:ind w:firstLine="709"/>
        <w:contextualSpacing/>
        <w:jc w:val="both"/>
        <w:rPr>
          <w:color w:val="000000" w:themeColor="text1"/>
          <w:sz w:val="28"/>
          <w:szCs w:val="28"/>
        </w:rPr>
      </w:pPr>
    </w:p>
    <w:p w14:paraId="23314A38" w14:textId="77777777" w:rsidR="00061C8A" w:rsidRPr="008463CB" w:rsidRDefault="00061C8A" w:rsidP="008B7BA8">
      <w:pPr>
        <w:widowControl w:val="0"/>
        <w:autoSpaceDE w:val="0"/>
        <w:autoSpaceDN w:val="0"/>
        <w:adjustRightInd w:val="0"/>
        <w:ind w:firstLine="709"/>
        <w:contextualSpacing/>
        <w:jc w:val="both"/>
        <w:rPr>
          <w:color w:val="000000" w:themeColor="text1"/>
          <w:sz w:val="28"/>
          <w:szCs w:val="28"/>
        </w:rPr>
      </w:pPr>
    </w:p>
    <w:p w14:paraId="13DE3185" w14:textId="1C98FD6B" w:rsidR="00E46A5E" w:rsidRPr="008463CB" w:rsidRDefault="00211A66" w:rsidP="008B7BA8">
      <w:pPr>
        <w:pStyle w:val="FR1"/>
        <w:tabs>
          <w:tab w:val="left" w:pos="1276"/>
        </w:tabs>
        <w:spacing w:line="240" w:lineRule="auto"/>
        <w:ind w:firstLine="709"/>
        <w:jc w:val="both"/>
        <w:rPr>
          <w:b w:val="0"/>
          <w:color w:val="000000" w:themeColor="text1"/>
        </w:rPr>
      </w:pPr>
      <w:r w:rsidRPr="008463CB">
        <w:rPr>
          <w:rFonts w:eastAsia="Times New Roman"/>
          <w:b w:val="0"/>
          <w:bCs w:val="0"/>
          <w:color w:val="000000" w:themeColor="text1"/>
          <w:lang w:eastAsia="ru-RU"/>
        </w:rPr>
        <w:t xml:space="preserve">В целях приведения муниципальных правовых актов </w:t>
      </w:r>
      <w:r w:rsidR="008B7BA8" w:rsidRPr="008463CB">
        <w:rPr>
          <w:rFonts w:eastAsia="Times New Roman"/>
          <w:b w:val="0"/>
          <w:bCs w:val="0"/>
          <w:color w:val="000000" w:themeColor="text1"/>
          <w:lang w:eastAsia="ru-RU"/>
        </w:rPr>
        <w:br/>
      </w:r>
      <w:r w:rsidRPr="008463CB">
        <w:rPr>
          <w:rFonts w:eastAsia="Times New Roman"/>
          <w:b w:val="0"/>
          <w:bCs w:val="0"/>
          <w:color w:val="000000" w:themeColor="text1"/>
          <w:lang w:eastAsia="ru-RU"/>
        </w:rPr>
        <w:t xml:space="preserve">Ханты-Мансийского района в соответствие с действующим законодательством, руководствуясь статьей 32 </w:t>
      </w:r>
      <w:r w:rsidR="00DC656F" w:rsidRPr="008463CB">
        <w:rPr>
          <w:rFonts w:eastAsia="Times New Roman"/>
          <w:b w:val="0"/>
          <w:bCs w:val="0"/>
          <w:color w:val="000000" w:themeColor="text1"/>
          <w:lang w:eastAsia="ru-RU"/>
        </w:rPr>
        <w:t>Устава Ханты-Мансийского района, в</w:t>
      </w:r>
      <w:r w:rsidR="00155D54" w:rsidRPr="008463CB">
        <w:rPr>
          <w:b w:val="0"/>
          <w:color w:val="000000" w:themeColor="text1"/>
        </w:rPr>
        <w:t xml:space="preserve">нести </w:t>
      </w:r>
      <w:r w:rsidR="00A741C7" w:rsidRPr="008463CB">
        <w:rPr>
          <w:b w:val="0"/>
          <w:color w:val="000000" w:themeColor="text1"/>
        </w:rPr>
        <w:t xml:space="preserve">в постановление Администрации Ханты-Мансийского района от </w:t>
      </w:r>
      <w:r w:rsidR="005F2AFD" w:rsidRPr="008463CB">
        <w:rPr>
          <w:b w:val="0"/>
          <w:color w:val="000000" w:themeColor="text1"/>
        </w:rPr>
        <w:t xml:space="preserve">30.08.2024 № 743 </w:t>
      </w:r>
      <w:r w:rsidR="00A741C7" w:rsidRPr="008463CB">
        <w:rPr>
          <w:b w:val="0"/>
          <w:color w:val="000000" w:themeColor="text1"/>
        </w:rPr>
        <w:t>«</w:t>
      </w:r>
      <w:r w:rsidR="005F2AFD" w:rsidRPr="008463CB">
        <w:rPr>
          <w:b w:val="0"/>
          <w:color w:val="000000" w:themeColor="text1"/>
        </w:rPr>
        <w:t xml:space="preserve">О порядках предоставления субсидий </w:t>
      </w:r>
      <w:r w:rsidR="008B7BA8" w:rsidRPr="008463CB">
        <w:rPr>
          <w:b w:val="0"/>
          <w:color w:val="000000" w:themeColor="text1"/>
        </w:rPr>
        <w:br/>
      </w:r>
      <w:r w:rsidR="005F2AFD" w:rsidRPr="008463CB">
        <w:rPr>
          <w:b w:val="0"/>
          <w:color w:val="000000" w:themeColor="text1"/>
        </w:rPr>
        <w:t xml:space="preserve">из бюджета Ханты-Мансийского района за счет субвенций органам местного самоуправления муниципальных образований </w:t>
      </w:r>
      <w:r w:rsidR="00F33D39" w:rsidRPr="008463CB">
        <w:rPr>
          <w:b w:val="0"/>
          <w:color w:val="000000" w:themeColor="text1"/>
        </w:rPr>
        <w:br/>
      </w:r>
      <w:r w:rsidR="005F2AFD" w:rsidRPr="008463CB">
        <w:rPr>
          <w:b w:val="0"/>
          <w:color w:val="000000" w:themeColor="text1"/>
        </w:rPr>
        <w:t>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w:t>
      </w:r>
      <w:r w:rsidR="00A741C7" w:rsidRPr="008463CB">
        <w:rPr>
          <w:b w:val="0"/>
          <w:color w:val="000000" w:themeColor="text1"/>
        </w:rPr>
        <w:t>»</w:t>
      </w:r>
      <w:r w:rsidR="005B0319" w:rsidRPr="008463CB">
        <w:rPr>
          <w:b w:val="0"/>
          <w:color w:val="000000" w:themeColor="text1"/>
        </w:rPr>
        <w:t xml:space="preserve"> </w:t>
      </w:r>
      <w:r w:rsidR="00E168BF" w:rsidRPr="008463CB">
        <w:rPr>
          <w:b w:val="0"/>
          <w:color w:val="000000" w:themeColor="text1"/>
        </w:rPr>
        <w:br/>
      </w:r>
      <w:r w:rsidR="005B0319" w:rsidRPr="008463CB">
        <w:rPr>
          <w:b w:val="0"/>
          <w:color w:val="000000" w:themeColor="text1"/>
        </w:rPr>
        <w:t xml:space="preserve">(далее – постановление) </w:t>
      </w:r>
      <w:r w:rsidR="00325551" w:rsidRPr="008463CB">
        <w:rPr>
          <w:b w:val="0"/>
          <w:color w:val="000000" w:themeColor="text1"/>
        </w:rPr>
        <w:t>следующие</w:t>
      </w:r>
      <w:r w:rsidR="00155D54" w:rsidRPr="008463CB">
        <w:rPr>
          <w:b w:val="0"/>
          <w:color w:val="000000" w:themeColor="text1"/>
        </w:rPr>
        <w:t xml:space="preserve"> изменения</w:t>
      </w:r>
      <w:r w:rsidR="00325551" w:rsidRPr="008463CB">
        <w:rPr>
          <w:b w:val="0"/>
          <w:color w:val="000000" w:themeColor="text1"/>
        </w:rPr>
        <w:t>:</w:t>
      </w:r>
    </w:p>
    <w:p w14:paraId="6A609676" w14:textId="77777777" w:rsidR="0015741A" w:rsidRPr="008463CB" w:rsidRDefault="0015741A" w:rsidP="008B7BA8">
      <w:pPr>
        <w:pStyle w:val="FR1"/>
        <w:tabs>
          <w:tab w:val="left" w:pos="1276"/>
        </w:tabs>
        <w:spacing w:line="240" w:lineRule="auto"/>
        <w:ind w:firstLine="709"/>
        <w:jc w:val="both"/>
        <w:rPr>
          <w:b w:val="0"/>
          <w:color w:val="000000" w:themeColor="text1"/>
        </w:rPr>
      </w:pPr>
    </w:p>
    <w:p w14:paraId="1EDDA7A4" w14:textId="77777777" w:rsidR="000F7684"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0" w:name="_Hlk167714424"/>
      <w:r w:rsidRPr="008463CB">
        <w:rPr>
          <w:rFonts w:ascii="Times New Roman" w:hAnsi="Times New Roman"/>
          <w:color w:val="000000" w:themeColor="text1"/>
          <w:sz w:val="28"/>
          <w:szCs w:val="28"/>
        </w:rPr>
        <w:t>П</w:t>
      </w:r>
      <w:r w:rsidR="00E46A5E" w:rsidRPr="008463CB">
        <w:rPr>
          <w:rFonts w:ascii="Times New Roman" w:hAnsi="Times New Roman"/>
          <w:color w:val="000000" w:themeColor="text1"/>
          <w:sz w:val="28"/>
          <w:szCs w:val="28"/>
        </w:rPr>
        <w:t>риложени</w:t>
      </w:r>
      <w:r w:rsidRPr="008463CB">
        <w:rPr>
          <w:rFonts w:ascii="Times New Roman" w:hAnsi="Times New Roman"/>
          <w:color w:val="000000" w:themeColor="text1"/>
          <w:sz w:val="28"/>
          <w:szCs w:val="28"/>
        </w:rPr>
        <w:t>е</w:t>
      </w:r>
      <w:r w:rsidR="00765C00" w:rsidRPr="008463CB">
        <w:rPr>
          <w:rFonts w:ascii="Times New Roman" w:hAnsi="Times New Roman"/>
          <w:color w:val="000000" w:themeColor="text1"/>
          <w:sz w:val="28"/>
          <w:szCs w:val="28"/>
        </w:rPr>
        <w:t xml:space="preserve"> 1</w:t>
      </w:r>
      <w:r w:rsidR="00E46A5E" w:rsidRPr="008463CB">
        <w:rPr>
          <w:rFonts w:ascii="Times New Roman" w:hAnsi="Times New Roman"/>
          <w:color w:val="000000" w:themeColor="text1"/>
          <w:sz w:val="28"/>
          <w:szCs w:val="28"/>
        </w:rPr>
        <w:t xml:space="preserve"> </w:t>
      </w:r>
      <w:r w:rsidR="007F4CEE" w:rsidRPr="008463CB">
        <w:rPr>
          <w:rFonts w:ascii="Times New Roman" w:hAnsi="Times New Roman"/>
          <w:color w:val="000000" w:themeColor="text1"/>
          <w:sz w:val="28"/>
          <w:szCs w:val="28"/>
        </w:rPr>
        <w:t xml:space="preserve">к </w:t>
      </w:r>
      <w:r w:rsidR="005B0319" w:rsidRPr="008463CB">
        <w:rPr>
          <w:rFonts w:ascii="Times New Roman" w:hAnsi="Times New Roman"/>
          <w:color w:val="000000" w:themeColor="text1"/>
          <w:sz w:val="28"/>
          <w:szCs w:val="28"/>
        </w:rPr>
        <w:t>постановлени</w:t>
      </w:r>
      <w:r w:rsidR="007F4CEE" w:rsidRPr="008463CB">
        <w:rPr>
          <w:rFonts w:ascii="Times New Roman" w:hAnsi="Times New Roman"/>
          <w:color w:val="000000" w:themeColor="text1"/>
          <w:sz w:val="28"/>
          <w:szCs w:val="28"/>
        </w:rPr>
        <w:t>ю</w:t>
      </w:r>
      <w:r w:rsidRPr="008463CB">
        <w:rPr>
          <w:rFonts w:ascii="Times New Roman" w:hAnsi="Times New Roman"/>
          <w:color w:val="000000" w:themeColor="text1"/>
          <w:sz w:val="28"/>
          <w:szCs w:val="28"/>
        </w:rPr>
        <w:t xml:space="preserve"> изложить в редакции согласно приложению 1 к настоящему постановлению.</w:t>
      </w:r>
    </w:p>
    <w:p w14:paraId="5B1A93B3" w14:textId="1EFADCF1" w:rsidR="00F528DF"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Приложение 2 к постановлению изложить в редакции согласно приложению 2 к настоящему постановлению.</w:t>
      </w:r>
    </w:p>
    <w:p w14:paraId="2EFAF912" w14:textId="38FC5AF0" w:rsidR="000F7684" w:rsidRPr="008463CB" w:rsidRDefault="000F7684" w:rsidP="000F7684">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Приложение 3 к постановлению изложить в редакции согласно приложению 3 к настоящему постановлению.</w:t>
      </w:r>
    </w:p>
    <w:p w14:paraId="18FAD648" w14:textId="63E88E18" w:rsidR="000F7684"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Приложение 4 к постановлению изложить в редакции согласно приложению 4 к настоящему постановлению.</w:t>
      </w:r>
    </w:p>
    <w:p w14:paraId="6BA01033" w14:textId="31B776B8" w:rsidR="00E83C34" w:rsidRDefault="00E83C3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Пункт 1.6 постановления признать утратившим силу.</w:t>
      </w:r>
    </w:p>
    <w:bookmarkEnd w:id="0"/>
    <w:p w14:paraId="6E38C0DD" w14:textId="2717453A" w:rsidR="004959BA" w:rsidRPr="008463CB" w:rsidRDefault="004959BA" w:rsidP="008B7BA8">
      <w:pPr>
        <w:pStyle w:val="a8"/>
        <w:widowControl w:val="0"/>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14:paraId="5B8D4812" w14:textId="4438C9F4" w:rsidR="004C389F" w:rsidRPr="008463CB" w:rsidRDefault="004C389F" w:rsidP="008B7BA8">
      <w:pPr>
        <w:widowControl w:val="0"/>
        <w:autoSpaceDE w:val="0"/>
        <w:autoSpaceDN w:val="0"/>
        <w:adjustRightInd w:val="0"/>
        <w:jc w:val="both"/>
        <w:rPr>
          <w:color w:val="000000" w:themeColor="text1"/>
          <w:sz w:val="28"/>
          <w:szCs w:val="28"/>
        </w:rPr>
      </w:pPr>
    </w:p>
    <w:p w14:paraId="51A8654A" w14:textId="77777777" w:rsidR="004C389F" w:rsidRPr="008463CB" w:rsidRDefault="004C389F" w:rsidP="008B7BA8">
      <w:pPr>
        <w:widowControl w:val="0"/>
        <w:autoSpaceDE w:val="0"/>
        <w:autoSpaceDN w:val="0"/>
        <w:adjustRightInd w:val="0"/>
        <w:jc w:val="both"/>
        <w:rPr>
          <w:color w:val="000000" w:themeColor="text1"/>
          <w:sz w:val="28"/>
          <w:szCs w:val="28"/>
        </w:rPr>
      </w:pPr>
    </w:p>
    <w:p w14:paraId="4CCD47D0" w14:textId="77777777" w:rsidR="00B65E09" w:rsidRPr="008463CB" w:rsidRDefault="00B65E09" w:rsidP="008B7BA8">
      <w:pPr>
        <w:widowControl w:val="0"/>
        <w:autoSpaceDE w:val="0"/>
        <w:autoSpaceDN w:val="0"/>
        <w:adjustRightInd w:val="0"/>
        <w:jc w:val="both"/>
        <w:rPr>
          <w:color w:val="000000" w:themeColor="text1"/>
          <w:sz w:val="28"/>
          <w:szCs w:val="28"/>
        </w:rPr>
      </w:pPr>
    </w:p>
    <w:p w14:paraId="5C6782E9" w14:textId="36D8D654" w:rsidR="000F7684" w:rsidRPr="008463CB" w:rsidRDefault="004959BA" w:rsidP="008B7BA8">
      <w:pPr>
        <w:pStyle w:val="29"/>
        <w:shd w:val="clear" w:color="auto" w:fill="auto"/>
        <w:spacing w:before="0" w:after="0" w:line="240" w:lineRule="auto"/>
        <w:contextualSpacing/>
        <w:jc w:val="both"/>
        <w:rPr>
          <w:color w:val="000000" w:themeColor="text1"/>
        </w:rPr>
      </w:pPr>
      <w:r w:rsidRPr="008463CB">
        <w:rPr>
          <w:color w:val="000000" w:themeColor="text1"/>
        </w:rPr>
        <w:t>Глава Ханты-Мансийского района</w:t>
      </w:r>
      <w:r w:rsidRPr="008463CB">
        <w:rPr>
          <w:color w:val="000000" w:themeColor="text1"/>
        </w:rPr>
        <w:tab/>
      </w:r>
      <w:r w:rsidRPr="008463CB">
        <w:rPr>
          <w:color w:val="000000" w:themeColor="text1"/>
        </w:rPr>
        <w:tab/>
      </w:r>
      <w:r w:rsidRPr="008463CB">
        <w:rPr>
          <w:color w:val="000000" w:themeColor="text1"/>
        </w:rPr>
        <w:tab/>
      </w:r>
      <w:r w:rsidRPr="008463CB">
        <w:rPr>
          <w:color w:val="000000" w:themeColor="text1"/>
        </w:rPr>
        <w:tab/>
      </w:r>
      <w:r w:rsidRPr="008463CB">
        <w:rPr>
          <w:color w:val="000000" w:themeColor="text1"/>
        </w:rPr>
        <w:tab/>
      </w:r>
      <w:r w:rsidR="008B7BA8" w:rsidRPr="008463CB">
        <w:rPr>
          <w:color w:val="000000" w:themeColor="text1"/>
        </w:rPr>
        <w:t xml:space="preserve">     </w:t>
      </w:r>
      <w:proofErr w:type="spellStart"/>
      <w:r w:rsidR="008B7BA8" w:rsidRPr="008463CB">
        <w:rPr>
          <w:color w:val="000000" w:themeColor="text1"/>
        </w:rPr>
        <w:t>К.Р.</w:t>
      </w:r>
      <w:r w:rsidRPr="008463CB">
        <w:rPr>
          <w:color w:val="000000" w:themeColor="text1"/>
        </w:rPr>
        <w:t>Минулин</w:t>
      </w:r>
      <w:proofErr w:type="spellEnd"/>
    </w:p>
    <w:p w14:paraId="37A32BE2" w14:textId="77777777" w:rsidR="000F7684" w:rsidRPr="008463CB" w:rsidRDefault="000F7684">
      <w:pPr>
        <w:rPr>
          <w:rFonts w:eastAsia="Times New Roman"/>
          <w:color w:val="000000" w:themeColor="text1"/>
          <w:sz w:val="28"/>
          <w:szCs w:val="28"/>
        </w:rPr>
      </w:pPr>
      <w:r w:rsidRPr="008463CB">
        <w:rPr>
          <w:color w:val="000000" w:themeColor="text1"/>
        </w:rPr>
        <w:br w:type="page"/>
      </w:r>
    </w:p>
    <w:p w14:paraId="522FA051"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1 </w:t>
      </w:r>
    </w:p>
    <w:p w14:paraId="082624E9"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3A62BE2F"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7926EC1C" w14:textId="1CFF5E9D" w:rsidR="000F7684" w:rsidRPr="008463CB" w:rsidRDefault="000F7684" w:rsidP="000F7684">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653CE29C" w14:textId="77777777" w:rsidR="000F7684" w:rsidRPr="008463CB" w:rsidRDefault="000F7684" w:rsidP="000F7684">
      <w:pPr>
        <w:tabs>
          <w:tab w:val="left" w:pos="1134"/>
        </w:tabs>
        <w:ind w:firstLine="709"/>
        <w:jc w:val="right"/>
        <w:rPr>
          <w:color w:val="000000" w:themeColor="text1"/>
          <w:sz w:val="28"/>
          <w:szCs w:val="28"/>
        </w:rPr>
      </w:pPr>
    </w:p>
    <w:p w14:paraId="6BCE5F00" w14:textId="77777777" w:rsidR="000F7684" w:rsidRPr="008463CB" w:rsidRDefault="000F7684" w:rsidP="000F7684">
      <w:pPr>
        <w:tabs>
          <w:tab w:val="left" w:pos="1134"/>
        </w:tabs>
        <w:jc w:val="center"/>
        <w:rPr>
          <w:color w:val="000000" w:themeColor="text1"/>
          <w:sz w:val="28"/>
          <w:szCs w:val="28"/>
        </w:rPr>
      </w:pPr>
      <w:r w:rsidRPr="008463CB">
        <w:rPr>
          <w:color w:val="000000" w:themeColor="text1"/>
          <w:sz w:val="28"/>
          <w:szCs w:val="28"/>
        </w:rPr>
        <w:t>Порядок предоставления субсидий на поддержку растениеводства</w:t>
      </w:r>
    </w:p>
    <w:p w14:paraId="79B15C56" w14:textId="24304F26" w:rsidR="00E83C34" w:rsidRPr="008463CB" w:rsidRDefault="00E83C34" w:rsidP="008B7BA8">
      <w:pPr>
        <w:pStyle w:val="29"/>
        <w:shd w:val="clear" w:color="auto" w:fill="auto"/>
        <w:spacing w:before="0" w:after="0" w:line="240" w:lineRule="auto"/>
        <w:contextualSpacing/>
        <w:jc w:val="both"/>
        <w:rPr>
          <w:color w:val="000000" w:themeColor="text1"/>
        </w:rPr>
      </w:pPr>
    </w:p>
    <w:p w14:paraId="31614FB1" w14:textId="77777777" w:rsidR="00E83C34" w:rsidRPr="008463CB" w:rsidRDefault="00E83C34" w:rsidP="00E83C34">
      <w:pPr>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7D3B020E" w14:textId="77777777" w:rsidR="00E83C34" w:rsidRPr="008463CB" w:rsidRDefault="00E83C34" w:rsidP="00E83C34">
      <w:pPr>
        <w:ind w:firstLine="709"/>
        <w:jc w:val="center"/>
        <w:rPr>
          <w:color w:val="000000" w:themeColor="text1"/>
          <w:sz w:val="28"/>
          <w:szCs w:val="28"/>
        </w:rPr>
      </w:pPr>
    </w:p>
    <w:p w14:paraId="5BCABB3C" w14:textId="723B43CA" w:rsidR="00E83C34" w:rsidRPr="008463CB" w:rsidRDefault="00E83C34" w:rsidP="00AC28DE">
      <w:pPr>
        <w:autoSpaceDE w:val="0"/>
        <w:autoSpaceDN w:val="0"/>
        <w:adjustRightInd w:val="0"/>
        <w:ind w:firstLine="709"/>
        <w:jc w:val="both"/>
        <w:rPr>
          <w:color w:val="000000" w:themeColor="text1"/>
          <w:sz w:val="28"/>
          <w:szCs w:val="28"/>
        </w:rPr>
      </w:pPr>
    </w:p>
    <w:p w14:paraId="4FF34809" w14:textId="2E81A6E3" w:rsidR="00D7267C" w:rsidRPr="008463CB" w:rsidRDefault="00D7267C"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на поддержку растениеводства из бюджета </w:t>
      </w:r>
      <w:r w:rsidR="00C85CE9"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t>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w:t>
      </w:r>
      <w:r w:rsidR="00C85CE9" w:rsidRPr="008463CB">
        <w:rPr>
          <w:rFonts w:ascii="Times New Roman" w:hAnsi="Times New Roman"/>
          <w:color w:val="000000" w:themeColor="text1"/>
          <w:sz w:val="28"/>
          <w:szCs w:val="28"/>
        </w:rPr>
        <w:t xml:space="preserve">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r w:rsidR="00A9085D" w:rsidRPr="008463CB">
        <w:rPr>
          <w:rFonts w:ascii="Times New Roman" w:hAnsi="Times New Roman"/>
          <w:color w:val="000000" w:themeColor="text1"/>
          <w:sz w:val="28"/>
          <w:szCs w:val="28"/>
        </w:rPr>
        <w:t xml:space="preserve"> (далее – постановление №637-п)</w:t>
      </w:r>
      <w:r w:rsidRPr="008463CB">
        <w:rPr>
          <w:rFonts w:ascii="Times New Roman" w:hAnsi="Times New Roman"/>
          <w:color w:val="000000" w:themeColor="text1"/>
          <w:sz w:val="28"/>
          <w:szCs w:val="28"/>
        </w:rPr>
        <w:t>, проведения отборов получателей субсидий.</w:t>
      </w:r>
    </w:p>
    <w:p w14:paraId="292AB29F" w14:textId="77777777" w:rsidR="00A53349" w:rsidRPr="008463CB" w:rsidRDefault="00A53349"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1E2C6BA7" w14:textId="7C3C4269" w:rsidR="00A53349" w:rsidRPr="008463CB" w:rsidRDefault="00A53349" w:rsidP="00AC28DE">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1D9909A3" w14:textId="192183D2" w:rsidR="00751E4F" w:rsidRPr="008463CB" w:rsidRDefault="00751E4F"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00C85CE9"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t>Ханты-Мансийского района «Развитие агропромышленного комплекса Ханты-Мансийского района».</w:t>
      </w:r>
    </w:p>
    <w:p w14:paraId="2C71234B"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0B63CB51" w14:textId="2CBCD542" w:rsidR="00E83C34" w:rsidRPr="008463CB" w:rsidRDefault="00E83C34" w:rsidP="00AC28DE">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w:t>
      </w:r>
      <w:r w:rsidR="00751E4F" w:rsidRPr="008463CB">
        <w:rPr>
          <w:rFonts w:ascii="Times New Roman" w:eastAsiaTheme="minorEastAsia" w:hAnsi="Times New Roman"/>
          <w:color w:val="000000" w:themeColor="text1"/>
          <w:sz w:val="28"/>
          <w:szCs w:val="28"/>
          <w:lang w:eastAsia="ru-RU"/>
        </w:rPr>
        <w:t xml:space="preserve">, подписанию </w:t>
      </w:r>
      <w:r w:rsidRPr="008463CB">
        <w:rPr>
          <w:rFonts w:ascii="Times New Roman" w:eastAsiaTheme="minorEastAsia" w:hAnsi="Times New Roman"/>
          <w:color w:val="000000" w:themeColor="text1"/>
          <w:sz w:val="28"/>
          <w:szCs w:val="28"/>
          <w:lang w:eastAsia="ru-RU"/>
        </w:rPr>
        <w:t xml:space="preserve">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6547CEEF" w14:textId="77777777" w:rsidR="00647F3F" w:rsidRPr="008463CB" w:rsidRDefault="00E83C34" w:rsidP="00AC28DE">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Способом предоставления субсидии является возмещение затрат</w:t>
      </w:r>
      <w:r w:rsidR="000B214D" w:rsidRPr="008463CB">
        <w:rPr>
          <w:rFonts w:ascii="Times New Roman" w:hAnsi="Times New Roman"/>
          <w:color w:val="000000" w:themeColor="text1"/>
          <w:sz w:val="28"/>
          <w:szCs w:val="28"/>
        </w:rPr>
        <w:t xml:space="preserve"> </w:t>
      </w:r>
      <w:r w:rsidR="00647F3F" w:rsidRPr="008463CB">
        <w:rPr>
          <w:rFonts w:ascii="Times New Roman" w:hAnsi="Times New Roman"/>
          <w:color w:val="000000" w:themeColor="text1"/>
          <w:sz w:val="28"/>
          <w:szCs w:val="28"/>
        </w:rPr>
        <w:t>по виду деятельности – реализация продукции растениеводства собственного производства, указанной в пунктах 1, 2 раздела «Растениеводство» приложения 25 к постановлению № 637-п.</w:t>
      </w:r>
    </w:p>
    <w:p w14:paraId="5E101743" w14:textId="56FD63EB" w:rsidR="002E5D0A" w:rsidRPr="008463CB" w:rsidRDefault="002E5D0A" w:rsidP="00647F3F">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связанные с производством и реализацией продукции растениеводства, произведенные в отчетном финансовом году и текущем финансовом году: на приобретение удобрений, средств защиты растений,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приобретение семян, посадочного материала, затраты по страхованию урожая, ремонту и обслуживанию транспортных средств, оборудования, </w:t>
      </w:r>
      <w:r w:rsidR="00FF10CB" w:rsidRPr="00FF10CB">
        <w:rPr>
          <w:rFonts w:ascii="Times New Roman" w:hAnsi="Times New Roman"/>
          <w:color w:val="000000" w:themeColor="text1"/>
          <w:sz w:val="28"/>
          <w:szCs w:val="28"/>
        </w:rPr>
        <w:t>на оплату услуг по электроснабжению, теплоснабжению, приобретени</w:t>
      </w:r>
      <w:r w:rsidR="002B4010">
        <w:rPr>
          <w:rFonts w:ascii="Times New Roman" w:hAnsi="Times New Roman"/>
          <w:color w:val="000000" w:themeColor="text1"/>
          <w:sz w:val="28"/>
          <w:szCs w:val="28"/>
        </w:rPr>
        <w:t>ю</w:t>
      </w:r>
      <w:r w:rsidR="00FF10CB" w:rsidRPr="00FF10CB">
        <w:rPr>
          <w:rFonts w:ascii="Times New Roman" w:hAnsi="Times New Roman"/>
          <w:color w:val="000000" w:themeColor="text1"/>
          <w:sz w:val="28"/>
          <w:szCs w:val="28"/>
        </w:rPr>
        <w:t xml:space="preserve"> и транспортировк</w:t>
      </w:r>
      <w:r w:rsidR="002B4010">
        <w:rPr>
          <w:rFonts w:ascii="Times New Roman" w:hAnsi="Times New Roman"/>
          <w:color w:val="000000" w:themeColor="text1"/>
          <w:sz w:val="28"/>
          <w:szCs w:val="28"/>
        </w:rPr>
        <w:t>е</w:t>
      </w:r>
      <w:r w:rsidR="00FF10CB" w:rsidRPr="00FF10CB">
        <w:rPr>
          <w:rFonts w:ascii="Times New Roman" w:hAnsi="Times New Roman"/>
          <w:color w:val="000000" w:themeColor="text1"/>
          <w:sz w:val="28"/>
          <w:szCs w:val="28"/>
        </w:rPr>
        <w:t xml:space="preserve"> газа</w:t>
      </w:r>
      <w:r w:rsidR="00FF10CB">
        <w:rPr>
          <w:rFonts w:ascii="Times New Roman" w:hAnsi="Times New Roman"/>
          <w:color w:val="000000" w:themeColor="text1"/>
          <w:sz w:val="28"/>
          <w:szCs w:val="28"/>
        </w:rPr>
        <w:t>, водоснабжению</w:t>
      </w:r>
      <w:r w:rsidR="002B4010">
        <w:rPr>
          <w:rFonts w:ascii="Times New Roman" w:hAnsi="Times New Roman"/>
          <w:color w:val="000000" w:themeColor="text1"/>
          <w:sz w:val="28"/>
          <w:szCs w:val="28"/>
        </w:rPr>
        <w:t xml:space="preserve">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w:t>
      </w:r>
      <w:r w:rsidR="00472687" w:rsidRPr="008463CB">
        <w:rPr>
          <w:rFonts w:ascii="Times New Roman" w:hAnsi="Times New Roman"/>
          <w:color w:val="000000" w:themeColor="text1"/>
          <w:sz w:val="28"/>
          <w:szCs w:val="28"/>
        </w:rPr>
        <w:t>м</w:t>
      </w:r>
      <w:r w:rsidRPr="008463CB">
        <w:rPr>
          <w:rFonts w:ascii="Times New Roman" w:hAnsi="Times New Roman"/>
          <w:color w:val="000000" w:themeColor="text1"/>
          <w:sz w:val="28"/>
          <w:szCs w:val="28"/>
        </w:rPr>
        <w:t xml:space="preserve"> пунктом и продукции собственного производства, консалтинговых услуг, программного обеспечения, аренды производственных помещений, площадей для реализации продукции собственного производства,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14:paraId="03D0AEF7" w14:textId="1A843C75" w:rsidR="005D655D" w:rsidRPr="008463CB" w:rsidRDefault="005D655D" w:rsidP="002E5D0A">
      <w:pPr>
        <w:pStyle w:val="a8"/>
        <w:tabs>
          <w:tab w:val="left" w:pos="1134"/>
        </w:tabs>
        <w:autoSpaceDE w:val="0"/>
        <w:autoSpaceDN w:val="0"/>
        <w:adjustRightInd w:val="0"/>
        <w:spacing w:line="240" w:lineRule="auto"/>
        <w:ind w:left="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77D4EA22" w14:textId="131E26F3" w:rsidR="005D655D" w:rsidRPr="008463CB" w:rsidRDefault="005D655D" w:rsidP="00647F3F">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сельскохозяйственную продукцию, произведенную за пределами Ханты-Мансийского автономного округа </w:t>
      </w:r>
      <w:r w:rsidR="005D2EFA"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Югры;</w:t>
      </w:r>
    </w:p>
    <w:p w14:paraId="3E27013B" w14:textId="77777777" w:rsidR="005D655D" w:rsidRPr="008463CB"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продукцию растениеводства, использованную на внутрихозяйственные нужды;</w:t>
      </w:r>
    </w:p>
    <w:p w14:paraId="0AC8E38B" w14:textId="7966F70B" w:rsidR="005D655D" w:rsidRPr="008463CB"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продукцию растениеводства, не прошедшую сертификацию (декларирование).</w:t>
      </w:r>
    </w:p>
    <w:p w14:paraId="723BDA86"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7D3B4801"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6463BFB"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2F78027F"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в автоматическом режиме без направления запросов о предоставлении сведений (при наличии технической возможности).</w:t>
      </w:r>
    </w:p>
    <w:p w14:paraId="2A0494B6" w14:textId="77777777" w:rsidR="00E83C34" w:rsidRPr="008463CB" w:rsidRDefault="00E83C34" w:rsidP="00AC28DE">
      <w:pPr>
        <w:ind w:firstLine="709"/>
        <w:jc w:val="both"/>
        <w:rPr>
          <w:color w:val="000000" w:themeColor="text1"/>
          <w:sz w:val="28"/>
          <w:szCs w:val="28"/>
        </w:rPr>
      </w:pPr>
    </w:p>
    <w:p w14:paraId="0CC9C40A" w14:textId="77777777" w:rsidR="00E83C34" w:rsidRPr="008463CB" w:rsidRDefault="00E83C34" w:rsidP="00AC28DE">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337276C5" w14:textId="77777777" w:rsidR="00E83C34" w:rsidRPr="008463CB" w:rsidRDefault="00E83C34" w:rsidP="00AC28DE">
      <w:pPr>
        <w:pStyle w:val="a8"/>
        <w:spacing w:after="0" w:line="240" w:lineRule="auto"/>
        <w:ind w:left="0" w:firstLine="709"/>
        <w:jc w:val="center"/>
        <w:rPr>
          <w:rFonts w:ascii="Times New Roman" w:hAnsi="Times New Roman"/>
          <w:color w:val="000000" w:themeColor="text1"/>
          <w:sz w:val="28"/>
          <w:szCs w:val="28"/>
        </w:rPr>
      </w:pPr>
    </w:p>
    <w:p w14:paraId="494333D0"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227A102" w14:textId="2E71F683"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35589987" w14:textId="77777777" w:rsidR="00E83C34" w:rsidRPr="008463CB" w:rsidRDefault="00E83C34" w:rsidP="00AC28DE">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230694AE"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4E82995F" w14:textId="0E45F153"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0342BA44"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31F073A2"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7090D8C8"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7FD953B5"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4F6D4C0D"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2F0B6DF5" w14:textId="4930C953"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w:t>
      </w:r>
      <w:r w:rsidR="00D7440D" w:rsidRPr="008463CB">
        <w:rPr>
          <w:color w:val="000000" w:themeColor="text1"/>
          <w:sz w:val="28"/>
          <w:szCs w:val="28"/>
        </w:rPr>
        <w:t>6</w:t>
      </w:r>
      <w:r w:rsidRPr="008463CB">
        <w:rPr>
          <w:color w:val="000000" w:themeColor="text1"/>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648624AC"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0939BE11"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порядок подачи участниками отбора заявок и требования, предъявляемые к форме и содержанию заявок;</w:t>
      </w:r>
    </w:p>
    <w:p w14:paraId="073D5504"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56F32ED4"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4A585395"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lastRenderedPageBreak/>
        <w:t>порядок возврата заявок на доработку;</w:t>
      </w:r>
    </w:p>
    <w:p w14:paraId="398B496E"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2F8CD3AF"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8A1A86E"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CC76537"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882E658"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20CB7F15"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9D71C8D"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0C6F117C"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BFE87BC" w14:textId="459DFCBC"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w:t>
      </w:r>
      <w:r w:rsidR="00FA0D82" w:rsidRPr="008463CB">
        <w:rPr>
          <w:rFonts w:ascii="Times New Roman" w:hAnsi="Times New Roman"/>
          <w:color w:val="000000" w:themeColor="text1"/>
          <w:sz w:val="28"/>
          <w:szCs w:val="28"/>
        </w:rPr>
        <w:t>4</w:t>
      </w:r>
      <w:r w:rsidRPr="008463CB">
        <w:rPr>
          <w:rFonts w:ascii="Times New Roman" w:hAnsi="Times New Roman"/>
          <w:color w:val="000000" w:themeColor="text1"/>
          <w:sz w:val="28"/>
          <w:szCs w:val="28"/>
        </w:rPr>
        <w:t xml:space="preserve"> настоящего Порядка;</w:t>
      </w:r>
    </w:p>
    <w:p w14:paraId="0EA9E7EE"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27334485" w14:textId="6C1A2A22" w:rsidR="00E83C34" w:rsidRPr="008463CB" w:rsidRDefault="00E83C34" w:rsidP="00AC28DE">
      <w:pPr>
        <w:pStyle w:val="a8"/>
        <w:numPr>
          <w:ilvl w:val="0"/>
          <w:numId w:val="17"/>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 участию в отборе получателей субсидий допускаются </w:t>
      </w:r>
      <w:r w:rsidR="004F4972" w:rsidRPr="008463CB">
        <w:rPr>
          <w:rFonts w:ascii="Times New Roman" w:hAnsi="Times New Roman"/>
          <w:color w:val="000000" w:themeColor="text1"/>
          <w:sz w:val="28"/>
          <w:szCs w:val="28"/>
        </w:rPr>
        <w:t>сельскохозяйственные товаропроизводители: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осуществляющие деятельность на территории автономного округа,</w:t>
      </w:r>
      <w:r w:rsidRPr="008463CB">
        <w:rPr>
          <w:rFonts w:ascii="Times New Roman" w:hAnsi="Times New Roman"/>
          <w:color w:val="000000" w:themeColor="text1"/>
          <w:sz w:val="28"/>
          <w:szCs w:val="28"/>
        </w:rPr>
        <w:t xml:space="preserve"> соответствующие следующим критериям:</w:t>
      </w:r>
    </w:p>
    <w:p w14:paraId="017C7329" w14:textId="77777777" w:rsidR="00A53349" w:rsidRPr="008463CB" w:rsidRDefault="00A53349"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продукция растениеводства имеет действующую декларацию о соответствии (сертификат соответствия), если требования об обязательной сертификации (декларированию) такой продукции установлены законодательством;</w:t>
      </w:r>
    </w:p>
    <w:p w14:paraId="7B4300EE" w14:textId="1E5A9795" w:rsidR="00E83C34" w:rsidRPr="008463CB" w:rsidRDefault="00A53349"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наличие на праве собственности или аренды посевных площадей открытого и (или) защищенного грунта.</w:t>
      </w:r>
    </w:p>
    <w:p w14:paraId="5487B4DA"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1" w:name="Par2"/>
      <w:bookmarkEnd w:id="1"/>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531FBEA"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9A2F5B"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176689"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5BC5839D"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435702D0"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C13CB29" w14:textId="21BDAEE0"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04EA9288" w14:textId="2DB22213" w:rsidR="00CF7D77" w:rsidRPr="008463CB" w:rsidRDefault="00CF7D77" w:rsidP="00AC28DE">
      <w:pPr>
        <w:tabs>
          <w:tab w:val="left" w:pos="1134"/>
        </w:tabs>
        <w:ind w:firstLine="709"/>
        <w:jc w:val="both"/>
        <w:rPr>
          <w:color w:val="000000" w:themeColor="text1"/>
          <w:sz w:val="28"/>
          <w:szCs w:val="28"/>
        </w:rPr>
      </w:pPr>
      <w:r w:rsidRPr="008463CB">
        <w:rPr>
          <w:color w:val="000000" w:themeColor="text1"/>
          <w:sz w:val="28"/>
          <w:szCs w:val="28"/>
        </w:rPr>
        <w:t xml:space="preserve">отсутствуют просроченная задолженность по возврату в бюджет Ханты-Мансийского района иных субсидий, бюджетных инвестиций, а также иная </w:t>
      </w:r>
      <w:r w:rsidRPr="008463CB">
        <w:rPr>
          <w:color w:val="000000" w:themeColor="text1"/>
          <w:sz w:val="28"/>
          <w:szCs w:val="28"/>
        </w:rPr>
        <w:lastRenderedPageBreak/>
        <w:t>просроченная (неурегулированная) задолженность по денежным обязательствам перед бюджетом Ханты-Мансийского района;</w:t>
      </w:r>
    </w:p>
    <w:p w14:paraId="1E65EFCA" w14:textId="61A819FA" w:rsidR="00E83C34" w:rsidRPr="008463CB" w:rsidRDefault="00057D0B" w:rsidP="00AC28DE">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r w:rsidR="00E83C34" w:rsidRPr="008463CB">
        <w:rPr>
          <w:color w:val="000000" w:themeColor="text1"/>
          <w:sz w:val="28"/>
          <w:szCs w:val="28"/>
        </w:rPr>
        <w:t>;</w:t>
      </w:r>
    </w:p>
    <w:p w14:paraId="47ACD0A7" w14:textId="6A51747D" w:rsidR="00E83C34" w:rsidRPr="008463CB" w:rsidRDefault="00134547" w:rsidP="00AC28DE">
      <w:pPr>
        <w:tabs>
          <w:tab w:val="left" w:pos="1134"/>
        </w:tabs>
        <w:ind w:firstLine="709"/>
        <w:jc w:val="both"/>
        <w:rPr>
          <w:color w:val="000000" w:themeColor="text1"/>
          <w:sz w:val="28"/>
          <w:szCs w:val="28"/>
        </w:rPr>
      </w:pPr>
      <w:r w:rsidRPr="008463CB">
        <w:rPr>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w:t>
      </w:r>
      <w:r w:rsidR="00A56175" w:rsidRPr="008463CB">
        <w:rPr>
          <w:color w:val="000000" w:themeColor="text1"/>
          <w:sz w:val="28"/>
          <w:szCs w:val="28"/>
        </w:rPr>
        <w:t>–</w:t>
      </w:r>
      <w:r w:rsidRPr="008463CB">
        <w:rPr>
          <w:color w:val="000000" w:themeColor="text1"/>
          <w:sz w:val="28"/>
          <w:szCs w:val="28"/>
        </w:rPr>
        <w:t xml:space="preserve"> производителе товаров, работ, услуг, являющихся участниками отбора</w:t>
      </w:r>
      <w:r w:rsidR="00E83C34" w:rsidRPr="008463CB">
        <w:rPr>
          <w:color w:val="000000" w:themeColor="text1"/>
          <w:sz w:val="28"/>
          <w:szCs w:val="28"/>
        </w:rPr>
        <w:t>.</w:t>
      </w:r>
    </w:p>
    <w:p w14:paraId="25C0819D" w14:textId="4E0F5F80"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C35F24">
        <w:rPr>
          <w:rFonts w:ascii="Times New Roman" w:hAnsi="Times New Roman"/>
          <w:color w:val="000000" w:themeColor="text1"/>
          <w:sz w:val="28"/>
          <w:szCs w:val="28"/>
        </w:rPr>
        <w:t xml:space="preserve"> </w:t>
      </w:r>
      <w:r w:rsidR="00C35F24"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653923DF" w14:textId="2C64F72B" w:rsidR="00E83C34" w:rsidRPr="008463CB" w:rsidRDefault="00E83C34" w:rsidP="00AC28DE">
      <w:pPr>
        <w:pStyle w:val="a8"/>
        <w:numPr>
          <w:ilvl w:val="1"/>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0B1C8A96"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60FD57E9"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60EF9D99" w14:textId="2BF24701" w:rsidR="00E83C34" w:rsidRPr="008463CB"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4FBF2EAF" w14:textId="77777777" w:rsidR="001970A2" w:rsidRPr="008463CB" w:rsidRDefault="001970A2" w:rsidP="00AC28DE">
      <w:pPr>
        <w:pStyle w:val="a8"/>
        <w:numPr>
          <w:ilvl w:val="1"/>
          <w:numId w:val="17"/>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растениеводства собственного производства (достижение значений результатов предоставления субсидии):</w:t>
      </w:r>
    </w:p>
    <w:p w14:paraId="746ECF54"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A14CEF6"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6B54A089"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89F9A90"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копии платежных документов, подтверждающих оплату товаров;</w:t>
      </w:r>
    </w:p>
    <w:p w14:paraId="0DF94448"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637DDC55" w14:textId="520FBBFF" w:rsidR="00E83C34" w:rsidRPr="008463CB" w:rsidRDefault="00E83C34" w:rsidP="00AC28DE">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соответствие критериям, уставленным пунктом 1</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w:t>
      </w:r>
    </w:p>
    <w:p w14:paraId="6E7A9C57" w14:textId="6DEF5E86" w:rsidR="00E83C34" w:rsidRPr="008463CB"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130A1B91" w14:textId="30049A3A" w:rsidR="003F793A" w:rsidRPr="008463CB"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копию документа, подтверждающего наличие на праве собственности и (или) аренды посевных площадей открытого и (или) защищенного грунта;</w:t>
      </w:r>
    </w:p>
    <w:p w14:paraId="3B9D830E" w14:textId="119C88A1" w:rsidR="00A50C03" w:rsidRPr="008463CB"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w:t>
      </w:r>
      <w:r w:rsidR="00326C8E" w:rsidRPr="008463CB">
        <w:rPr>
          <w:rFonts w:ascii="Times New Roman" w:hAnsi="Times New Roman"/>
          <w:color w:val="000000" w:themeColor="text1"/>
          <w:sz w:val="28"/>
          <w:szCs w:val="28"/>
        </w:rPr>
        <w:t xml:space="preserve"> за отчетный финансовый год – при предоставлении документов после </w:t>
      </w:r>
      <w:r w:rsidR="00CB783B" w:rsidRPr="008463CB">
        <w:rPr>
          <w:rFonts w:ascii="Times New Roman" w:hAnsi="Times New Roman"/>
          <w:color w:val="000000" w:themeColor="text1"/>
          <w:sz w:val="28"/>
          <w:szCs w:val="28"/>
        </w:rPr>
        <w:t>31 марта</w:t>
      </w:r>
      <w:r w:rsidR="00326C8E" w:rsidRPr="008463CB">
        <w:rPr>
          <w:rFonts w:ascii="Times New Roman" w:hAnsi="Times New Roman"/>
          <w:color w:val="000000" w:themeColor="text1"/>
          <w:sz w:val="28"/>
          <w:szCs w:val="28"/>
        </w:rPr>
        <w:t xml:space="preserve"> текущего финансового года; за год, предшествующий отчетному финансовому году – при предоставлении документов до </w:t>
      </w:r>
      <w:r w:rsidR="00CB783B" w:rsidRPr="008463CB">
        <w:rPr>
          <w:rFonts w:ascii="Times New Roman" w:hAnsi="Times New Roman"/>
          <w:color w:val="000000" w:themeColor="text1"/>
          <w:sz w:val="28"/>
          <w:szCs w:val="28"/>
        </w:rPr>
        <w:t>31 марта</w:t>
      </w:r>
      <w:r w:rsidR="00326C8E" w:rsidRPr="008463CB">
        <w:rPr>
          <w:rFonts w:ascii="Times New Roman" w:hAnsi="Times New Roman"/>
          <w:color w:val="000000" w:themeColor="text1"/>
          <w:sz w:val="28"/>
          <w:szCs w:val="28"/>
        </w:rPr>
        <w:t xml:space="preserve"> текущего финансового года</w:t>
      </w:r>
      <w:r w:rsidRPr="008463CB">
        <w:rPr>
          <w:rFonts w:ascii="Times New Roman" w:hAnsi="Times New Roman"/>
          <w:color w:val="000000" w:themeColor="text1"/>
          <w:sz w:val="28"/>
          <w:szCs w:val="28"/>
        </w:rPr>
        <w:t>.</w:t>
      </w:r>
    </w:p>
    <w:p w14:paraId="36AB50CD" w14:textId="14B52643" w:rsidR="00A50C03" w:rsidRPr="008463CB" w:rsidRDefault="00A50C03"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Справка-расчет субсидии по форме согласно приложению 1 к настоящему Порядку.</w:t>
      </w:r>
    </w:p>
    <w:p w14:paraId="7A4CAE9D" w14:textId="2A4D138A" w:rsidR="00E83C34" w:rsidRPr="008463CB"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Отчет о достижении значений результатов предоставления субсидии по форме согласно приложению </w:t>
      </w:r>
      <w:r w:rsidR="00A50C03" w:rsidRPr="008463CB">
        <w:rPr>
          <w:rFonts w:ascii="Times New Roman" w:hAnsi="Times New Roman"/>
          <w:color w:val="000000" w:themeColor="text1"/>
          <w:sz w:val="28"/>
          <w:szCs w:val="28"/>
        </w:rPr>
        <w:t>2</w:t>
      </w:r>
      <w:r w:rsidRPr="008463CB">
        <w:rPr>
          <w:rFonts w:ascii="Times New Roman" w:hAnsi="Times New Roman"/>
          <w:color w:val="000000" w:themeColor="text1"/>
          <w:sz w:val="28"/>
          <w:szCs w:val="28"/>
        </w:rPr>
        <w:t xml:space="preserve"> к настоящему Порядку</w:t>
      </w:r>
      <w:r w:rsidR="00A50C03" w:rsidRPr="008463CB">
        <w:rPr>
          <w:rFonts w:ascii="Times New Roman" w:hAnsi="Times New Roman"/>
          <w:color w:val="000000" w:themeColor="text1"/>
          <w:sz w:val="28"/>
          <w:szCs w:val="28"/>
        </w:rPr>
        <w:t>.</w:t>
      </w:r>
    </w:p>
    <w:p w14:paraId="087D9B68" w14:textId="77777777" w:rsidR="00C47E94" w:rsidRPr="008463CB"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r w:rsidR="00897D9C" w:rsidRPr="008463CB">
        <w:rPr>
          <w:rFonts w:ascii="Times New Roman" w:hAnsi="Times New Roman"/>
          <w:color w:val="000000" w:themeColor="text1"/>
          <w:sz w:val="28"/>
          <w:szCs w:val="28"/>
        </w:rPr>
        <w:t>.</w:t>
      </w:r>
    </w:p>
    <w:p w14:paraId="2595C62B" w14:textId="6D3E422D" w:rsidR="00C47E94" w:rsidRPr="008463CB" w:rsidRDefault="00C47E9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4E0F0D5E" w14:textId="68424AB1" w:rsidR="00E83C34" w:rsidRPr="008463CB" w:rsidRDefault="00E83C34" w:rsidP="00C47E94">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FFBFFC3" w14:textId="014E671B"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w:t>
      </w:r>
      <w:r w:rsidR="00897D9C"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t xml:space="preserve">усиленной квалифицированной электронной подписью руководителя </w:t>
      </w:r>
      <w:r w:rsidR="00897D9C" w:rsidRPr="008463CB">
        <w:rPr>
          <w:rFonts w:ascii="Times New Roman" w:hAnsi="Times New Roman"/>
          <w:color w:val="000000" w:themeColor="text1"/>
          <w:sz w:val="28"/>
          <w:szCs w:val="28"/>
        </w:rPr>
        <w:t xml:space="preserve">юридического лица, индивидуального предпринимателя </w:t>
      </w:r>
      <w:r w:rsidRPr="008463CB">
        <w:rPr>
          <w:rFonts w:ascii="Times New Roman" w:hAnsi="Times New Roman"/>
          <w:color w:val="000000" w:themeColor="text1"/>
          <w:sz w:val="28"/>
          <w:szCs w:val="28"/>
        </w:rPr>
        <w:t>или уполномоченного им лица</w:t>
      </w:r>
      <w:r w:rsidR="00897D9C" w:rsidRPr="008463CB">
        <w:rPr>
          <w:rFonts w:ascii="Times New Roman" w:hAnsi="Times New Roman"/>
          <w:color w:val="000000" w:themeColor="text1"/>
          <w:sz w:val="28"/>
          <w:szCs w:val="28"/>
        </w:rPr>
        <w:t>.</w:t>
      </w:r>
    </w:p>
    <w:p w14:paraId="0CCFF8B6"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21851976"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0A2E9851" w14:textId="2B18E71D" w:rsidR="00E83C34" w:rsidRPr="008463CB" w:rsidRDefault="00897D9C"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2" w:name="Par43"/>
      <w:bookmarkEnd w:id="2"/>
      <w:r w:rsidRPr="008463CB">
        <w:rPr>
          <w:rFonts w:ascii="Times New Roman" w:hAnsi="Times New Roman"/>
          <w:color w:val="000000" w:themeColor="text1"/>
          <w:sz w:val="28"/>
          <w:szCs w:val="28"/>
        </w:rPr>
        <w:t>У</w:t>
      </w:r>
      <w:r w:rsidR="00E83C34" w:rsidRPr="008463CB">
        <w:rPr>
          <w:rFonts w:ascii="Times New Roman" w:hAnsi="Times New Roman"/>
          <w:color w:val="000000" w:themeColor="text1"/>
          <w:sz w:val="28"/>
          <w:szCs w:val="28"/>
        </w:rPr>
        <w:t xml:space="preserve">частник отбора со дня размещения объявления </w:t>
      </w:r>
      <w:r w:rsidR="00E83C34"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00E83C34"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Start w:id="3" w:name="Par44"/>
      <w:bookmarkEnd w:id="3"/>
    </w:p>
    <w:p w14:paraId="389603BD"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E1A38DB" w14:textId="77777777" w:rsidR="00E83C34" w:rsidRPr="008463CB" w:rsidRDefault="00E83C34" w:rsidP="00AC28DE">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7F042988" w14:textId="77777777" w:rsidR="00E83C34" w:rsidRPr="008463CB" w:rsidRDefault="00E83C34" w:rsidP="00AC28DE">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03E4BE8F" w14:textId="77777777" w:rsidR="00577882"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внести изменения в заявку</w:t>
      </w:r>
      <w:r w:rsidR="001F1A8C" w:rsidRPr="008463CB">
        <w:rPr>
          <w:rFonts w:ascii="Times New Roman" w:hAnsi="Times New Roman"/>
          <w:color w:val="000000" w:themeColor="text1"/>
          <w:sz w:val="28"/>
          <w:szCs w:val="28"/>
        </w:rPr>
        <w:t xml:space="preserve">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5DBA4FE6" w14:textId="624172FA" w:rsidR="00E83C34" w:rsidRPr="008463CB" w:rsidRDefault="001F1A8C" w:rsidP="0057788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w:t>
      </w:r>
      <w:r w:rsidR="00E83C34" w:rsidRPr="008463CB">
        <w:rPr>
          <w:rFonts w:ascii="Times New Roman" w:hAnsi="Times New Roman"/>
          <w:color w:val="000000" w:themeColor="text1"/>
          <w:sz w:val="28"/>
          <w:szCs w:val="28"/>
        </w:rPr>
        <w:t>, отозвать заявку</w:t>
      </w:r>
      <w:r w:rsidR="006C4A75" w:rsidRPr="008463CB">
        <w:rPr>
          <w:rFonts w:ascii="Times New Roman" w:hAnsi="Times New Roman"/>
          <w:color w:val="000000" w:themeColor="text1"/>
          <w:sz w:val="28"/>
          <w:szCs w:val="28"/>
        </w:rPr>
        <w:t xml:space="preserve"> в любое время до окончания отбора</w:t>
      </w:r>
      <w:r w:rsidR="00E83C34" w:rsidRPr="008463CB">
        <w:rPr>
          <w:rFonts w:ascii="Times New Roman" w:hAnsi="Times New Roman"/>
          <w:color w:val="000000" w:themeColor="text1"/>
          <w:sz w:val="28"/>
          <w:szCs w:val="28"/>
        </w:rPr>
        <w:t>.</w:t>
      </w:r>
    </w:p>
    <w:p w14:paraId="4F981062" w14:textId="23BF229D" w:rsidR="00E83C34" w:rsidRPr="008463CB"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w:t>
      </w:r>
    </w:p>
    <w:p w14:paraId="17B953AD"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3BCBBFAE" w14:textId="77DBF6AF"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 целью проведения отбора получателей субсидий главным распорядителем бюджетных средств создается комиссия по реализации </w:t>
      </w:r>
      <w:r w:rsidR="006C4A75" w:rsidRPr="008463CB">
        <w:rPr>
          <w:rFonts w:ascii="Times New Roman" w:hAnsi="Times New Roman"/>
          <w:color w:val="000000" w:themeColor="text1"/>
          <w:sz w:val="28"/>
          <w:szCs w:val="28"/>
        </w:rPr>
        <w:t xml:space="preserve">отдельных государственных полномочий в сфере поддержки сельскохозяйственного производства и деятельности по заготовке и переработке дикоросов </w:t>
      </w:r>
      <w:r w:rsidRPr="008463CB">
        <w:rPr>
          <w:rFonts w:ascii="Times New Roman" w:hAnsi="Times New Roman"/>
          <w:color w:val="000000" w:themeColor="text1"/>
          <w:sz w:val="28"/>
          <w:szCs w:val="28"/>
        </w:rPr>
        <w:t>(далее – комиссия).</w:t>
      </w:r>
    </w:p>
    <w:p w14:paraId="12855A05"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20DB2332" w14:textId="314FA730"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Комиссией не позднее </w:t>
      </w:r>
      <w:r w:rsidR="00DB7A9B" w:rsidRPr="008463CB">
        <w:rPr>
          <w:rFonts w:ascii="Times New Roman" w:hAnsi="Times New Roman"/>
          <w:color w:val="000000" w:themeColor="text1"/>
          <w:sz w:val="28"/>
          <w:szCs w:val="28"/>
        </w:rPr>
        <w:t>третьего</w:t>
      </w:r>
      <w:r w:rsidRPr="008463CB">
        <w:rPr>
          <w:rFonts w:ascii="Times New Roman" w:hAnsi="Times New Roman"/>
          <w:color w:val="000000" w:themeColor="text1"/>
          <w:sz w:val="28"/>
          <w:szCs w:val="28"/>
        </w:rPr>
        <w:t xml:space="preserve">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11E2038B" w14:textId="71E8D816"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B34E53" w:rsidRPr="008463CB">
        <w:rPr>
          <w:rFonts w:ascii="Times New Roman" w:hAnsi="Times New Roman"/>
          <w:color w:val="000000" w:themeColor="text1"/>
          <w:sz w:val="28"/>
          <w:szCs w:val="28"/>
        </w:rPr>
        <w:t>председателя комиссии</w:t>
      </w:r>
      <w:r w:rsidRPr="008463CB">
        <w:rPr>
          <w:rFonts w:ascii="Times New Roman" w:hAnsi="Times New Roman"/>
          <w:color w:val="000000" w:themeColor="text1"/>
          <w:sz w:val="28"/>
          <w:szCs w:val="28"/>
        </w:rPr>
        <w:t xml:space="preserve">,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26AE9ED3" w14:textId="02154D08"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w:t>
      </w:r>
      <w:r w:rsidR="00D17C60" w:rsidRPr="008463CB">
        <w:rPr>
          <w:rFonts w:ascii="Times New Roman" w:hAnsi="Times New Roman"/>
          <w:color w:val="000000" w:themeColor="text1"/>
          <w:sz w:val="28"/>
          <w:szCs w:val="28"/>
        </w:rPr>
        <w:t>10</w:t>
      </w:r>
      <w:r w:rsidR="00050116" w:rsidRPr="008463CB">
        <w:rPr>
          <w:rFonts w:ascii="Times New Roman" w:hAnsi="Times New Roman"/>
          <w:color w:val="000000" w:themeColor="text1"/>
          <w:sz w:val="28"/>
          <w:szCs w:val="28"/>
        </w:rPr>
        <w:t xml:space="preserve"> календарных</w:t>
      </w:r>
      <w:r w:rsidRPr="008463CB">
        <w:rPr>
          <w:rFonts w:ascii="Times New Roman" w:hAnsi="Times New Roman"/>
          <w:color w:val="000000" w:themeColor="text1"/>
          <w:sz w:val="28"/>
          <w:szCs w:val="28"/>
        </w:rPr>
        <w:t xml:space="preserve">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140FC864" w14:textId="686F9D4F"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w:t>
      </w:r>
      <w:r w:rsidR="007B2858" w:rsidRPr="008463CB">
        <w:rPr>
          <w:rFonts w:ascii="Times New Roman" w:hAnsi="Times New Roman"/>
          <w:color w:val="000000" w:themeColor="text1"/>
          <w:sz w:val="28"/>
          <w:szCs w:val="28"/>
        </w:rPr>
        <w:t>получения результатов проверки,</w:t>
      </w:r>
      <w:r w:rsidRPr="008463CB">
        <w:rPr>
          <w:rFonts w:ascii="Times New Roman" w:hAnsi="Times New Roman"/>
          <w:color w:val="000000" w:themeColor="text1"/>
          <w:sz w:val="28"/>
          <w:szCs w:val="28"/>
        </w:rPr>
        <w:t xml:space="preserve"> представленных участником отбора получателей субсидий информации и документов, поданных в составе заявки, по результатам:</w:t>
      </w:r>
    </w:p>
    <w:p w14:paraId="3C875F99"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06B3E0F" w14:textId="637E7258"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rsidR="007B2858" w:rsidRPr="008463CB">
        <w:rPr>
          <w:rFonts w:ascii="Times New Roman" w:hAnsi="Times New Roman"/>
          <w:color w:val="000000" w:themeColor="text1"/>
          <w:sz w:val="28"/>
          <w:szCs w:val="28"/>
        </w:rPr>
        <w:t>;</w:t>
      </w:r>
    </w:p>
    <w:p w14:paraId="23E7565F" w14:textId="77777777" w:rsidR="007B2858" w:rsidRPr="008463CB"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644E1E25" w14:textId="7CE947AF" w:rsidR="007B2858" w:rsidRPr="008463CB"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1D38983F"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F3577B7"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613E5E40" w14:textId="5C9E61DD"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несоответствие участника отбора получателей субсидий требованиям, указанным в соответствии с пунктом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w:t>
      </w:r>
    </w:p>
    <w:p w14:paraId="30B2B4FD" w14:textId="41EFB4C9"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w:t>
      </w:r>
    </w:p>
    <w:p w14:paraId="52D60B6D" w14:textId="2312A342"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w:t>
      </w:r>
      <w:r w:rsidR="00050116" w:rsidRPr="008463CB">
        <w:rPr>
          <w:rFonts w:ascii="Times New Roman" w:hAnsi="Times New Roman"/>
          <w:color w:val="000000" w:themeColor="text1"/>
          <w:sz w:val="28"/>
          <w:szCs w:val="28"/>
        </w:rPr>
        <w:t>, указанных в соответствии с пунктом 17 настоящего Порядка</w:t>
      </w:r>
      <w:r w:rsidRPr="008463CB">
        <w:rPr>
          <w:rFonts w:ascii="Times New Roman" w:hAnsi="Times New Roman"/>
          <w:color w:val="000000" w:themeColor="text1"/>
          <w:sz w:val="28"/>
          <w:szCs w:val="28"/>
        </w:rPr>
        <w:t>;</w:t>
      </w:r>
    </w:p>
    <w:p w14:paraId="7881334E"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0F9A27F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69C199BA" w14:textId="37B892AA" w:rsidR="0015189A"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w:t>
      </w:r>
      <w:r w:rsidR="00050116" w:rsidRPr="008463CB">
        <w:rPr>
          <w:rFonts w:ascii="Times New Roman" w:hAnsi="Times New Roman"/>
          <w:color w:val="000000" w:themeColor="text1"/>
          <w:sz w:val="28"/>
          <w:szCs w:val="28"/>
        </w:rPr>
        <w:t>а</w:t>
      </w:r>
      <w:r w:rsidRPr="008463CB">
        <w:rPr>
          <w:rFonts w:ascii="Times New Roman" w:hAnsi="Times New Roman"/>
          <w:color w:val="000000" w:themeColor="text1"/>
          <w:sz w:val="28"/>
          <w:szCs w:val="28"/>
        </w:rPr>
        <w:t xml:space="preserve"> участником отбора заявки после даты и (или) времени, определенных для подачи заявок</w:t>
      </w:r>
      <w:r w:rsidR="0015189A" w:rsidRPr="008463CB">
        <w:rPr>
          <w:rFonts w:ascii="Times New Roman" w:hAnsi="Times New Roman"/>
          <w:color w:val="000000" w:themeColor="text1"/>
          <w:sz w:val="28"/>
          <w:szCs w:val="28"/>
        </w:rPr>
        <w:t>;</w:t>
      </w:r>
    </w:p>
    <w:p w14:paraId="312D4D04" w14:textId="57DFE4D0" w:rsidR="00785352" w:rsidRPr="008463CB" w:rsidRDefault="0015189A"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 xml:space="preserve">на текущий финансовый год на предоставление субсидий </w:t>
      </w:r>
      <w:r w:rsidR="00050116" w:rsidRPr="008463CB">
        <w:rPr>
          <w:rFonts w:ascii="Times New Roman" w:hAnsi="Times New Roman"/>
          <w:color w:val="000000" w:themeColor="text1"/>
          <w:sz w:val="28"/>
          <w:szCs w:val="28"/>
        </w:rPr>
        <w:t>участникам</w:t>
      </w:r>
      <w:r w:rsidRPr="008463CB">
        <w:rPr>
          <w:rFonts w:ascii="Times New Roman" w:hAnsi="Times New Roman"/>
          <w:color w:val="000000" w:themeColor="text1"/>
          <w:sz w:val="28"/>
          <w:szCs w:val="28"/>
        </w:rPr>
        <w:t xml:space="preserve"> отбора</w:t>
      </w:r>
      <w:r w:rsidR="00785352" w:rsidRPr="008463CB">
        <w:rPr>
          <w:rFonts w:ascii="Times New Roman" w:hAnsi="Times New Roman"/>
          <w:color w:val="000000" w:themeColor="text1"/>
          <w:sz w:val="28"/>
          <w:szCs w:val="28"/>
        </w:rPr>
        <w:t>.</w:t>
      </w:r>
    </w:p>
    <w:p w14:paraId="79ADE0D6"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4" w:name="Par7"/>
      <w:bookmarkEnd w:id="4"/>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1E976103"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0717FE4"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D441277" w14:textId="77777777" w:rsidR="00E83C34" w:rsidRPr="008463CB" w:rsidRDefault="00E83C34"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0785216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195EE215" w14:textId="158BD842"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w:t>
      </w:r>
      <w:r w:rsidR="00D17C60" w:rsidRPr="008463CB">
        <w:rPr>
          <w:rFonts w:ascii="Times New Roman" w:hAnsi="Times New Roman"/>
          <w:color w:val="000000" w:themeColor="text1"/>
          <w:sz w:val="28"/>
          <w:szCs w:val="28"/>
        </w:rPr>
        <w:t>3</w:t>
      </w:r>
      <w:r w:rsidRPr="008463CB">
        <w:rPr>
          <w:rFonts w:ascii="Times New Roman" w:hAnsi="Times New Roman"/>
          <w:color w:val="000000" w:themeColor="text1"/>
          <w:sz w:val="28"/>
          <w:szCs w:val="28"/>
        </w:rPr>
        <w:t xml:space="preserve"> </w:t>
      </w:r>
      <w:r w:rsidR="00D17C60" w:rsidRPr="008463CB">
        <w:rPr>
          <w:rFonts w:ascii="Times New Roman" w:hAnsi="Times New Roman"/>
          <w:color w:val="000000" w:themeColor="text1"/>
          <w:sz w:val="28"/>
          <w:szCs w:val="28"/>
        </w:rPr>
        <w:t>календарных</w:t>
      </w:r>
      <w:r w:rsidRPr="008463CB">
        <w:rPr>
          <w:rFonts w:ascii="Times New Roman" w:hAnsi="Times New Roman"/>
          <w:color w:val="000000" w:themeColor="text1"/>
          <w:sz w:val="28"/>
          <w:szCs w:val="28"/>
        </w:rPr>
        <w:t xml:space="preserve"> дней</w:t>
      </w:r>
      <w:r w:rsidR="00B646B5"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t xml:space="preserve">после получения </w:t>
      </w:r>
      <w:r w:rsidRPr="008463CB">
        <w:rPr>
          <w:rFonts w:ascii="Times New Roman" w:hAnsi="Times New Roman"/>
          <w:color w:val="000000" w:themeColor="text1"/>
          <w:sz w:val="28"/>
          <w:szCs w:val="28"/>
        </w:rPr>
        <w:br/>
        <w:t>в системе «Электронный бюджет» заявки на доработку</w:t>
      </w:r>
      <w:r w:rsidR="00B646B5" w:rsidRPr="008463CB">
        <w:rPr>
          <w:rFonts w:ascii="Times New Roman" w:hAnsi="Times New Roman"/>
          <w:color w:val="000000" w:themeColor="text1"/>
          <w:sz w:val="28"/>
          <w:szCs w:val="28"/>
        </w:rPr>
        <w:t xml:space="preserve">,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w:t>
      </w:r>
      <w:r w:rsidRPr="008463CB">
        <w:rPr>
          <w:rFonts w:ascii="Times New Roman" w:hAnsi="Times New Roman"/>
          <w:color w:val="000000" w:themeColor="text1"/>
          <w:sz w:val="28"/>
          <w:szCs w:val="28"/>
        </w:rPr>
        <w:t xml:space="preserve">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w:t>
      </w:r>
      <w:r w:rsidRPr="008463CB">
        <w:rPr>
          <w:rFonts w:ascii="Times New Roman" w:hAnsi="Times New Roman"/>
          <w:color w:val="000000" w:themeColor="text1"/>
          <w:sz w:val="28"/>
          <w:szCs w:val="28"/>
        </w:rPr>
        <w:lastRenderedPageBreak/>
        <w:t>доработанную заявку в порядке, аналогичном порядку формирования заявки участником отбора получателей субсидий.</w:t>
      </w:r>
    </w:p>
    <w:p w14:paraId="6813F08E" w14:textId="77777777" w:rsidR="00E83C34" w:rsidRPr="008463CB" w:rsidRDefault="00E83C34" w:rsidP="00AC28DE">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00068E0" w14:textId="77777777" w:rsidR="00E83C34" w:rsidRPr="008463CB" w:rsidRDefault="00E83C34" w:rsidP="00AC28DE">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0AC44BCB" w14:textId="65901C5A"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w:t>
      </w:r>
      <w:r w:rsidR="003B574C" w:rsidRPr="008463CB">
        <w:rPr>
          <w:rFonts w:ascii="Times New Roman" w:hAnsi="Times New Roman"/>
          <w:color w:val="000000" w:themeColor="text1"/>
          <w:sz w:val="28"/>
          <w:szCs w:val="28"/>
        </w:rPr>
        <w:t>5</w:t>
      </w:r>
      <w:r w:rsidR="00526A50" w:rsidRPr="008463CB">
        <w:rPr>
          <w:rFonts w:ascii="Times New Roman" w:hAnsi="Times New Roman"/>
          <w:color w:val="000000" w:themeColor="text1"/>
          <w:sz w:val="28"/>
          <w:szCs w:val="28"/>
        </w:rPr>
        <w:t xml:space="preserve"> календарных дней</w:t>
      </w:r>
      <w:r w:rsidRPr="008463CB">
        <w:rPr>
          <w:rFonts w:ascii="Times New Roman" w:hAnsi="Times New Roman"/>
          <w:color w:val="000000" w:themeColor="text1"/>
          <w:sz w:val="28"/>
          <w:szCs w:val="28"/>
        </w:rPr>
        <w:t xml:space="preserve">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1</w:t>
      </w:r>
      <w:r w:rsidR="00FA0D82" w:rsidRPr="008463CB">
        <w:rPr>
          <w:rFonts w:ascii="Times New Roman" w:hAnsi="Times New Roman"/>
          <w:color w:val="000000" w:themeColor="text1"/>
          <w:sz w:val="28"/>
          <w:szCs w:val="28"/>
        </w:rPr>
        <w:t>8</w:t>
      </w:r>
      <w:r w:rsidRPr="008463CB">
        <w:rPr>
          <w:rFonts w:ascii="Times New Roman" w:hAnsi="Times New Roman"/>
          <w:color w:val="000000" w:themeColor="text1"/>
          <w:sz w:val="28"/>
          <w:szCs w:val="28"/>
        </w:rPr>
        <w:t xml:space="preserve"> настоящего Порядка, срокам подачи доработанных заявок, установленным </w:t>
      </w:r>
      <w:hyperlink r:id="rId8"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3</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279C6C3C" w14:textId="68D5607B"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36F10A32"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5820F62E"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039130A2" w14:textId="4FD7EB2E"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w:t>
      </w:r>
      <w:r w:rsidR="00B6757C" w:rsidRPr="008463CB">
        <w:rPr>
          <w:rFonts w:ascii="Times New Roman" w:hAnsi="Times New Roman"/>
          <w:color w:val="000000" w:themeColor="text1"/>
          <w:sz w:val="28"/>
          <w:szCs w:val="28"/>
        </w:rPr>
        <w:t>10 календарных дней</w:t>
      </w:r>
      <w:r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br/>
        <w:t>со дня ранжирования всех поступивших заявок.</w:t>
      </w:r>
    </w:p>
    <w:p w14:paraId="74037C3B" w14:textId="0D0CC572"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в течение </w:t>
      </w:r>
      <w:r w:rsidR="003B574C" w:rsidRPr="008463CB">
        <w:rPr>
          <w:rFonts w:ascii="Times New Roman" w:hAnsi="Times New Roman"/>
          <w:color w:val="000000" w:themeColor="text1"/>
          <w:sz w:val="28"/>
          <w:szCs w:val="28"/>
        </w:rPr>
        <w:t>14</w:t>
      </w:r>
      <w:r w:rsidRPr="008463CB">
        <w:rPr>
          <w:rFonts w:ascii="Times New Roman" w:hAnsi="Times New Roman"/>
          <w:color w:val="000000" w:themeColor="text1"/>
          <w:sz w:val="28"/>
          <w:szCs w:val="28"/>
        </w:rPr>
        <w:t xml:space="preserve"> </w:t>
      </w:r>
      <w:r w:rsidR="00B6757C" w:rsidRPr="008463CB">
        <w:rPr>
          <w:rFonts w:ascii="Times New Roman" w:hAnsi="Times New Roman"/>
          <w:color w:val="000000" w:themeColor="text1"/>
          <w:sz w:val="28"/>
          <w:szCs w:val="28"/>
        </w:rPr>
        <w:t>календарных</w:t>
      </w:r>
      <w:r w:rsidRPr="008463CB">
        <w:rPr>
          <w:rFonts w:ascii="Times New Roman" w:hAnsi="Times New Roman"/>
          <w:color w:val="000000" w:themeColor="text1"/>
          <w:sz w:val="28"/>
          <w:szCs w:val="28"/>
        </w:rPr>
        <w:t xml:space="preserve">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44C1EB47"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5E6BE8C5"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6CCDAF92"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29D5645C"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7A77DBAF" w14:textId="5B97183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w:t>
      </w:r>
      <w:r w:rsidR="00221F71" w:rsidRPr="008463CB">
        <w:rPr>
          <w:rFonts w:ascii="Times New Roman" w:hAnsi="Times New Roman"/>
          <w:color w:val="000000" w:themeColor="text1"/>
          <w:sz w:val="28"/>
          <w:szCs w:val="28"/>
        </w:rPr>
        <w:t>календарного дня</w:t>
      </w:r>
      <w:r w:rsidRPr="008463CB">
        <w:rPr>
          <w:rFonts w:ascii="Times New Roman" w:hAnsi="Times New Roman"/>
          <w:color w:val="000000" w:themeColor="text1"/>
          <w:sz w:val="28"/>
          <w:szCs w:val="28"/>
        </w:rPr>
        <w:t xml:space="preserve">, следующего за днем </w:t>
      </w:r>
      <w:r w:rsidRPr="008463CB">
        <w:rPr>
          <w:rFonts w:ascii="Times New Roman" w:hAnsi="Times New Roman"/>
          <w:color w:val="000000" w:themeColor="text1"/>
          <w:sz w:val="28"/>
          <w:szCs w:val="28"/>
        </w:rPr>
        <w:br/>
        <w:t>его подписания.</w:t>
      </w:r>
    </w:p>
    <w:p w14:paraId="6333C69A" w14:textId="040C19BC"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w:t>
      </w:r>
      <w:r w:rsidR="00FA0D82" w:rsidRPr="008463CB">
        <w:rPr>
          <w:rFonts w:ascii="Times New Roman" w:hAnsi="Times New Roman"/>
          <w:color w:val="000000" w:themeColor="text1"/>
          <w:sz w:val="28"/>
          <w:szCs w:val="28"/>
        </w:rPr>
        <w:t>4</w:t>
      </w:r>
      <w:r w:rsidR="00A73A16" w:rsidRPr="008463CB">
        <w:rPr>
          <w:rFonts w:ascii="Times New Roman" w:hAnsi="Times New Roman"/>
          <w:color w:val="000000" w:themeColor="text1"/>
          <w:sz w:val="28"/>
          <w:szCs w:val="28"/>
        </w:rPr>
        <w:t>0</w:t>
      </w:r>
      <w:r w:rsidRPr="008463CB">
        <w:rPr>
          <w:rFonts w:ascii="Times New Roman" w:hAnsi="Times New Roman"/>
          <w:color w:val="000000" w:themeColor="text1"/>
          <w:sz w:val="28"/>
          <w:szCs w:val="28"/>
        </w:rPr>
        <w:t xml:space="preserve"> настоящего Порядка, с указанием причин внесения таких изменений.</w:t>
      </w:r>
    </w:p>
    <w:p w14:paraId="5456EFDD"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263CDD09"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07F85D64"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5E2384DE"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13AD13B0"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71D91503"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w:t>
      </w:r>
      <w:r w:rsidRPr="008463CB">
        <w:rPr>
          <w:rFonts w:ascii="Times New Roman" w:hAnsi="Times New Roman"/>
          <w:color w:val="000000" w:themeColor="text1"/>
          <w:sz w:val="28"/>
          <w:szCs w:val="28"/>
        </w:rPr>
        <w:lastRenderedPageBreak/>
        <w:t>участником отбора получателей субсидий в заявке значения результата предоставления субсидии.</w:t>
      </w:r>
    </w:p>
    <w:p w14:paraId="3007F845"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3CCC435C" w14:textId="6515635C"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70CA771E"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2248B922" w14:textId="77777777" w:rsidR="00E83C34" w:rsidRPr="008463CB" w:rsidRDefault="00E83C34" w:rsidP="00AC28DE">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5AF301E0" w14:textId="77777777" w:rsidR="00E83C34" w:rsidRPr="008463CB" w:rsidRDefault="00E83C34" w:rsidP="00AC28DE">
      <w:pPr>
        <w:pStyle w:val="a8"/>
        <w:numPr>
          <w:ilvl w:val="0"/>
          <w:numId w:val="17"/>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379BD4E1" w14:textId="1BD0A4B2"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r w:rsidR="00DF2FE2" w:rsidRPr="008463CB">
        <w:rPr>
          <w:rFonts w:ascii="Times New Roman" w:hAnsi="Times New Roman"/>
          <w:color w:val="000000" w:themeColor="text1"/>
          <w:sz w:val="28"/>
          <w:szCs w:val="28"/>
        </w:rPr>
        <w:t>.</w:t>
      </w:r>
    </w:p>
    <w:p w14:paraId="704281CB" w14:textId="10E30872"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r w:rsidR="00DF2FE2" w:rsidRPr="008463CB">
        <w:rPr>
          <w:rFonts w:ascii="Times New Roman" w:hAnsi="Times New Roman"/>
          <w:color w:val="000000" w:themeColor="text1"/>
          <w:sz w:val="28"/>
          <w:szCs w:val="28"/>
        </w:rPr>
        <w:t>.</w:t>
      </w:r>
    </w:p>
    <w:p w14:paraId="427A4294" w14:textId="77777777"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9"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67590F17" w14:textId="77777777"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5EA4D1B3" w14:textId="77777777"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740DB2E4" w14:textId="6004CB69"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C94C020"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019B69AA"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23150A9"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результатам рассмотрения заявок отклонены все заявки.</w:t>
      </w:r>
    </w:p>
    <w:p w14:paraId="78F03C2F" w14:textId="77777777" w:rsidR="00E83C34" w:rsidRPr="008463CB" w:rsidRDefault="00E83C34" w:rsidP="00AC28DE">
      <w:pPr>
        <w:ind w:firstLine="709"/>
        <w:jc w:val="both"/>
        <w:rPr>
          <w:color w:val="000000" w:themeColor="text1"/>
          <w:sz w:val="28"/>
          <w:szCs w:val="28"/>
        </w:rPr>
      </w:pPr>
    </w:p>
    <w:p w14:paraId="3341C5BF" w14:textId="77777777" w:rsidR="00E83C34" w:rsidRPr="008463CB" w:rsidRDefault="00E83C34" w:rsidP="00AC28DE">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7D4BEECC" w14:textId="77777777" w:rsidR="00E83C34" w:rsidRPr="008463CB" w:rsidRDefault="00E83C34" w:rsidP="00AC28DE">
      <w:pPr>
        <w:ind w:firstLine="709"/>
        <w:jc w:val="center"/>
        <w:rPr>
          <w:color w:val="000000" w:themeColor="text1"/>
          <w:sz w:val="28"/>
          <w:szCs w:val="28"/>
        </w:rPr>
      </w:pPr>
    </w:p>
    <w:p w14:paraId="65151413" w14:textId="185D364E"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1F5A1486"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5DD2152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9EC5FC4" w14:textId="77777777" w:rsidR="00243D77" w:rsidRPr="008463CB"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8463CB">
        <w:rPr>
          <w:rFonts w:ascii="Times New Roman" w:hAnsi="Times New Roman"/>
          <w:color w:val="000000" w:themeColor="text1"/>
          <w:sz w:val="28"/>
          <w:szCs w:val="28"/>
        </w:rPr>
        <w:t>установление факта недостоверности</w:t>
      </w:r>
      <w:proofErr w:type="gramEnd"/>
      <w:r w:rsidR="00E83C34" w:rsidRPr="008463CB">
        <w:rPr>
          <w:rFonts w:ascii="Times New Roman" w:hAnsi="Times New Roman"/>
          <w:color w:val="000000" w:themeColor="text1"/>
          <w:sz w:val="28"/>
          <w:szCs w:val="28"/>
        </w:rPr>
        <w:t xml:space="preserve"> представленной получателем субсидии информации.</w:t>
      </w:r>
    </w:p>
    <w:p w14:paraId="66DA5A30" w14:textId="172FB24D" w:rsidR="00243D77" w:rsidRPr="008463CB" w:rsidRDefault="00243D77"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61C2D0FB" w14:textId="582CF575"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Размер субсидии </w:t>
      </w:r>
      <w:r w:rsidR="00125A48">
        <w:rPr>
          <w:rFonts w:ascii="Times New Roman" w:hAnsi="Times New Roman"/>
          <w:color w:val="000000" w:themeColor="text1"/>
          <w:sz w:val="28"/>
          <w:szCs w:val="28"/>
        </w:rPr>
        <w:t xml:space="preserve">по затратам </w:t>
      </w:r>
      <w:r w:rsidRPr="008463CB">
        <w:rPr>
          <w:rFonts w:ascii="Times New Roman" w:hAnsi="Times New Roman"/>
          <w:color w:val="000000" w:themeColor="text1"/>
          <w:sz w:val="28"/>
          <w:szCs w:val="28"/>
        </w:rPr>
        <w:t>рассчитывается по формуле:</w:t>
      </w:r>
    </w:p>
    <w:p w14:paraId="681E2369" w14:textId="77777777" w:rsidR="00606CF9" w:rsidRPr="008463CB" w:rsidRDefault="00606CF9"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42C85DDD" w14:textId="77777777"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1BC5CB51" w14:textId="77777777"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0E15A8B6" w14:textId="6FBCC6C9"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размер субсидии;</w:t>
      </w:r>
    </w:p>
    <w:p w14:paraId="6FF61020" w14:textId="329702B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сумма затрат, рублей.</w:t>
      </w:r>
    </w:p>
    <w:p w14:paraId="4DD59CCD" w14:textId="48992706" w:rsidR="00243D77" w:rsidRPr="008463CB" w:rsidRDefault="00125A48" w:rsidP="00AC28DE">
      <w:pPr>
        <w:pStyle w:val="a8"/>
        <w:autoSpaceDN w:val="0"/>
        <w:adjustRightInd w:val="0"/>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243D77"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 </w:t>
      </w:r>
      <w:r w:rsidRPr="008463CB">
        <w:rPr>
          <w:rFonts w:ascii="Times New Roman" w:hAnsi="Times New Roman"/>
          <w:color w:val="000000" w:themeColor="text1"/>
          <w:sz w:val="28"/>
          <w:szCs w:val="28"/>
        </w:rPr>
        <w:t>рассчитывается по формуле</w:t>
      </w:r>
      <w:r w:rsidR="00243D77" w:rsidRPr="008463CB">
        <w:rPr>
          <w:rFonts w:ascii="Times New Roman" w:hAnsi="Times New Roman"/>
          <w:color w:val="000000" w:themeColor="text1"/>
          <w:sz w:val="28"/>
          <w:szCs w:val="28"/>
        </w:rPr>
        <w:t>:</w:t>
      </w:r>
    </w:p>
    <w:p w14:paraId="2756CAE8" w14:textId="51957EC0"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noProof/>
          <w:color w:val="000000" w:themeColor="text1"/>
          <w:position w:val="-11"/>
          <w:sz w:val="28"/>
          <w:szCs w:val="28"/>
        </w:rPr>
        <w:drawing>
          <wp:inline distT="0" distB="0" distL="0" distR="0" wp14:anchorId="393D3928" wp14:editId="7CC672EB">
            <wp:extent cx="12153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8463CB">
        <w:rPr>
          <w:rFonts w:ascii="Times New Roman" w:hAnsi="Times New Roman"/>
          <w:color w:val="000000" w:themeColor="text1"/>
          <w:sz w:val="28"/>
          <w:szCs w:val="28"/>
        </w:rPr>
        <w:t xml:space="preserve"> , где</w:t>
      </w:r>
    </w:p>
    <w:p w14:paraId="3815C293" w14:textId="5016556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МС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максимальный размер субсидии;</w:t>
      </w:r>
    </w:p>
    <w:p w14:paraId="35D64E0E" w14:textId="5BA8C78C"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797D41F4" w14:textId="08D176C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ставка субсидии согласно приложению 25 к Постановлению № 637-п;</w:t>
      </w:r>
    </w:p>
    <w:p w14:paraId="26D9E152" w14:textId="0A28A7FF" w:rsidR="00E83C34" w:rsidRPr="008463CB"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i - вид продукции согласно приложению 25 к Постановлению № 637-п.</w:t>
      </w:r>
    </w:p>
    <w:p w14:paraId="0FA5DD42" w14:textId="110AA3E4" w:rsidR="00E83C34" w:rsidRPr="008463CB" w:rsidRDefault="00DA296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Результатом предоставления субсидии является объем реализованной продукции растениеводства собственного производства по каждому виду продукции (тонн) за отчетный период.</w:t>
      </w:r>
    </w:p>
    <w:p w14:paraId="6925F7FA"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70A72B34" w14:textId="77777777" w:rsidR="00E83C34" w:rsidRPr="008463CB" w:rsidRDefault="00E83C34" w:rsidP="00AC28DE">
      <w:pPr>
        <w:ind w:firstLine="709"/>
        <w:jc w:val="center"/>
        <w:rPr>
          <w:color w:val="000000" w:themeColor="text1"/>
          <w:sz w:val="28"/>
          <w:szCs w:val="28"/>
        </w:rPr>
      </w:pPr>
    </w:p>
    <w:p w14:paraId="58314D9E" w14:textId="77777777" w:rsidR="00E83C34" w:rsidRPr="008463CB" w:rsidRDefault="00E83C34" w:rsidP="00AC28DE">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767B9D9B" w14:textId="77777777" w:rsidR="00E83C34" w:rsidRPr="008463CB" w:rsidRDefault="00E83C34" w:rsidP="00AC28DE">
      <w:pPr>
        <w:ind w:firstLine="709"/>
        <w:jc w:val="center"/>
        <w:rPr>
          <w:color w:val="000000" w:themeColor="text1"/>
          <w:sz w:val="28"/>
          <w:szCs w:val="28"/>
        </w:rPr>
      </w:pPr>
    </w:p>
    <w:p w14:paraId="7F5A4322" w14:textId="4DB05B45"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w:t>
      </w:r>
    </w:p>
    <w:p w14:paraId="44CE6B0F"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3DEDF418"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6CBA07CB" w14:textId="432515F3" w:rsidR="00E83C34" w:rsidRPr="008463CB" w:rsidRDefault="00834745"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w:t>
      </w:r>
      <w:r w:rsidR="001572B0" w:rsidRPr="008463CB">
        <w:rPr>
          <w:rFonts w:ascii="Times New Roman" w:hAnsi="Times New Roman"/>
          <w:color w:val="000000" w:themeColor="text1"/>
          <w:sz w:val="28"/>
          <w:szCs w:val="28"/>
        </w:rPr>
        <w:t xml:space="preserve">значению </w:t>
      </w:r>
      <w:r w:rsidRPr="008463CB">
        <w:rPr>
          <w:rFonts w:ascii="Times New Roman" w:hAnsi="Times New Roman"/>
          <w:color w:val="000000" w:themeColor="text1"/>
          <w:sz w:val="28"/>
          <w:szCs w:val="28"/>
        </w:rPr>
        <w:t>результат</w:t>
      </w:r>
      <w:r w:rsidR="001572B0" w:rsidRPr="008463CB">
        <w:rPr>
          <w:rFonts w:ascii="Times New Roman" w:hAnsi="Times New Roman"/>
          <w:color w:val="000000" w:themeColor="text1"/>
          <w:sz w:val="28"/>
          <w:szCs w:val="28"/>
        </w:rPr>
        <w:t>а</w:t>
      </w:r>
      <w:r w:rsidRPr="008463CB">
        <w:rPr>
          <w:rFonts w:ascii="Times New Roman" w:hAnsi="Times New Roman"/>
          <w:color w:val="000000" w:themeColor="text1"/>
          <w:sz w:val="28"/>
          <w:szCs w:val="28"/>
        </w:rPr>
        <w:t xml:space="preserve"> предоставления субсидии.</w:t>
      </w:r>
    </w:p>
    <w:p w14:paraId="37C9F719"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5A1959C4"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0FA1EB17" w14:textId="77777777" w:rsidR="00E27578"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6C591AAD" w14:textId="595E3EF4"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23FE7AEF" w14:textId="49D43624" w:rsidR="00E83C34" w:rsidRPr="008463CB" w:rsidRDefault="00E83C34">
      <w:pPr>
        <w:rPr>
          <w:color w:val="000000" w:themeColor="text1"/>
        </w:rPr>
      </w:pPr>
      <w:r w:rsidRPr="008463CB">
        <w:rPr>
          <w:color w:val="000000" w:themeColor="text1"/>
        </w:rPr>
        <w:br w:type="page"/>
      </w:r>
    </w:p>
    <w:p w14:paraId="4CD86EB0" w14:textId="77777777" w:rsidR="005675AB" w:rsidRPr="008463CB" w:rsidRDefault="005675AB" w:rsidP="005675AB">
      <w:pPr>
        <w:pStyle w:val="ConsPlusNormal"/>
        <w:rPr>
          <w:color w:val="000000" w:themeColor="text1"/>
        </w:rPr>
        <w:sectPr w:rsidR="005675AB" w:rsidRPr="008463CB" w:rsidSect="00472687">
          <w:pgSz w:w="11906" w:h="16838"/>
          <w:pgMar w:top="1134" w:right="850" w:bottom="1134" w:left="1701" w:header="708" w:footer="708" w:gutter="0"/>
          <w:cols w:space="708"/>
          <w:docGrid w:linePitch="360"/>
        </w:sectPr>
      </w:pPr>
    </w:p>
    <w:p w14:paraId="018F864F" w14:textId="77777777" w:rsidR="005675AB" w:rsidRPr="008463CB" w:rsidRDefault="005675AB" w:rsidP="005675AB">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7A203626"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40CA4B83" w14:textId="3E75193F"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растениеводства</w:t>
      </w:r>
    </w:p>
    <w:p w14:paraId="2D565CA8" w14:textId="77777777" w:rsidR="005675AB" w:rsidRPr="008463CB" w:rsidRDefault="005675AB" w:rsidP="005675AB">
      <w:pPr>
        <w:pStyle w:val="ConsPlusNormal"/>
        <w:jc w:val="right"/>
        <w:rPr>
          <w:color w:val="000000" w:themeColor="text1"/>
          <w:sz w:val="28"/>
          <w:szCs w:val="28"/>
        </w:rPr>
      </w:pPr>
    </w:p>
    <w:p w14:paraId="2BBFC1C6" w14:textId="77777777" w:rsidR="005675AB" w:rsidRPr="008463CB" w:rsidRDefault="005675AB" w:rsidP="005675AB">
      <w:pPr>
        <w:pStyle w:val="ConsPlusNormal"/>
        <w:ind w:firstLine="540"/>
        <w:jc w:val="both"/>
        <w:rPr>
          <w:color w:val="000000" w:themeColor="text1"/>
        </w:rPr>
      </w:pPr>
    </w:p>
    <w:p w14:paraId="767992F5"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bookmarkStart w:id="5" w:name="P285"/>
      <w:bookmarkEnd w:id="5"/>
      <w:r w:rsidRPr="00125A48">
        <w:rPr>
          <w:rFonts w:ascii="Times New Roman" w:hAnsi="Times New Roman" w:cs="Times New Roman"/>
          <w:color w:val="000000" w:themeColor="text1"/>
          <w:sz w:val="28"/>
          <w:szCs w:val="28"/>
        </w:rPr>
        <w:t>Справка-расчет субсидии на производство и реализацию продукции</w:t>
      </w:r>
    </w:p>
    <w:p w14:paraId="3107AC87"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растениеводства</w:t>
      </w:r>
    </w:p>
    <w:p w14:paraId="0E7283B3"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p>
    <w:p w14:paraId="5A331689"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за _____________________________________________</w:t>
      </w:r>
    </w:p>
    <w:p w14:paraId="74F45B8F"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r w:rsidRPr="008463CB">
        <w:rPr>
          <w:rFonts w:ascii="Times New Roman" w:hAnsi="Times New Roman" w:cs="Times New Roman"/>
          <w:color w:val="000000" w:themeColor="text1"/>
          <w:sz w:val="24"/>
          <w:szCs w:val="24"/>
        </w:rPr>
        <w:t>(отчетный период)</w:t>
      </w:r>
    </w:p>
    <w:p w14:paraId="5D697C53"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r w:rsidRPr="008463CB">
        <w:rPr>
          <w:rFonts w:ascii="Times New Roman" w:hAnsi="Times New Roman" w:cs="Times New Roman"/>
          <w:color w:val="000000" w:themeColor="text1"/>
          <w:sz w:val="24"/>
          <w:szCs w:val="24"/>
        </w:rPr>
        <w:t>_______________________________________________</w:t>
      </w:r>
    </w:p>
    <w:p w14:paraId="32D37443" w14:textId="77777777" w:rsidR="005675AB" w:rsidRPr="008463CB" w:rsidRDefault="005675AB" w:rsidP="005675AB">
      <w:pPr>
        <w:pStyle w:val="ConsPlusNonformat"/>
        <w:jc w:val="center"/>
        <w:rPr>
          <w:rFonts w:ascii="Times New Roman" w:hAnsi="Times New Roman" w:cs="Times New Roman"/>
          <w:color w:val="000000" w:themeColor="text1"/>
          <w:sz w:val="22"/>
          <w:szCs w:val="24"/>
        </w:rPr>
      </w:pPr>
      <w:r w:rsidRPr="008463CB">
        <w:rPr>
          <w:rFonts w:ascii="Times New Roman" w:hAnsi="Times New Roman" w:cs="Times New Roman"/>
          <w:color w:val="000000" w:themeColor="text1"/>
          <w:sz w:val="22"/>
          <w:szCs w:val="24"/>
        </w:rPr>
        <w:t>наименование юридического лица, крестьянского</w:t>
      </w:r>
    </w:p>
    <w:p w14:paraId="75200EB2" w14:textId="77777777" w:rsidR="005675AB" w:rsidRPr="008463CB" w:rsidRDefault="005675AB" w:rsidP="005675AB">
      <w:pPr>
        <w:pStyle w:val="ConsPlusNonformat"/>
        <w:jc w:val="center"/>
        <w:rPr>
          <w:rFonts w:ascii="Times New Roman" w:hAnsi="Times New Roman" w:cs="Times New Roman"/>
          <w:color w:val="000000" w:themeColor="text1"/>
          <w:sz w:val="22"/>
          <w:szCs w:val="24"/>
        </w:rPr>
      </w:pPr>
      <w:r w:rsidRPr="008463CB">
        <w:rPr>
          <w:rFonts w:ascii="Times New Roman" w:hAnsi="Times New Roman" w:cs="Times New Roman"/>
          <w:color w:val="000000" w:themeColor="text1"/>
          <w:sz w:val="22"/>
          <w:szCs w:val="24"/>
        </w:rPr>
        <w:t>(фермерского) хозяйства, индивидуального предпринимателя</w:t>
      </w:r>
    </w:p>
    <w:p w14:paraId="69E0B321"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p>
    <w:p w14:paraId="6C44EB8D" w14:textId="77777777" w:rsidR="005675AB" w:rsidRPr="00125A48" w:rsidRDefault="005675AB" w:rsidP="005675AB">
      <w:pPr>
        <w:pStyle w:val="ConsPlusNonformat"/>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Затраты на производство и реализацию продукции</w:t>
      </w:r>
    </w:p>
    <w:p w14:paraId="035BB2F0" w14:textId="6FEC4527" w:rsidR="005675AB" w:rsidRPr="008463CB" w:rsidRDefault="005675AB" w:rsidP="005675AB">
      <w:pPr>
        <w:pStyle w:val="ConsPlusNormal"/>
        <w:ind w:firstLine="540"/>
        <w:jc w:val="both"/>
        <w:rPr>
          <w:color w:val="000000" w:themeColor="text1"/>
        </w:rPr>
      </w:pPr>
    </w:p>
    <w:p w14:paraId="5625CA33" w14:textId="77777777" w:rsidR="005675AB" w:rsidRPr="008463CB" w:rsidRDefault="005675AB" w:rsidP="005675AB">
      <w:pPr>
        <w:pStyle w:val="ConsPlusNormal"/>
        <w:ind w:firstLine="540"/>
        <w:jc w:val="both"/>
        <w:rPr>
          <w:color w:val="000000" w:themeColor="text1"/>
        </w:rPr>
      </w:pPr>
    </w:p>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02"/>
        <w:gridCol w:w="1985"/>
        <w:gridCol w:w="1559"/>
        <w:gridCol w:w="2126"/>
        <w:gridCol w:w="1418"/>
        <w:gridCol w:w="1843"/>
        <w:gridCol w:w="1843"/>
      </w:tblGrid>
      <w:tr w:rsidR="006153B9" w:rsidRPr="008463CB" w14:paraId="7FA432E6" w14:textId="77777777" w:rsidTr="006153B9">
        <w:tc>
          <w:tcPr>
            <w:tcW w:w="2494" w:type="dxa"/>
            <w:vMerge w:val="restart"/>
          </w:tcPr>
          <w:p w14:paraId="5F30C72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702" w:type="dxa"/>
            <w:vMerge w:val="restart"/>
          </w:tcPr>
          <w:p w14:paraId="6D550D6A"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544" w:type="dxa"/>
            <w:gridSpan w:val="2"/>
          </w:tcPr>
          <w:p w14:paraId="72F08B13"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Документ основание</w:t>
            </w:r>
          </w:p>
        </w:tc>
        <w:tc>
          <w:tcPr>
            <w:tcW w:w="3544" w:type="dxa"/>
            <w:gridSpan w:val="2"/>
          </w:tcPr>
          <w:p w14:paraId="1114439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Платежный документ</w:t>
            </w:r>
          </w:p>
        </w:tc>
        <w:tc>
          <w:tcPr>
            <w:tcW w:w="1843" w:type="dxa"/>
            <w:vMerge w:val="restart"/>
          </w:tcPr>
          <w:p w14:paraId="21D76656" w14:textId="502D8797" w:rsidR="006153B9" w:rsidRPr="008463CB" w:rsidRDefault="006153B9" w:rsidP="00472687">
            <w:pPr>
              <w:pStyle w:val="ConsPlusNormal"/>
              <w:jc w:val="center"/>
              <w:rPr>
                <w:color w:val="000000" w:themeColor="text1"/>
                <w:sz w:val="24"/>
                <w:szCs w:val="24"/>
              </w:rPr>
            </w:pPr>
            <w:r>
              <w:rPr>
                <w:color w:val="000000" w:themeColor="text1"/>
                <w:sz w:val="24"/>
                <w:szCs w:val="24"/>
              </w:rPr>
              <w:t>Сумма для расчета субсидии, рублей</w:t>
            </w:r>
          </w:p>
        </w:tc>
        <w:tc>
          <w:tcPr>
            <w:tcW w:w="1843" w:type="dxa"/>
            <w:vMerge w:val="restart"/>
          </w:tcPr>
          <w:p w14:paraId="091AEBF4" w14:textId="77777777" w:rsidR="006153B9" w:rsidRDefault="006153B9" w:rsidP="00472687">
            <w:pPr>
              <w:pStyle w:val="ConsPlusNormal"/>
              <w:jc w:val="center"/>
              <w:rPr>
                <w:color w:val="000000" w:themeColor="text1"/>
                <w:sz w:val="24"/>
                <w:szCs w:val="24"/>
              </w:rPr>
            </w:pPr>
            <w:r w:rsidRPr="008463CB">
              <w:rPr>
                <w:color w:val="000000" w:themeColor="text1"/>
                <w:sz w:val="24"/>
                <w:szCs w:val="24"/>
              </w:rPr>
              <w:t>Сумма субсидии</w:t>
            </w:r>
            <w:r>
              <w:rPr>
                <w:color w:val="000000" w:themeColor="text1"/>
                <w:sz w:val="24"/>
                <w:szCs w:val="24"/>
              </w:rPr>
              <w:t xml:space="preserve"> по затратам</w:t>
            </w:r>
            <w:r w:rsidRPr="008463CB">
              <w:rPr>
                <w:color w:val="000000" w:themeColor="text1"/>
                <w:sz w:val="24"/>
                <w:szCs w:val="24"/>
              </w:rPr>
              <w:t>, рублей</w:t>
            </w:r>
          </w:p>
          <w:p w14:paraId="517138FD" w14:textId="7E60F554" w:rsidR="006153B9" w:rsidRPr="008463CB" w:rsidRDefault="006153B9" w:rsidP="00472687">
            <w:pPr>
              <w:pStyle w:val="ConsPlusNormal"/>
              <w:jc w:val="center"/>
              <w:rPr>
                <w:color w:val="000000" w:themeColor="text1"/>
                <w:sz w:val="24"/>
                <w:szCs w:val="24"/>
              </w:rPr>
            </w:pPr>
            <w:r>
              <w:rPr>
                <w:color w:val="000000" w:themeColor="text1"/>
                <w:sz w:val="24"/>
                <w:szCs w:val="24"/>
              </w:rPr>
              <w:t>(гр8 = гр7*95%)</w:t>
            </w:r>
          </w:p>
        </w:tc>
      </w:tr>
      <w:tr w:rsidR="006153B9" w:rsidRPr="008463CB" w14:paraId="74A05801" w14:textId="77777777" w:rsidTr="006153B9">
        <w:tc>
          <w:tcPr>
            <w:tcW w:w="2494" w:type="dxa"/>
            <w:vMerge/>
          </w:tcPr>
          <w:p w14:paraId="59419E75" w14:textId="77777777" w:rsidR="006153B9" w:rsidRPr="008463CB" w:rsidRDefault="006153B9" w:rsidP="00472687">
            <w:pPr>
              <w:pStyle w:val="ConsPlusNormal"/>
              <w:rPr>
                <w:color w:val="000000" w:themeColor="text1"/>
                <w:sz w:val="24"/>
                <w:szCs w:val="24"/>
              </w:rPr>
            </w:pPr>
          </w:p>
        </w:tc>
        <w:tc>
          <w:tcPr>
            <w:tcW w:w="1702" w:type="dxa"/>
            <w:vMerge/>
          </w:tcPr>
          <w:p w14:paraId="4568E6EA" w14:textId="77777777" w:rsidR="006153B9" w:rsidRPr="008463CB" w:rsidRDefault="006153B9" w:rsidP="00472687">
            <w:pPr>
              <w:pStyle w:val="ConsPlusNormal"/>
              <w:rPr>
                <w:color w:val="000000" w:themeColor="text1"/>
                <w:sz w:val="24"/>
                <w:szCs w:val="24"/>
              </w:rPr>
            </w:pPr>
          </w:p>
        </w:tc>
        <w:tc>
          <w:tcPr>
            <w:tcW w:w="1985" w:type="dxa"/>
          </w:tcPr>
          <w:p w14:paraId="646F74E0"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559" w:type="dxa"/>
          </w:tcPr>
          <w:p w14:paraId="22E3955C"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сумма, рублей</w:t>
            </w:r>
          </w:p>
        </w:tc>
        <w:tc>
          <w:tcPr>
            <w:tcW w:w="2126" w:type="dxa"/>
          </w:tcPr>
          <w:p w14:paraId="0FE5B80D"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418" w:type="dxa"/>
          </w:tcPr>
          <w:p w14:paraId="7AD2851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сумма, рублей</w:t>
            </w:r>
          </w:p>
        </w:tc>
        <w:tc>
          <w:tcPr>
            <w:tcW w:w="1843" w:type="dxa"/>
            <w:vMerge/>
          </w:tcPr>
          <w:p w14:paraId="734A2B52" w14:textId="77777777" w:rsidR="006153B9" w:rsidRPr="008463CB" w:rsidRDefault="006153B9" w:rsidP="00472687">
            <w:pPr>
              <w:pStyle w:val="ConsPlusNormal"/>
              <w:rPr>
                <w:color w:val="000000" w:themeColor="text1"/>
                <w:sz w:val="24"/>
                <w:szCs w:val="24"/>
              </w:rPr>
            </w:pPr>
          </w:p>
        </w:tc>
        <w:tc>
          <w:tcPr>
            <w:tcW w:w="1843" w:type="dxa"/>
            <w:vMerge/>
          </w:tcPr>
          <w:p w14:paraId="7948B04C" w14:textId="5F7DAC5C" w:rsidR="006153B9" w:rsidRPr="008463CB" w:rsidRDefault="006153B9" w:rsidP="00472687">
            <w:pPr>
              <w:pStyle w:val="ConsPlusNormal"/>
              <w:rPr>
                <w:color w:val="000000" w:themeColor="text1"/>
                <w:sz w:val="24"/>
                <w:szCs w:val="24"/>
              </w:rPr>
            </w:pPr>
          </w:p>
        </w:tc>
      </w:tr>
      <w:tr w:rsidR="006153B9" w:rsidRPr="008463CB" w14:paraId="089F5ABC" w14:textId="77777777" w:rsidTr="006153B9">
        <w:tc>
          <w:tcPr>
            <w:tcW w:w="2494" w:type="dxa"/>
          </w:tcPr>
          <w:p w14:paraId="465D1D11"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1</w:t>
            </w:r>
          </w:p>
        </w:tc>
        <w:tc>
          <w:tcPr>
            <w:tcW w:w="1702" w:type="dxa"/>
          </w:tcPr>
          <w:p w14:paraId="7D30F501"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2</w:t>
            </w:r>
          </w:p>
        </w:tc>
        <w:tc>
          <w:tcPr>
            <w:tcW w:w="1985" w:type="dxa"/>
          </w:tcPr>
          <w:p w14:paraId="5A3433C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3</w:t>
            </w:r>
          </w:p>
        </w:tc>
        <w:tc>
          <w:tcPr>
            <w:tcW w:w="1559" w:type="dxa"/>
          </w:tcPr>
          <w:p w14:paraId="1FB3426B"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4</w:t>
            </w:r>
          </w:p>
        </w:tc>
        <w:tc>
          <w:tcPr>
            <w:tcW w:w="2126" w:type="dxa"/>
          </w:tcPr>
          <w:p w14:paraId="3B07D6A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5</w:t>
            </w:r>
          </w:p>
        </w:tc>
        <w:tc>
          <w:tcPr>
            <w:tcW w:w="1418" w:type="dxa"/>
          </w:tcPr>
          <w:p w14:paraId="36C22E4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6</w:t>
            </w:r>
          </w:p>
        </w:tc>
        <w:tc>
          <w:tcPr>
            <w:tcW w:w="1843" w:type="dxa"/>
          </w:tcPr>
          <w:p w14:paraId="106127F4" w14:textId="292D8E33"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7</w:t>
            </w:r>
          </w:p>
        </w:tc>
        <w:tc>
          <w:tcPr>
            <w:tcW w:w="1843" w:type="dxa"/>
          </w:tcPr>
          <w:p w14:paraId="5275B4A1" w14:textId="53B50036" w:rsidR="006153B9" w:rsidRPr="008463CB" w:rsidRDefault="006153B9" w:rsidP="00472687">
            <w:pPr>
              <w:pStyle w:val="ConsPlusNormal"/>
              <w:jc w:val="center"/>
              <w:rPr>
                <w:color w:val="000000" w:themeColor="text1"/>
                <w:sz w:val="24"/>
                <w:szCs w:val="24"/>
              </w:rPr>
            </w:pPr>
            <w:r>
              <w:rPr>
                <w:color w:val="000000" w:themeColor="text1"/>
                <w:sz w:val="24"/>
                <w:szCs w:val="24"/>
              </w:rPr>
              <w:t>8</w:t>
            </w:r>
          </w:p>
        </w:tc>
      </w:tr>
      <w:tr w:rsidR="006153B9" w:rsidRPr="008463CB" w14:paraId="37A4E0F5" w14:textId="77777777" w:rsidTr="006153B9">
        <w:tc>
          <w:tcPr>
            <w:tcW w:w="2494" w:type="dxa"/>
          </w:tcPr>
          <w:p w14:paraId="64689465" w14:textId="77777777" w:rsidR="006153B9" w:rsidRPr="008463CB" w:rsidRDefault="006153B9" w:rsidP="00472687">
            <w:pPr>
              <w:pStyle w:val="ConsPlusNormal"/>
              <w:rPr>
                <w:color w:val="000000" w:themeColor="text1"/>
                <w:sz w:val="24"/>
                <w:szCs w:val="24"/>
              </w:rPr>
            </w:pPr>
            <w:r w:rsidRPr="008463CB">
              <w:rPr>
                <w:color w:val="000000" w:themeColor="text1"/>
                <w:sz w:val="24"/>
                <w:szCs w:val="24"/>
              </w:rPr>
              <w:t>...</w:t>
            </w:r>
          </w:p>
        </w:tc>
        <w:tc>
          <w:tcPr>
            <w:tcW w:w="1702" w:type="dxa"/>
          </w:tcPr>
          <w:p w14:paraId="1B11C614" w14:textId="77777777" w:rsidR="006153B9" w:rsidRPr="008463CB" w:rsidRDefault="006153B9" w:rsidP="00472687">
            <w:pPr>
              <w:pStyle w:val="ConsPlusNormal"/>
              <w:rPr>
                <w:color w:val="000000" w:themeColor="text1"/>
                <w:sz w:val="24"/>
                <w:szCs w:val="24"/>
              </w:rPr>
            </w:pPr>
          </w:p>
        </w:tc>
        <w:tc>
          <w:tcPr>
            <w:tcW w:w="1985" w:type="dxa"/>
          </w:tcPr>
          <w:p w14:paraId="13E8A983" w14:textId="77777777" w:rsidR="006153B9" w:rsidRPr="008463CB" w:rsidRDefault="006153B9" w:rsidP="00472687">
            <w:pPr>
              <w:pStyle w:val="ConsPlusNormal"/>
              <w:rPr>
                <w:color w:val="000000" w:themeColor="text1"/>
                <w:sz w:val="24"/>
                <w:szCs w:val="24"/>
              </w:rPr>
            </w:pPr>
          </w:p>
        </w:tc>
        <w:tc>
          <w:tcPr>
            <w:tcW w:w="1559" w:type="dxa"/>
          </w:tcPr>
          <w:p w14:paraId="5FBBBB90" w14:textId="77777777" w:rsidR="006153B9" w:rsidRPr="008463CB" w:rsidRDefault="006153B9" w:rsidP="00472687">
            <w:pPr>
              <w:pStyle w:val="ConsPlusNormal"/>
              <w:rPr>
                <w:color w:val="000000" w:themeColor="text1"/>
                <w:sz w:val="24"/>
                <w:szCs w:val="24"/>
              </w:rPr>
            </w:pPr>
          </w:p>
        </w:tc>
        <w:tc>
          <w:tcPr>
            <w:tcW w:w="2126" w:type="dxa"/>
          </w:tcPr>
          <w:p w14:paraId="40176D43" w14:textId="77777777" w:rsidR="006153B9" w:rsidRPr="008463CB" w:rsidRDefault="006153B9" w:rsidP="00472687">
            <w:pPr>
              <w:pStyle w:val="ConsPlusNormal"/>
              <w:rPr>
                <w:color w:val="000000" w:themeColor="text1"/>
                <w:sz w:val="24"/>
                <w:szCs w:val="24"/>
              </w:rPr>
            </w:pPr>
          </w:p>
        </w:tc>
        <w:tc>
          <w:tcPr>
            <w:tcW w:w="1418" w:type="dxa"/>
          </w:tcPr>
          <w:p w14:paraId="5DC77709" w14:textId="77777777" w:rsidR="006153B9" w:rsidRPr="008463CB" w:rsidRDefault="006153B9" w:rsidP="00472687">
            <w:pPr>
              <w:pStyle w:val="ConsPlusNormal"/>
              <w:rPr>
                <w:color w:val="000000" w:themeColor="text1"/>
                <w:sz w:val="24"/>
                <w:szCs w:val="24"/>
              </w:rPr>
            </w:pPr>
          </w:p>
        </w:tc>
        <w:tc>
          <w:tcPr>
            <w:tcW w:w="1843" w:type="dxa"/>
          </w:tcPr>
          <w:p w14:paraId="7DBC8590" w14:textId="77777777" w:rsidR="006153B9" w:rsidRPr="008463CB" w:rsidRDefault="006153B9" w:rsidP="00472687">
            <w:pPr>
              <w:pStyle w:val="ConsPlusNormal"/>
              <w:rPr>
                <w:color w:val="000000" w:themeColor="text1"/>
                <w:sz w:val="24"/>
                <w:szCs w:val="24"/>
              </w:rPr>
            </w:pPr>
          </w:p>
        </w:tc>
        <w:tc>
          <w:tcPr>
            <w:tcW w:w="1843" w:type="dxa"/>
          </w:tcPr>
          <w:p w14:paraId="482E69FD" w14:textId="7A46807F" w:rsidR="006153B9" w:rsidRPr="008463CB" w:rsidRDefault="006153B9" w:rsidP="00472687">
            <w:pPr>
              <w:pStyle w:val="ConsPlusNormal"/>
              <w:rPr>
                <w:color w:val="000000" w:themeColor="text1"/>
                <w:sz w:val="24"/>
                <w:szCs w:val="24"/>
              </w:rPr>
            </w:pPr>
          </w:p>
        </w:tc>
      </w:tr>
      <w:tr w:rsidR="006153B9" w:rsidRPr="008463CB" w14:paraId="2E441513" w14:textId="77777777" w:rsidTr="006153B9">
        <w:tc>
          <w:tcPr>
            <w:tcW w:w="9866" w:type="dxa"/>
            <w:gridSpan w:val="5"/>
          </w:tcPr>
          <w:p w14:paraId="4B56ECDF" w14:textId="77777777" w:rsidR="006153B9" w:rsidRPr="008463CB" w:rsidRDefault="006153B9" w:rsidP="00472687">
            <w:pPr>
              <w:pStyle w:val="ConsPlusNormal"/>
              <w:jc w:val="right"/>
              <w:rPr>
                <w:color w:val="000000" w:themeColor="text1"/>
                <w:sz w:val="24"/>
                <w:szCs w:val="24"/>
              </w:rPr>
            </w:pPr>
            <w:r w:rsidRPr="008463CB">
              <w:rPr>
                <w:color w:val="000000" w:themeColor="text1"/>
                <w:sz w:val="24"/>
                <w:szCs w:val="24"/>
              </w:rPr>
              <w:t>Итого</w:t>
            </w:r>
          </w:p>
        </w:tc>
        <w:tc>
          <w:tcPr>
            <w:tcW w:w="1418" w:type="dxa"/>
          </w:tcPr>
          <w:p w14:paraId="60CA06FE" w14:textId="77777777" w:rsidR="006153B9" w:rsidRPr="008463CB" w:rsidRDefault="006153B9" w:rsidP="00472687">
            <w:pPr>
              <w:pStyle w:val="ConsPlusNormal"/>
              <w:rPr>
                <w:color w:val="000000" w:themeColor="text1"/>
                <w:sz w:val="24"/>
                <w:szCs w:val="24"/>
              </w:rPr>
            </w:pPr>
          </w:p>
        </w:tc>
        <w:tc>
          <w:tcPr>
            <w:tcW w:w="1843" w:type="dxa"/>
          </w:tcPr>
          <w:p w14:paraId="3B45460B" w14:textId="77777777" w:rsidR="006153B9" w:rsidRPr="008463CB" w:rsidRDefault="006153B9" w:rsidP="00472687">
            <w:pPr>
              <w:pStyle w:val="ConsPlusNormal"/>
              <w:rPr>
                <w:color w:val="000000" w:themeColor="text1"/>
                <w:sz w:val="24"/>
                <w:szCs w:val="24"/>
              </w:rPr>
            </w:pPr>
          </w:p>
        </w:tc>
        <w:tc>
          <w:tcPr>
            <w:tcW w:w="1843" w:type="dxa"/>
          </w:tcPr>
          <w:p w14:paraId="417B3243" w14:textId="445CE836" w:rsidR="006153B9" w:rsidRPr="008463CB" w:rsidRDefault="006153B9" w:rsidP="00472687">
            <w:pPr>
              <w:pStyle w:val="ConsPlusNormal"/>
              <w:rPr>
                <w:color w:val="000000" w:themeColor="text1"/>
                <w:sz w:val="24"/>
                <w:szCs w:val="24"/>
              </w:rPr>
            </w:pPr>
          </w:p>
        </w:tc>
      </w:tr>
    </w:tbl>
    <w:p w14:paraId="74CC47EE" w14:textId="77777777" w:rsidR="005675AB" w:rsidRPr="008463CB" w:rsidRDefault="005675AB" w:rsidP="005675AB">
      <w:pPr>
        <w:pStyle w:val="ConsPlusNormal"/>
        <w:ind w:firstLine="540"/>
        <w:jc w:val="both"/>
        <w:rPr>
          <w:color w:val="000000" w:themeColor="text1"/>
        </w:rPr>
      </w:pPr>
      <w:r w:rsidRPr="008463CB">
        <w:rPr>
          <w:color w:val="000000" w:themeColor="text1"/>
        </w:rPr>
        <w:t>--------------------------------</w:t>
      </w:r>
    </w:p>
    <w:p w14:paraId="5BF06EB2" w14:textId="77777777" w:rsidR="005675AB" w:rsidRPr="008463CB" w:rsidRDefault="005675AB" w:rsidP="005675AB">
      <w:pPr>
        <w:pStyle w:val="ConsPlusNormal"/>
        <w:spacing w:before="220"/>
        <w:ind w:firstLine="540"/>
        <w:jc w:val="both"/>
        <w:rPr>
          <w:color w:val="000000" w:themeColor="text1"/>
        </w:rPr>
      </w:pPr>
      <w:r w:rsidRPr="008463CB">
        <w:rPr>
          <w:color w:val="000000" w:themeColor="text1"/>
        </w:rPr>
        <w:t>&lt;*&gt; в соответствии с порядком предоставления субсидий на поддержку растениеводства.</w:t>
      </w:r>
    </w:p>
    <w:p w14:paraId="31D3789C" w14:textId="3A885171" w:rsidR="005675AB" w:rsidRPr="008463CB" w:rsidRDefault="005675AB" w:rsidP="005675AB">
      <w:pPr>
        <w:pStyle w:val="ConsPlusNormal"/>
        <w:ind w:firstLine="540"/>
        <w:jc w:val="both"/>
        <w:rPr>
          <w:color w:val="000000" w:themeColor="text1"/>
        </w:rPr>
      </w:pPr>
    </w:p>
    <w:p w14:paraId="1AA92DF3" w14:textId="67548B35" w:rsidR="00F52D40" w:rsidRPr="008463CB" w:rsidRDefault="00F52D40" w:rsidP="005675AB">
      <w:pPr>
        <w:pStyle w:val="ConsPlusNormal"/>
        <w:ind w:firstLine="540"/>
        <w:jc w:val="both"/>
        <w:rPr>
          <w:color w:val="000000" w:themeColor="text1"/>
        </w:rPr>
      </w:pPr>
    </w:p>
    <w:p w14:paraId="316D587B" w14:textId="4AE8338F" w:rsidR="00F52D40" w:rsidRPr="008463CB" w:rsidRDefault="00F52D40" w:rsidP="005675AB">
      <w:pPr>
        <w:pStyle w:val="ConsPlusNormal"/>
        <w:ind w:firstLine="540"/>
        <w:jc w:val="both"/>
        <w:rPr>
          <w:color w:val="000000" w:themeColor="text1"/>
        </w:rPr>
      </w:pPr>
    </w:p>
    <w:p w14:paraId="490EDCBA" w14:textId="5A369500" w:rsidR="00F52D40" w:rsidRPr="008463CB" w:rsidRDefault="00F52D40" w:rsidP="005675AB">
      <w:pPr>
        <w:pStyle w:val="ConsPlusNormal"/>
        <w:ind w:firstLine="540"/>
        <w:jc w:val="both"/>
        <w:rPr>
          <w:color w:val="000000" w:themeColor="text1"/>
        </w:rPr>
      </w:pPr>
    </w:p>
    <w:p w14:paraId="39BAE265" w14:textId="77777777" w:rsidR="00F52D40" w:rsidRPr="008463CB" w:rsidRDefault="00F52D40" w:rsidP="005675AB">
      <w:pPr>
        <w:pStyle w:val="ConsPlusNormal"/>
        <w:ind w:firstLine="540"/>
        <w:jc w:val="both"/>
        <w:rPr>
          <w:color w:val="000000" w:themeColor="text1"/>
        </w:rPr>
      </w:pPr>
    </w:p>
    <w:p w14:paraId="18C6B943" w14:textId="77777777" w:rsidR="005675AB" w:rsidRPr="008463CB" w:rsidRDefault="005675AB" w:rsidP="005675AB">
      <w:pPr>
        <w:pStyle w:val="ConsPlusNormal"/>
        <w:ind w:firstLine="540"/>
        <w:jc w:val="both"/>
        <w:rPr>
          <w:color w:val="000000" w:themeColor="text1"/>
          <w:sz w:val="28"/>
          <w:szCs w:val="28"/>
        </w:rPr>
      </w:pPr>
      <w:r w:rsidRPr="008463CB">
        <w:rPr>
          <w:color w:val="000000" w:themeColor="text1"/>
          <w:sz w:val="28"/>
          <w:szCs w:val="28"/>
        </w:rPr>
        <w:t>Реализация продукции</w:t>
      </w:r>
    </w:p>
    <w:p w14:paraId="1ABE08D9" w14:textId="77777777" w:rsidR="005675AB" w:rsidRPr="008463CB" w:rsidRDefault="005675AB" w:rsidP="005675AB">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1985"/>
        <w:gridCol w:w="1837"/>
        <w:gridCol w:w="1560"/>
        <w:gridCol w:w="1559"/>
        <w:gridCol w:w="1417"/>
        <w:gridCol w:w="2381"/>
      </w:tblGrid>
      <w:tr w:rsidR="005675AB" w:rsidRPr="008463CB" w14:paraId="5F9F2DAD" w14:textId="77777777" w:rsidTr="00472687">
        <w:tc>
          <w:tcPr>
            <w:tcW w:w="2410" w:type="dxa"/>
          </w:tcPr>
          <w:p w14:paraId="07662794"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1985" w:type="dxa"/>
          </w:tcPr>
          <w:p w14:paraId="75091BD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1837" w:type="dxa"/>
          </w:tcPr>
          <w:p w14:paraId="797D5D4B"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Вид продукции &lt;**&gt;</w:t>
            </w:r>
          </w:p>
        </w:tc>
        <w:tc>
          <w:tcPr>
            <w:tcW w:w="1560" w:type="dxa"/>
          </w:tcPr>
          <w:p w14:paraId="5970F8F6"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Количество, тонн</w:t>
            </w:r>
          </w:p>
        </w:tc>
        <w:tc>
          <w:tcPr>
            <w:tcW w:w="1559" w:type="dxa"/>
          </w:tcPr>
          <w:p w14:paraId="5E0BD2C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417" w:type="dxa"/>
          </w:tcPr>
          <w:p w14:paraId="06A2EFB9"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381" w:type="dxa"/>
          </w:tcPr>
          <w:p w14:paraId="33D3393D" w14:textId="1963667C" w:rsidR="005675AB" w:rsidRPr="008463CB" w:rsidRDefault="00125A48" w:rsidP="00472687">
            <w:pPr>
              <w:pStyle w:val="ConsPlusNormal"/>
              <w:jc w:val="center"/>
              <w:rPr>
                <w:color w:val="000000" w:themeColor="text1"/>
                <w:sz w:val="24"/>
                <w:szCs w:val="24"/>
              </w:rPr>
            </w:pPr>
            <w:r>
              <w:rPr>
                <w:color w:val="000000" w:themeColor="text1"/>
                <w:sz w:val="24"/>
                <w:szCs w:val="24"/>
              </w:rPr>
              <w:t>С</w:t>
            </w:r>
            <w:r w:rsidR="005675AB" w:rsidRPr="008463CB">
              <w:rPr>
                <w:color w:val="000000" w:themeColor="text1"/>
                <w:sz w:val="24"/>
                <w:szCs w:val="24"/>
              </w:rPr>
              <w:t>умма субсидии</w:t>
            </w:r>
            <w:r>
              <w:rPr>
                <w:color w:val="000000" w:themeColor="text1"/>
                <w:sz w:val="24"/>
                <w:szCs w:val="24"/>
              </w:rPr>
              <w:t xml:space="preserve"> по ставкам</w:t>
            </w:r>
          </w:p>
          <w:p w14:paraId="4947B95E"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(гр. 7= гр. 4 x гр. 6)</w:t>
            </w:r>
          </w:p>
        </w:tc>
      </w:tr>
      <w:tr w:rsidR="005675AB" w:rsidRPr="008463CB" w14:paraId="29C9E312" w14:textId="77777777" w:rsidTr="00472687">
        <w:tc>
          <w:tcPr>
            <w:tcW w:w="2410" w:type="dxa"/>
          </w:tcPr>
          <w:p w14:paraId="78A84094"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1</w:t>
            </w:r>
          </w:p>
        </w:tc>
        <w:tc>
          <w:tcPr>
            <w:tcW w:w="1985" w:type="dxa"/>
          </w:tcPr>
          <w:p w14:paraId="69C25BD5"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2</w:t>
            </w:r>
          </w:p>
        </w:tc>
        <w:tc>
          <w:tcPr>
            <w:tcW w:w="1837" w:type="dxa"/>
          </w:tcPr>
          <w:p w14:paraId="6049F42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3</w:t>
            </w:r>
          </w:p>
        </w:tc>
        <w:tc>
          <w:tcPr>
            <w:tcW w:w="1560" w:type="dxa"/>
          </w:tcPr>
          <w:p w14:paraId="1027C2E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4</w:t>
            </w:r>
          </w:p>
        </w:tc>
        <w:tc>
          <w:tcPr>
            <w:tcW w:w="1559" w:type="dxa"/>
          </w:tcPr>
          <w:p w14:paraId="606DBA4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5</w:t>
            </w:r>
          </w:p>
        </w:tc>
        <w:tc>
          <w:tcPr>
            <w:tcW w:w="1417" w:type="dxa"/>
          </w:tcPr>
          <w:p w14:paraId="6C8F9712"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6</w:t>
            </w:r>
          </w:p>
        </w:tc>
        <w:tc>
          <w:tcPr>
            <w:tcW w:w="2381" w:type="dxa"/>
          </w:tcPr>
          <w:p w14:paraId="5BA37B9B"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7</w:t>
            </w:r>
          </w:p>
        </w:tc>
      </w:tr>
      <w:tr w:rsidR="005675AB" w:rsidRPr="008463CB" w14:paraId="59345796" w14:textId="77777777" w:rsidTr="00472687">
        <w:tc>
          <w:tcPr>
            <w:tcW w:w="2410" w:type="dxa"/>
          </w:tcPr>
          <w:p w14:paraId="4118E362"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w:t>
            </w:r>
          </w:p>
        </w:tc>
        <w:tc>
          <w:tcPr>
            <w:tcW w:w="1985" w:type="dxa"/>
          </w:tcPr>
          <w:p w14:paraId="72D80921" w14:textId="77777777" w:rsidR="005675AB" w:rsidRPr="008463CB" w:rsidRDefault="005675AB" w:rsidP="00472687">
            <w:pPr>
              <w:pStyle w:val="ConsPlusNormal"/>
              <w:jc w:val="center"/>
              <w:rPr>
                <w:color w:val="000000" w:themeColor="text1"/>
                <w:sz w:val="24"/>
                <w:szCs w:val="24"/>
              </w:rPr>
            </w:pPr>
          </w:p>
        </w:tc>
        <w:tc>
          <w:tcPr>
            <w:tcW w:w="1837" w:type="dxa"/>
          </w:tcPr>
          <w:p w14:paraId="64E331B8" w14:textId="77777777" w:rsidR="005675AB" w:rsidRPr="008463CB" w:rsidRDefault="005675AB" w:rsidP="00472687">
            <w:pPr>
              <w:pStyle w:val="ConsPlusNormal"/>
              <w:jc w:val="center"/>
              <w:rPr>
                <w:color w:val="000000" w:themeColor="text1"/>
                <w:sz w:val="24"/>
                <w:szCs w:val="24"/>
              </w:rPr>
            </w:pPr>
          </w:p>
        </w:tc>
        <w:tc>
          <w:tcPr>
            <w:tcW w:w="1560" w:type="dxa"/>
          </w:tcPr>
          <w:p w14:paraId="7AF74E0F" w14:textId="77777777" w:rsidR="005675AB" w:rsidRPr="008463CB" w:rsidRDefault="005675AB" w:rsidP="00472687">
            <w:pPr>
              <w:pStyle w:val="ConsPlusNormal"/>
              <w:jc w:val="center"/>
              <w:rPr>
                <w:color w:val="000000" w:themeColor="text1"/>
                <w:sz w:val="24"/>
                <w:szCs w:val="24"/>
              </w:rPr>
            </w:pPr>
          </w:p>
        </w:tc>
        <w:tc>
          <w:tcPr>
            <w:tcW w:w="1559" w:type="dxa"/>
          </w:tcPr>
          <w:p w14:paraId="7C7A9D11" w14:textId="77777777" w:rsidR="005675AB" w:rsidRPr="008463CB" w:rsidRDefault="005675AB" w:rsidP="00472687">
            <w:pPr>
              <w:pStyle w:val="ConsPlusNormal"/>
              <w:jc w:val="center"/>
              <w:rPr>
                <w:color w:val="000000" w:themeColor="text1"/>
                <w:sz w:val="24"/>
                <w:szCs w:val="24"/>
              </w:rPr>
            </w:pPr>
          </w:p>
        </w:tc>
        <w:tc>
          <w:tcPr>
            <w:tcW w:w="1417" w:type="dxa"/>
          </w:tcPr>
          <w:p w14:paraId="06E88CB1" w14:textId="77777777" w:rsidR="005675AB" w:rsidRPr="008463CB" w:rsidRDefault="005675AB" w:rsidP="00472687">
            <w:pPr>
              <w:pStyle w:val="ConsPlusNormal"/>
              <w:jc w:val="center"/>
              <w:rPr>
                <w:color w:val="000000" w:themeColor="text1"/>
                <w:sz w:val="24"/>
                <w:szCs w:val="24"/>
              </w:rPr>
            </w:pPr>
          </w:p>
        </w:tc>
        <w:tc>
          <w:tcPr>
            <w:tcW w:w="2381" w:type="dxa"/>
          </w:tcPr>
          <w:p w14:paraId="226A0AFD" w14:textId="77777777" w:rsidR="005675AB" w:rsidRPr="008463CB" w:rsidRDefault="005675AB" w:rsidP="00472687">
            <w:pPr>
              <w:pStyle w:val="ConsPlusNormal"/>
              <w:jc w:val="center"/>
              <w:rPr>
                <w:color w:val="000000" w:themeColor="text1"/>
                <w:sz w:val="24"/>
                <w:szCs w:val="24"/>
              </w:rPr>
            </w:pPr>
          </w:p>
        </w:tc>
      </w:tr>
      <w:tr w:rsidR="005675AB" w:rsidRPr="008463CB" w14:paraId="679BBADD" w14:textId="77777777" w:rsidTr="00472687">
        <w:tc>
          <w:tcPr>
            <w:tcW w:w="2410" w:type="dxa"/>
          </w:tcPr>
          <w:p w14:paraId="481100D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Итого</w:t>
            </w:r>
          </w:p>
        </w:tc>
        <w:tc>
          <w:tcPr>
            <w:tcW w:w="1985" w:type="dxa"/>
          </w:tcPr>
          <w:p w14:paraId="4F5B034A" w14:textId="77777777" w:rsidR="005675AB" w:rsidRPr="008463CB" w:rsidRDefault="005675AB" w:rsidP="00472687">
            <w:pPr>
              <w:pStyle w:val="ConsPlusNormal"/>
              <w:jc w:val="center"/>
              <w:rPr>
                <w:color w:val="000000" w:themeColor="text1"/>
                <w:sz w:val="24"/>
                <w:szCs w:val="24"/>
              </w:rPr>
            </w:pPr>
          </w:p>
        </w:tc>
        <w:tc>
          <w:tcPr>
            <w:tcW w:w="1837" w:type="dxa"/>
          </w:tcPr>
          <w:p w14:paraId="719A0206" w14:textId="77777777" w:rsidR="005675AB" w:rsidRPr="008463CB" w:rsidRDefault="005675AB" w:rsidP="00472687">
            <w:pPr>
              <w:pStyle w:val="ConsPlusNormal"/>
              <w:jc w:val="center"/>
              <w:rPr>
                <w:color w:val="000000" w:themeColor="text1"/>
                <w:sz w:val="24"/>
                <w:szCs w:val="24"/>
              </w:rPr>
            </w:pPr>
          </w:p>
        </w:tc>
        <w:tc>
          <w:tcPr>
            <w:tcW w:w="1560" w:type="dxa"/>
          </w:tcPr>
          <w:p w14:paraId="3C4C9FB5" w14:textId="77777777" w:rsidR="005675AB" w:rsidRPr="008463CB" w:rsidRDefault="005675AB" w:rsidP="00472687">
            <w:pPr>
              <w:pStyle w:val="ConsPlusNormal"/>
              <w:jc w:val="center"/>
              <w:rPr>
                <w:color w:val="000000" w:themeColor="text1"/>
                <w:sz w:val="24"/>
                <w:szCs w:val="24"/>
              </w:rPr>
            </w:pPr>
          </w:p>
        </w:tc>
        <w:tc>
          <w:tcPr>
            <w:tcW w:w="1559" w:type="dxa"/>
          </w:tcPr>
          <w:p w14:paraId="6297C296" w14:textId="77777777" w:rsidR="005675AB" w:rsidRPr="008463CB" w:rsidRDefault="005675AB" w:rsidP="00472687">
            <w:pPr>
              <w:pStyle w:val="ConsPlusNormal"/>
              <w:jc w:val="center"/>
              <w:rPr>
                <w:color w:val="000000" w:themeColor="text1"/>
                <w:sz w:val="24"/>
                <w:szCs w:val="24"/>
              </w:rPr>
            </w:pPr>
          </w:p>
        </w:tc>
        <w:tc>
          <w:tcPr>
            <w:tcW w:w="1417" w:type="dxa"/>
          </w:tcPr>
          <w:p w14:paraId="7310DA8B" w14:textId="77777777" w:rsidR="005675AB" w:rsidRPr="008463CB" w:rsidRDefault="005675AB" w:rsidP="00472687">
            <w:pPr>
              <w:pStyle w:val="ConsPlusNormal"/>
              <w:jc w:val="center"/>
              <w:rPr>
                <w:color w:val="000000" w:themeColor="text1"/>
                <w:sz w:val="24"/>
                <w:szCs w:val="24"/>
              </w:rPr>
            </w:pPr>
          </w:p>
        </w:tc>
        <w:tc>
          <w:tcPr>
            <w:tcW w:w="2381" w:type="dxa"/>
          </w:tcPr>
          <w:p w14:paraId="689CEF78" w14:textId="77777777" w:rsidR="005675AB" w:rsidRPr="008463CB" w:rsidRDefault="005675AB" w:rsidP="00472687">
            <w:pPr>
              <w:pStyle w:val="ConsPlusNormal"/>
              <w:jc w:val="center"/>
              <w:rPr>
                <w:color w:val="000000" w:themeColor="text1"/>
                <w:sz w:val="24"/>
                <w:szCs w:val="24"/>
              </w:rPr>
            </w:pPr>
          </w:p>
        </w:tc>
      </w:tr>
    </w:tbl>
    <w:p w14:paraId="5C5C9C2E" w14:textId="77777777" w:rsidR="005675AB" w:rsidRPr="008463CB" w:rsidRDefault="005675AB" w:rsidP="005675AB">
      <w:pPr>
        <w:pStyle w:val="ConsPlusNormal"/>
        <w:ind w:firstLine="540"/>
        <w:jc w:val="both"/>
        <w:rPr>
          <w:color w:val="000000" w:themeColor="text1"/>
        </w:rPr>
      </w:pPr>
    </w:p>
    <w:p w14:paraId="67E08021" w14:textId="77777777" w:rsidR="005675AB" w:rsidRPr="008463CB" w:rsidRDefault="005675AB" w:rsidP="005675AB">
      <w:pPr>
        <w:pStyle w:val="ConsPlusNormal"/>
        <w:ind w:firstLine="540"/>
        <w:jc w:val="both"/>
        <w:rPr>
          <w:color w:val="000000" w:themeColor="text1"/>
        </w:rPr>
      </w:pPr>
      <w:r w:rsidRPr="008463CB">
        <w:rPr>
          <w:color w:val="000000" w:themeColor="text1"/>
        </w:rPr>
        <w:t>--------------------------------</w:t>
      </w:r>
    </w:p>
    <w:p w14:paraId="2AA04FA6" w14:textId="4B8D8F1F" w:rsidR="005675AB" w:rsidRPr="008463CB" w:rsidRDefault="005675AB" w:rsidP="005675AB">
      <w:pPr>
        <w:pStyle w:val="ConsPlusNormal"/>
        <w:spacing w:before="220"/>
        <w:ind w:firstLine="540"/>
        <w:jc w:val="both"/>
        <w:rPr>
          <w:color w:val="000000" w:themeColor="text1"/>
        </w:rPr>
      </w:pPr>
      <w:r w:rsidRPr="008463CB">
        <w:rPr>
          <w:color w:val="000000" w:themeColor="text1"/>
        </w:rPr>
        <w:t xml:space="preserve">&lt;**&gt; в соответствии с </w:t>
      </w:r>
      <w:hyperlink r:id="rId11">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631C6F17" w14:textId="77777777" w:rsidR="005675AB" w:rsidRPr="008463CB" w:rsidRDefault="005675AB" w:rsidP="005675AB">
      <w:pPr>
        <w:pStyle w:val="ConsPlusNormal"/>
        <w:ind w:firstLine="540"/>
        <w:jc w:val="both"/>
        <w:rPr>
          <w:color w:val="000000" w:themeColor="text1"/>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749"/>
        <w:gridCol w:w="3364"/>
        <w:gridCol w:w="689"/>
        <w:gridCol w:w="3344"/>
      </w:tblGrid>
      <w:tr w:rsidR="005675AB" w:rsidRPr="008463CB" w14:paraId="7F292FA8" w14:textId="77777777" w:rsidTr="00472687">
        <w:tc>
          <w:tcPr>
            <w:tcW w:w="4309" w:type="dxa"/>
            <w:tcBorders>
              <w:top w:val="nil"/>
              <w:left w:val="nil"/>
              <w:bottom w:val="nil"/>
              <w:right w:val="nil"/>
            </w:tcBorders>
          </w:tcPr>
          <w:p w14:paraId="54DEB2C0"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7E7C5114" w14:textId="77777777" w:rsidR="005675AB" w:rsidRPr="008463CB"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023F6A99" w14:textId="77777777" w:rsidR="005675AB" w:rsidRPr="008463CB"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5E92CA6" w14:textId="77777777" w:rsidR="005675AB" w:rsidRPr="008463CB"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D62B791" w14:textId="77777777" w:rsidR="005675AB" w:rsidRPr="008463CB" w:rsidRDefault="005675AB" w:rsidP="00472687">
            <w:pPr>
              <w:pStyle w:val="ConsPlusNormal"/>
              <w:jc w:val="both"/>
              <w:rPr>
                <w:color w:val="000000" w:themeColor="text1"/>
                <w:sz w:val="28"/>
                <w:szCs w:val="28"/>
              </w:rPr>
            </w:pPr>
          </w:p>
        </w:tc>
      </w:tr>
      <w:tr w:rsidR="005675AB" w:rsidRPr="008463CB" w14:paraId="57F8798C" w14:textId="77777777" w:rsidTr="00472687">
        <w:tc>
          <w:tcPr>
            <w:tcW w:w="4309" w:type="dxa"/>
            <w:tcBorders>
              <w:top w:val="nil"/>
              <w:left w:val="nil"/>
              <w:bottom w:val="nil"/>
              <w:right w:val="nil"/>
            </w:tcBorders>
          </w:tcPr>
          <w:p w14:paraId="6A163524" w14:textId="77777777" w:rsidR="005675AB" w:rsidRPr="008463CB" w:rsidRDefault="005675AB" w:rsidP="00472687">
            <w:pPr>
              <w:pStyle w:val="ConsPlusNormal"/>
              <w:rPr>
                <w:color w:val="000000" w:themeColor="text1"/>
              </w:rPr>
            </w:pPr>
          </w:p>
        </w:tc>
        <w:tc>
          <w:tcPr>
            <w:tcW w:w="749" w:type="dxa"/>
            <w:tcBorders>
              <w:top w:val="nil"/>
              <w:left w:val="nil"/>
              <w:bottom w:val="nil"/>
              <w:right w:val="nil"/>
            </w:tcBorders>
          </w:tcPr>
          <w:p w14:paraId="7101A2AE" w14:textId="77777777" w:rsidR="005675AB" w:rsidRPr="008463CB"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66CAF009"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26768CE" w14:textId="77777777" w:rsidR="005675AB" w:rsidRPr="008463CB"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42C7104"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r>
      <w:tr w:rsidR="005675AB" w:rsidRPr="008463CB" w14:paraId="544C41DF" w14:textId="77777777" w:rsidTr="00472687">
        <w:tc>
          <w:tcPr>
            <w:tcW w:w="4309" w:type="dxa"/>
            <w:tcBorders>
              <w:top w:val="nil"/>
              <w:left w:val="nil"/>
              <w:bottom w:val="nil"/>
              <w:right w:val="nil"/>
            </w:tcBorders>
          </w:tcPr>
          <w:p w14:paraId="725BDA8E"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 (при наличии)</w:t>
            </w:r>
          </w:p>
        </w:tc>
        <w:tc>
          <w:tcPr>
            <w:tcW w:w="749" w:type="dxa"/>
            <w:tcBorders>
              <w:top w:val="nil"/>
              <w:left w:val="nil"/>
              <w:bottom w:val="nil"/>
              <w:right w:val="nil"/>
            </w:tcBorders>
          </w:tcPr>
          <w:p w14:paraId="48DC6C9A" w14:textId="77777777" w:rsidR="005675AB" w:rsidRPr="008463CB"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4B3F22E4" w14:textId="77777777" w:rsidR="005675AB" w:rsidRPr="008463CB"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02A6197" w14:textId="77777777" w:rsidR="005675AB" w:rsidRPr="008463CB"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4EEB2C1" w14:textId="77777777" w:rsidR="005675AB" w:rsidRPr="008463CB" w:rsidRDefault="005675AB" w:rsidP="00472687">
            <w:pPr>
              <w:pStyle w:val="ConsPlusNormal"/>
              <w:jc w:val="both"/>
              <w:rPr>
                <w:color w:val="000000" w:themeColor="text1"/>
                <w:sz w:val="28"/>
                <w:szCs w:val="28"/>
              </w:rPr>
            </w:pPr>
          </w:p>
        </w:tc>
      </w:tr>
      <w:tr w:rsidR="005675AB" w:rsidRPr="008463CB" w14:paraId="6D2A9815" w14:textId="77777777" w:rsidTr="00472687">
        <w:tc>
          <w:tcPr>
            <w:tcW w:w="4309" w:type="dxa"/>
            <w:tcBorders>
              <w:top w:val="nil"/>
              <w:left w:val="nil"/>
              <w:bottom w:val="nil"/>
              <w:right w:val="nil"/>
            </w:tcBorders>
          </w:tcPr>
          <w:p w14:paraId="0C87E4DA" w14:textId="77777777" w:rsidR="005675AB" w:rsidRPr="008463CB" w:rsidRDefault="005675AB" w:rsidP="00472687">
            <w:pPr>
              <w:pStyle w:val="ConsPlusNormal"/>
              <w:jc w:val="both"/>
              <w:rPr>
                <w:color w:val="000000" w:themeColor="text1"/>
              </w:rPr>
            </w:pPr>
          </w:p>
        </w:tc>
        <w:tc>
          <w:tcPr>
            <w:tcW w:w="749" w:type="dxa"/>
            <w:tcBorders>
              <w:top w:val="nil"/>
              <w:left w:val="nil"/>
              <w:bottom w:val="nil"/>
              <w:right w:val="nil"/>
            </w:tcBorders>
          </w:tcPr>
          <w:p w14:paraId="546334B1" w14:textId="77777777" w:rsidR="005675AB" w:rsidRPr="008463CB"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7CE95EA9"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FE17CF9" w14:textId="77777777" w:rsidR="005675AB" w:rsidRPr="008463CB"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8840E70"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r>
    </w:tbl>
    <w:p w14:paraId="3AEDCFBC" w14:textId="77777777" w:rsidR="00DE0B63" w:rsidRPr="008463CB" w:rsidRDefault="00DE0B63" w:rsidP="005675AB">
      <w:pPr>
        <w:pStyle w:val="ConsPlusNormal"/>
        <w:rPr>
          <w:color w:val="000000" w:themeColor="text1"/>
        </w:rPr>
      </w:pPr>
    </w:p>
    <w:p w14:paraId="40EF10BE" w14:textId="77777777" w:rsidR="00DE0B63" w:rsidRPr="008463CB" w:rsidRDefault="00DE0B63" w:rsidP="00DE0B63">
      <w:pPr>
        <w:pStyle w:val="ConsPlusNormal"/>
        <w:ind w:firstLine="540"/>
        <w:jc w:val="both"/>
        <w:rPr>
          <w:color w:val="000000" w:themeColor="text1"/>
        </w:rPr>
      </w:pPr>
    </w:p>
    <w:p w14:paraId="2E6232F9" w14:textId="24531ECE" w:rsidR="00DE0B63" w:rsidRPr="008463CB" w:rsidRDefault="00DE0B63" w:rsidP="00DE0B63">
      <w:pPr>
        <w:pStyle w:val="ConsPlusNormal"/>
        <w:rPr>
          <w:color w:val="000000" w:themeColor="text1"/>
          <w:sz w:val="28"/>
          <w:szCs w:val="28"/>
        </w:rPr>
      </w:pPr>
      <w:r w:rsidRPr="008463CB">
        <w:rPr>
          <w:color w:val="000000" w:themeColor="text1"/>
          <w:sz w:val="28"/>
          <w:szCs w:val="28"/>
        </w:rPr>
        <w:t>«______» _________________ 20___ г.</w:t>
      </w:r>
    </w:p>
    <w:p w14:paraId="084A4E28" w14:textId="77777777" w:rsidR="00DE0B63" w:rsidRPr="008463CB" w:rsidRDefault="00DE0B63" w:rsidP="00DE0B63">
      <w:pPr>
        <w:pStyle w:val="ConsPlusNormal"/>
        <w:rPr>
          <w:color w:val="000000" w:themeColor="text1"/>
          <w:sz w:val="28"/>
          <w:szCs w:val="28"/>
        </w:rPr>
      </w:pPr>
    </w:p>
    <w:p w14:paraId="25A6E6C7" w14:textId="700DBD84" w:rsidR="00DE0B63" w:rsidRPr="008463CB" w:rsidRDefault="00DE0B63" w:rsidP="005675AB">
      <w:pPr>
        <w:pStyle w:val="ConsPlusNormal"/>
        <w:rPr>
          <w:color w:val="000000" w:themeColor="text1"/>
        </w:rPr>
      </w:pPr>
      <w:r w:rsidRPr="008463CB">
        <w:rPr>
          <w:color w:val="000000" w:themeColor="text1"/>
          <w:sz w:val="28"/>
          <w:szCs w:val="28"/>
        </w:rPr>
        <w:t>М.П. (при наличии)</w:t>
      </w:r>
    </w:p>
    <w:p w14:paraId="16193CB7" w14:textId="6C3418C3" w:rsidR="00DE0B63" w:rsidRPr="008463CB" w:rsidRDefault="00DE0B63" w:rsidP="005675AB">
      <w:pPr>
        <w:pStyle w:val="ConsPlusNormal"/>
        <w:rPr>
          <w:color w:val="000000" w:themeColor="text1"/>
        </w:rPr>
        <w:sectPr w:rsidR="00DE0B63" w:rsidRPr="008463CB">
          <w:pgSz w:w="16838" w:h="11905" w:orient="landscape"/>
          <w:pgMar w:top="1701" w:right="1134" w:bottom="850" w:left="1134" w:header="0" w:footer="0" w:gutter="0"/>
          <w:cols w:space="720"/>
          <w:titlePg/>
        </w:sectPr>
      </w:pPr>
    </w:p>
    <w:p w14:paraId="6FC815F5" w14:textId="55D128A1" w:rsidR="005675AB" w:rsidRPr="008463CB" w:rsidRDefault="005675AB" w:rsidP="005675AB">
      <w:pPr>
        <w:pStyle w:val="ConsPlusNormal"/>
        <w:jc w:val="right"/>
        <w:outlineLvl w:val="1"/>
        <w:rPr>
          <w:color w:val="000000" w:themeColor="text1"/>
          <w:sz w:val="28"/>
          <w:szCs w:val="28"/>
        </w:rPr>
      </w:pPr>
      <w:r w:rsidRPr="008463CB">
        <w:rPr>
          <w:color w:val="000000" w:themeColor="text1"/>
          <w:sz w:val="28"/>
          <w:szCs w:val="28"/>
        </w:rPr>
        <w:lastRenderedPageBreak/>
        <w:t xml:space="preserve">Приложение </w:t>
      </w:r>
      <w:r w:rsidR="00DE0B63" w:rsidRPr="008463CB">
        <w:rPr>
          <w:color w:val="000000" w:themeColor="text1"/>
          <w:sz w:val="28"/>
          <w:szCs w:val="28"/>
        </w:rPr>
        <w:t>2</w:t>
      </w:r>
    </w:p>
    <w:p w14:paraId="69FF54E8"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к Порядку предоставления субсидий</w:t>
      </w:r>
    </w:p>
    <w:p w14:paraId="036940B2"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на поддержку растениеводства</w:t>
      </w:r>
    </w:p>
    <w:p w14:paraId="0C209497" w14:textId="77777777" w:rsidR="00DE0B63" w:rsidRPr="008463CB" w:rsidRDefault="00DE0B63" w:rsidP="005675AB">
      <w:pPr>
        <w:pStyle w:val="ConsPlusNormal"/>
        <w:jc w:val="center"/>
        <w:rPr>
          <w:color w:val="000000" w:themeColor="text1"/>
          <w:sz w:val="28"/>
          <w:szCs w:val="28"/>
        </w:rPr>
      </w:pPr>
      <w:bookmarkStart w:id="6" w:name="P397"/>
      <w:bookmarkEnd w:id="6"/>
    </w:p>
    <w:p w14:paraId="2AED4A35" w14:textId="4660D6E3"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6C44963D"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субсидии</w:t>
      </w:r>
    </w:p>
    <w:p w14:paraId="1E448AD6"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за ____________</w:t>
      </w:r>
    </w:p>
    <w:p w14:paraId="468F0424" w14:textId="77777777" w:rsidR="005675AB" w:rsidRPr="008463CB" w:rsidRDefault="005675AB" w:rsidP="005675AB">
      <w:pPr>
        <w:pStyle w:val="ConsPlusNormal"/>
        <w:jc w:val="center"/>
        <w:rPr>
          <w:color w:val="000000" w:themeColor="text1"/>
        </w:rPr>
      </w:pPr>
      <w:r w:rsidRPr="008463CB">
        <w:rPr>
          <w:color w:val="000000" w:themeColor="text1"/>
        </w:rPr>
        <w:t>(отчетный период)</w:t>
      </w:r>
    </w:p>
    <w:p w14:paraId="779EAF18" w14:textId="77777777" w:rsidR="005675AB" w:rsidRPr="008463CB" w:rsidRDefault="005675AB" w:rsidP="005675AB">
      <w:pPr>
        <w:pStyle w:val="ConsPlusNormal"/>
        <w:jc w:val="center"/>
        <w:rPr>
          <w:color w:val="000000" w:themeColor="text1"/>
          <w:sz w:val="28"/>
          <w:szCs w:val="28"/>
        </w:rPr>
      </w:pPr>
    </w:p>
    <w:p w14:paraId="1DB019A4"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____________________________________</w:t>
      </w:r>
    </w:p>
    <w:p w14:paraId="07D46E0A" w14:textId="77777777" w:rsidR="005675AB" w:rsidRPr="008463CB" w:rsidRDefault="005675AB" w:rsidP="005675AB">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7B8E37B7" w14:textId="77777777" w:rsidR="005675AB" w:rsidRPr="008463CB" w:rsidRDefault="005675AB" w:rsidP="005675AB">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5675AB" w:rsidRPr="008463CB" w14:paraId="5C61DAE2" w14:textId="77777777" w:rsidTr="00472687">
        <w:tc>
          <w:tcPr>
            <w:tcW w:w="454" w:type="dxa"/>
            <w:vMerge w:val="restart"/>
          </w:tcPr>
          <w:p w14:paraId="19FC6FA1" w14:textId="5450CBF6" w:rsidR="005675AB" w:rsidRPr="008463CB" w:rsidRDefault="00CE7F46" w:rsidP="00472687">
            <w:pPr>
              <w:pStyle w:val="ConsPlusNormal"/>
              <w:jc w:val="center"/>
              <w:rPr>
                <w:color w:val="000000" w:themeColor="text1"/>
                <w:sz w:val="24"/>
                <w:szCs w:val="24"/>
              </w:rPr>
            </w:pPr>
            <w:r w:rsidRPr="008463CB">
              <w:rPr>
                <w:color w:val="000000" w:themeColor="text1"/>
                <w:sz w:val="24"/>
                <w:szCs w:val="24"/>
              </w:rPr>
              <w:t>№</w:t>
            </w:r>
            <w:r w:rsidR="005675AB" w:rsidRPr="008463CB">
              <w:rPr>
                <w:color w:val="000000" w:themeColor="text1"/>
                <w:sz w:val="24"/>
                <w:szCs w:val="24"/>
              </w:rPr>
              <w:t xml:space="preserve"> п/п</w:t>
            </w:r>
          </w:p>
        </w:tc>
        <w:tc>
          <w:tcPr>
            <w:tcW w:w="3005" w:type="dxa"/>
            <w:vMerge w:val="restart"/>
          </w:tcPr>
          <w:p w14:paraId="0453289E"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0549E090"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7E389966"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5675AB" w:rsidRPr="008463CB" w14:paraId="34681B8E" w14:textId="77777777" w:rsidTr="00472687">
        <w:tc>
          <w:tcPr>
            <w:tcW w:w="454" w:type="dxa"/>
            <w:vMerge/>
          </w:tcPr>
          <w:p w14:paraId="3117019F" w14:textId="77777777" w:rsidR="005675AB" w:rsidRPr="008463CB" w:rsidRDefault="005675AB" w:rsidP="00472687">
            <w:pPr>
              <w:pStyle w:val="ConsPlusNormal"/>
              <w:rPr>
                <w:color w:val="000000" w:themeColor="text1"/>
                <w:sz w:val="24"/>
                <w:szCs w:val="24"/>
              </w:rPr>
            </w:pPr>
          </w:p>
        </w:tc>
        <w:tc>
          <w:tcPr>
            <w:tcW w:w="3005" w:type="dxa"/>
            <w:vMerge/>
          </w:tcPr>
          <w:p w14:paraId="5AA5EB5B" w14:textId="77777777" w:rsidR="005675AB" w:rsidRPr="008463CB" w:rsidRDefault="005675AB" w:rsidP="00472687">
            <w:pPr>
              <w:pStyle w:val="ConsPlusNormal"/>
              <w:rPr>
                <w:color w:val="000000" w:themeColor="text1"/>
                <w:sz w:val="24"/>
                <w:szCs w:val="24"/>
              </w:rPr>
            </w:pPr>
          </w:p>
        </w:tc>
        <w:tc>
          <w:tcPr>
            <w:tcW w:w="2041" w:type="dxa"/>
          </w:tcPr>
          <w:p w14:paraId="2A42DD8C"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623A1561"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 xml:space="preserve">код по </w:t>
            </w:r>
            <w:hyperlink r:id="rId12">
              <w:r w:rsidRPr="008463CB">
                <w:rPr>
                  <w:color w:val="000000" w:themeColor="text1"/>
                  <w:sz w:val="24"/>
                  <w:szCs w:val="24"/>
                </w:rPr>
                <w:t>ОКЕИ</w:t>
              </w:r>
            </w:hyperlink>
          </w:p>
        </w:tc>
        <w:tc>
          <w:tcPr>
            <w:tcW w:w="2098" w:type="dxa"/>
            <w:vMerge/>
          </w:tcPr>
          <w:p w14:paraId="69531C0D" w14:textId="77777777" w:rsidR="005675AB" w:rsidRPr="008463CB" w:rsidRDefault="005675AB" w:rsidP="00472687">
            <w:pPr>
              <w:pStyle w:val="ConsPlusNormal"/>
              <w:rPr>
                <w:color w:val="000000" w:themeColor="text1"/>
                <w:sz w:val="24"/>
                <w:szCs w:val="24"/>
              </w:rPr>
            </w:pPr>
          </w:p>
        </w:tc>
      </w:tr>
      <w:tr w:rsidR="005675AB" w:rsidRPr="008463CB" w14:paraId="2D99D671" w14:textId="77777777" w:rsidTr="00472687">
        <w:tc>
          <w:tcPr>
            <w:tcW w:w="454" w:type="dxa"/>
          </w:tcPr>
          <w:p w14:paraId="18F5E198"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1.</w:t>
            </w:r>
          </w:p>
        </w:tc>
        <w:tc>
          <w:tcPr>
            <w:tcW w:w="3005" w:type="dxa"/>
          </w:tcPr>
          <w:p w14:paraId="2BDC30E1" w14:textId="77777777" w:rsidR="005675AB" w:rsidRPr="008463CB" w:rsidRDefault="005675AB" w:rsidP="00472687">
            <w:pPr>
              <w:pStyle w:val="ConsPlusNormal"/>
              <w:rPr>
                <w:color w:val="000000" w:themeColor="text1"/>
                <w:sz w:val="24"/>
                <w:szCs w:val="24"/>
              </w:rPr>
            </w:pPr>
          </w:p>
        </w:tc>
        <w:tc>
          <w:tcPr>
            <w:tcW w:w="2041" w:type="dxa"/>
          </w:tcPr>
          <w:p w14:paraId="394BE51B" w14:textId="77777777" w:rsidR="005675AB" w:rsidRPr="008463CB" w:rsidRDefault="005675AB" w:rsidP="00472687">
            <w:pPr>
              <w:pStyle w:val="ConsPlusNormal"/>
              <w:rPr>
                <w:color w:val="000000" w:themeColor="text1"/>
                <w:sz w:val="24"/>
                <w:szCs w:val="24"/>
              </w:rPr>
            </w:pPr>
          </w:p>
        </w:tc>
        <w:tc>
          <w:tcPr>
            <w:tcW w:w="1417" w:type="dxa"/>
          </w:tcPr>
          <w:p w14:paraId="2FA10D95" w14:textId="77777777" w:rsidR="005675AB" w:rsidRPr="008463CB" w:rsidRDefault="005675AB" w:rsidP="00472687">
            <w:pPr>
              <w:pStyle w:val="ConsPlusNormal"/>
              <w:rPr>
                <w:color w:val="000000" w:themeColor="text1"/>
                <w:sz w:val="24"/>
                <w:szCs w:val="24"/>
              </w:rPr>
            </w:pPr>
          </w:p>
        </w:tc>
        <w:tc>
          <w:tcPr>
            <w:tcW w:w="2098" w:type="dxa"/>
          </w:tcPr>
          <w:p w14:paraId="5092DFA0" w14:textId="77777777" w:rsidR="005675AB" w:rsidRPr="008463CB" w:rsidRDefault="005675AB" w:rsidP="00472687">
            <w:pPr>
              <w:pStyle w:val="ConsPlusNormal"/>
              <w:rPr>
                <w:color w:val="000000" w:themeColor="text1"/>
                <w:sz w:val="24"/>
                <w:szCs w:val="24"/>
              </w:rPr>
            </w:pPr>
          </w:p>
        </w:tc>
      </w:tr>
      <w:tr w:rsidR="005675AB" w:rsidRPr="008463CB" w14:paraId="01B471B9" w14:textId="77777777" w:rsidTr="00472687">
        <w:tc>
          <w:tcPr>
            <w:tcW w:w="454" w:type="dxa"/>
          </w:tcPr>
          <w:p w14:paraId="01C47450"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w:t>
            </w:r>
          </w:p>
        </w:tc>
        <w:tc>
          <w:tcPr>
            <w:tcW w:w="3005" w:type="dxa"/>
          </w:tcPr>
          <w:p w14:paraId="68AECA92" w14:textId="77777777" w:rsidR="005675AB" w:rsidRPr="008463CB" w:rsidRDefault="005675AB" w:rsidP="00472687">
            <w:pPr>
              <w:pStyle w:val="ConsPlusNormal"/>
              <w:rPr>
                <w:color w:val="000000" w:themeColor="text1"/>
                <w:sz w:val="24"/>
                <w:szCs w:val="24"/>
              </w:rPr>
            </w:pPr>
          </w:p>
        </w:tc>
        <w:tc>
          <w:tcPr>
            <w:tcW w:w="2041" w:type="dxa"/>
          </w:tcPr>
          <w:p w14:paraId="149E3503" w14:textId="77777777" w:rsidR="005675AB" w:rsidRPr="008463CB" w:rsidRDefault="005675AB" w:rsidP="00472687">
            <w:pPr>
              <w:pStyle w:val="ConsPlusNormal"/>
              <w:rPr>
                <w:color w:val="000000" w:themeColor="text1"/>
                <w:sz w:val="24"/>
                <w:szCs w:val="24"/>
              </w:rPr>
            </w:pPr>
          </w:p>
        </w:tc>
        <w:tc>
          <w:tcPr>
            <w:tcW w:w="1417" w:type="dxa"/>
          </w:tcPr>
          <w:p w14:paraId="146462C6" w14:textId="77777777" w:rsidR="005675AB" w:rsidRPr="008463CB" w:rsidRDefault="005675AB" w:rsidP="00472687">
            <w:pPr>
              <w:pStyle w:val="ConsPlusNormal"/>
              <w:rPr>
                <w:color w:val="000000" w:themeColor="text1"/>
                <w:sz w:val="24"/>
                <w:szCs w:val="24"/>
              </w:rPr>
            </w:pPr>
          </w:p>
        </w:tc>
        <w:tc>
          <w:tcPr>
            <w:tcW w:w="2098" w:type="dxa"/>
          </w:tcPr>
          <w:p w14:paraId="6A2DFF9F" w14:textId="77777777" w:rsidR="005675AB" w:rsidRPr="008463CB" w:rsidRDefault="005675AB" w:rsidP="00472687">
            <w:pPr>
              <w:pStyle w:val="ConsPlusNormal"/>
              <w:rPr>
                <w:color w:val="000000" w:themeColor="text1"/>
                <w:sz w:val="24"/>
                <w:szCs w:val="24"/>
              </w:rPr>
            </w:pPr>
          </w:p>
        </w:tc>
      </w:tr>
    </w:tbl>
    <w:p w14:paraId="027B7C76" w14:textId="77777777" w:rsidR="005675AB" w:rsidRPr="008463CB" w:rsidRDefault="005675AB" w:rsidP="005675AB">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5675AB" w:rsidRPr="008463CB" w14:paraId="2839B546" w14:textId="77777777" w:rsidTr="00472687">
        <w:tc>
          <w:tcPr>
            <w:tcW w:w="2700" w:type="dxa"/>
            <w:tcBorders>
              <w:top w:val="nil"/>
              <w:left w:val="nil"/>
              <w:bottom w:val="nil"/>
              <w:right w:val="nil"/>
            </w:tcBorders>
          </w:tcPr>
          <w:p w14:paraId="56625B76"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Руководитель</w:t>
            </w:r>
          </w:p>
          <w:p w14:paraId="165BAF3B"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5E35CF" w14:textId="77777777" w:rsidR="005675AB" w:rsidRPr="008463CB"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77433C0F"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696400EF" w14:textId="77777777" w:rsidR="005675AB" w:rsidRPr="008463CB"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3C84C9D5"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4D3FD7A1"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254020DE" w14:textId="77777777" w:rsidR="005675AB" w:rsidRPr="008463CB" w:rsidRDefault="005675AB" w:rsidP="00472687">
            <w:pPr>
              <w:pStyle w:val="ConsPlusNormal"/>
              <w:rPr>
                <w:color w:val="000000" w:themeColor="text1"/>
                <w:sz w:val="28"/>
                <w:szCs w:val="28"/>
              </w:rPr>
            </w:pPr>
          </w:p>
        </w:tc>
      </w:tr>
      <w:tr w:rsidR="005675AB" w:rsidRPr="008463CB" w14:paraId="1AED5FB9" w14:textId="77777777" w:rsidTr="00472687">
        <w:tblPrEx>
          <w:tblBorders>
            <w:insideH w:val="none" w:sz="0" w:space="0" w:color="auto"/>
          </w:tblBorders>
        </w:tblPrEx>
        <w:tc>
          <w:tcPr>
            <w:tcW w:w="2700" w:type="dxa"/>
            <w:tcBorders>
              <w:top w:val="nil"/>
              <w:left w:val="nil"/>
              <w:bottom w:val="nil"/>
              <w:right w:val="nil"/>
            </w:tcBorders>
          </w:tcPr>
          <w:p w14:paraId="48EC02FD" w14:textId="77777777" w:rsidR="005675AB" w:rsidRPr="008463CB" w:rsidRDefault="005675AB" w:rsidP="00472687">
            <w:pPr>
              <w:pStyle w:val="ConsPlusNormal"/>
              <w:rPr>
                <w:color w:val="000000" w:themeColor="text1"/>
              </w:rPr>
            </w:pPr>
          </w:p>
        </w:tc>
        <w:tc>
          <w:tcPr>
            <w:tcW w:w="340" w:type="dxa"/>
            <w:tcBorders>
              <w:top w:val="nil"/>
              <w:left w:val="nil"/>
              <w:bottom w:val="nil"/>
              <w:right w:val="nil"/>
            </w:tcBorders>
          </w:tcPr>
          <w:p w14:paraId="213B8578" w14:textId="77777777" w:rsidR="005675AB" w:rsidRPr="008463CB"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037C131B" w14:textId="77777777" w:rsidR="005675AB" w:rsidRPr="008463CB" w:rsidRDefault="005675AB" w:rsidP="00472687">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49F5A35D" w14:textId="77777777" w:rsidR="005675AB" w:rsidRPr="008463CB"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6F88F53C"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7434DF74" w14:textId="77777777" w:rsidR="005675AB" w:rsidRPr="008463CB"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2B6D4B45" w14:textId="77777777" w:rsidR="005675AB" w:rsidRPr="008463CB" w:rsidRDefault="005675AB" w:rsidP="00472687">
            <w:pPr>
              <w:pStyle w:val="ConsPlusNormal"/>
              <w:jc w:val="center"/>
              <w:rPr>
                <w:color w:val="000000" w:themeColor="text1"/>
              </w:rPr>
            </w:pPr>
            <w:r w:rsidRPr="008463CB">
              <w:rPr>
                <w:color w:val="000000" w:themeColor="text1"/>
              </w:rPr>
              <w:t>(расшифровка подписи)</w:t>
            </w:r>
          </w:p>
        </w:tc>
      </w:tr>
      <w:tr w:rsidR="005675AB" w:rsidRPr="008463CB" w14:paraId="25100100" w14:textId="77777777" w:rsidTr="00472687">
        <w:tblPrEx>
          <w:tblBorders>
            <w:insideH w:val="none" w:sz="0" w:space="0" w:color="auto"/>
          </w:tblBorders>
        </w:tblPrEx>
        <w:tc>
          <w:tcPr>
            <w:tcW w:w="2700" w:type="dxa"/>
            <w:tcBorders>
              <w:top w:val="nil"/>
              <w:left w:val="nil"/>
              <w:bottom w:val="nil"/>
              <w:right w:val="nil"/>
            </w:tcBorders>
          </w:tcPr>
          <w:p w14:paraId="1F7E04E4"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408E59A6" w14:textId="77777777" w:rsidR="005675AB" w:rsidRPr="008463CB"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3011FF56"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3D7D4B67" w14:textId="77777777" w:rsidR="005675AB" w:rsidRPr="008463CB"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0AC27B00"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61F5548A"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1BB90C0D" w14:textId="77777777" w:rsidR="005675AB" w:rsidRPr="008463CB" w:rsidRDefault="005675AB" w:rsidP="00472687">
            <w:pPr>
              <w:pStyle w:val="ConsPlusNormal"/>
              <w:rPr>
                <w:color w:val="000000" w:themeColor="text1"/>
                <w:sz w:val="28"/>
                <w:szCs w:val="28"/>
              </w:rPr>
            </w:pPr>
          </w:p>
        </w:tc>
      </w:tr>
      <w:tr w:rsidR="005675AB" w:rsidRPr="008463CB" w14:paraId="78EAEC01" w14:textId="77777777" w:rsidTr="00472687">
        <w:tblPrEx>
          <w:tblBorders>
            <w:insideH w:val="none" w:sz="0" w:space="0" w:color="auto"/>
          </w:tblBorders>
        </w:tblPrEx>
        <w:tc>
          <w:tcPr>
            <w:tcW w:w="2700" w:type="dxa"/>
            <w:tcBorders>
              <w:top w:val="nil"/>
              <w:left w:val="nil"/>
              <w:bottom w:val="nil"/>
              <w:right w:val="nil"/>
            </w:tcBorders>
          </w:tcPr>
          <w:p w14:paraId="72033244" w14:textId="77777777" w:rsidR="005675AB" w:rsidRPr="008463CB" w:rsidRDefault="005675AB" w:rsidP="00472687">
            <w:pPr>
              <w:pStyle w:val="ConsPlusNormal"/>
              <w:rPr>
                <w:color w:val="000000" w:themeColor="text1"/>
              </w:rPr>
            </w:pPr>
          </w:p>
        </w:tc>
        <w:tc>
          <w:tcPr>
            <w:tcW w:w="340" w:type="dxa"/>
            <w:tcBorders>
              <w:top w:val="nil"/>
              <w:left w:val="nil"/>
              <w:bottom w:val="nil"/>
              <w:right w:val="nil"/>
            </w:tcBorders>
          </w:tcPr>
          <w:p w14:paraId="7FAC4FAA" w14:textId="77777777" w:rsidR="005675AB" w:rsidRPr="008463CB"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10791B6E" w14:textId="77777777" w:rsidR="005675AB" w:rsidRPr="008463CB" w:rsidRDefault="005675AB" w:rsidP="00472687">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111E0961" w14:textId="77777777" w:rsidR="005675AB" w:rsidRPr="008463CB"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485A8D7A"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54F266D9" w14:textId="77777777" w:rsidR="005675AB" w:rsidRPr="008463CB"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72607164" w14:textId="77777777" w:rsidR="005675AB" w:rsidRPr="008463CB" w:rsidRDefault="005675AB" w:rsidP="00472687">
            <w:pPr>
              <w:pStyle w:val="ConsPlusNormal"/>
              <w:jc w:val="center"/>
              <w:rPr>
                <w:color w:val="000000" w:themeColor="text1"/>
              </w:rPr>
            </w:pPr>
            <w:r w:rsidRPr="008463CB">
              <w:rPr>
                <w:color w:val="000000" w:themeColor="text1"/>
              </w:rPr>
              <w:t>(телефон)</w:t>
            </w:r>
          </w:p>
        </w:tc>
      </w:tr>
      <w:tr w:rsidR="005675AB" w:rsidRPr="008463CB" w14:paraId="2744D3F3" w14:textId="77777777" w:rsidTr="00472687">
        <w:tblPrEx>
          <w:tblBorders>
            <w:insideH w:val="none" w:sz="0" w:space="0" w:color="auto"/>
          </w:tblBorders>
        </w:tblPrEx>
        <w:tc>
          <w:tcPr>
            <w:tcW w:w="2700" w:type="dxa"/>
            <w:tcBorders>
              <w:top w:val="nil"/>
              <w:left w:val="nil"/>
              <w:bottom w:val="nil"/>
              <w:right w:val="nil"/>
            </w:tcBorders>
          </w:tcPr>
          <w:p w14:paraId="676CEB1B" w14:textId="5ABC29F0" w:rsidR="005675AB" w:rsidRPr="008463CB" w:rsidRDefault="009F0469" w:rsidP="00472687">
            <w:pPr>
              <w:pStyle w:val="ConsPlusNormal"/>
              <w:rPr>
                <w:color w:val="000000" w:themeColor="text1"/>
                <w:sz w:val="28"/>
                <w:szCs w:val="28"/>
              </w:rPr>
            </w:pPr>
            <w:r w:rsidRPr="008463CB">
              <w:rPr>
                <w:color w:val="000000" w:themeColor="text1"/>
                <w:sz w:val="28"/>
                <w:szCs w:val="28"/>
              </w:rPr>
              <w:t>«</w:t>
            </w:r>
            <w:r w:rsidR="005675AB" w:rsidRPr="008463CB">
              <w:rPr>
                <w:color w:val="000000" w:themeColor="text1"/>
                <w:sz w:val="28"/>
                <w:szCs w:val="28"/>
              </w:rPr>
              <w:t>__</w:t>
            </w:r>
            <w:r w:rsidRPr="008463CB">
              <w:rPr>
                <w:color w:val="000000" w:themeColor="text1"/>
                <w:sz w:val="28"/>
                <w:szCs w:val="28"/>
              </w:rPr>
              <w:t>»</w:t>
            </w:r>
            <w:r w:rsidR="005675AB" w:rsidRPr="008463CB">
              <w:rPr>
                <w:color w:val="000000" w:themeColor="text1"/>
                <w:sz w:val="28"/>
                <w:szCs w:val="28"/>
              </w:rPr>
              <w:t xml:space="preserve"> ______ 20__ г.</w:t>
            </w:r>
          </w:p>
        </w:tc>
        <w:tc>
          <w:tcPr>
            <w:tcW w:w="340" w:type="dxa"/>
            <w:tcBorders>
              <w:top w:val="nil"/>
              <w:left w:val="nil"/>
              <w:bottom w:val="nil"/>
              <w:right w:val="nil"/>
            </w:tcBorders>
          </w:tcPr>
          <w:p w14:paraId="588457AE" w14:textId="77777777" w:rsidR="005675AB" w:rsidRPr="008463CB" w:rsidRDefault="005675AB" w:rsidP="00472687">
            <w:pPr>
              <w:pStyle w:val="ConsPlusNormal"/>
              <w:rPr>
                <w:color w:val="000000" w:themeColor="text1"/>
                <w:sz w:val="28"/>
                <w:szCs w:val="28"/>
              </w:rPr>
            </w:pPr>
          </w:p>
        </w:tc>
        <w:tc>
          <w:tcPr>
            <w:tcW w:w="3965" w:type="dxa"/>
            <w:gridSpan w:val="3"/>
            <w:tcBorders>
              <w:top w:val="nil"/>
              <w:left w:val="nil"/>
              <w:bottom w:val="nil"/>
              <w:right w:val="nil"/>
            </w:tcBorders>
          </w:tcPr>
          <w:p w14:paraId="68248520"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5C141170"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nil"/>
              <w:right w:val="nil"/>
            </w:tcBorders>
          </w:tcPr>
          <w:p w14:paraId="08EDD659" w14:textId="77777777" w:rsidR="005675AB" w:rsidRPr="008463CB" w:rsidRDefault="005675AB" w:rsidP="00472687">
            <w:pPr>
              <w:pStyle w:val="ConsPlusNormal"/>
              <w:rPr>
                <w:color w:val="000000" w:themeColor="text1"/>
                <w:sz w:val="28"/>
                <w:szCs w:val="28"/>
              </w:rPr>
            </w:pPr>
          </w:p>
        </w:tc>
      </w:tr>
    </w:tbl>
    <w:p w14:paraId="6E58B594" w14:textId="77777777" w:rsidR="0024633B" w:rsidRPr="008463CB" w:rsidRDefault="0024633B" w:rsidP="0024633B">
      <w:pPr>
        <w:autoSpaceDE w:val="0"/>
        <w:autoSpaceDN w:val="0"/>
        <w:adjustRightInd w:val="0"/>
        <w:rPr>
          <w:color w:val="000000" w:themeColor="text1"/>
          <w:sz w:val="28"/>
          <w:szCs w:val="28"/>
        </w:rPr>
      </w:pPr>
    </w:p>
    <w:p w14:paraId="292726CA" w14:textId="5E07DA90" w:rsidR="0024633B" w:rsidRPr="008463CB" w:rsidRDefault="0024633B" w:rsidP="0024633B">
      <w:pPr>
        <w:autoSpaceDE w:val="0"/>
        <w:autoSpaceDN w:val="0"/>
        <w:adjustRightInd w:val="0"/>
        <w:rPr>
          <w:color w:val="000000" w:themeColor="text1"/>
          <w:sz w:val="28"/>
          <w:szCs w:val="28"/>
        </w:rPr>
      </w:pPr>
      <w:r w:rsidRPr="008463CB">
        <w:rPr>
          <w:color w:val="000000" w:themeColor="text1"/>
          <w:sz w:val="28"/>
          <w:szCs w:val="28"/>
        </w:rPr>
        <w:t>М.П. (при наличии)</w:t>
      </w:r>
    </w:p>
    <w:p w14:paraId="47A71910" w14:textId="2850DF59" w:rsidR="009F0469" w:rsidRPr="008463CB" w:rsidRDefault="009F0469" w:rsidP="008B7BA8">
      <w:pPr>
        <w:pStyle w:val="29"/>
        <w:shd w:val="clear" w:color="auto" w:fill="auto"/>
        <w:spacing w:before="0" w:after="0" w:line="240" w:lineRule="auto"/>
        <w:contextualSpacing/>
        <w:jc w:val="both"/>
        <w:rPr>
          <w:color w:val="000000" w:themeColor="text1"/>
        </w:rPr>
      </w:pPr>
    </w:p>
    <w:p w14:paraId="419514FA" w14:textId="77777777" w:rsidR="009F0469" w:rsidRPr="008463CB" w:rsidRDefault="009F0469">
      <w:pPr>
        <w:rPr>
          <w:rFonts w:eastAsia="Times New Roman"/>
          <w:color w:val="000000" w:themeColor="text1"/>
          <w:sz w:val="28"/>
          <w:szCs w:val="28"/>
        </w:rPr>
      </w:pPr>
      <w:r w:rsidRPr="008463CB">
        <w:rPr>
          <w:color w:val="000000" w:themeColor="text1"/>
        </w:rPr>
        <w:br w:type="page"/>
      </w:r>
    </w:p>
    <w:p w14:paraId="58ED28B2" w14:textId="77777777" w:rsidR="006153B9" w:rsidRDefault="006153B9" w:rsidP="001E3778">
      <w:pPr>
        <w:pStyle w:val="29"/>
        <w:shd w:val="clear" w:color="auto" w:fill="auto"/>
        <w:spacing w:before="0" w:after="0" w:line="240" w:lineRule="auto"/>
        <w:ind w:firstLine="709"/>
        <w:contextualSpacing/>
        <w:jc w:val="both"/>
        <w:rPr>
          <w:color w:val="000000" w:themeColor="text1"/>
        </w:rPr>
        <w:sectPr w:rsidR="006153B9" w:rsidSect="006153B9">
          <w:pgSz w:w="11906" w:h="16838"/>
          <w:pgMar w:top="1276" w:right="1134" w:bottom="1559" w:left="1418" w:header="709" w:footer="709" w:gutter="0"/>
          <w:cols w:space="708"/>
          <w:docGrid w:linePitch="360"/>
        </w:sectPr>
      </w:pPr>
    </w:p>
    <w:p w14:paraId="05F1CCF7" w14:textId="68B09265" w:rsidR="000F7684" w:rsidRPr="008463CB" w:rsidRDefault="000F7684" w:rsidP="001E3778">
      <w:pPr>
        <w:pStyle w:val="29"/>
        <w:shd w:val="clear" w:color="auto" w:fill="auto"/>
        <w:spacing w:before="0" w:after="0" w:line="240" w:lineRule="auto"/>
        <w:ind w:firstLine="709"/>
        <w:contextualSpacing/>
        <w:jc w:val="both"/>
        <w:rPr>
          <w:color w:val="000000" w:themeColor="text1"/>
        </w:rPr>
      </w:pPr>
    </w:p>
    <w:p w14:paraId="5F1D1F99" w14:textId="00F2F83E"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Приложение </w:t>
      </w:r>
      <w:r w:rsidR="00F211B0" w:rsidRPr="008463CB">
        <w:rPr>
          <w:color w:val="000000" w:themeColor="text1"/>
          <w:sz w:val="28"/>
          <w:szCs w:val="28"/>
        </w:rPr>
        <w:t>2</w:t>
      </w:r>
      <w:r w:rsidRPr="008463CB">
        <w:rPr>
          <w:color w:val="000000" w:themeColor="text1"/>
          <w:sz w:val="28"/>
          <w:szCs w:val="28"/>
        </w:rPr>
        <w:t xml:space="preserve"> </w:t>
      </w:r>
    </w:p>
    <w:p w14:paraId="7B52282A" w14:textId="77777777"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19DBCF91" w14:textId="77777777"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20B6AE57" w14:textId="77777777" w:rsidR="00EE5499" w:rsidRPr="008463CB" w:rsidRDefault="00EE5499" w:rsidP="001E3778">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1B4B1015" w14:textId="77777777" w:rsidR="00EE5499" w:rsidRPr="008463CB" w:rsidRDefault="00EE5499" w:rsidP="001E3778">
      <w:pPr>
        <w:tabs>
          <w:tab w:val="left" w:pos="1134"/>
        </w:tabs>
        <w:ind w:firstLine="709"/>
        <w:jc w:val="right"/>
        <w:rPr>
          <w:color w:val="000000" w:themeColor="text1"/>
          <w:sz w:val="28"/>
          <w:szCs w:val="28"/>
        </w:rPr>
      </w:pPr>
    </w:p>
    <w:p w14:paraId="29B4AC41" w14:textId="3FE6790C" w:rsidR="00EE5499" w:rsidRPr="003C1F8D" w:rsidRDefault="00EE5499" w:rsidP="001E3778">
      <w:pPr>
        <w:tabs>
          <w:tab w:val="left" w:pos="1134"/>
        </w:tabs>
        <w:ind w:firstLine="709"/>
        <w:jc w:val="center"/>
        <w:rPr>
          <w:sz w:val="28"/>
          <w:szCs w:val="28"/>
        </w:rPr>
      </w:pPr>
      <w:r w:rsidRPr="003C1F8D">
        <w:rPr>
          <w:sz w:val="28"/>
          <w:szCs w:val="28"/>
        </w:rPr>
        <w:t xml:space="preserve">Порядок предоставления субсидий на поддержку </w:t>
      </w:r>
      <w:r w:rsidR="00B5237F" w:rsidRPr="003C1F8D">
        <w:rPr>
          <w:sz w:val="28"/>
          <w:szCs w:val="28"/>
        </w:rPr>
        <w:t>животноводства</w:t>
      </w:r>
    </w:p>
    <w:p w14:paraId="07BE8C5E" w14:textId="341B9ECF" w:rsidR="00B5237F" w:rsidRPr="00AD2BD5" w:rsidRDefault="00B5237F" w:rsidP="001E3778">
      <w:pPr>
        <w:tabs>
          <w:tab w:val="left" w:pos="1134"/>
        </w:tabs>
        <w:ind w:firstLine="709"/>
        <w:jc w:val="center"/>
        <w:rPr>
          <w:sz w:val="28"/>
          <w:szCs w:val="28"/>
        </w:rPr>
      </w:pPr>
    </w:p>
    <w:p w14:paraId="098E014E" w14:textId="77777777" w:rsidR="00D34B93" w:rsidRPr="00AD2BD5" w:rsidRDefault="00D34B93" w:rsidP="001E3778">
      <w:pPr>
        <w:ind w:firstLine="709"/>
        <w:jc w:val="center"/>
        <w:rPr>
          <w:sz w:val="28"/>
          <w:szCs w:val="28"/>
        </w:rPr>
      </w:pPr>
      <w:r w:rsidRPr="00AD2BD5">
        <w:rPr>
          <w:rFonts w:eastAsiaTheme="minorEastAsia"/>
          <w:sz w:val="28"/>
          <w:szCs w:val="28"/>
        </w:rPr>
        <w:t xml:space="preserve">Раздел </w:t>
      </w:r>
      <w:r w:rsidRPr="00AD2BD5">
        <w:rPr>
          <w:rFonts w:eastAsiaTheme="minorEastAsia"/>
          <w:sz w:val="28"/>
          <w:szCs w:val="28"/>
          <w:lang w:val="en-US"/>
        </w:rPr>
        <w:t>I</w:t>
      </w:r>
      <w:r w:rsidRPr="00AD2BD5">
        <w:rPr>
          <w:rFonts w:eastAsiaTheme="minorEastAsia"/>
          <w:sz w:val="28"/>
          <w:szCs w:val="28"/>
        </w:rPr>
        <w:t xml:space="preserve">. </w:t>
      </w:r>
      <w:r w:rsidRPr="00AD2BD5">
        <w:rPr>
          <w:sz w:val="28"/>
          <w:szCs w:val="28"/>
        </w:rPr>
        <w:t>Общие положения</w:t>
      </w:r>
    </w:p>
    <w:p w14:paraId="27D4CE86" w14:textId="77777777" w:rsidR="00D34B93" w:rsidRPr="00AD2BD5" w:rsidRDefault="00D34B93" w:rsidP="001E3778">
      <w:pPr>
        <w:ind w:firstLine="709"/>
        <w:jc w:val="center"/>
        <w:rPr>
          <w:sz w:val="28"/>
          <w:szCs w:val="28"/>
        </w:rPr>
      </w:pPr>
    </w:p>
    <w:p w14:paraId="2A03C592" w14:textId="77777777" w:rsidR="00D34B93" w:rsidRPr="00AD2BD5" w:rsidRDefault="00D34B93" w:rsidP="001E3778">
      <w:pPr>
        <w:autoSpaceDE w:val="0"/>
        <w:autoSpaceDN w:val="0"/>
        <w:adjustRightInd w:val="0"/>
        <w:ind w:firstLine="709"/>
        <w:jc w:val="both"/>
        <w:rPr>
          <w:sz w:val="28"/>
          <w:szCs w:val="28"/>
        </w:rPr>
      </w:pPr>
    </w:p>
    <w:p w14:paraId="6DBF322D" w14:textId="2502C14F"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Настоящий Порядок регулирует правила, цели и условия предоставления субсидий на поддержку </w:t>
      </w:r>
      <w:r w:rsidR="009224EB" w:rsidRPr="00AD2BD5">
        <w:rPr>
          <w:rFonts w:ascii="Times New Roman" w:hAnsi="Times New Roman"/>
          <w:sz w:val="28"/>
          <w:szCs w:val="28"/>
        </w:rPr>
        <w:t>животноводства</w:t>
      </w:r>
      <w:r w:rsidRPr="00AD2BD5">
        <w:rPr>
          <w:rFonts w:ascii="Times New Roman" w:hAnsi="Times New Roman"/>
          <w:sz w:val="28"/>
          <w:szCs w:val="28"/>
        </w:rPr>
        <w:t xml:space="preserve"> из бюджета </w:t>
      </w:r>
      <w:r w:rsidRPr="00AD2BD5">
        <w:rPr>
          <w:rFonts w:ascii="Times New Roman" w:hAnsi="Times New Roman"/>
          <w:sz w:val="28"/>
          <w:szCs w:val="28"/>
        </w:rPr>
        <w:br/>
        <w:t>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5AF4D4C5"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Для целей настоящего Порядка используются понятия:</w:t>
      </w:r>
    </w:p>
    <w:p w14:paraId="59123B7D" w14:textId="103F14E8" w:rsidR="00AD2BD5" w:rsidRDefault="00AD2BD5" w:rsidP="001E3778">
      <w:pPr>
        <w:pStyle w:val="a8"/>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свиноводческие хозяйства </w:t>
      </w:r>
      <w:r>
        <w:rPr>
          <w:rFonts w:ascii="Times New Roman" w:hAnsi="Times New Roman"/>
          <w:sz w:val="28"/>
          <w:szCs w:val="28"/>
        </w:rPr>
        <w:t>–</w:t>
      </w:r>
      <w:r w:rsidRPr="00AD2BD5">
        <w:rPr>
          <w:rFonts w:ascii="Times New Roman" w:hAnsi="Times New Roman"/>
          <w:sz w:val="28"/>
          <w:szCs w:val="28"/>
        </w:rPr>
        <w:t xml:space="preserve"> сельскохозяйственные товаропроизводители, у которых свиноводство является основным видом экономической деятельности;</w:t>
      </w:r>
    </w:p>
    <w:p w14:paraId="7D935D1C" w14:textId="225CB180" w:rsidR="00D34B93" w:rsidRPr="00AD2BD5" w:rsidRDefault="00D34B93" w:rsidP="001E3778">
      <w:pPr>
        <w:pStyle w:val="a8"/>
        <w:spacing w:after="0" w:line="240" w:lineRule="auto"/>
        <w:ind w:left="0" w:firstLine="709"/>
        <w:jc w:val="both"/>
        <w:rPr>
          <w:rFonts w:ascii="Times New Roman" w:hAnsi="Times New Roman"/>
          <w:sz w:val="28"/>
          <w:szCs w:val="28"/>
        </w:rPr>
      </w:pPr>
      <w:r w:rsidRPr="00AD2BD5">
        <w:rPr>
          <w:rFonts w:ascii="Times New Roman" w:hAnsi="Times New Roman"/>
          <w:sz w:val="28"/>
          <w:szCs w:val="28"/>
        </w:rPr>
        <w:t>отчетный период – период, за который реализована продукция собственного производства.</w:t>
      </w:r>
    </w:p>
    <w:p w14:paraId="1967E952"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Pr="00AD2BD5">
        <w:rPr>
          <w:rFonts w:ascii="Times New Roman" w:hAnsi="Times New Roman"/>
          <w:sz w:val="28"/>
          <w:szCs w:val="28"/>
        </w:rPr>
        <w:br/>
        <w:t>Ханты-Мансийского района «Развитие агропромышленного комплекса Ханты-Мансийского района».</w:t>
      </w:r>
    </w:p>
    <w:p w14:paraId="426EA2DD"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AD2BD5">
        <w:rPr>
          <w:rFonts w:ascii="Times New Roman" w:hAnsi="Times New Roman"/>
          <w:sz w:val="28"/>
          <w:szCs w:val="28"/>
        </w:rPr>
        <w:br/>
        <w:t xml:space="preserve">в установленном порядке лимиты бюджетных обязательств </w:t>
      </w:r>
      <w:r w:rsidRPr="00AD2BD5">
        <w:rPr>
          <w:rFonts w:ascii="Times New Roman" w:hAnsi="Times New Roman"/>
          <w:sz w:val="28"/>
          <w:szCs w:val="28"/>
        </w:rPr>
        <w:br/>
        <w:t xml:space="preserve">на предоставление субсидий на соответствующий финансовый год </w:t>
      </w:r>
      <w:r w:rsidRPr="00AD2BD5">
        <w:rPr>
          <w:rFonts w:ascii="Times New Roman" w:hAnsi="Times New Roman"/>
          <w:sz w:val="28"/>
          <w:szCs w:val="28"/>
        </w:rPr>
        <w:br/>
        <w:t>и плановый период (далее – главный распорядитель бюджетных средств).</w:t>
      </w:r>
    </w:p>
    <w:p w14:paraId="296ADB58" w14:textId="7EF79EF4" w:rsidR="00D34B93" w:rsidRPr="00FC53E7" w:rsidRDefault="00D34B93" w:rsidP="001E3778">
      <w:pPr>
        <w:pStyle w:val="a8"/>
        <w:spacing w:after="0" w:line="240" w:lineRule="auto"/>
        <w:ind w:left="0" w:firstLine="709"/>
        <w:jc w:val="both"/>
        <w:rPr>
          <w:rFonts w:ascii="Times New Roman" w:eastAsiaTheme="minorEastAsia" w:hAnsi="Times New Roman"/>
          <w:sz w:val="28"/>
          <w:szCs w:val="28"/>
          <w:lang w:eastAsia="ru-RU"/>
        </w:rPr>
      </w:pPr>
      <w:r w:rsidRPr="00AD2BD5">
        <w:rPr>
          <w:rFonts w:ascii="Times New Roman" w:eastAsiaTheme="minorEastAsia" w:hAnsi="Times New Roman"/>
          <w:sz w:val="28"/>
          <w:szCs w:val="28"/>
          <w:lang w:eastAsia="ru-RU"/>
        </w:rPr>
        <w:lastRenderedPageBreak/>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AD2BD5">
        <w:rPr>
          <w:rFonts w:ascii="Times New Roman" w:eastAsiaTheme="minorEastAsia" w:hAnsi="Times New Roman"/>
          <w:sz w:val="28"/>
          <w:szCs w:val="28"/>
          <w:lang w:eastAsia="ru-RU"/>
        </w:rPr>
        <w:br/>
        <w:t xml:space="preserve">в ее </w:t>
      </w:r>
      <w:r w:rsidRPr="00FC53E7">
        <w:rPr>
          <w:rFonts w:ascii="Times New Roman" w:eastAsiaTheme="minorEastAsia" w:hAnsi="Times New Roman"/>
          <w:sz w:val="28"/>
          <w:szCs w:val="28"/>
          <w:lang w:eastAsia="ru-RU"/>
        </w:rPr>
        <w:t xml:space="preserve">предоставлении, </w:t>
      </w:r>
      <w:r w:rsidR="00206ABA">
        <w:rPr>
          <w:rFonts w:ascii="Times New Roman" w:eastAsiaTheme="minorEastAsia" w:hAnsi="Times New Roman"/>
          <w:sz w:val="28"/>
          <w:szCs w:val="28"/>
          <w:lang w:eastAsia="ru-RU"/>
        </w:rPr>
        <w:t xml:space="preserve">подготовке проектов соглашений предусмотренных настоящим Порядком, проведению мониторинга достижения результата предоставления субсидии, проверке отчетов о достижении результатов предоставления субсидии, </w:t>
      </w:r>
      <w:r w:rsidRPr="00FC53E7">
        <w:rPr>
          <w:rFonts w:ascii="Times New Roman" w:eastAsiaTheme="minorEastAsia" w:hAnsi="Times New Roman"/>
          <w:sz w:val="28"/>
          <w:szCs w:val="28"/>
          <w:lang w:eastAsia="ru-RU"/>
        </w:rPr>
        <w:t>по возврату предоставленной субсидии в случае выявления нарушений, является комитет экономической политики Администрации Ханты-Мансийского района (далее –</w:t>
      </w:r>
      <w:r w:rsidRPr="00FC53E7">
        <w:rPr>
          <w:rFonts w:ascii="Times New Roman" w:hAnsi="Times New Roman"/>
          <w:sz w:val="28"/>
          <w:szCs w:val="28"/>
        </w:rPr>
        <w:t xml:space="preserve"> уполномоченный орган</w:t>
      </w:r>
      <w:r w:rsidRPr="00FC53E7">
        <w:rPr>
          <w:rFonts w:ascii="Times New Roman" w:eastAsiaTheme="minorEastAsia" w:hAnsi="Times New Roman"/>
          <w:sz w:val="28"/>
          <w:szCs w:val="28"/>
          <w:lang w:eastAsia="ru-RU"/>
        </w:rPr>
        <w:t>).</w:t>
      </w:r>
    </w:p>
    <w:p w14:paraId="6266C33A" w14:textId="77777777" w:rsidR="00AD2BD5" w:rsidRPr="00FC53E7"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FC53E7">
        <w:rPr>
          <w:rFonts w:ascii="Times New Roman" w:hAnsi="Times New Roman"/>
          <w:sz w:val="28"/>
          <w:szCs w:val="28"/>
        </w:rPr>
        <w:t>Способом предоставления субсидии является возмещение затрат по вид</w:t>
      </w:r>
      <w:r w:rsidR="00AD2BD5" w:rsidRPr="00FC53E7">
        <w:rPr>
          <w:rFonts w:ascii="Times New Roman" w:hAnsi="Times New Roman"/>
          <w:sz w:val="28"/>
          <w:szCs w:val="28"/>
        </w:rPr>
        <w:t>ам</w:t>
      </w:r>
      <w:r w:rsidRPr="00FC53E7">
        <w:rPr>
          <w:rFonts w:ascii="Times New Roman" w:hAnsi="Times New Roman"/>
          <w:sz w:val="28"/>
          <w:szCs w:val="28"/>
        </w:rPr>
        <w:t xml:space="preserve"> деятельности</w:t>
      </w:r>
      <w:r w:rsidR="00AD2BD5" w:rsidRPr="00FC53E7">
        <w:rPr>
          <w:rFonts w:ascii="Times New Roman" w:hAnsi="Times New Roman"/>
          <w:sz w:val="28"/>
          <w:szCs w:val="28"/>
        </w:rPr>
        <w:t>:</w:t>
      </w:r>
    </w:p>
    <w:p w14:paraId="64E94D16" w14:textId="6BC147F0" w:rsidR="00AD2BD5"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FC53E7">
        <w:rPr>
          <w:rFonts w:ascii="Times New Roman" w:hAnsi="Times New Roman"/>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1.1, 1.2, 2, 3, 4, 8 раздела «Животноводство» приложения 25 к  Постановлению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11.12.2023 №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w:t>
      </w:r>
      <w:r w:rsidRPr="007775CD">
        <w:rPr>
          <w:rFonts w:ascii="Times New Roman" w:hAnsi="Times New Roman"/>
          <w:sz w:val="28"/>
          <w:szCs w:val="28"/>
        </w:rPr>
        <w:t xml:space="preserve">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представления указанных данных и документа» (далее </w:t>
      </w:r>
      <w:r w:rsidR="0093193C">
        <w:rPr>
          <w:rFonts w:ascii="Times New Roman" w:hAnsi="Times New Roman"/>
          <w:sz w:val="28"/>
          <w:szCs w:val="28"/>
        </w:rPr>
        <w:t>–</w:t>
      </w:r>
      <w:r w:rsidRPr="007775CD">
        <w:rPr>
          <w:rFonts w:ascii="Times New Roman" w:hAnsi="Times New Roman"/>
          <w:sz w:val="28"/>
          <w:szCs w:val="28"/>
        </w:rPr>
        <w:t xml:space="preserve"> Приказ);</w:t>
      </w:r>
    </w:p>
    <w:p w14:paraId="46B327D2" w14:textId="3A3D24C3" w:rsidR="00AD2BD5"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7775CD">
        <w:rPr>
          <w:rFonts w:ascii="Times New Roman" w:hAnsi="Times New Roman"/>
          <w:sz w:val="28"/>
          <w:szCs w:val="28"/>
        </w:rPr>
        <w:t xml:space="preserve">содержание маточного поголовья сельскохозяйственных животных (за исключением личных подсобных хозяйств), указанных в пунктах 8, 9 раздела </w:t>
      </w:r>
      <w:r w:rsidR="00216410" w:rsidRPr="007775CD">
        <w:rPr>
          <w:rFonts w:ascii="Times New Roman" w:hAnsi="Times New Roman"/>
          <w:sz w:val="28"/>
          <w:szCs w:val="28"/>
        </w:rPr>
        <w:t>«</w:t>
      </w:r>
      <w:r w:rsidRPr="007775CD">
        <w:rPr>
          <w:rFonts w:ascii="Times New Roman" w:hAnsi="Times New Roman"/>
          <w:sz w:val="28"/>
          <w:szCs w:val="28"/>
        </w:rPr>
        <w:t>Животноводство</w:t>
      </w:r>
      <w:r w:rsidR="00216410" w:rsidRPr="007775CD">
        <w:rPr>
          <w:rFonts w:ascii="Times New Roman" w:hAnsi="Times New Roman"/>
          <w:sz w:val="28"/>
          <w:szCs w:val="28"/>
        </w:rPr>
        <w:t>»</w:t>
      </w:r>
      <w:r w:rsidRPr="007775CD">
        <w:rPr>
          <w:rFonts w:ascii="Times New Roman" w:hAnsi="Times New Roman"/>
          <w:sz w:val="28"/>
          <w:szCs w:val="28"/>
        </w:rPr>
        <w:t xml:space="preserve"> приложения 25 к Постановлению </w:t>
      </w:r>
      <w:r w:rsidR="00216410" w:rsidRPr="007775CD">
        <w:rPr>
          <w:rFonts w:ascii="Times New Roman" w:hAnsi="Times New Roman"/>
          <w:sz w:val="28"/>
          <w:szCs w:val="28"/>
        </w:rPr>
        <w:t>№</w:t>
      </w:r>
      <w:r w:rsidRPr="007775CD">
        <w:rPr>
          <w:rFonts w:ascii="Times New Roman" w:hAnsi="Times New Roman"/>
          <w:sz w:val="28"/>
          <w:szCs w:val="28"/>
        </w:rPr>
        <w:t xml:space="preserve"> 637-п - в соответствии с пунктом 9 раздела </w:t>
      </w:r>
      <w:r w:rsidR="00216410" w:rsidRPr="007775CD">
        <w:rPr>
          <w:rFonts w:ascii="Times New Roman" w:hAnsi="Times New Roman"/>
          <w:sz w:val="28"/>
          <w:szCs w:val="28"/>
        </w:rPr>
        <w:t>«</w:t>
      </w:r>
      <w:r w:rsidRPr="007775CD">
        <w:rPr>
          <w:rFonts w:ascii="Times New Roman" w:hAnsi="Times New Roman"/>
          <w:sz w:val="28"/>
          <w:szCs w:val="28"/>
        </w:rPr>
        <w:t>Животноводство</w:t>
      </w:r>
      <w:r w:rsidR="00216410" w:rsidRPr="007775CD">
        <w:rPr>
          <w:rFonts w:ascii="Times New Roman" w:hAnsi="Times New Roman"/>
          <w:sz w:val="28"/>
          <w:szCs w:val="28"/>
        </w:rPr>
        <w:t>»</w:t>
      </w:r>
      <w:r w:rsidRPr="007775CD">
        <w:rPr>
          <w:rFonts w:ascii="Times New Roman" w:hAnsi="Times New Roman"/>
          <w:sz w:val="28"/>
          <w:szCs w:val="28"/>
        </w:rPr>
        <w:t xml:space="preserve">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w:t>
      </w:r>
      <w:r w:rsidRPr="007775CD">
        <w:rPr>
          <w:rFonts w:ascii="Times New Roman" w:hAnsi="Times New Roman"/>
          <w:sz w:val="28"/>
          <w:szCs w:val="28"/>
        </w:rPr>
        <w:lastRenderedPageBreak/>
        <w:t xml:space="preserve">соответствии с Приказом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7775CD">
        <w:rPr>
          <w:rFonts w:ascii="Times New Roman" w:hAnsi="Times New Roman"/>
          <w:sz w:val="28"/>
          <w:szCs w:val="28"/>
        </w:rPr>
        <w:t>зоосанитарным</w:t>
      </w:r>
      <w:proofErr w:type="spellEnd"/>
      <w:r w:rsidRPr="007775CD">
        <w:rPr>
          <w:rFonts w:ascii="Times New Roman" w:hAnsi="Times New Roman"/>
          <w:sz w:val="28"/>
          <w:szCs w:val="28"/>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w:t>
      </w:r>
      <w:r w:rsidR="005A65EA" w:rsidRPr="007775CD">
        <w:rPr>
          <w:rFonts w:ascii="Times New Roman" w:hAnsi="Times New Roman"/>
          <w:sz w:val="28"/>
          <w:szCs w:val="28"/>
        </w:rPr>
        <w:t>№</w:t>
      </w:r>
      <w:r w:rsidRPr="007775CD">
        <w:rPr>
          <w:rFonts w:ascii="Times New Roman" w:hAnsi="Times New Roman"/>
          <w:sz w:val="28"/>
          <w:szCs w:val="28"/>
        </w:rPr>
        <w:t xml:space="preserve"> 482 </w:t>
      </w:r>
      <w:r w:rsidR="005A65EA" w:rsidRPr="007775CD">
        <w:rPr>
          <w:rFonts w:ascii="Times New Roman" w:hAnsi="Times New Roman"/>
          <w:sz w:val="28"/>
          <w:szCs w:val="28"/>
        </w:rPr>
        <w:t>«</w:t>
      </w:r>
      <w:r w:rsidRPr="007775CD">
        <w:rPr>
          <w:rFonts w:ascii="Times New Roman" w:hAnsi="Times New Roman"/>
          <w:sz w:val="28"/>
          <w:szCs w:val="28"/>
        </w:rPr>
        <w:t xml:space="preserve">Об утверждении ветеринарных правил определения </w:t>
      </w:r>
      <w:proofErr w:type="spellStart"/>
      <w:r w:rsidRPr="007775CD">
        <w:rPr>
          <w:rFonts w:ascii="Times New Roman" w:hAnsi="Times New Roman"/>
          <w:sz w:val="28"/>
          <w:szCs w:val="28"/>
        </w:rPr>
        <w:t>зоосанитарного</w:t>
      </w:r>
      <w:proofErr w:type="spellEnd"/>
      <w:r w:rsidRPr="007775CD">
        <w:rPr>
          <w:rFonts w:ascii="Times New Roman" w:hAnsi="Times New Roman"/>
          <w:sz w:val="28"/>
          <w:szCs w:val="28"/>
        </w:rPr>
        <w:t xml:space="preserve"> статуса объектов </w:t>
      </w:r>
      <w:r w:rsidR="005A65EA" w:rsidRPr="007775CD">
        <w:rPr>
          <w:rFonts w:ascii="Times New Roman" w:hAnsi="Times New Roman"/>
          <w:sz w:val="28"/>
          <w:szCs w:val="28"/>
        </w:rPr>
        <w:t>–</w:t>
      </w:r>
      <w:r w:rsidRPr="007775CD">
        <w:rPr>
          <w:rFonts w:ascii="Times New Roman" w:hAnsi="Times New Roman"/>
          <w:sz w:val="28"/>
          <w:szCs w:val="28"/>
        </w:rPr>
        <w:t xml:space="preserve">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r w:rsidR="005A65EA" w:rsidRPr="007775CD">
        <w:rPr>
          <w:rFonts w:ascii="Times New Roman" w:hAnsi="Times New Roman"/>
          <w:sz w:val="28"/>
          <w:szCs w:val="28"/>
        </w:rPr>
        <w:t>»</w:t>
      </w:r>
      <w:r w:rsidRPr="007775CD">
        <w:rPr>
          <w:rFonts w:ascii="Times New Roman" w:hAnsi="Times New Roman"/>
          <w:sz w:val="28"/>
          <w:szCs w:val="28"/>
        </w:rPr>
        <w:t xml:space="preserve"> (далее </w:t>
      </w:r>
      <w:r w:rsidR="005A65EA" w:rsidRPr="007775CD">
        <w:rPr>
          <w:rFonts w:ascii="Times New Roman" w:hAnsi="Times New Roman"/>
          <w:sz w:val="28"/>
          <w:szCs w:val="28"/>
        </w:rPr>
        <w:t>–</w:t>
      </w:r>
      <w:r w:rsidRPr="007775CD">
        <w:rPr>
          <w:rFonts w:ascii="Times New Roman" w:hAnsi="Times New Roman"/>
          <w:sz w:val="28"/>
          <w:szCs w:val="28"/>
        </w:rPr>
        <w:t xml:space="preserve"> </w:t>
      </w:r>
      <w:proofErr w:type="spellStart"/>
      <w:r w:rsidRPr="007775CD">
        <w:rPr>
          <w:rFonts w:ascii="Times New Roman" w:hAnsi="Times New Roman"/>
          <w:sz w:val="28"/>
          <w:szCs w:val="28"/>
        </w:rPr>
        <w:t>зоосанитарный</w:t>
      </w:r>
      <w:proofErr w:type="spellEnd"/>
      <w:r w:rsidRPr="007775CD">
        <w:rPr>
          <w:rFonts w:ascii="Times New Roman" w:hAnsi="Times New Roman"/>
          <w:sz w:val="28"/>
          <w:szCs w:val="28"/>
        </w:rPr>
        <w:t xml:space="preserve"> статус (компартмент) ниже III)</w:t>
      </w:r>
      <w:r w:rsidR="005A65EA" w:rsidRPr="007775CD">
        <w:rPr>
          <w:rFonts w:ascii="Times New Roman" w:hAnsi="Times New Roman"/>
          <w:sz w:val="28"/>
          <w:szCs w:val="28"/>
        </w:rPr>
        <w:t>.</w:t>
      </w:r>
    </w:p>
    <w:p w14:paraId="036D7765" w14:textId="451AF296" w:rsidR="00D34B93"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7775CD">
        <w:rPr>
          <w:rFonts w:ascii="Times New Roman" w:hAnsi="Times New Roman"/>
          <w:sz w:val="28"/>
          <w:szCs w:val="28"/>
        </w:rPr>
        <w:t xml:space="preserve">содержание маточного поголовья животных в личных подсобных хозяйствах, указанных в пункте 14 раздела </w:t>
      </w:r>
      <w:r w:rsidR="005A65EA" w:rsidRPr="007775CD">
        <w:rPr>
          <w:rFonts w:ascii="Times New Roman" w:hAnsi="Times New Roman"/>
          <w:sz w:val="28"/>
          <w:szCs w:val="28"/>
        </w:rPr>
        <w:t>«</w:t>
      </w:r>
      <w:r w:rsidRPr="007775CD">
        <w:rPr>
          <w:rFonts w:ascii="Times New Roman" w:hAnsi="Times New Roman"/>
          <w:sz w:val="28"/>
          <w:szCs w:val="28"/>
        </w:rPr>
        <w:t>Животноводство</w:t>
      </w:r>
      <w:r w:rsidR="005A65EA" w:rsidRPr="007775CD">
        <w:rPr>
          <w:rFonts w:ascii="Times New Roman" w:hAnsi="Times New Roman"/>
          <w:sz w:val="28"/>
          <w:szCs w:val="28"/>
        </w:rPr>
        <w:t>»</w:t>
      </w:r>
      <w:r w:rsidRPr="007775CD">
        <w:rPr>
          <w:rFonts w:ascii="Times New Roman" w:hAnsi="Times New Roman"/>
          <w:sz w:val="28"/>
          <w:szCs w:val="28"/>
        </w:rPr>
        <w:t xml:space="preserve"> приложения 25 Постановления </w:t>
      </w:r>
      <w:r w:rsidR="005A65EA" w:rsidRPr="007775CD">
        <w:rPr>
          <w:rFonts w:ascii="Times New Roman" w:hAnsi="Times New Roman"/>
          <w:sz w:val="28"/>
          <w:szCs w:val="28"/>
        </w:rPr>
        <w:t>№</w:t>
      </w:r>
      <w:r w:rsidRPr="007775CD">
        <w:rPr>
          <w:rFonts w:ascii="Times New Roman" w:hAnsi="Times New Roman"/>
          <w:sz w:val="28"/>
          <w:szCs w:val="28"/>
        </w:rPr>
        <w:t xml:space="preserve"> 637-п (далее </w:t>
      </w:r>
      <w:r w:rsidR="005A65EA" w:rsidRPr="007775CD">
        <w:rPr>
          <w:rFonts w:ascii="Times New Roman" w:hAnsi="Times New Roman"/>
          <w:sz w:val="28"/>
          <w:szCs w:val="28"/>
        </w:rPr>
        <w:t>–</w:t>
      </w:r>
      <w:r w:rsidRPr="007775CD">
        <w:rPr>
          <w:rFonts w:ascii="Times New Roman" w:hAnsi="Times New Roman"/>
          <w:sz w:val="28"/>
          <w:szCs w:val="28"/>
        </w:rPr>
        <w:t xml:space="preserve"> содержание маточного поголовья животных в ЛПХ).</w:t>
      </w:r>
    </w:p>
    <w:p w14:paraId="75873B80" w14:textId="619E0BF4" w:rsidR="005A65EA" w:rsidRPr="00B74C20" w:rsidRDefault="005A65EA"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Получатели субсидии,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за предоставлением субсидии по направлениям, установленным подпунктами 2.5, 2.6 пункта 2, пунктами 3, 4 раздела «Животноводство», пунктами 1, 2 раздела «Растениеводство» приложения 25 Постановления № 637-п</w:t>
      </w:r>
      <w:r w:rsidR="007775CD" w:rsidRPr="00B74C20">
        <w:rPr>
          <w:rFonts w:ascii="Times New Roman" w:hAnsi="Times New Roman"/>
          <w:sz w:val="28"/>
          <w:szCs w:val="28"/>
        </w:rPr>
        <w:t>.</w:t>
      </w:r>
    </w:p>
    <w:p w14:paraId="327CDE4C" w14:textId="13578B6A" w:rsidR="00B74C20" w:rsidRPr="005006C9"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5006C9">
        <w:rPr>
          <w:rFonts w:ascii="Times New Roman" w:hAnsi="Times New Roman"/>
          <w:sz w:val="28"/>
          <w:szCs w:val="28"/>
        </w:rPr>
        <w:t>Возмещению подлежат затраты</w:t>
      </w:r>
      <w:r w:rsidR="002D414B">
        <w:rPr>
          <w:rFonts w:ascii="Times New Roman" w:hAnsi="Times New Roman"/>
          <w:sz w:val="28"/>
          <w:szCs w:val="28"/>
        </w:rPr>
        <w:t xml:space="preserve"> </w:t>
      </w:r>
      <w:r w:rsidR="002D414B" w:rsidRPr="00B74C20">
        <w:rPr>
          <w:rFonts w:ascii="Times New Roman" w:hAnsi="Times New Roman"/>
          <w:sz w:val="28"/>
          <w:szCs w:val="28"/>
        </w:rPr>
        <w:t>произведенные в отчетном финансовом году и текущем финансовом году</w:t>
      </w:r>
      <w:r w:rsidR="00B74C20" w:rsidRPr="005006C9">
        <w:rPr>
          <w:rFonts w:ascii="Times New Roman" w:hAnsi="Times New Roman"/>
          <w:sz w:val="28"/>
          <w:szCs w:val="28"/>
        </w:rPr>
        <w:t xml:space="preserve"> на приобретение кормов, кормовых добавок, ветеринарных</w:t>
      </w:r>
      <w:r w:rsidR="005006C9">
        <w:rPr>
          <w:rFonts w:ascii="Times New Roman" w:hAnsi="Times New Roman"/>
          <w:sz w:val="28"/>
          <w:szCs w:val="28"/>
        </w:rPr>
        <w:t xml:space="preserve"> (лекарственных)</w:t>
      </w:r>
      <w:r w:rsidR="00B74C20" w:rsidRPr="005006C9">
        <w:rPr>
          <w:rFonts w:ascii="Times New Roman" w:hAnsi="Times New Roman"/>
          <w:sz w:val="28"/>
          <w:szCs w:val="28"/>
        </w:rPr>
        <w:t xml:space="preserve"> препаратов, средств защиты от кровососущих насекомых, </w:t>
      </w:r>
      <w:r w:rsidR="005006C9" w:rsidRPr="005006C9">
        <w:rPr>
          <w:rFonts w:ascii="Times New Roman" w:hAnsi="Times New Roman"/>
          <w:sz w:val="28"/>
          <w:szCs w:val="28"/>
        </w:rPr>
        <w:t>моющих, дезинфицирующих средств, приобретению сельскохозяйственных животных, птицы, инкубационного яйца, сырья для производства молочной продукции (закваски, ароматизаторы, наполнители фруктовые, ягодные и прочее)</w:t>
      </w:r>
      <w:r w:rsidR="005006C9">
        <w:rPr>
          <w:rFonts w:ascii="Times New Roman" w:hAnsi="Times New Roman"/>
          <w:sz w:val="28"/>
          <w:szCs w:val="28"/>
        </w:rPr>
        <w:t>,</w:t>
      </w:r>
      <w:r w:rsidR="005006C9" w:rsidRPr="005006C9">
        <w:rPr>
          <w:rFonts w:ascii="Times New Roman" w:hAnsi="Times New Roman"/>
          <w:sz w:val="28"/>
          <w:szCs w:val="28"/>
        </w:rPr>
        <w:t xml:space="preserve"> </w:t>
      </w:r>
      <w:r w:rsidR="00B74C20" w:rsidRPr="005006C9">
        <w:rPr>
          <w:rFonts w:ascii="Times New Roman" w:hAnsi="Times New Roman"/>
          <w:sz w:val="28"/>
          <w:szCs w:val="28"/>
        </w:rPr>
        <w:t>запасных частей к транспортным средствам, оборудованию, горюче-смазочных материалов, строительных материалов, инвентаря, упаковочных материалов,</w:t>
      </w:r>
      <w:r w:rsidR="005006C9">
        <w:rPr>
          <w:rFonts w:ascii="Times New Roman" w:hAnsi="Times New Roman"/>
          <w:sz w:val="28"/>
          <w:szCs w:val="28"/>
        </w:rPr>
        <w:t xml:space="preserve"> </w:t>
      </w:r>
      <w:r w:rsidR="005006C9" w:rsidRPr="005006C9">
        <w:rPr>
          <w:rFonts w:ascii="Times New Roman" w:hAnsi="Times New Roman"/>
          <w:sz w:val="28"/>
          <w:szCs w:val="28"/>
        </w:rPr>
        <w:t>этикеток,</w:t>
      </w:r>
      <w:r w:rsidR="005006C9">
        <w:rPr>
          <w:rFonts w:ascii="Times New Roman" w:hAnsi="Times New Roman"/>
          <w:sz w:val="28"/>
          <w:szCs w:val="28"/>
        </w:rPr>
        <w:t xml:space="preserve"> </w:t>
      </w:r>
      <w:r w:rsidR="00B74C20" w:rsidRPr="005006C9">
        <w:rPr>
          <w:rFonts w:ascii="Times New Roman" w:hAnsi="Times New Roman"/>
          <w:sz w:val="28"/>
          <w:szCs w:val="28"/>
        </w:rPr>
        <w:t xml:space="preserve">приобретение спецодежды, ветеринарное обеспечение имеющегося поголовья, затраты по страхованию поголовья, ремонту и обслуживанию транспортных средств, оборудования, </w:t>
      </w:r>
      <w:r w:rsidR="002B4010" w:rsidRPr="00FF10CB">
        <w:rPr>
          <w:rFonts w:ascii="Times New Roman" w:hAnsi="Times New Roman"/>
          <w:color w:val="000000" w:themeColor="text1"/>
          <w:sz w:val="28"/>
          <w:szCs w:val="28"/>
        </w:rPr>
        <w:t>на оплату услуг по электроснабжению, теплоснабжению, приобретени</w:t>
      </w:r>
      <w:r w:rsidR="002B4010">
        <w:rPr>
          <w:rFonts w:ascii="Times New Roman" w:hAnsi="Times New Roman"/>
          <w:color w:val="000000" w:themeColor="text1"/>
          <w:sz w:val="28"/>
          <w:szCs w:val="28"/>
        </w:rPr>
        <w:t>ю</w:t>
      </w:r>
      <w:r w:rsidR="002B4010" w:rsidRPr="00FF10CB">
        <w:rPr>
          <w:rFonts w:ascii="Times New Roman" w:hAnsi="Times New Roman"/>
          <w:color w:val="000000" w:themeColor="text1"/>
          <w:sz w:val="28"/>
          <w:szCs w:val="28"/>
        </w:rPr>
        <w:t xml:space="preserve"> и транспортировк</w:t>
      </w:r>
      <w:r w:rsidR="002B4010">
        <w:rPr>
          <w:rFonts w:ascii="Times New Roman" w:hAnsi="Times New Roman"/>
          <w:color w:val="000000" w:themeColor="text1"/>
          <w:sz w:val="28"/>
          <w:szCs w:val="28"/>
        </w:rPr>
        <w:t>е</w:t>
      </w:r>
      <w:r w:rsidR="002B4010" w:rsidRPr="00FF10CB">
        <w:rPr>
          <w:rFonts w:ascii="Times New Roman" w:hAnsi="Times New Roman"/>
          <w:color w:val="000000" w:themeColor="text1"/>
          <w:sz w:val="28"/>
          <w:szCs w:val="28"/>
        </w:rPr>
        <w:t xml:space="preserve"> газа</w:t>
      </w:r>
      <w:r w:rsidR="002B4010">
        <w:rPr>
          <w:rFonts w:ascii="Times New Roman" w:hAnsi="Times New Roman"/>
          <w:color w:val="000000" w:themeColor="text1"/>
          <w:sz w:val="28"/>
          <w:szCs w:val="28"/>
        </w:rPr>
        <w:t>, водоснабжению и водоотведению</w:t>
      </w:r>
      <w:r w:rsidR="00B74C20" w:rsidRPr="005006C9">
        <w:rPr>
          <w:rFonts w:ascii="Times New Roman" w:hAnsi="Times New Roman"/>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аренда животноводческих, производственных</w:t>
      </w:r>
      <w:r w:rsidR="005006C9" w:rsidRPr="005006C9">
        <w:rPr>
          <w:rFonts w:ascii="Times New Roman" w:hAnsi="Times New Roman"/>
          <w:sz w:val="28"/>
          <w:szCs w:val="28"/>
        </w:rPr>
        <w:t>, складских</w:t>
      </w:r>
      <w:r w:rsidR="00B74C20" w:rsidRPr="005006C9">
        <w:rPr>
          <w:rFonts w:ascii="Times New Roman" w:hAnsi="Times New Roman"/>
          <w:sz w:val="28"/>
          <w:szCs w:val="28"/>
        </w:rPr>
        <w:t xml:space="preserve"> помещений, </w:t>
      </w:r>
      <w:r w:rsidR="005006C9" w:rsidRPr="005006C9">
        <w:rPr>
          <w:rFonts w:ascii="Times New Roman" w:hAnsi="Times New Roman"/>
          <w:sz w:val="28"/>
          <w:szCs w:val="28"/>
        </w:rPr>
        <w:t>торговых мест, площадей по реализации продукции собственного производства, земель сельскохозяйственного назначения</w:t>
      </w:r>
      <w:r w:rsidR="00B74C20" w:rsidRPr="005006C9">
        <w:rPr>
          <w:rFonts w:ascii="Times New Roman" w:hAnsi="Times New Roman"/>
          <w:sz w:val="28"/>
          <w:szCs w:val="28"/>
        </w:rPr>
        <w:t xml:space="preserve">,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расходы на оплату услуг в области </w:t>
      </w:r>
      <w:r w:rsidR="00B74C20" w:rsidRPr="005006C9">
        <w:rPr>
          <w:rFonts w:ascii="Times New Roman" w:hAnsi="Times New Roman"/>
          <w:sz w:val="28"/>
          <w:szCs w:val="28"/>
        </w:rPr>
        <w:lastRenderedPageBreak/>
        <w:t xml:space="preserve">животноводства, расходы на оплату работ (услуг) по строительству сельскохозяйственных сооружений, ремонту сельскохозяйственных объектов, строений, сооружений, по убою (включая разделку) </w:t>
      </w:r>
      <w:r w:rsidR="005006C9" w:rsidRPr="005006C9">
        <w:rPr>
          <w:rFonts w:ascii="Times New Roman" w:hAnsi="Times New Roman"/>
          <w:sz w:val="28"/>
          <w:szCs w:val="28"/>
        </w:rPr>
        <w:t>сельскохозяйственных животных, птицы,</w:t>
      </w:r>
      <w:r w:rsidR="00B74C20" w:rsidRPr="005006C9">
        <w:rPr>
          <w:rFonts w:ascii="Times New Roman" w:hAnsi="Times New Roman"/>
          <w:sz w:val="28"/>
          <w:szCs w:val="28"/>
        </w:rPr>
        <w:t xml:space="preserve"> по заготовке сена, расходы по маркировке сельскохозяйственных животных, молочной продукции, расходы по исследованию продукции</w:t>
      </w:r>
      <w:r w:rsidR="00356131">
        <w:rPr>
          <w:rFonts w:ascii="Times New Roman" w:hAnsi="Times New Roman"/>
          <w:sz w:val="28"/>
          <w:szCs w:val="28"/>
        </w:rPr>
        <w:t xml:space="preserve">, </w:t>
      </w:r>
      <w:r w:rsidR="00DA0829">
        <w:rPr>
          <w:rFonts w:ascii="Times New Roman" w:hAnsi="Times New Roman"/>
          <w:sz w:val="28"/>
          <w:szCs w:val="28"/>
        </w:rPr>
        <w:t>оплата услуг на выполнение кадастровых работ связанных с оформлением земельных участков сельскохозяйственного назначения, введением объектов сельскохозяйственного назначения (геодезическая</w:t>
      </w:r>
      <w:r w:rsidR="005E5136">
        <w:rPr>
          <w:rFonts w:ascii="Times New Roman" w:hAnsi="Times New Roman"/>
          <w:sz w:val="28"/>
          <w:szCs w:val="28"/>
        </w:rPr>
        <w:t>,</w:t>
      </w:r>
      <w:r w:rsidR="00DA0829">
        <w:rPr>
          <w:rFonts w:ascii="Times New Roman" w:hAnsi="Times New Roman"/>
          <w:sz w:val="28"/>
          <w:szCs w:val="28"/>
        </w:rPr>
        <w:t xml:space="preserve"> </w:t>
      </w:r>
      <w:r w:rsidR="005E5136">
        <w:rPr>
          <w:rFonts w:ascii="Times New Roman" w:hAnsi="Times New Roman"/>
          <w:sz w:val="28"/>
          <w:szCs w:val="28"/>
        </w:rPr>
        <w:t>аэросъемка</w:t>
      </w:r>
      <w:r w:rsidR="005E5136">
        <w:rPr>
          <w:rFonts w:ascii="Times New Roman" w:hAnsi="Times New Roman"/>
          <w:sz w:val="28"/>
          <w:szCs w:val="28"/>
        </w:rPr>
        <w:t xml:space="preserve"> </w:t>
      </w:r>
      <w:r w:rsidR="00DA0829">
        <w:rPr>
          <w:rFonts w:ascii="Times New Roman" w:hAnsi="Times New Roman"/>
          <w:sz w:val="28"/>
          <w:szCs w:val="28"/>
        </w:rPr>
        <w:t>съемка, схемы расположения земельных участков, технические планы, межевые планы</w:t>
      </w:r>
      <w:r w:rsidR="00134B2A">
        <w:rPr>
          <w:rFonts w:ascii="Times New Roman" w:hAnsi="Times New Roman"/>
          <w:sz w:val="28"/>
          <w:szCs w:val="28"/>
        </w:rPr>
        <w:t>,</w:t>
      </w:r>
      <w:r w:rsidR="00DA0829">
        <w:rPr>
          <w:rFonts w:ascii="Times New Roman" w:hAnsi="Times New Roman"/>
          <w:sz w:val="28"/>
          <w:szCs w:val="28"/>
        </w:rPr>
        <w:t>)</w:t>
      </w:r>
      <w:r w:rsidR="002D414B">
        <w:rPr>
          <w:rFonts w:ascii="Times New Roman" w:hAnsi="Times New Roman"/>
          <w:sz w:val="28"/>
          <w:szCs w:val="28"/>
        </w:rPr>
        <w:t>.</w:t>
      </w:r>
    </w:p>
    <w:p w14:paraId="5F76DF2A" w14:textId="77777777" w:rsidR="00D34B93" w:rsidRPr="00B74C20" w:rsidRDefault="00D34B93"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Субсидии не предоставляются:</w:t>
      </w:r>
    </w:p>
    <w:p w14:paraId="69BCF343" w14:textId="679A4E50"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сельскохозяйственную продукцию, произведенную и (или) переработанную за пределами автономного округа;</w:t>
      </w:r>
    </w:p>
    <w:p w14:paraId="10CD3D64"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произведенную и (или) переработанную продукцию животноводства, использованную на внутрихозяйственные нужды;</w:t>
      </w:r>
    </w:p>
    <w:p w14:paraId="2CB8D5F5"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мясо сельскохозяйственных животны</w:t>
      </w:r>
      <w:bookmarkStart w:id="7" w:name="_GoBack"/>
      <w:bookmarkEnd w:id="7"/>
      <w:r w:rsidRPr="00B74C20">
        <w:rPr>
          <w:rFonts w:ascii="Times New Roman" w:hAnsi="Times New Roman"/>
          <w:sz w:val="28"/>
          <w:szCs w:val="28"/>
        </w:rPr>
        <w:t xml:space="preserve">х (кроме мяса птицы и при условии ввоза птицы на территорию автономного округа в возрасте не более 10 суток), произведенное методом </w:t>
      </w:r>
      <w:proofErr w:type="spellStart"/>
      <w:r w:rsidRPr="00B74C20">
        <w:rPr>
          <w:rFonts w:ascii="Times New Roman" w:hAnsi="Times New Roman"/>
          <w:sz w:val="28"/>
          <w:szCs w:val="28"/>
        </w:rPr>
        <w:t>доращивания</w:t>
      </w:r>
      <w:proofErr w:type="spellEnd"/>
      <w:r w:rsidRPr="00B74C20">
        <w:rPr>
          <w:rFonts w:ascii="Times New Roman" w:hAnsi="Times New Roman"/>
          <w:sz w:val="28"/>
          <w:szCs w:val="28"/>
        </w:rPr>
        <w:t xml:space="preserve"> и (или) откорма, приобретенного молодняка и (или) взрослого поголовья сельскохозяйственных животных;</w:t>
      </w:r>
    </w:p>
    <w:p w14:paraId="49F4ED6C"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 xml:space="preserve">сельскохозяйственным товаропроизводителям, занимающимся производством, переработкой свинины в хозяйствах с </w:t>
      </w:r>
      <w:proofErr w:type="spellStart"/>
      <w:r w:rsidRPr="00B74C20">
        <w:rPr>
          <w:rFonts w:ascii="Times New Roman" w:hAnsi="Times New Roman"/>
          <w:sz w:val="28"/>
          <w:szCs w:val="28"/>
        </w:rPr>
        <w:t>зоосанитарным</w:t>
      </w:r>
      <w:proofErr w:type="spellEnd"/>
      <w:r w:rsidRPr="00B74C20">
        <w:rPr>
          <w:rFonts w:ascii="Times New Roman" w:hAnsi="Times New Roman"/>
          <w:sz w:val="28"/>
          <w:szCs w:val="28"/>
        </w:rPr>
        <w:t xml:space="preserve"> статусом (компартментом) ниже III;</w:t>
      </w:r>
    </w:p>
    <w:p w14:paraId="544524C5" w14:textId="7BD7FC8A"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 xml:space="preserve">при выявлении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w:t>
      </w:r>
      <w:r w:rsidR="00FC5846">
        <w:rPr>
          <w:rFonts w:ascii="Times New Roman" w:hAnsi="Times New Roman"/>
          <w:sz w:val="28"/>
          <w:szCs w:val="28"/>
        </w:rPr>
        <w:t>–</w:t>
      </w:r>
      <w:r w:rsidRPr="00B74C20">
        <w:rPr>
          <w:rFonts w:ascii="Times New Roman" w:hAnsi="Times New Roman"/>
          <w:sz w:val="28"/>
          <w:szCs w:val="28"/>
        </w:rPr>
        <w:t xml:space="preserve"> нарушения), по направлению субсидирования </w:t>
      </w:r>
      <w:r w:rsidR="00FC5846">
        <w:rPr>
          <w:rFonts w:ascii="Times New Roman" w:hAnsi="Times New Roman"/>
          <w:sz w:val="28"/>
          <w:szCs w:val="28"/>
        </w:rPr>
        <w:t>–</w:t>
      </w:r>
      <w:r w:rsidRPr="00B74C20">
        <w:rPr>
          <w:rFonts w:ascii="Times New Roman" w:hAnsi="Times New Roman"/>
          <w:sz w:val="28"/>
          <w:szCs w:val="28"/>
        </w:rPr>
        <w:t xml:space="preserve"> на поддержку животноводства, субсидии свиноводческим хозяйствам не предоставляются (субсидии не предоставляются с даты выявления нарушения до даты его фактического устранения);</w:t>
      </w:r>
    </w:p>
    <w:p w14:paraId="4F93E071" w14:textId="7BA07FEA" w:rsidR="00D34B93"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произведенную и (или) переработанную продукцию животноводства, не прошедшую сертификацию (декларирование).</w:t>
      </w:r>
    </w:p>
    <w:p w14:paraId="77163F71" w14:textId="77777777" w:rsidR="00D34B93" w:rsidRPr="00053DFE"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053DFE">
        <w:rPr>
          <w:rFonts w:ascii="Times New Roman" w:hAnsi="Times New Roman"/>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B8CBD93" w14:textId="77777777" w:rsidR="00D34B93" w:rsidRPr="00053DFE"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51517D0E" w14:textId="77777777" w:rsidR="00D34B93" w:rsidRPr="00053DFE"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lastRenderedPageBreak/>
        <w:t xml:space="preserve">посредством направления запросов о предоставлении сведений </w:t>
      </w:r>
      <w:r w:rsidRPr="00053DFE">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14:paraId="3E3754F5" w14:textId="77777777" w:rsidR="00D34B93" w:rsidRPr="00053DFE"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14:paraId="6BC310CB" w14:textId="77777777" w:rsidR="00D34B93" w:rsidRPr="00053DFE" w:rsidRDefault="00D34B93" w:rsidP="001E3778">
      <w:pPr>
        <w:ind w:firstLine="709"/>
        <w:jc w:val="both"/>
        <w:rPr>
          <w:sz w:val="28"/>
          <w:szCs w:val="28"/>
        </w:rPr>
      </w:pPr>
    </w:p>
    <w:p w14:paraId="35683B20" w14:textId="77777777" w:rsidR="00D34B93" w:rsidRPr="00053DFE" w:rsidRDefault="00D34B93" w:rsidP="001E3778">
      <w:pPr>
        <w:pStyle w:val="a8"/>
        <w:spacing w:after="0" w:line="240" w:lineRule="auto"/>
        <w:ind w:left="0" w:firstLine="709"/>
        <w:jc w:val="center"/>
        <w:rPr>
          <w:rFonts w:ascii="Times New Roman" w:eastAsiaTheme="minorEastAsia" w:hAnsi="Times New Roman"/>
          <w:sz w:val="28"/>
          <w:szCs w:val="28"/>
          <w:lang w:eastAsia="ru-RU"/>
        </w:rPr>
      </w:pPr>
      <w:r w:rsidRPr="00053DFE">
        <w:rPr>
          <w:rFonts w:ascii="Times New Roman" w:eastAsiaTheme="minorEastAsia" w:hAnsi="Times New Roman"/>
          <w:sz w:val="28"/>
          <w:szCs w:val="28"/>
          <w:lang w:eastAsia="ru-RU"/>
        </w:rPr>
        <w:t xml:space="preserve">Раздел </w:t>
      </w:r>
      <w:r w:rsidRPr="00053DFE">
        <w:rPr>
          <w:rFonts w:ascii="Times New Roman" w:eastAsiaTheme="minorEastAsia" w:hAnsi="Times New Roman"/>
          <w:sz w:val="28"/>
          <w:szCs w:val="28"/>
          <w:lang w:val="en-US" w:eastAsia="ru-RU"/>
        </w:rPr>
        <w:t>II</w:t>
      </w:r>
      <w:r w:rsidRPr="00053DFE">
        <w:rPr>
          <w:rFonts w:ascii="Times New Roman" w:eastAsiaTheme="minorEastAsia" w:hAnsi="Times New Roman"/>
          <w:sz w:val="28"/>
          <w:szCs w:val="28"/>
          <w:lang w:eastAsia="ru-RU"/>
        </w:rPr>
        <w:t>. Порядок проведения отбора получателей субсидии</w:t>
      </w:r>
    </w:p>
    <w:p w14:paraId="7AB10C5E" w14:textId="77777777" w:rsidR="00D34B93" w:rsidRPr="00053DFE" w:rsidRDefault="00D34B93" w:rsidP="001E3778">
      <w:pPr>
        <w:pStyle w:val="a8"/>
        <w:spacing w:after="0" w:line="240" w:lineRule="auto"/>
        <w:ind w:left="0" w:firstLine="709"/>
        <w:jc w:val="center"/>
        <w:rPr>
          <w:rFonts w:ascii="Times New Roman" w:hAnsi="Times New Roman"/>
          <w:sz w:val="28"/>
          <w:szCs w:val="28"/>
        </w:rPr>
      </w:pPr>
    </w:p>
    <w:p w14:paraId="753478DE" w14:textId="77777777" w:rsidR="00D34B93" w:rsidRPr="00053DFE"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90DCD43" w14:textId="77777777" w:rsidR="00D34B93" w:rsidRPr="00053DFE" w:rsidRDefault="00D34B93" w:rsidP="001E3778">
      <w:pPr>
        <w:autoSpaceDN w:val="0"/>
        <w:adjustRightInd w:val="0"/>
        <w:ind w:firstLine="709"/>
        <w:jc w:val="both"/>
        <w:rPr>
          <w:sz w:val="28"/>
          <w:szCs w:val="28"/>
        </w:rPr>
      </w:pPr>
      <w:r w:rsidRPr="00053DFE">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18883D8" w14:textId="77777777" w:rsidR="00D34B93" w:rsidRPr="00053DFE" w:rsidRDefault="00D34B93" w:rsidP="001E3778">
      <w:pPr>
        <w:pStyle w:val="afb"/>
        <w:spacing w:before="0" w:beforeAutospacing="0" w:after="0" w:afterAutospacing="0"/>
        <w:ind w:firstLine="709"/>
        <w:jc w:val="both"/>
        <w:rPr>
          <w:sz w:val="28"/>
          <w:szCs w:val="28"/>
        </w:rPr>
      </w:pPr>
      <w:r w:rsidRPr="00053DFE">
        <w:rPr>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053DFE">
        <w:rPr>
          <w:sz w:val="28"/>
          <w:szCs w:val="28"/>
        </w:rPr>
        <w:br/>
        <w:t>в электронной форме в системе «Электронный бюджет».</w:t>
      </w:r>
    </w:p>
    <w:p w14:paraId="0D36BCBB" w14:textId="77777777" w:rsidR="00D34B93" w:rsidRPr="00053DFE"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053DFE">
        <w:rPr>
          <w:rFonts w:ascii="Times New Roman" w:hAnsi="Times New Roman"/>
          <w:sz w:val="28"/>
          <w:szCs w:val="28"/>
          <w:lang w:eastAsia="ru-RU"/>
        </w:rPr>
        <w:t>Отбор получателей субсидии осуществляется посредством запроса предложений.</w:t>
      </w:r>
    </w:p>
    <w:p w14:paraId="07F2FB73" w14:textId="77777777" w:rsidR="00D34B93" w:rsidRPr="00165193"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053DFE">
        <w:rPr>
          <w:rFonts w:ascii="Times New Roman" w:hAnsi="Times New Roman"/>
          <w:sz w:val="28"/>
          <w:szCs w:val="28"/>
        </w:rPr>
        <w:br/>
        <w:t xml:space="preserve">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w:t>
      </w:r>
      <w:r w:rsidRPr="00165193">
        <w:rPr>
          <w:rFonts w:ascii="Times New Roman" w:hAnsi="Times New Roman"/>
          <w:sz w:val="28"/>
          <w:szCs w:val="28"/>
        </w:rPr>
        <w:t>размещается до дня начала приема заявок.</w:t>
      </w:r>
    </w:p>
    <w:p w14:paraId="0FA51005" w14:textId="77777777" w:rsidR="00D34B93" w:rsidRPr="00165193"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65193">
        <w:rPr>
          <w:rFonts w:ascii="Times New Roman" w:hAnsi="Times New Roman"/>
          <w:sz w:val="28"/>
          <w:szCs w:val="28"/>
        </w:rPr>
        <w:t>Объявление о проведении отбора получателей субсидий включает в себя следующую информацию:</w:t>
      </w:r>
    </w:p>
    <w:p w14:paraId="4A644DDB" w14:textId="77777777" w:rsidR="00D34B93" w:rsidRPr="00165193" w:rsidRDefault="00D34B93" w:rsidP="001E3778">
      <w:pPr>
        <w:autoSpaceDN w:val="0"/>
        <w:adjustRightInd w:val="0"/>
        <w:ind w:firstLine="709"/>
        <w:jc w:val="both"/>
        <w:rPr>
          <w:sz w:val="28"/>
          <w:szCs w:val="28"/>
        </w:rPr>
      </w:pPr>
      <w:r w:rsidRPr="00165193">
        <w:rPr>
          <w:sz w:val="28"/>
          <w:szCs w:val="28"/>
        </w:rPr>
        <w:t>сроки проведения отбора получателей субсидий;</w:t>
      </w:r>
    </w:p>
    <w:p w14:paraId="050BB3B0" w14:textId="77777777" w:rsidR="00D34B93" w:rsidRPr="00165193" w:rsidRDefault="00D34B93" w:rsidP="001E3778">
      <w:pPr>
        <w:autoSpaceDN w:val="0"/>
        <w:adjustRightInd w:val="0"/>
        <w:ind w:firstLine="709"/>
        <w:jc w:val="both"/>
        <w:rPr>
          <w:sz w:val="28"/>
          <w:szCs w:val="28"/>
        </w:rPr>
      </w:pPr>
      <w:r w:rsidRPr="00165193">
        <w:rPr>
          <w:sz w:val="28"/>
          <w:szCs w:val="28"/>
        </w:rPr>
        <w:t>дата начала подачи заявок и дата окончания приема заявок;</w:t>
      </w:r>
    </w:p>
    <w:p w14:paraId="2CF91458" w14:textId="77777777" w:rsidR="00D34B93" w:rsidRPr="00165193" w:rsidRDefault="00D34B93" w:rsidP="001E3778">
      <w:pPr>
        <w:autoSpaceDN w:val="0"/>
        <w:adjustRightInd w:val="0"/>
        <w:ind w:firstLine="709"/>
        <w:jc w:val="both"/>
        <w:rPr>
          <w:sz w:val="28"/>
          <w:szCs w:val="28"/>
        </w:rPr>
      </w:pPr>
      <w:r w:rsidRPr="00165193">
        <w:rPr>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6A8E50A7" w14:textId="77777777" w:rsidR="00D34B93" w:rsidRPr="00165193" w:rsidRDefault="00D34B93" w:rsidP="001E3778">
      <w:pPr>
        <w:autoSpaceDN w:val="0"/>
        <w:adjustRightInd w:val="0"/>
        <w:ind w:firstLine="709"/>
        <w:jc w:val="both"/>
        <w:rPr>
          <w:sz w:val="28"/>
          <w:szCs w:val="28"/>
        </w:rPr>
      </w:pPr>
      <w:r w:rsidRPr="00165193">
        <w:rPr>
          <w:sz w:val="28"/>
          <w:szCs w:val="28"/>
        </w:rPr>
        <w:t>результат предоставления субсидии;</w:t>
      </w:r>
    </w:p>
    <w:p w14:paraId="70B90AF4" w14:textId="77777777" w:rsidR="00D34B93" w:rsidRPr="00165193" w:rsidRDefault="00D34B93" w:rsidP="001E3778">
      <w:pPr>
        <w:autoSpaceDN w:val="0"/>
        <w:adjustRightInd w:val="0"/>
        <w:ind w:firstLine="709"/>
        <w:jc w:val="both"/>
        <w:rPr>
          <w:sz w:val="28"/>
          <w:szCs w:val="28"/>
        </w:rPr>
      </w:pPr>
      <w:r w:rsidRPr="00165193">
        <w:rPr>
          <w:sz w:val="28"/>
          <w:szCs w:val="28"/>
        </w:rPr>
        <w:t xml:space="preserve">требования к участникам отбора, предъявляемые в соответствии </w:t>
      </w:r>
      <w:r w:rsidRPr="00165193">
        <w:rPr>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05E62F40" w14:textId="30797CD3" w:rsidR="00D34B93" w:rsidRPr="00165193" w:rsidRDefault="00D34B93" w:rsidP="001E3778">
      <w:pPr>
        <w:autoSpaceDN w:val="0"/>
        <w:adjustRightInd w:val="0"/>
        <w:ind w:firstLine="709"/>
        <w:jc w:val="both"/>
        <w:rPr>
          <w:sz w:val="28"/>
          <w:szCs w:val="28"/>
        </w:rPr>
      </w:pPr>
      <w:r w:rsidRPr="00165193">
        <w:rPr>
          <w:sz w:val="28"/>
          <w:szCs w:val="28"/>
        </w:rPr>
        <w:t>критерии отбора;</w:t>
      </w:r>
    </w:p>
    <w:p w14:paraId="6AAF606C" w14:textId="77777777" w:rsidR="00D34B93" w:rsidRPr="00165193" w:rsidRDefault="00D34B93" w:rsidP="001E3778">
      <w:pPr>
        <w:autoSpaceDN w:val="0"/>
        <w:adjustRightInd w:val="0"/>
        <w:ind w:firstLine="709"/>
        <w:jc w:val="both"/>
        <w:rPr>
          <w:sz w:val="28"/>
          <w:szCs w:val="28"/>
        </w:rPr>
      </w:pPr>
      <w:r w:rsidRPr="00165193">
        <w:rPr>
          <w:sz w:val="28"/>
          <w:szCs w:val="28"/>
        </w:rPr>
        <w:lastRenderedPageBreak/>
        <w:t>порядок подачи участниками отбора заявок и требования, предъявляемые к форме и содержанию заявок;</w:t>
      </w:r>
    </w:p>
    <w:p w14:paraId="6512F596" w14:textId="77777777" w:rsidR="00D34B93" w:rsidRPr="00165193" w:rsidRDefault="00D34B93" w:rsidP="001E3778">
      <w:pPr>
        <w:autoSpaceDN w:val="0"/>
        <w:adjustRightInd w:val="0"/>
        <w:ind w:firstLine="709"/>
        <w:jc w:val="both"/>
        <w:rPr>
          <w:sz w:val="28"/>
          <w:szCs w:val="28"/>
        </w:rPr>
      </w:pPr>
      <w:r w:rsidRPr="00165193">
        <w:rPr>
          <w:sz w:val="28"/>
          <w:szCs w:val="28"/>
        </w:rPr>
        <w:t xml:space="preserve">порядок отзыва заявок, порядок их возврата, определяющий </w:t>
      </w:r>
      <w:r w:rsidRPr="00165193">
        <w:rPr>
          <w:sz w:val="28"/>
          <w:szCs w:val="28"/>
        </w:rPr>
        <w:br/>
        <w:t xml:space="preserve">в том числе основания для возврата заявок, порядок внесения изменений </w:t>
      </w:r>
      <w:r w:rsidRPr="00165193">
        <w:rPr>
          <w:sz w:val="28"/>
          <w:szCs w:val="28"/>
        </w:rPr>
        <w:br/>
        <w:t>в заявки;</w:t>
      </w:r>
    </w:p>
    <w:p w14:paraId="236459FB" w14:textId="77777777" w:rsidR="00D34B93" w:rsidRPr="00165193" w:rsidRDefault="00D34B93" w:rsidP="001E3778">
      <w:pPr>
        <w:autoSpaceDN w:val="0"/>
        <w:adjustRightInd w:val="0"/>
        <w:ind w:firstLine="709"/>
        <w:jc w:val="both"/>
        <w:rPr>
          <w:sz w:val="28"/>
          <w:szCs w:val="28"/>
        </w:rPr>
      </w:pPr>
      <w:r w:rsidRPr="00165193">
        <w:rPr>
          <w:sz w:val="28"/>
          <w:szCs w:val="28"/>
        </w:rPr>
        <w:t>правила рассмотрения заявок;</w:t>
      </w:r>
    </w:p>
    <w:p w14:paraId="5BDCA788" w14:textId="77777777" w:rsidR="00D34B93" w:rsidRPr="00165193" w:rsidRDefault="00D34B93" w:rsidP="001E3778">
      <w:pPr>
        <w:autoSpaceDN w:val="0"/>
        <w:adjustRightInd w:val="0"/>
        <w:ind w:firstLine="709"/>
        <w:jc w:val="both"/>
        <w:rPr>
          <w:sz w:val="28"/>
          <w:szCs w:val="28"/>
        </w:rPr>
      </w:pPr>
      <w:r w:rsidRPr="00165193">
        <w:rPr>
          <w:sz w:val="28"/>
          <w:szCs w:val="28"/>
        </w:rPr>
        <w:t>порядок возврата заявок на доработку;</w:t>
      </w:r>
    </w:p>
    <w:p w14:paraId="3B13F2D5" w14:textId="77777777" w:rsidR="00D34B93" w:rsidRPr="00165193" w:rsidRDefault="00D34B93" w:rsidP="001E3778">
      <w:pPr>
        <w:autoSpaceDN w:val="0"/>
        <w:adjustRightInd w:val="0"/>
        <w:ind w:firstLine="709"/>
        <w:jc w:val="both"/>
        <w:rPr>
          <w:sz w:val="28"/>
          <w:szCs w:val="28"/>
        </w:rPr>
      </w:pPr>
      <w:r w:rsidRPr="00165193">
        <w:rPr>
          <w:sz w:val="28"/>
          <w:szCs w:val="28"/>
        </w:rPr>
        <w:t xml:space="preserve">порядок отклонения заявок, а также информацию об основаниях </w:t>
      </w:r>
      <w:r w:rsidRPr="00165193">
        <w:rPr>
          <w:sz w:val="28"/>
          <w:szCs w:val="28"/>
        </w:rPr>
        <w:br/>
        <w:t>их отклонения;</w:t>
      </w:r>
    </w:p>
    <w:p w14:paraId="0757BAD6" w14:textId="77777777" w:rsidR="00D34B93" w:rsidRPr="00165193" w:rsidRDefault="00D34B93" w:rsidP="001E3778">
      <w:pPr>
        <w:autoSpaceDN w:val="0"/>
        <w:adjustRightInd w:val="0"/>
        <w:ind w:firstLine="709"/>
        <w:jc w:val="both"/>
        <w:rPr>
          <w:sz w:val="28"/>
          <w:szCs w:val="28"/>
        </w:rPr>
      </w:pPr>
      <w:r w:rsidRPr="00165193">
        <w:rPr>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BA754F8" w14:textId="3FB68B03" w:rsidR="00D34B93" w:rsidRPr="00165193" w:rsidRDefault="00D34B93" w:rsidP="001E3778">
      <w:pPr>
        <w:autoSpaceDN w:val="0"/>
        <w:adjustRightInd w:val="0"/>
        <w:ind w:firstLine="709"/>
        <w:jc w:val="both"/>
        <w:rPr>
          <w:sz w:val="28"/>
          <w:szCs w:val="28"/>
        </w:rPr>
      </w:pPr>
      <w:r w:rsidRPr="00165193">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13418" w14:textId="77777777" w:rsidR="0015555B" w:rsidRPr="00177672" w:rsidRDefault="0015555B" w:rsidP="001E3778">
      <w:pPr>
        <w:autoSpaceDN w:val="0"/>
        <w:adjustRightInd w:val="0"/>
        <w:ind w:firstLine="709"/>
        <w:jc w:val="both"/>
        <w:rPr>
          <w:color w:val="000000" w:themeColor="text1"/>
          <w:sz w:val="28"/>
          <w:szCs w:val="28"/>
        </w:rPr>
      </w:pPr>
      <w:r w:rsidRPr="00177672">
        <w:rPr>
          <w:color w:val="000000" w:themeColor="text1"/>
          <w:sz w:val="28"/>
          <w:szCs w:val="28"/>
        </w:rPr>
        <w:t>срок, в течение которого победитель (победители) отбора должен подписать соглашение;</w:t>
      </w:r>
    </w:p>
    <w:p w14:paraId="58FFBC31" w14:textId="4F4D33A1" w:rsidR="0015555B" w:rsidRPr="00177672" w:rsidRDefault="0015555B" w:rsidP="001E3778">
      <w:pPr>
        <w:autoSpaceDN w:val="0"/>
        <w:adjustRightInd w:val="0"/>
        <w:ind w:firstLine="709"/>
        <w:jc w:val="both"/>
        <w:rPr>
          <w:color w:val="000000" w:themeColor="text1"/>
          <w:sz w:val="28"/>
          <w:szCs w:val="28"/>
        </w:rPr>
      </w:pPr>
      <w:r w:rsidRPr="00177672">
        <w:rPr>
          <w:color w:val="000000" w:themeColor="text1"/>
          <w:sz w:val="28"/>
          <w:szCs w:val="28"/>
        </w:rPr>
        <w:t>условия признания победителя (победителей) отбора уклонившимся от заключения соглашения;</w:t>
      </w:r>
    </w:p>
    <w:p w14:paraId="6D7394E5" w14:textId="77777777" w:rsidR="00D34B93" w:rsidRPr="00165193" w:rsidRDefault="00D34B93" w:rsidP="001E3778">
      <w:pPr>
        <w:autoSpaceDN w:val="0"/>
        <w:adjustRightInd w:val="0"/>
        <w:ind w:firstLine="709"/>
        <w:jc w:val="both"/>
        <w:rPr>
          <w:sz w:val="28"/>
          <w:szCs w:val="28"/>
        </w:rPr>
      </w:pPr>
      <w:r w:rsidRPr="00165193">
        <w:rPr>
          <w:sz w:val="28"/>
          <w:szCs w:val="28"/>
        </w:rPr>
        <w:t xml:space="preserve">сроки размещения протокола подведения итогов отбора (документа </w:t>
      </w:r>
      <w:r w:rsidRPr="00165193">
        <w:rPr>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623F720" w14:textId="77777777" w:rsidR="00D34B93" w:rsidRPr="0071623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71623A">
        <w:rPr>
          <w:rFonts w:ascii="Times New Roman" w:hAnsi="Times New Roman"/>
          <w:sz w:val="28"/>
          <w:szCs w:val="28"/>
        </w:rPr>
        <w:br/>
        <w:t xml:space="preserve">за днем размещения объявления о проведении отбора. </w:t>
      </w:r>
    </w:p>
    <w:p w14:paraId="2CCC49B0" w14:textId="77777777" w:rsidR="00D34B93" w:rsidRPr="0071623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71623A">
        <w:rPr>
          <w:rFonts w:ascii="Times New Roman" w:hAnsi="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433AE38"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3DAF668C"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CFDD849"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71623A">
        <w:rPr>
          <w:rFonts w:ascii="Times New Roman" w:hAnsi="Times New Roman"/>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71623A">
        <w:rPr>
          <w:rFonts w:ascii="Times New Roman" w:hAnsi="Times New Roman"/>
          <w:sz w:val="28"/>
          <w:szCs w:val="28"/>
        </w:rPr>
        <w:br/>
        <w:t>24 настоящего Порядка;</w:t>
      </w:r>
    </w:p>
    <w:p w14:paraId="015F30AE"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71623A">
        <w:rPr>
          <w:rFonts w:ascii="Times New Roman" w:hAnsi="Times New Roman"/>
          <w:sz w:val="28"/>
          <w:szCs w:val="28"/>
        </w:rPr>
        <w:br/>
        <w:t xml:space="preserve">с использованием </w:t>
      </w:r>
      <w:bookmarkStart w:id="8" w:name="_Hlk202447439"/>
      <w:r w:rsidRPr="0071623A">
        <w:rPr>
          <w:rFonts w:ascii="Times New Roman" w:hAnsi="Times New Roman"/>
          <w:sz w:val="28"/>
          <w:szCs w:val="28"/>
        </w:rPr>
        <w:t>системы «Электронный бюджет»</w:t>
      </w:r>
      <w:bookmarkEnd w:id="8"/>
      <w:r w:rsidRPr="0071623A">
        <w:rPr>
          <w:rFonts w:ascii="Times New Roman" w:hAnsi="Times New Roman"/>
          <w:sz w:val="28"/>
          <w:szCs w:val="28"/>
        </w:rPr>
        <w:t>.</w:t>
      </w:r>
    </w:p>
    <w:p w14:paraId="433BD227" w14:textId="77777777" w:rsidR="00D16AAB" w:rsidRPr="00D16AAB" w:rsidRDefault="00D16AAB" w:rsidP="001E3778">
      <w:pPr>
        <w:pStyle w:val="a8"/>
        <w:numPr>
          <w:ilvl w:val="0"/>
          <w:numId w:val="20"/>
        </w:numPr>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Категории и критерии отбора:</w:t>
      </w:r>
    </w:p>
    <w:p w14:paraId="68F9ED52" w14:textId="77777777"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участник отбора является сельскохозяйственным товаропроизводителем: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гражданин, ведущий личное подсобное хозяйство, осуществляющие деятельность на территории автономного округа;</w:t>
      </w:r>
    </w:p>
    <w:p w14:paraId="571243BF" w14:textId="2D90F5C9"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продукция животноводства (птицеводства) оформлена в соответствии с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 862), в случае если действующим законодательством предусмотрено оформление ветеринарных сопроводительных документов;</w:t>
      </w:r>
    </w:p>
    <w:p w14:paraId="72BDD1DF" w14:textId="77777777"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продукция животноводства (птицеводства)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14:paraId="6913B00E" w14:textId="77294FE5" w:rsidR="00D16AAB" w:rsidRPr="00D16AAB" w:rsidRDefault="00D16AAB" w:rsidP="001E3778">
      <w:pPr>
        <w:pStyle w:val="a8"/>
        <w:autoSpaceDN w:val="0"/>
        <w:adjustRightInd w:val="0"/>
        <w:spacing w:after="0" w:line="240" w:lineRule="auto"/>
        <w:ind w:left="0" w:firstLine="709"/>
        <w:jc w:val="both"/>
        <w:rPr>
          <w:rFonts w:ascii="Times New Roman" w:hAnsi="Times New Roman"/>
          <w:sz w:val="28"/>
          <w:szCs w:val="28"/>
        </w:rPr>
      </w:pPr>
      <w:r w:rsidRPr="00D16AAB">
        <w:rPr>
          <w:rFonts w:ascii="Times New Roman" w:hAnsi="Times New Roman"/>
          <w:sz w:val="28"/>
          <w:szCs w:val="28"/>
        </w:rPr>
        <w:t>к участникам отбора,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11BDC0F1" w14:textId="4DFC52B9" w:rsidR="00D34B93" w:rsidRPr="00334000"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334000">
        <w:rPr>
          <w:rFonts w:ascii="Times New Roman" w:hAnsi="Times New Roman"/>
          <w:sz w:val="28"/>
          <w:szCs w:val="28"/>
        </w:rPr>
        <w:t>Требования к участникам отбора получателей субсидий на дат</w:t>
      </w:r>
      <w:r w:rsidR="002310FF">
        <w:rPr>
          <w:rFonts w:ascii="Times New Roman" w:hAnsi="Times New Roman"/>
          <w:sz w:val="28"/>
          <w:szCs w:val="28"/>
        </w:rPr>
        <w:t>ы</w:t>
      </w:r>
      <w:r w:rsidRPr="00334000">
        <w:rPr>
          <w:rFonts w:ascii="Times New Roman" w:hAnsi="Times New Roman"/>
          <w:sz w:val="28"/>
          <w:szCs w:val="28"/>
        </w:rPr>
        <w:t xml:space="preserve"> рассмотрения заявки</w:t>
      </w:r>
      <w:r w:rsidR="00334000" w:rsidRPr="00334000">
        <w:rPr>
          <w:rFonts w:ascii="Times New Roman" w:hAnsi="Times New Roman"/>
          <w:sz w:val="28"/>
          <w:szCs w:val="28"/>
        </w:rPr>
        <w:t xml:space="preserve"> и заключения соглашения</w:t>
      </w:r>
      <w:r w:rsidRPr="00334000">
        <w:rPr>
          <w:rFonts w:ascii="Times New Roman" w:hAnsi="Times New Roman"/>
          <w:sz w:val="28"/>
          <w:szCs w:val="28"/>
        </w:rPr>
        <w:t>:</w:t>
      </w:r>
    </w:p>
    <w:p w14:paraId="379F8F87" w14:textId="77777777" w:rsidR="00D34B93" w:rsidRPr="00CA3B6B" w:rsidRDefault="00D34B93" w:rsidP="001E3778">
      <w:pPr>
        <w:tabs>
          <w:tab w:val="left" w:pos="1134"/>
        </w:tabs>
        <w:ind w:firstLine="709"/>
        <w:jc w:val="both"/>
        <w:rPr>
          <w:sz w:val="28"/>
          <w:szCs w:val="28"/>
        </w:rPr>
      </w:pPr>
      <w:r w:rsidRPr="00CA3B6B">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CA3B6B">
        <w:rPr>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CA3B6B">
        <w:rPr>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CA3B6B">
        <w:rPr>
          <w:sz w:val="28"/>
          <w:szCs w:val="28"/>
        </w:rPr>
        <w:br/>
      </w:r>
      <w:r w:rsidRPr="00CA3B6B">
        <w:rPr>
          <w:sz w:val="28"/>
          <w:szCs w:val="28"/>
        </w:rPr>
        <w:lastRenderedPageBreak/>
        <w:t xml:space="preserve">лиц не учитывается прямое и (или) косвенное участие офшорных компаний </w:t>
      </w:r>
      <w:r w:rsidRPr="00CA3B6B">
        <w:rPr>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520DCC" w14:textId="77777777" w:rsidR="00D34B93" w:rsidRPr="00CA3B6B" w:rsidRDefault="00D34B93" w:rsidP="001E3778">
      <w:pPr>
        <w:tabs>
          <w:tab w:val="left" w:pos="1134"/>
        </w:tabs>
        <w:ind w:firstLine="709"/>
        <w:jc w:val="both"/>
        <w:rPr>
          <w:sz w:val="28"/>
          <w:szCs w:val="28"/>
        </w:rPr>
      </w:pPr>
      <w:r w:rsidRPr="00CA3B6B">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E8508F" w14:textId="77777777" w:rsidR="00D34B93" w:rsidRPr="00CA3B6B" w:rsidRDefault="00D34B93" w:rsidP="001E3778">
      <w:pPr>
        <w:tabs>
          <w:tab w:val="left" w:pos="1134"/>
        </w:tabs>
        <w:ind w:firstLine="709"/>
        <w:jc w:val="both"/>
        <w:rPr>
          <w:sz w:val="28"/>
          <w:szCs w:val="28"/>
        </w:rPr>
      </w:pPr>
      <w:r w:rsidRPr="00CA3B6B">
        <w:rPr>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CA3B6B">
        <w:rPr>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CA3B6B">
        <w:rPr>
          <w:sz w:val="28"/>
          <w:szCs w:val="28"/>
        </w:rPr>
        <w:br/>
        <w:t xml:space="preserve">с террористическими организациями и террористами </w:t>
      </w:r>
      <w:r w:rsidRPr="00CA3B6B">
        <w:rPr>
          <w:sz w:val="28"/>
          <w:szCs w:val="28"/>
        </w:rPr>
        <w:br/>
        <w:t>или с распространением оружия массового уничтожения;</w:t>
      </w:r>
    </w:p>
    <w:p w14:paraId="306744C2" w14:textId="77777777" w:rsidR="00D34B93" w:rsidRPr="00CA3B6B" w:rsidRDefault="00D34B93" w:rsidP="001E3778">
      <w:pPr>
        <w:tabs>
          <w:tab w:val="left" w:pos="1134"/>
        </w:tabs>
        <w:ind w:firstLine="709"/>
        <w:jc w:val="both"/>
        <w:rPr>
          <w:sz w:val="28"/>
          <w:szCs w:val="28"/>
        </w:rPr>
      </w:pPr>
      <w:r w:rsidRPr="00CA3B6B">
        <w:rPr>
          <w:sz w:val="28"/>
          <w:szCs w:val="28"/>
        </w:rPr>
        <w:t xml:space="preserve">не получает средства из бюджета Ханты-Мансийского района </w:t>
      </w:r>
      <w:r w:rsidRPr="00CA3B6B">
        <w:rPr>
          <w:sz w:val="28"/>
          <w:szCs w:val="28"/>
        </w:rPr>
        <w:br/>
        <w:t>на основании иных муниципальных правовых актов на цели, установленные настоящим Порядком;</w:t>
      </w:r>
    </w:p>
    <w:p w14:paraId="04C592E8" w14:textId="77777777" w:rsidR="00D34B93" w:rsidRPr="00CA3B6B" w:rsidRDefault="00D34B93" w:rsidP="001E3778">
      <w:pPr>
        <w:tabs>
          <w:tab w:val="left" w:pos="1134"/>
        </w:tabs>
        <w:ind w:firstLine="709"/>
        <w:jc w:val="both"/>
        <w:rPr>
          <w:sz w:val="28"/>
          <w:szCs w:val="28"/>
        </w:rPr>
      </w:pPr>
      <w:r w:rsidRPr="00CA3B6B">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2AA18C40" w14:textId="77777777" w:rsidR="00D34B93" w:rsidRPr="00CA3B6B" w:rsidRDefault="00D34B93" w:rsidP="001E3778">
      <w:pPr>
        <w:tabs>
          <w:tab w:val="left" w:pos="1134"/>
        </w:tabs>
        <w:ind w:firstLine="709"/>
        <w:jc w:val="both"/>
        <w:rPr>
          <w:sz w:val="28"/>
          <w:szCs w:val="28"/>
        </w:rPr>
      </w:pPr>
      <w:r w:rsidRPr="00CA3B6B">
        <w:rPr>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CA3B6B">
        <w:rPr>
          <w:sz w:val="28"/>
          <w:szCs w:val="28"/>
        </w:rPr>
        <w:br/>
        <w:t>в бюджеты бюджетной системы Российской Федерации;</w:t>
      </w:r>
    </w:p>
    <w:p w14:paraId="128E2F0C" w14:textId="77777777" w:rsidR="00D34B93" w:rsidRPr="00CA3B6B" w:rsidRDefault="00D34B93" w:rsidP="001E3778">
      <w:pPr>
        <w:tabs>
          <w:tab w:val="left" w:pos="1134"/>
        </w:tabs>
        <w:ind w:firstLine="709"/>
        <w:jc w:val="both"/>
        <w:rPr>
          <w:sz w:val="28"/>
          <w:szCs w:val="28"/>
        </w:rPr>
      </w:pPr>
      <w:r w:rsidRPr="00CA3B6B">
        <w:rPr>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73AF90E2" w14:textId="77777777" w:rsidR="00D34B93" w:rsidRPr="00CA3B6B" w:rsidRDefault="00D34B93" w:rsidP="001E3778">
      <w:pPr>
        <w:tabs>
          <w:tab w:val="left" w:pos="1134"/>
        </w:tabs>
        <w:ind w:firstLine="709"/>
        <w:jc w:val="both"/>
        <w:rPr>
          <w:sz w:val="28"/>
          <w:szCs w:val="28"/>
        </w:rPr>
      </w:pPr>
      <w:r w:rsidRPr="00CA3B6B">
        <w:rPr>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315630C7" w14:textId="77777777" w:rsidR="00D34B93" w:rsidRPr="00CA3B6B" w:rsidRDefault="00D34B93" w:rsidP="001E3778">
      <w:pPr>
        <w:tabs>
          <w:tab w:val="left" w:pos="1134"/>
        </w:tabs>
        <w:ind w:firstLine="709"/>
        <w:jc w:val="both"/>
        <w:rPr>
          <w:sz w:val="28"/>
          <w:szCs w:val="28"/>
        </w:rPr>
      </w:pPr>
      <w:r w:rsidRPr="00CA3B6B">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w:t>
      </w:r>
      <w:r w:rsidRPr="00CA3B6B">
        <w:rPr>
          <w:sz w:val="28"/>
          <w:szCs w:val="28"/>
        </w:rPr>
        <w:lastRenderedPageBreak/>
        <w:t>индивидуальном предпринимателе и о физическом лице – производителе товаров, работ, услуг, являющихся участниками отбора.</w:t>
      </w:r>
    </w:p>
    <w:p w14:paraId="529A13BD" w14:textId="193D8000" w:rsidR="00D34B93" w:rsidRPr="008F58BF"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8F58BF">
        <w:rPr>
          <w:rFonts w:ascii="Times New Roman" w:hAnsi="Times New Roman"/>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F58BF">
        <w:rPr>
          <w:rFonts w:ascii="Times New Roman" w:hAnsi="Times New Roman"/>
          <w:sz w:val="28"/>
          <w:szCs w:val="28"/>
        </w:rPr>
        <w:t>:</w:t>
      </w:r>
    </w:p>
    <w:p w14:paraId="7BF42481" w14:textId="77777777" w:rsidR="00D34B93" w:rsidRPr="00CA3B6B" w:rsidRDefault="00D34B93" w:rsidP="001E3778">
      <w:pPr>
        <w:pStyle w:val="a8"/>
        <w:numPr>
          <w:ilvl w:val="1"/>
          <w:numId w:val="20"/>
        </w:numPr>
        <w:autoSpaceDN w:val="0"/>
        <w:adjustRightInd w:val="0"/>
        <w:spacing w:after="0" w:line="240" w:lineRule="auto"/>
        <w:ind w:left="0" w:firstLine="709"/>
        <w:jc w:val="both"/>
        <w:rPr>
          <w:rFonts w:ascii="Times New Roman" w:hAnsi="Times New Roman"/>
          <w:sz w:val="28"/>
          <w:szCs w:val="28"/>
        </w:rPr>
      </w:pPr>
      <w:r w:rsidRPr="008F58BF">
        <w:rPr>
          <w:rFonts w:ascii="Times New Roman" w:hAnsi="Times New Roman"/>
          <w:sz w:val="28"/>
          <w:szCs w:val="28"/>
        </w:rPr>
        <w:t xml:space="preserve">Документы, подтверждающие фактически произведенные </w:t>
      </w:r>
      <w:r w:rsidRPr="00CA3B6B">
        <w:rPr>
          <w:rFonts w:ascii="Times New Roman" w:hAnsi="Times New Roman"/>
          <w:sz w:val="28"/>
          <w:szCs w:val="28"/>
        </w:rPr>
        <w:t>затраты:</w:t>
      </w:r>
    </w:p>
    <w:p w14:paraId="602969D0"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2FCD41A1"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705B9AFF" w14:textId="77777777" w:rsidR="00D34B93" w:rsidRPr="00CA3B6B"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CA3B6B">
        <w:rPr>
          <w:rFonts w:ascii="Times New Roman" w:hAnsi="Times New Roman"/>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05561CDB" w14:textId="28E756DF" w:rsidR="00D34B93" w:rsidRPr="00CA3B6B" w:rsidRDefault="00D34B93" w:rsidP="001E3778">
      <w:pPr>
        <w:pStyle w:val="a8"/>
        <w:numPr>
          <w:ilvl w:val="1"/>
          <w:numId w:val="20"/>
        </w:numPr>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 xml:space="preserve">Документы, подтверждающие реализацию продукции </w:t>
      </w:r>
      <w:r w:rsidR="00524591">
        <w:rPr>
          <w:rFonts w:ascii="Times New Roman" w:hAnsi="Times New Roman"/>
          <w:sz w:val="28"/>
          <w:szCs w:val="28"/>
        </w:rPr>
        <w:t>животноводства</w:t>
      </w:r>
      <w:r w:rsidRPr="00CA3B6B">
        <w:rPr>
          <w:rFonts w:ascii="Times New Roman" w:hAnsi="Times New Roman"/>
          <w:sz w:val="28"/>
          <w:szCs w:val="28"/>
        </w:rPr>
        <w:t xml:space="preserve"> собственного производства </w:t>
      </w:r>
      <w:r w:rsidR="00524591">
        <w:rPr>
          <w:rFonts w:ascii="Times New Roman" w:hAnsi="Times New Roman"/>
          <w:sz w:val="28"/>
          <w:szCs w:val="28"/>
        </w:rPr>
        <w:t xml:space="preserve">(предоставляется по виду деятельности </w:t>
      </w:r>
      <w:r w:rsidR="00524591" w:rsidRPr="00524591">
        <w:rPr>
          <w:rFonts w:ascii="Times New Roman" w:hAnsi="Times New Roman"/>
          <w:sz w:val="28"/>
          <w:szCs w:val="28"/>
        </w:rPr>
        <w:t>реализация продукции животноводства собственного производства</w:t>
      </w:r>
      <w:r w:rsidR="00524591">
        <w:rPr>
          <w:rFonts w:ascii="Times New Roman" w:hAnsi="Times New Roman"/>
          <w:sz w:val="28"/>
          <w:szCs w:val="28"/>
        </w:rPr>
        <w:t>)</w:t>
      </w:r>
      <w:r w:rsidRPr="00CA3B6B">
        <w:rPr>
          <w:rFonts w:ascii="Times New Roman" w:hAnsi="Times New Roman"/>
          <w:sz w:val="28"/>
          <w:szCs w:val="28"/>
        </w:rPr>
        <w:t>:</w:t>
      </w:r>
    </w:p>
    <w:p w14:paraId="539DA68B"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620B0A0C"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счетов на оплату (при наличии);</w:t>
      </w:r>
    </w:p>
    <w:p w14:paraId="5C8D493F"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товарно-транспортных накладных, универсальных передаточных документов;</w:t>
      </w:r>
    </w:p>
    <w:p w14:paraId="333FDC64"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платежных документов, подтверждающих оплату товаров;</w:t>
      </w:r>
    </w:p>
    <w:p w14:paraId="33F6AE63"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актов сверок по договорам поставки продукции (при наличии);</w:t>
      </w:r>
    </w:p>
    <w:p w14:paraId="198CDF70" w14:textId="34B9FB09" w:rsidR="00D34B93" w:rsidRPr="003423E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 xml:space="preserve">Документы, подтверждающие соответствие </w:t>
      </w:r>
      <w:r w:rsidR="00CA3B6B" w:rsidRPr="003423E5">
        <w:rPr>
          <w:rFonts w:ascii="Times New Roman" w:hAnsi="Times New Roman"/>
          <w:sz w:val="28"/>
          <w:szCs w:val="28"/>
        </w:rPr>
        <w:t xml:space="preserve">категориям и </w:t>
      </w:r>
      <w:r w:rsidRPr="003423E5">
        <w:rPr>
          <w:rFonts w:ascii="Times New Roman" w:hAnsi="Times New Roman"/>
          <w:sz w:val="28"/>
          <w:szCs w:val="28"/>
        </w:rPr>
        <w:t>критериям, уставленным пунктом 15 настоящего Порядка:</w:t>
      </w:r>
    </w:p>
    <w:p w14:paraId="4C648C80" w14:textId="025A7248" w:rsidR="00D34B93" w:rsidRPr="003423E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r w:rsidR="003423E5" w:rsidRPr="003423E5">
        <w:rPr>
          <w:rFonts w:ascii="Times New Roman" w:hAnsi="Times New Roman"/>
          <w:sz w:val="28"/>
          <w:szCs w:val="28"/>
        </w:rPr>
        <w:t xml:space="preserve"> (предоставляется по виду деятельности реализация продукции животноводства собственного производства)</w:t>
      </w:r>
      <w:r w:rsidRPr="003423E5">
        <w:rPr>
          <w:rFonts w:ascii="Times New Roman" w:hAnsi="Times New Roman"/>
          <w:sz w:val="28"/>
          <w:szCs w:val="28"/>
        </w:rPr>
        <w:t>;</w:t>
      </w:r>
    </w:p>
    <w:p w14:paraId="486EE8E9" w14:textId="3D6A265E" w:rsidR="00D34B93"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 xml:space="preserve">копии документов, подтверждающих наличие на праве собственности </w:t>
      </w:r>
      <w:r w:rsidRPr="002E0350">
        <w:rPr>
          <w:rFonts w:ascii="Times New Roman" w:hAnsi="Times New Roman"/>
          <w:sz w:val="28"/>
          <w:szCs w:val="28"/>
        </w:rPr>
        <w:t xml:space="preserve">или аренды объектов (объекта) для производства определенных видов молочной продукции, соответствующих санитарно-эпидемиологическим </w:t>
      </w:r>
      <w:r w:rsidRPr="002E0350">
        <w:rPr>
          <w:rFonts w:ascii="Times New Roman" w:hAnsi="Times New Roman"/>
          <w:sz w:val="28"/>
          <w:szCs w:val="28"/>
        </w:rPr>
        <w:lastRenderedPageBreak/>
        <w:t>нормам</w:t>
      </w:r>
      <w:r w:rsidR="003423E5">
        <w:rPr>
          <w:rFonts w:ascii="Times New Roman" w:hAnsi="Times New Roman"/>
          <w:sz w:val="28"/>
          <w:szCs w:val="28"/>
        </w:rPr>
        <w:t xml:space="preserve"> (предоставляется по виду деятельности </w:t>
      </w:r>
      <w:r w:rsidR="003423E5" w:rsidRPr="00524591">
        <w:rPr>
          <w:rFonts w:ascii="Times New Roman" w:hAnsi="Times New Roman"/>
          <w:sz w:val="28"/>
          <w:szCs w:val="28"/>
        </w:rPr>
        <w:t>реализация продукции животноводства</w:t>
      </w:r>
      <w:r w:rsidR="003423E5">
        <w:rPr>
          <w:rFonts w:ascii="Times New Roman" w:hAnsi="Times New Roman"/>
          <w:sz w:val="28"/>
          <w:szCs w:val="28"/>
        </w:rPr>
        <w:t xml:space="preserve"> (молочная продукция)</w:t>
      </w:r>
      <w:r w:rsidR="003423E5" w:rsidRPr="00524591">
        <w:rPr>
          <w:rFonts w:ascii="Times New Roman" w:hAnsi="Times New Roman"/>
          <w:sz w:val="28"/>
          <w:szCs w:val="28"/>
        </w:rPr>
        <w:t xml:space="preserve"> собственного производства</w:t>
      </w:r>
      <w:r w:rsidR="003423E5">
        <w:rPr>
          <w:rFonts w:ascii="Times New Roman" w:hAnsi="Times New Roman"/>
          <w:sz w:val="28"/>
          <w:szCs w:val="28"/>
        </w:rPr>
        <w:t>)</w:t>
      </w:r>
      <w:r w:rsidR="00D34B93" w:rsidRPr="002E0350">
        <w:rPr>
          <w:rFonts w:ascii="Times New Roman" w:hAnsi="Times New Roman"/>
          <w:sz w:val="28"/>
          <w:szCs w:val="28"/>
        </w:rPr>
        <w:t>;</w:t>
      </w:r>
    </w:p>
    <w:p w14:paraId="5A7A6F06" w14:textId="3A663A3A" w:rsidR="002E0350" w:rsidRPr="002E0350"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2E0350">
        <w:rPr>
          <w:rFonts w:ascii="Times New Roman" w:hAnsi="Times New Roman"/>
          <w:sz w:val="28"/>
          <w:szCs w:val="28"/>
        </w:rPr>
        <w:t>копии документов, подтверждающих соответствие объекта по переработке определенных видов молочной продукции санитарно-эпидемиологическим нормам</w:t>
      </w:r>
      <w:r w:rsidR="003423E5">
        <w:rPr>
          <w:rFonts w:ascii="Times New Roman" w:hAnsi="Times New Roman"/>
          <w:sz w:val="28"/>
          <w:szCs w:val="28"/>
        </w:rPr>
        <w:t xml:space="preserve"> (предоставляется по виду деятельности </w:t>
      </w:r>
      <w:r w:rsidR="003423E5" w:rsidRPr="00524591">
        <w:rPr>
          <w:rFonts w:ascii="Times New Roman" w:hAnsi="Times New Roman"/>
          <w:sz w:val="28"/>
          <w:szCs w:val="28"/>
        </w:rPr>
        <w:t xml:space="preserve">реализация продукции животноводства </w:t>
      </w:r>
      <w:r w:rsidR="003423E5">
        <w:rPr>
          <w:rFonts w:ascii="Times New Roman" w:hAnsi="Times New Roman"/>
          <w:sz w:val="28"/>
          <w:szCs w:val="28"/>
        </w:rPr>
        <w:t xml:space="preserve">(молочная продукция) </w:t>
      </w:r>
      <w:r w:rsidR="003423E5" w:rsidRPr="00524591">
        <w:rPr>
          <w:rFonts w:ascii="Times New Roman" w:hAnsi="Times New Roman"/>
          <w:sz w:val="28"/>
          <w:szCs w:val="28"/>
        </w:rPr>
        <w:t>собственного производства</w:t>
      </w:r>
      <w:r w:rsidR="003423E5">
        <w:rPr>
          <w:rFonts w:ascii="Times New Roman" w:hAnsi="Times New Roman"/>
          <w:sz w:val="28"/>
          <w:szCs w:val="28"/>
        </w:rPr>
        <w:t>)</w:t>
      </w:r>
      <w:r>
        <w:rPr>
          <w:rFonts w:ascii="Times New Roman" w:hAnsi="Times New Roman"/>
          <w:sz w:val="28"/>
          <w:szCs w:val="28"/>
        </w:rPr>
        <w:t>;</w:t>
      </w:r>
    </w:p>
    <w:p w14:paraId="61EA0763" w14:textId="77777777" w:rsidR="00D34B93" w:rsidRPr="003423E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 за отчетный финансовый год – при предоставлении документов после 31 марта текущего финансового года; за год, предшествующий отчетному финансовому году – при предоставлении документов до 31 марта текущего финансового года.</w:t>
      </w:r>
    </w:p>
    <w:p w14:paraId="6A2A4B83" w14:textId="0C399D43" w:rsidR="00D34B93" w:rsidRPr="00067753"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067753">
        <w:rPr>
          <w:rFonts w:ascii="Times New Roman" w:hAnsi="Times New Roman"/>
          <w:sz w:val="28"/>
          <w:szCs w:val="28"/>
        </w:rPr>
        <w:t xml:space="preserve">Справка-расчет субсидии по </w:t>
      </w:r>
      <w:r w:rsidR="00067753" w:rsidRPr="00067753">
        <w:rPr>
          <w:rFonts w:ascii="Times New Roman" w:hAnsi="Times New Roman"/>
          <w:sz w:val="28"/>
          <w:szCs w:val="28"/>
        </w:rPr>
        <w:t xml:space="preserve">соответствующим направлениям и формам 1 - </w:t>
      </w:r>
      <w:r w:rsidR="001149DC">
        <w:rPr>
          <w:rFonts w:ascii="Times New Roman" w:hAnsi="Times New Roman"/>
          <w:sz w:val="28"/>
          <w:szCs w:val="28"/>
        </w:rPr>
        <w:t>5</w:t>
      </w:r>
      <w:r w:rsidR="00067753" w:rsidRPr="00067753">
        <w:rPr>
          <w:rFonts w:ascii="Times New Roman" w:hAnsi="Times New Roman"/>
          <w:sz w:val="28"/>
          <w:szCs w:val="28"/>
        </w:rPr>
        <w:t xml:space="preserve"> согласно</w:t>
      </w:r>
      <w:r w:rsidRPr="00067753">
        <w:rPr>
          <w:rFonts w:ascii="Times New Roman" w:hAnsi="Times New Roman"/>
          <w:sz w:val="28"/>
          <w:szCs w:val="28"/>
        </w:rPr>
        <w:t xml:space="preserve"> приложению 1 к настоящему Порядку.</w:t>
      </w:r>
    </w:p>
    <w:p w14:paraId="26AD78C9" w14:textId="0E1A3817"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067753">
        <w:rPr>
          <w:rFonts w:ascii="Times New Roman" w:hAnsi="Times New Roman"/>
          <w:sz w:val="28"/>
          <w:szCs w:val="28"/>
        </w:rPr>
        <w:t>правк</w:t>
      </w:r>
      <w:r>
        <w:rPr>
          <w:rFonts w:ascii="Times New Roman" w:hAnsi="Times New Roman"/>
          <w:sz w:val="28"/>
          <w:szCs w:val="28"/>
        </w:rPr>
        <w:t>а</w:t>
      </w:r>
      <w:r w:rsidRPr="00067753">
        <w:rPr>
          <w:rFonts w:ascii="Times New Roman" w:hAnsi="Times New Roman"/>
          <w:sz w:val="28"/>
          <w:szCs w:val="28"/>
        </w:rPr>
        <w:t xml:space="preserve">-расчет о движении поголовья соответствующих видов сельскохозяйственных животных по формам </w:t>
      </w:r>
      <w:r w:rsidR="001149DC">
        <w:rPr>
          <w:rFonts w:ascii="Times New Roman" w:hAnsi="Times New Roman"/>
          <w:sz w:val="28"/>
          <w:szCs w:val="28"/>
        </w:rPr>
        <w:t>6</w:t>
      </w:r>
      <w:r w:rsidRPr="00067753">
        <w:rPr>
          <w:rFonts w:ascii="Times New Roman" w:hAnsi="Times New Roman"/>
          <w:sz w:val="28"/>
          <w:szCs w:val="28"/>
        </w:rPr>
        <w:t xml:space="preserve"> - </w:t>
      </w:r>
      <w:r w:rsidR="001149DC">
        <w:rPr>
          <w:rFonts w:ascii="Times New Roman" w:hAnsi="Times New Roman"/>
          <w:sz w:val="28"/>
          <w:szCs w:val="28"/>
        </w:rPr>
        <w:t>9</w:t>
      </w:r>
      <w:r w:rsidRPr="00067753">
        <w:rPr>
          <w:rFonts w:ascii="Times New Roman" w:hAnsi="Times New Roman"/>
          <w:sz w:val="28"/>
          <w:szCs w:val="28"/>
        </w:rPr>
        <w:t xml:space="preserve"> (за исключением граждан, ведущих личное подсобное хозяйство</w:t>
      </w:r>
      <w:r>
        <w:rPr>
          <w:rFonts w:ascii="Times New Roman" w:hAnsi="Times New Roman"/>
          <w:sz w:val="28"/>
          <w:szCs w:val="28"/>
        </w:rPr>
        <w:t>, предоставляются по всему имеющемуся поголовью сельскохозяйственных животных</w:t>
      </w:r>
      <w:r w:rsidRPr="00067753">
        <w:rPr>
          <w:rFonts w:ascii="Times New Roman" w:hAnsi="Times New Roman"/>
          <w:sz w:val="28"/>
          <w:szCs w:val="28"/>
        </w:rPr>
        <w:t>)</w:t>
      </w:r>
      <w:r>
        <w:rPr>
          <w:rFonts w:ascii="Times New Roman" w:hAnsi="Times New Roman"/>
          <w:sz w:val="28"/>
          <w:szCs w:val="28"/>
        </w:rPr>
        <w:t>.</w:t>
      </w:r>
    </w:p>
    <w:p w14:paraId="739FC5AA" w14:textId="4F924A91" w:rsidR="00D34B93"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067753">
        <w:rPr>
          <w:rFonts w:ascii="Times New Roman" w:hAnsi="Times New Roman"/>
          <w:sz w:val="28"/>
          <w:szCs w:val="28"/>
        </w:rPr>
        <w:t>Отчет о достижении значений результатов предоставления субсидии по форме согласно приложению 2 к настоящему Порядку</w:t>
      </w:r>
      <w:r w:rsidR="00CC45B6">
        <w:rPr>
          <w:rFonts w:ascii="Times New Roman" w:hAnsi="Times New Roman"/>
          <w:sz w:val="28"/>
          <w:szCs w:val="28"/>
        </w:rPr>
        <w:t xml:space="preserve"> (предоставляется по виду деятельности </w:t>
      </w:r>
      <w:r w:rsidR="00CC45B6" w:rsidRPr="00524591">
        <w:rPr>
          <w:rFonts w:ascii="Times New Roman" w:hAnsi="Times New Roman"/>
          <w:sz w:val="28"/>
          <w:szCs w:val="28"/>
        </w:rPr>
        <w:t>реализация продукции животноводства собственного производства</w:t>
      </w:r>
      <w:r w:rsidR="00FD40E0">
        <w:rPr>
          <w:rFonts w:ascii="Times New Roman" w:hAnsi="Times New Roman"/>
          <w:sz w:val="28"/>
          <w:szCs w:val="28"/>
        </w:rPr>
        <w:t xml:space="preserve">; </w:t>
      </w:r>
      <w:r w:rsidR="00FD40E0" w:rsidRPr="00067753">
        <w:rPr>
          <w:rFonts w:ascii="Times New Roman" w:hAnsi="Times New Roman"/>
          <w:sz w:val="28"/>
          <w:szCs w:val="28"/>
        </w:rPr>
        <w:t>граждан</w:t>
      </w:r>
      <w:r w:rsidR="00FD40E0">
        <w:rPr>
          <w:rFonts w:ascii="Times New Roman" w:hAnsi="Times New Roman"/>
          <w:sz w:val="28"/>
          <w:szCs w:val="28"/>
        </w:rPr>
        <w:t>ами</w:t>
      </w:r>
      <w:r w:rsidR="00FD40E0" w:rsidRPr="00067753">
        <w:rPr>
          <w:rFonts w:ascii="Times New Roman" w:hAnsi="Times New Roman"/>
          <w:sz w:val="28"/>
          <w:szCs w:val="28"/>
        </w:rPr>
        <w:t>, ведущих личное подсобное хозяйство</w:t>
      </w:r>
      <w:r w:rsidR="00CC45B6">
        <w:rPr>
          <w:rFonts w:ascii="Times New Roman" w:hAnsi="Times New Roman"/>
          <w:sz w:val="28"/>
          <w:szCs w:val="28"/>
        </w:rPr>
        <w:t>)</w:t>
      </w:r>
      <w:r w:rsidRPr="00067753">
        <w:rPr>
          <w:rFonts w:ascii="Times New Roman" w:hAnsi="Times New Roman"/>
          <w:sz w:val="28"/>
          <w:szCs w:val="28"/>
        </w:rPr>
        <w:t>.</w:t>
      </w:r>
    </w:p>
    <w:p w14:paraId="6AB270A3" w14:textId="1EBE4FBB"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067753">
        <w:rPr>
          <w:rFonts w:ascii="Times New Roman" w:hAnsi="Times New Roman"/>
          <w:sz w:val="28"/>
          <w:szCs w:val="28"/>
        </w:rPr>
        <w:t>опию паспорта (для граждан, ведущих личное подсобное хозяйство)</w:t>
      </w:r>
      <w:r>
        <w:rPr>
          <w:rFonts w:ascii="Times New Roman" w:hAnsi="Times New Roman"/>
          <w:sz w:val="28"/>
          <w:szCs w:val="28"/>
        </w:rPr>
        <w:t>.</w:t>
      </w:r>
    </w:p>
    <w:p w14:paraId="06057C39" w14:textId="605F6570"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67753">
        <w:rPr>
          <w:rFonts w:ascii="Times New Roman" w:hAnsi="Times New Roman"/>
          <w:sz w:val="28"/>
          <w:szCs w:val="28"/>
        </w:rPr>
        <w:t>етеринарно-санитарный паспорт подворья (для граждан, ведущих личное подсобное хозяйство)</w:t>
      </w:r>
      <w:r>
        <w:rPr>
          <w:rFonts w:ascii="Times New Roman" w:hAnsi="Times New Roman"/>
          <w:sz w:val="28"/>
          <w:szCs w:val="28"/>
        </w:rPr>
        <w:t>.</w:t>
      </w:r>
    </w:p>
    <w:p w14:paraId="46C35EEA" w14:textId="4E65CB2B"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67753">
        <w:rPr>
          <w:rFonts w:ascii="Times New Roman" w:hAnsi="Times New Roman"/>
          <w:sz w:val="28"/>
          <w:szCs w:val="28"/>
        </w:rPr>
        <w:t>ыписк</w:t>
      </w:r>
      <w:r>
        <w:rPr>
          <w:rFonts w:ascii="Times New Roman" w:hAnsi="Times New Roman"/>
          <w:sz w:val="28"/>
          <w:szCs w:val="28"/>
        </w:rPr>
        <w:t>а</w:t>
      </w:r>
      <w:r w:rsidRPr="00067753">
        <w:rPr>
          <w:rFonts w:ascii="Times New Roman" w:hAnsi="Times New Roman"/>
          <w:sz w:val="28"/>
          <w:szCs w:val="28"/>
        </w:rPr>
        <w:t xml:space="preserve"> из </w:t>
      </w:r>
      <w:proofErr w:type="spellStart"/>
      <w:r w:rsidRPr="00067753">
        <w:rPr>
          <w:rFonts w:ascii="Times New Roman" w:hAnsi="Times New Roman"/>
          <w:sz w:val="28"/>
          <w:szCs w:val="28"/>
        </w:rPr>
        <w:t>похозяйственной</w:t>
      </w:r>
      <w:proofErr w:type="spellEnd"/>
      <w:r w:rsidRPr="00067753">
        <w:rPr>
          <w:rFonts w:ascii="Times New Roman" w:hAnsi="Times New Roman"/>
          <w:sz w:val="28"/>
          <w:szCs w:val="28"/>
        </w:rPr>
        <w:t xml:space="preserve"> книги на 1 января текущего финансового года (для граждан, ведущих личное подсобное хозяйство)</w:t>
      </w:r>
      <w:r>
        <w:rPr>
          <w:rFonts w:ascii="Times New Roman" w:hAnsi="Times New Roman"/>
          <w:sz w:val="28"/>
          <w:szCs w:val="28"/>
        </w:rPr>
        <w:t>.</w:t>
      </w:r>
    </w:p>
    <w:p w14:paraId="536F0C3C" w14:textId="77777777" w:rsidR="00D34B93" w:rsidRPr="00E8791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87915">
        <w:rPr>
          <w:rFonts w:ascii="Times New Roman" w:hAnsi="Times New Roman"/>
          <w:sz w:val="28"/>
          <w:szCs w:val="28"/>
        </w:rPr>
        <w:t>Реквизиты счета для перечисления субсидии.</w:t>
      </w:r>
    </w:p>
    <w:p w14:paraId="66352ED7" w14:textId="77777777" w:rsidR="00D34B93" w:rsidRPr="00E8791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87915">
        <w:rPr>
          <w:rFonts w:ascii="Times New Roman" w:hAnsi="Times New Roman"/>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2152CE2A" w14:textId="77777777" w:rsidR="00D34B93" w:rsidRPr="00EA1B68"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A1B68">
        <w:rPr>
          <w:rFonts w:ascii="Times New Roman" w:hAnsi="Times New Roman"/>
          <w:sz w:val="28"/>
          <w:szCs w:val="28"/>
        </w:rPr>
        <w:lastRenderedPageBreak/>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B68679" w14:textId="77777777" w:rsidR="00DA4E86" w:rsidRPr="00DA4E86"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FF0000"/>
          <w:sz w:val="28"/>
          <w:szCs w:val="28"/>
        </w:rPr>
      </w:pPr>
      <w:r w:rsidRPr="00EA1B68">
        <w:rPr>
          <w:rFonts w:ascii="Times New Roman" w:hAnsi="Times New Roman"/>
          <w:sz w:val="28"/>
          <w:szCs w:val="28"/>
        </w:rPr>
        <w:t>Заявка подписывается</w:t>
      </w:r>
      <w:r w:rsidR="00DA4E86">
        <w:rPr>
          <w:rFonts w:ascii="Times New Roman" w:hAnsi="Times New Roman"/>
          <w:sz w:val="28"/>
          <w:szCs w:val="28"/>
        </w:rPr>
        <w:t>:</w:t>
      </w:r>
    </w:p>
    <w:p w14:paraId="00BBF5DB" w14:textId="56F56FD0" w:rsidR="00D34B93" w:rsidRPr="00206B81"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A1B68">
        <w:rPr>
          <w:rFonts w:ascii="Times New Roman" w:hAnsi="Times New Roman"/>
          <w:sz w:val="28"/>
          <w:szCs w:val="28"/>
        </w:rPr>
        <w:t xml:space="preserve">усиленной квалифицированной электронной подписью руководителя </w:t>
      </w:r>
      <w:r w:rsidRPr="00206B81">
        <w:rPr>
          <w:rFonts w:ascii="Times New Roman" w:hAnsi="Times New Roman"/>
          <w:sz w:val="28"/>
          <w:szCs w:val="28"/>
        </w:rPr>
        <w:t>юридического лица, индивидуального предпринимателя или уполномоченного им лица</w:t>
      </w:r>
      <w:r w:rsidR="00206B81" w:rsidRPr="00206B81">
        <w:rPr>
          <w:rFonts w:ascii="Times New Roman" w:hAnsi="Times New Roman"/>
          <w:sz w:val="28"/>
          <w:szCs w:val="28"/>
        </w:rPr>
        <w:t>;</w:t>
      </w:r>
    </w:p>
    <w:p w14:paraId="20CF5721" w14:textId="121EF605" w:rsidR="00206B81" w:rsidRPr="00206B81" w:rsidRDefault="00206B81" w:rsidP="001E3778">
      <w:pPr>
        <w:pStyle w:val="a8"/>
        <w:autoSpaceDE w:val="0"/>
        <w:autoSpaceDN w:val="0"/>
        <w:adjustRightInd w:val="0"/>
        <w:spacing w:line="240" w:lineRule="auto"/>
        <w:ind w:left="0" w:firstLine="709"/>
        <w:jc w:val="both"/>
        <w:rPr>
          <w:rFonts w:ascii="Times New Roman" w:hAnsi="Times New Roman"/>
          <w:sz w:val="28"/>
          <w:szCs w:val="28"/>
        </w:rPr>
      </w:pPr>
      <w:r w:rsidRPr="00206B81">
        <w:rPr>
          <w:rFonts w:ascii="Times New Roman" w:hAnsi="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личных подсобных хозяйств).</w:t>
      </w:r>
    </w:p>
    <w:p w14:paraId="45D388CF"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Ответственность за полноту и достоверность информации </w:t>
      </w:r>
      <w:r w:rsidRPr="001F63B5">
        <w:rPr>
          <w:rFonts w:ascii="Times New Roman" w:hAnsi="Times New Roman"/>
          <w:sz w:val="28"/>
          <w:szCs w:val="28"/>
        </w:rPr>
        <w:br/>
        <w:t xml:space="preserve">и документов, содержащихся в заявке, а также за своевременность </w:t>
      </w:r>
      <w:r w:rsidRPr="001F63B5">
        <w:rPr>
          <w:rFonts w:ascii="Times New Roman" w:hAnsi="Times New Roman"/>
          <w:sz w:val="28"/>
          <w:szCs w:val="28"/>
        </w:rPr>
        <w:br/>
        <w:t>их представления несет участник отбора в соответствии с законодательством Российской Федерации.</w:t>
      </w:r>
    </w:p>
    <w:p w14:paraId="5F343428"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1F63B5">
        <w:rPr>
          <w:rFonts w:ascii="Times New Roman" w:hAnsi="Times New Roman"/>
          <w:sz w:val="28"/>
          <w:szCs w:val="28"/>
        </w:rPr>
        <w:br/>
        <w:t>с присвоением ей регистрационного номера в системе «Электронный бюджет».</w:t>
      </w:r>
    </w:p>
    <w:p w14:paraId="70C1C85B"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со дня размещения объявления </w:t>
      </w:r>
      <w:r w:rsidRPr="001F63B5">
        <w:rPr>
          <w:rFonts w:ascii="Times New Roman" w:hAnsi="Times New Roman"/>
          <w:sz w:val="28"/>
          <w:szCs w:val="28"/>
        </w:rPr>
        <w:br/>
        <w:t xml:space="preserve">о проведении отбора получателей субсидий на едином портале не позднее </w:t>
      </w:r>
      <w:r w:rsidRPr="001F63B5">
        <w:rPr>
          <w:rFonts w:ascii="Times New Roman" w:hAnsi="Times New Roman"/>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530457E"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37E6C51F" w14:textId="77777777" w:rsidR="00D34B93" w:rsidRPr="001F63B5" w:rsidRDefault="00D34B93" w:rsidP="001E3778">
      <w:pPr>
        <w:pStyle w:val="ConsPlusNormal"/>
        <w:ind w:firstLine="709"/>
        <w:jc w:val="both"/>
        <w:rPr>
          <w:sz w:val="28"/>
          <w:szCs w:val="28"/>
        </w:rPr>
      </w:pPr>
      <w:r w:rsidRPr="001F63B5">
        <w:rPr>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B2501A4" w14:textId="77777777" w:rsidR="00D34B93" w:rsidRPr="001F63B5" w:rsidRDefault="00D34B93" w:rsidP="001E3778">
      <w:pPr>
        <w:pStyle w:val="ConsPlusNormal"/>
        <w:ind w:firstLine="709"/>
        <w:jc w:val="both"/>
        <w:rPr>
          <w:sz w:val="28"/>
          <w:szCs w:val="28"/>
        </w:rPr>
      </w:pPr>
      <w:r w:rsidRPr="001F63B5">
        <w:rPr>
          <w:sz w:val="28"/>
          <w:szCs w:val="28"/>
        </w:rPr>
        <w:t xml:space="preserve">Доступ к разъяснению, формируемому в системе «Электронный бюджет» в соответствии с </w:t>
      </w:r>
      <w:hyperlink w:anchor="P150">
        <w:r w:rsidRPr="001F63B5">
          <w:rPr>
            <w:sz w:val="28"/>
            <w:szCs w:val="28"/>
          </w:rPr>
          <w:t>абзацем вторым</w:t>
        </w:r>
      </w:hyperlink>
      <w:r w:rsidRPr="001F63B5">
        <w:rPr>
          <w:sz w:val="28"/>
          <w:szCs w:val="28"/>
        </w:rPr>
        <w:t xml:space="preserve"> настоящего пункта, предоставляется всем участникам отбора.</w:t>
      </w:r>
    </w:p>
    <w:p w14:paraId="45BCC014"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w:t>
      </w:r>
      <w:r w:rsidRPr="001F63B5">
        <w:rPr>
          <w:rFonts w:ascii="Times New Roman" w:hAnsi="Times New Roman"/>
          <w:sz w:val="28"/>
          <w:szCs w:val="28"/>
        </w:rPr>
        <w:lastRenderedPageBreak/>
        <w:t xml:space="preserve">уведомления об отзыве заявки и последующего повторного формирования новой, на этапе рассмотрения заявки при возврате заявки на доработку. </w:t>
      </w:r>
    </w:p>
    <w:p w14:paraId="75218E63"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Участник отбора вправе, отозвать заявку в любое время до окончания отбора.</w:t>
      </w:r>
    </w:p>
    <w:p w14:paraId="236064FA"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440E8BC9"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отзыва заявки, возврат заявки осуществляется автоматически.</w:t>
      </w:r>
    </w:p>
    <w:p w14:paraId="7D156400"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38AA46DE"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76D77A8" w14:textId="77777777"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3D944D09" w14:textId="74E976CF"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sz w:val="28"/>
          <w:szCs w:val="28"/>
        </w:rPr>
        <w:t>1</w:t>
      </w:r>
      <w:r w:rsidRPr="001F63B5">
        <w:rPr>
          <w:rFonts w:ascii="Times New Roman" w:hAnsi="Times New Roman"/>
          <w:sz w:val="28"/>
          <w:szCs w:val="28"/>
        </w:rPr>
        <w:t>-го рабочего дня, следующего за днем его подписания.</w:t>
      </w:r>
    </w:p>
    <w:p w14:paraId="7D5C2669" w14:textId="77777777"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1F63B5">
        <w:rPr>
          <w:rFonts w:ascii="Times New Roman" w:hAnsi="Times New Roman"/>
          <w:sz w:val="28"/>
          <w:szCs w:val="28"/>
        </w:rPr>
        <w:br/>
        <w:t xml:space="preserve">на соответствие участников отбора, а также представленных </w:t>
      </w:r>
      <w:r w:rsidRPr="001F63B5">
        <w:rPr>
          <w:rFonts w:ascii="Times New Roman" w:hAnsi="Times New Roman"/>
          <w:sz w:val="28"/>
          <w:szCs w:val="28"/>
        </w:rPr>
        <w:br/>
        <w:t xml:space="preserve">ими документов на предмет соответствия установленным в объявлении </w:t>
      </w:r>
      <w:r w:rsidRPr="001F63B5">
        <w:rPr>
          <w:rFonts w:ascii="Times New Roman" w:hAnsi="Times New Roman"/>
          <w:sz w:val="28"/>
          <w:szCs w:val="28"/>
        </w:rPr>
        <w:br/>
        <w:t>о проведении отбора требованиям.</w:t>
      </w:r>
    </w:p>
    <w:p w14:paraId="533A89AC"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07C06B52"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BE1E87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w:t>
      </w:r>
      <w:r w:rsidRPr="001F63B5">
        <w:rPr>
          <w:rFonts w:ascii="Times New Roman" w:hAnsi="Times New Roman"/>
          <w:sz w:val="28"/>
          <w:szCs w:val="28"/>
        </w:rPr>
        <w:lastRenderedPageBreak/>
        <w:t>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24A0794C"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3B5A1E85"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0B5199DA"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Заявка признается соответствующей требованиям, указанным </w:t>
      </w:r>
      <w:r w:rsidRPr="001F63B5">
        <w:rPr>
          <w:rFonts w:ascii="Times New Roman" w:hAnsi="Times New Roman"/>
          <w:sz w:val="28"/>
          <w:szCs w:val="28"/>
        </w:rPr>
        <w:br/>
        <w:t xml:space="preserve">в объявлении о проведении отбора получателей субсидий, если </w:t>
      </w:r>
      <w:r w:rsidRPr="001F63B5">
        <w:rPr>
          <w:rFonts w:ascii="Times New Roman" w:hAnsi="Times New Roman"/>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4880940"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Заявка отклоняется комиссией на стадии рассмотрения заявки </w:t>
      </w:r>
      <w:r w:rsidRPr="001F63B5">
        <w:rPr>
          <w:rFonts w:ascii="Times New Roman" w:hAnsi="Times New Roman"/>
          <w:sz w:val="28"/>
          <w:szCs w:val="28"/>
        </w:rPr>
        <w:br/>
        <w:t>в случае наличия следующих оснований для отклонения заявки:</w:t>
      </w:r>
    </w:p>
    <w:p w14:paraId="01D7B9E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C03FB6E"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несоответствие участника отбора критериям отбора, указанным в соответствии с пунктом 15 настоящего Порядка;</w:t>
      </w:r>
    </w:p>
    <w:p w14:paraId="4FD1985C"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36CED365"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несоответствие представленных участником отбора заявок </w:t>
      </w:r>
      <w:r w:rsidRPr="001F63B5">
        <w:rPr>
          <w:rFonts w:ascii="Times New Roman" w:hAnsi="Times New Roman"/>
          <w:sz w:val="28"/>
          <w:szCs w:val="28"/>
        </w:rPr>
        <w:br/>
        <w:t xml:space="preserve">и (или) документов требованиям, установленным в объявлении </w:t>
      </w:r>
      <w:r w:rsidRPr="001F63B5">
        <w:rPr>
          <w:rFonts w:ascii="Times New Roman" w:hAnsi="Times New Roman"/>
          <w:sz w:val="28"/>
          <w:szCs w:val="28"/>
        </w:rPr>
        <w:br/>
        <w:t>о проведении отбора, предусмотренных настоящим Порядком;</w:t>
      </w:r>
    </w:p>
    <w:p w14:paraId="37909897"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3ABCF6"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подача участником отбора заявки после даты и (или) времени, определенных для подачи заявок;</w:t>
      </w:r>
    </w:p>
    <w:p w14:paraId="056FF69F"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недостаточность лимитов бюджетных обязательств </w:t>
      </w:r>
      <w:r w:rsidRPr="001F63B5">
        <w:rPr>
          <w:rFonts w:ascii="Times New Roman" w:hAnsi="Times New Roman"/>
          <w:sz w:val="28"/>
          <w:szCs w:val="28"/>
        </w:rPr>
        <w:br/>
        <w:t>на текущий финансовый год на предоставление субсидий участникам отбора.</w:t>
      </w:r>
    </w:p>
    <w:p w14:paraId="3354EFA7"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При рассмотрении заявки комиссия направляет заявку </w:t>
      </w:r>
      <w:r w:rsidRPr="001F63B5">
        <w:rPr>
          <w:rFonts w:ascii="Times New Roman" w:hAnsi="Times New Roman"/>
          <w:sz w:val="28"/>
          <w:szCs w:val="28"/>
        </w:rPr>
        <w:br/>
        <w:t>на доработку в случае:</w:t>
      </w:r>
    </w:p>
    <w:p w14:paraId="5C7AB4DB"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lastRenderedPageBreak/>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6A791191"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A3E9FA" w14:textId="77777777" w:rsidR="00D34B93" w:rsidRPr="001F63B5" w:rsidRDefault="00D34B93" w:rsidP="001E3778">
      <w:pPr>
        <w:pStyle w:val="a8"/>
        <w:autoSpaceDN w:val="0"/>
        <w:adjustRightInd w:val="0"/>
        <w:spacing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несоответствие представленных участником отбора заявок </w:t>
      </w:r>
      <w:r w:rsidRPr="001F63B5">
        <w:rPr>
          <w:rFonts w:ascii="Times New Roman" w:hAnsi="Times New Roman"/>
          <w:sz w:val="28"/>
          <w:szCs w:val="28"/>
        </w:rPr>
        <w:br/>
        <w:t xml:space="preserve">и (или) документов требованиям, установленным в объявлении </w:t>
      </w:r>
      <w:r w:rsidRPr="001F63B5">
        <w:rPr>
          <w:rFonts w:ascii="Times New Roman" w:hAnsi="Times New Roman"/>
          <w:sz w:val="28"/>
          <w:szCs w:val="28"/>
        </w:rPr>
        <w:br/>
        <w:t>о проведении отбора, предусмотренных настоящим Порядком.</w:t>
      </w:r>
    </w:p>
    <w:p w14:paraId="4853F0C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1F63B5">
        <w:rPr>
          <w:rFonts w:ascii="Times New Roman" w:hAnsi="Times New Roman"/>
          <w:sz w:val="28"/>
          <w:szCs w:val="28"/>
        </w:rPr>
        <w:br/>
        <w:t>в доработке.</w:t>
      </w:r>
    </w:p>
    <w:p w14:paraId="57494E79"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в течение 3 календарных дней, после получения </w:t>
      </w:r>
      <w:r w:rsidRPr="001F63B5">
        <w:rPr>
          <w:rFonts w:ascii="Times New Roman" w:hAnsi="Times New Roman"/>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25450AC" w14:textId="77777777" w:rsidR="00D34B93" w:rsidRPr="001F63B5" w:rsidRDefault="00D34B93" w:rsidP="001E3778">
      <w:pPr>
        <w:autoSpaceDN w:val="0"/>
        <w:adjustRightInd w:val="0"/>
        <w:ind w:firstLine="709"/>
        <w:jc w:val="both"/>
        <w:rPr>
          <w:rFonts w:eastAsiaTheme="minorHAnsi"/>
          <w:sz w:val="28"/>
          <w:szCs w:val="28"/>
          <w:lang w:eastAsia="en-US"/>
        </w:rPr>
      </w:pPr>
      <w:r w:rsidRPr="001F63B5">
        <w:rPr>
          <w:rFonts w:eastAsiaTheme="minorHAnsi"/>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7A7B2B8" w14:textId="77777777" w:rsidR="00D34B93" w:rsidRPr="001F63B5" w:rsidRDefault="00D34B93" w:rsidP="001E3778">
      <w:pPr>
        <w:autoSpaceDN w:val="0"/>
        <w:adjustRightInd w:val="0"/>
        <w:ind w:firstLine="709"/>
        <w:jc w:val="both"/>
        <w:rPr>
          <w:rFonts w:eastAsiaTheme="minorHAnsi"/>
          <w:sz w:val="28"/>
          <w:szCs w:val="28"/>
          <w:lang w:eastAsia="en-US"/>
        </w:rPr>
      </w:pPr>
      <w:r w:rsidRPr="001F63B5">
        <w:rPr>
          <w:rFonts w:eastAsiaTheme="minorHAnsi"/>
          <w:sz w:val="28"/>
          <w:szCs w:val="28"/>
          <w:lang w:eastAsia="en-US"/>
        </w:rPr>
        <w:t xml:space="preserve">В случае </w:t>
      </w:r>
      <w:proofErr w:type="spellStart"/>
      <w:r w:rsidRPr="001F63B5">
        <w:rPr>
          <w:rFonts w:eastAsiaTheme="minorHAnsi"/>
          <w:sz w:val="28"/>
          <w:szCs w:val="28"/>
          <w:lang w:eastAsia="en-US"/>
        </w:rPr>
        <w:t>непоступления</w:t>
      </w:r>
      <w:proofErr w:type="spellEnd"/>
      <w:r w:rsidRPr="001F63B5">
        <w:rPr>
          <w:rFonts w:eastAsiaTheme="minorHAnsi"/>
          <w:sz w:val="28"/>
          <w:szCs w:val="28"/>
          <w:lang w:eastAsia="en-US"/>
        </w:rPr>
        <w:t xml:space="preserve"> в системе «Электронный бюджет» </w:t>
      </w:r>
      <w:r w:rsidRPr="001F63B5">
        <w:rPr>
          <w:rFonts w:eastAsiaTheme="minorHAnsi"/>
          <w:sz w:val="28"/>
          <w:szCs w:val="28"/>
          <w:lang w:eastAsia="en-US"/>
        </w:rPr>
        <w:br/>
        <w:t xml:space="preserve">от участника отбора доработанной заявки в срок, установленный </w:t>
      </w:r>
      <w:hyperlink w:anchor="Par1" w:history="1">
        <w:r w:rsidRPr="001F63B5">
          <w:rPr>
            <w:rFonts w:eastAsiaTheme="minorHAnsi"/>
            <w:sz w:val="28"/>
            <w:szCs w:val="28"/>
            <w:lang w:eastAsia="en-US"/>
          </w:rPr>
          <w:t>абзацем первым</w:t>
        </w:r>
      </w:hyperlink>
      <w:r w:rsidRPr="001F63B5">
        <w:rPr>
          <w:rFonts w:eastAsiaTheme="minorHAnsi"/>
          <w:sz w:val="28"/>
          <w:szCs w:val="28"/>
          <w:lang w:eastAsia="en-US"/>
        </w:rPr>
        <w:t xml:space="preserve"> настоящего пункта, заявка считается отклоненной.</w:t>
      </w:r>
    </w:p>
    <w:p w14:paraId="27802DB0"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13" w:history="1">
        <w:r w:rsidRPr="001F63B5">
          <w:rPr>
            <w:rFonts w:ascii="Times New Roman" w:hAnsi="Times New Roman"/>
            <w:sz w:val="28"/>
            <w:szCs w:val="28"/>
          </w:rPr>
          <w:t xml:space="preserve">пунктом </w:t>
        </w:r>
      </w:hyperlink>
      <w:r w:rsidRPr="001F63B5">
        <w:rPr>
          <w:rFonts w:ascii="Times New Roman" w:hAnsi="Times New Roman"/>
          <w:sz w:val="28"/>
          <w:szCs w:val="28"/>
        </w:rPr>
        <w:t xml:space="preserve">35 настоящего Порядка, исходя из очередности поступления доработанных заявок участников отбора согласно дате </w:t>
      </w:r>
      <w:r w:rsidRPr="001F63B5">
        <w:rPr>
          <w:rFonts w:ascii="Times New Roman" w:hAnsi="Times New Roman"/>
          <w:sz w:val="28"/>
          <w:szCs w:val="28"/>
        </w:rPr>
        <w:br/>
        <w:t>и времени представления доработанных заявок.</w:t>
      </w:r>
    </w:p>
    <w:p w14:paraId="7B65818A"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lastRenderedPageBreak/>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1F63B5">
        <w:rPr>
          <w:rFonts w:ascii="Times New Roman" w:hAnsi="Times New Roman"/>
          <w:sz w:val="28"/>
          <w:szCs w:val="28"/>
        </w:rPr>
        <w:br/>
        <w:t xml:space="preserve">в государственных информационных системах, доступ к которым </w:t>
      </w:r>
      <w:r w:rsidRPr="001F63B5">
        <w:rPr>
          <w:rFonts w:ascii="Times New Roman" w:hAnsi="Times New Roman"/>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00278BB7"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Поступившие заявки ранжируются комиссией исходя </w:t>
      </w:r>
      <w:r w:rsidRPr="001F63B5">
        <w:rPr>
          <w:rFonts w:ascii="Times New Roman" w:hAnsi="Times New Roman"/>
          <w:sz w:val="28"/>
          <w:szCs w:val="28"/>
        </w:rPr>
        <w:br/>
        <w:t xml:space="preserve">из очередности их поступления и соответствия участников отбора получателей субсидий критериям. </w:t>
      </w:r>
    </w:p>
    <w:p w14:paraId="08279345"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1F63B5">
        <w:rPr>
          <w:rFonts w:ascii="Times New Roman" w:hAnsi="Times New Roman"/>
          <w:sz w:val="28"/>
          <w:szCs w:val="28"/>
        </w:rPr>
        <w:br/>
        <w:t>в объявлении о проведении отбора получателей субсидий.</w:t>
      </w:r>
    </w:p>
    <w:p w14:paraId="714982D9"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1F63B5">
        <w:rPr>
          <w:rFonts w:ascii="Times New Roman" w:hAnsi="Times New Roman"/>
          <w:sz w:val="28"/>
          <w:szCs w:val="28"/>
        </w:rPr>
        <w:br/>
        <w:t>со дня ранжирования всех поступивших заявок.</w:t>
      </w:r>
    </w:p>
    <w:p w14:paraId="2C2DC3AC"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72B869FC"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дата, время и место проведения рассмотрения заявок;</w:t>
      </w:r>
    </w:p>
    <w:p w14:paraId="27C6D3D9"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информация об участниках отбора, заявки которых были рассмотрены;</w:t>
      </w:r>
    </w:p>
    <w:p w14:paraId="11B9E382"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информация об участниках отбора, заявки которых были отклонены, </w:t>
      </w:r>
      <w:r w:rsidRPr="001F63B5">
        <w:rPr>
          <w:rFonts w:ascii="Times New Roman" w:hAnsi="Times New Roman"/>
          <w:sz w:val="28"/>
          <w:szCs w:val="28"/>
        </w:rPr>
        <w:br/>
        <w:t xml:space="preserve">с указанием причин их отклонения, в том числе положений объявления </w:t>
      </w:r>
      <w:r w:rsidRPr="001F63B5">
        <w:rPr>
          <w:rFonts w:ascii="Times New Roman" w:hAnsi="Times New Roman"/>
          <w:sz w:val="28"/>
          <w:szCs w:val="28"/>
        </w:rPr>
        <w:br/>
        <w:t>о проведении отбора, которым не соответствуют заявки;</w:t>
      </w:r>
    </w:p>
    <w:p w14:paraId="2359A422"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наименование получателя (получателей) субсидии и размер предоставляемой ему (им) субсидии.</w:t>
      </w:r>
    </w:p>
    <w:p w14:paraId="40FA5EC7" w14:textId="303BC685"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1F63B5">
        <w:rPr>
          <w:rFonts w:ascii="Times New Roman" w:hAnsi="Times New Roman"/>
          <w:sz w:val="28"/>
          <w:szCs w:val="28"/>
        </w:rPr>
        <w:br/>
        <w:t xml:space="preserve">на едином портале не позднее </w:t>
      </w:r>
      <w:r w:rsidR="00135936">
        <w:rPr>
          <w:rFonts w:ascii="Times New Roman" w:hAnsi="Times New Roman"/>
          <w:sz w:val="28"/>
          <w:szCs w:val="28"/>
        </w:rPr>
        <w:t>1</w:t>
      </w:r>
      <w:r w:rsidRPr="001F63B5">
        <w:rPr>
          <w:rFonts w:ascii="Times New Roman" w:hAnsi="Times New Roman"/>
          <w:sz w:val="28"/>
          <w:szCs w:val="28"/>
        </w:rPr>
        <w:t xml:space="preserve">-го календарного дня, следующего за днем </w:t>
      </w:r>
      <w:r w:rsidRPr="001F63B5">
        <w:rPr>
          <w:rFonts w:ascii="Times New Roman" w:hAnsi="Times New Roman"/>
          <w:sz w:val="28"/>
          <w:szCs w:val="28"/>
        </w:rPr>
        <w:br/>
        <w:t>его подписания.</w:t>
      </w:r>
    </w:p>
    <w:p w14:paraId="6012DB7F"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1F63B5">
        <w:rPr>
          <w:rFonts w:ascii="Times New Roman" w:hAnsi="Times New Roman"/>
          <w:sz w:val="28"/>
          <w:szCs w:val="28"/>
        </w:rPr>
        <w:br/>
        <w:t xml:space="preserve">с даты подписания первых версий протокола подведения итогов отбора </w:t>
      </w:r>
      <w:r w:rsidRPr="001F63B5">
        <w:rPr>
          <w:rFonts w:ascii="Times New Roman" w:hAnsi="Times New Roman"/>
          <w:sz w:val="28"/>
          <w:szCs w:val="28"/>
        </w:rPr>
        <w:lastRenderedPageBreak/>
        <w:t>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4E7B83DB"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1F63B5">
        <w:rPr>
          <w:rFonts w:ascii="Times New Roman" w:hAnsi="Times New Roman"/>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737E57E6"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50FF0F9C"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6406B3A7"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702701A8"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23776AC4"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747A7DD"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 случаях наличия по результатам проведения отбора получателей субсидий остатка лимитов бюджетных обязательств </w:t>
      </w:r>
      <w:r w:rsidRPr="001F63B5">
        <w:rPr>
          <w:rFonts w:ascii="Times New Roman" w:hAnsi="Times New Roman"/>
          <w:sz w:val="28"/>
          <w:szCs w:val="28"/>
        </w:rPr>
        <w:br/>
        <w:t xml:space="preserve">на предоставление субсидии на соответствующий финансовый год, </w:t>
      </w:r>
      <w:r w:rsidRPr="001F63B5">
        <w:rPr>
          <w:rFonts w:ascii="Times New Roman" w:hAnsi="Times New Roman"/>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52FF87C6"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1F63B5">
        <w:rPr>
          <w:rFonts w:ascii="Times New Roman" w:hAnsi="Times New Roman"/>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w:t>
      </w:r>
      <w:r w:rsidRPr="001F63B5">
        <w:rPr>
          <w:rFonts w:ascii="Times New Roman" w:hAnsi="Times New Roman"/>
          <w:sz w:val="28"/>
          <w:szCs w:val="28"/>
        </w:rPr>
        <w:lastRenderedPageBreak/>
        <w:t>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3008A381"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1F63B5">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14:paraId="567546E8" w14:textId="77777777" w:rsidR="00D34B93" w:rsidRPr="001F63B5" w:rsidRDefault="00D34B93" w:rsidP="001E3778">
      <w:pPr>
        <w:pStyle w:val="a8"/>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Объявление об отмене отбора получателей субсидий формируется </w:t>
      </w:r>
      <w:r w:rsidRPr="001F63B5">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C2E1137" w14:textId="77777777" w:rsidR="00D34B93" w:rsidRPr="001F63B5" w:rsidRDefault="00D34B93" w:rsidP="001E3778">
      <w:pPr>
        <w:pStyle w:val="a8"/>
        <w:numPr>
          <w:ilvl w:val="0"/>
          <w:numId w:val="20"/>
        </w:numPr>
        <w:tabs>
          <w:tab w:val="left" w:pos="1276"/>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Отбор отменяется в случаях:</w:t>
      </w:r>
    </w:p>
    <w:p w14:paraId="3E574A24"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1F63B5">
        <w:rPr>
          <w:rFonts w:ascii="Times New Roman" w:hAnsi="Times New Roman"/>
          <w:sz w:val="28"/>
          <w:szCs w:val="28"/>
        </w:rPr>
        <w:br/>
        <w:t>в период проведения отбора.</w:t>
      </w:r>
    </w:p>
    <w:p w14:paraId="35C414EE"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3E63BDBC"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Возникновения обстоятельств непреодолимой силы </w:t>
      </w:r>
      <w:r w:rsidRPr="001F63B5">
        <w:rPr>
          <w:rFonts w:ascii="Times New Roman" w:hAnsi="Times New Roman"/>
          <w:sz w:val="28"/>
          <w:szCs w:val="28"/>
        </w:rPr>
        <w:br/>
        <w:t xml:space="preserve">в соответствии с </w:t>
      </w:r>
      <w:hyperlink r:id="rId14" w:history="1">
        <w:r w:rsidRPr="001F63B5">
          <w:rPr>
            <w:rFonts w:ascii="Times New Roman" w:hAnsi="Times New Roman"/>
            <w:sz w:val="28"/>
            <w:szCs w:val="28"/>
          </w:rPr>
          <w:t>пунктом 3 статьи 401</w:t>
        </w:r>
      </w:hyperlink>
      <w:r w:rsidRPr="001F63B5">
        <w:rPr>
          <w:rFonts w:ascii="Times New Roman" w:hAnsi="Times New Roman"/>
          <w:sz w:val="28"/>
          <w:szCs w:val="28"/>
        </w:rPr>
        <w:t xml:space="preserve"> Гражданского кодекса Российской Федерации.</w:t>
      </w:r>
    </w:p>
    <w:p w14:paraId="1372B5E2"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1F63B5">
        <w:rPr>
          <w:rFonts w:ascii="Times New Roman" w:hAnsi="Times New Roman"/>
          <w:sz w:val="28"/>
          <w:szCs w:val="28"/>
        </w:rPr>
        <w:br/>
        <w:t>в системе «Электронный бюджет».</w:t>
      </w:r>
    </w:p>
    <w:p w14:paraId="32B857C0"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Отбор получателей субсидий считается отмененным </w:t>
      </w:r>
      <w:r w:rsidRPr="001F63B5">
        <w:rPr>
          <w:rFonts w:ascii="Times New Roman" w:hAnsi="Times New Roman"/>
          <w:sz w:val="28"/>
          <w:szCs w:val="28"/>
        </w:rPr>
        <w:br/>
        <w:t>со дня размещения объявления о его отмене на едином портале.</w:t>
      </w:r>
    </w:p>
    <w:p w14:paraId="650B2083"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6EB3188"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Отбор получателей субсидий признается несостоявшимся </w:t>
      </w:r>
      <w:r w:rsidRPr="001F63B5">
        <w:rPr>
          <w:rFonts w:ascii="Times New Roman" w:hAnsi="Times New Roman"/>
          <w:sz w:val="28"/>
          <w:szCs w:val="28"/>
        </w:rPr>
        <w:br/>
        <w:t>в следующих случаях:</w:t>
      </w:r>
    </w:p>
    <w:p w14:paraId="37D8167C"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 окончании срока подачи заявок не подано ни одной заявки;</w:t>
      </w:r>
    </w:p>
    <w:p w14:paraId="77E3520F"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 результатам рассмотрения заявок отклонены все заявки.</w:t>
      </w:r>
    </w:p>
    <w:p w14:paraId="66D0006F" w14:textId="77777777" w:rsidR="00D34B93" w:rsidRPr="007E18D2" w:rsidRDefault="00D34B93" w:rsidP="001E3778">
      <w:pPr>
        <w:ind w:firstLine="709"/>
        <w:jc w:val="both"/>
        <w:rPr>
          <w:sz w:val="28"/>
          <w:szCs w:val="28"/>
        </w:rPr>
      </w:pPr>
    </w:p>
    <w:p w14:paraId="54AD8D3F" w14:textId="77777777" w:rsidR="00D34B93" w:rsidRPr="00A13737" w:rsidRDefault="00D34B93" w:rsidP="001E3778">
      <w:pPr>
        <w:ind w:firstLine="709"/>
        <w:jc w:val="center"/>
        <w:rPr>
          <w:sz w:val="28"/>
          <w:szCs w:val="28"/>
        </w:rPr>
      </w:pPr>
      <w:r w:rsidRPr="00A13737">
        <w:rPr>
          <w:rFonts w:eastAsiaTheme="minorEastAsia"/>
          <w:sz w:val="28"/>
          <w:szCs w:val="28"/>
        </w:rPr>
        <w:lastRenderedPageBreak/>
        <w:t xml:space="preserve">Раздел </w:t>
      </w:r>
      <w:r w:rsidRPr="00A13737">
        <w:rPr>
          <w:rFonts w:eastAsiaTheme="minorEastAsia"/>
          <w:sz w:val="28"/>
          <w:szCs w:val="28"/>
          <w:lang w:val="en-US"/>
        </w:rPr>
        <w:t>III</w:t>
      </w:r>
      <w:r w:rsidRPr="00A13737">
        <w:rPr>
          <w:rFonts w:eastAsiaTheme="minorEastAsia"/>
          <w:sz w:val="28"/>
          <w:szCs w:val="28"/>
        </w:rPr>
        <w:t>. Условия и порядок предоставления субсидий</w:t>
      </w:r>
    </w:p>
    <w:p w14:paraId="21108B72" w14:textId="77777777" w:rsidR="00D34B93" w:rsidRPr="00A13737" w:rsidRDefault="00D34B93" w:rsidP="001E3778">
      <w:pPr>
        <w:ind w:firstLine="709"/>
        <w:jc w:val="center"/>
        <w:rPr>
          <w:sz w:val="28"/>
          <w:szCs w:val="28"/>
        </w:rPr>
      </w:pPr>
    </w:p>
    <w:p w14:paraId="34AC2A1E" w14:textId="77777777" w:rsidR="00E57B0F" w:rsidRPr="00A13737" w:rsidRDefault="00E57B0F" w:rsidP="001E3778">
      <w:pPr>
        <w:pStyle w:val="a8"/>
        <w:numPr>
          <w:ilvl w:val="0"/>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Субсидии предоставляются:</w:t>
      </w:r>
    </w:p>
    <w:p w14:paraId="0821B964" w14:textId="2BF2D857" w:rsidR="00A13737" w:rsidRPr="00A13737"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Н</w:t>
      </w:r>
      <w:r w:rsidR="00E57B0F" w:rsidRPr="00A13737">
        <w:rPr>
          <w:rFonts w:ascii="Times New Roman" w:hAnsi="Times New Roman"/>
          <w:sz w:val="28"/>
          <w:szCs w:val="28"/>
        </w:rPr>
        <w:t xml:space="preserve">а реализацию продукции животноводства собственного производства, на содержание маточного поголовья сельскохозяйственных животных в </w:t>
      </w:r>
      <w:r w:rsidR="007E18D2" w:rsidRPr="00A13737">
        <w:rPr>
          <w:rFonts w:ascii="Times New Roman" w:hAnsi="Times New Roman"/>
          <w:sz w:val="28"/>
          <w:szCs w:val="28"/>
        </w:rPr>
        <w:t>личных подсобных хозяйствах –</w:t>
      </w:r>
      <w:r w:rsidR="00E57B0F" w:rsidRPr="00A13737">
        <w:rPr>
          <w:rFonts w:ascii="Times New Roman" w:hAnsi="Times New Roman"/>
          <w:sz w:val="28"/>
          <w:szCs w:val="28"/>
        </w:rPr>
        <w:t xml:space="preserve"> единовременно, при достижении результата предоставления</w:t>
      </w:r>
      <w:r w:rsidR="007E18D2" w:rsidRPr="00A13737">
        <w:rPr>
          <w:rFonts w:ascii="Times New Roman" w:hAnsi="Times New Roman"/>
          <w:sz w:val="28"/>
          <w:szCs w:val="28"/>
        </w:rPr>
        <w:t xml:space="preserve">, установленного в соответствии с </w:t>
      </w:r>
      <w:r w:rsidR="007E18D2" w:rsidRPr="008F58BF">
        <w:rPr>
          <w:rFonts w:ascii="Times New Roman" w:hAnsi="Times New Roman"/>
          <w:sz w:val="28"/>
          <w:szCs w:val="28"/>
        </w:rPr>
        <w:t>пунктом 5</w:t>
      </w:r>
      <w:r w:rsidR="008F58BF" w:rsidRPr="008F58BF">
        <w:rPr>
          <w:rFonts w:ascii="Times New Roman" w:hAnsi="Times New Roman"/>
          <w:sz w:val="28"/>
          <w:szCs w:val="28"/>
        </w:rPr>
        <w:t>8</w:t>
      </w:r>
      <w:r w:rsidR="007E18D2" w:rsidRPr="00A13737">
        <w:rPr>
          <w:rFonts w:ascii="Times New Roman" w:hAnsi="Times New Roman"/>
          <w:sz w:val="28"/>
          <w:szCs w:val="28"/>
        </w:rPr>
        <w:t xml:space="preserve"> настоящего Порядка,</w:t>
      </w:r>
      <w:r w:rsidR="00E57B0F" w:rsidRPr="00A13737">
        <w:rPr>
          <w:rFonts w:ascii="Times New Roman" w:hAnsi="Times New Roman"/>
          <w:sz w:val="28"/>
          <w:szCs w:val="28"/>
        </w:rPr>
        <w:t xml:space="preserve"> без заключения соглашения</w:t>
      </w:r>
      <w:r w:rsidR="007E18D2" w:rsidRPr="00A13737">
        <w:rPr>
          <w:rFonts w:ascii="Times New Roman" w:hAnsi="Times New Roman"/>
          <w:sz w:val="28"/>
          <w:szCs w:val="28"/>
        </w:rPr>
        <w:t xml:space="preserve"> о предоставлении субсидии</w:t>
      </w:r>
      <w:r w:rsidR="00E57B0F" w:rsidRPr="00A13737">
        <w:rPr>
          <w:rFonts w:ascii="Times New Roman" w:hAnsi="Times New Roman"/>
          <w:sz w:val="28"/>
          <w:szCs w:val="28"/>
        </w:rPr>
        <w:t xml:space="preserve"> </w:t>
      </w:r>
      <w:r w:rsidR="007E18D2" w:rsidRPr="00A13737">
        <w:rPr>
          <w:rFonts w:ascii="Times New Roman" w:hAnsi="Times New Roman"/>
          <w:sz w:val="28"/>
          <w:szCs w:val="28"/>
        </w:rPr>
        <w:t>при принятии главным распорядителем бюджетных средств решения о предоставлении субсидии</w:t>
      </w:r>
      <w:r w:rsidRPr="00A13737">
        <w:rPr>
          <w:rFonts w:ascii="Times New Roman" w:hAnsi="Times New Roman"/>
          <w:sz w:val="28"/>
          <w:szCs w:val="28"/>
        </w:rPr>
        <w:t>.</w:t>
      </w:r>
    </w:p>
    <w:p w14:paraId="081D2ADD" w14:textId="510C1E2E" w:rsidR="00E57B0F" w:rsidRPr="00A13737"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Н</w:t>
      </w:r>
      <w:r w:rsidR="00E57B0F" w:rsidRPr="00A13737">
        <w:rPr>
          <w:rFonts w:ascii="Times New Roman" w:hAnsi="Times New Roman"/>
          <w:sz w:val="28"/>
          <w:szCs w:val="28"/>
        </w:rPr>
        <w:t xml:space="preserve">а содержание маточного поголовья сельскохозяйственных животных (за исключением личных подсобных хозяйств) </w:t>
      </w:r>
      <w:r w:rsidRPr="00A13737">
        <w:rPr>
          <w:rFonts w:ascii="Times New Roman" w:hAnsi="Times New Roman"/>
          <w:sz w:val="28"/>
          <w:szCs w:val="28"/>
        </w:rPr>
        <w:t>–</w:t>
      </w:r>
      <w:r w:rsidR="00E57B0F" w:rsidRPr="00A13737">
        <w:rPr>
          <w:rFonts w:ascii="Times New Roman" w:hAnsi="Times New Roman"/>
          <w:sz w:val="28"/>
          <w:szCs w:val="28"/>
        </w:rPr>
        <w:t xml:space="preserve"> на основании соглашения</w:t>
      </w:r>
      <w:r w:rsidRPr="00A13737">
        <w:rPr>
          <w:rFonts w:ascii="Times New Roman" w:hAnsi="Times New Roman"/>
          <w:sz w:val="28"/>
          <w:szCs w:val="28"/>
        </w:rPr>
        <w:t xml:space="preserve"> о предоставлении субсидии</w:t>
      </w:r>
      <w:r w:rsidR="00E57B0F" w:rsidRPr="00A13737">
        <w:rPr>
          <w:rFonts w:ascii="Times New Roman" w:hAnsi="Times New Roman"/>
          <w:sz w:val="28"/>
          <w:szCs w:val="28"/>
        </w:rPr>
        <w:t>.</w:t>
      </w:r>
    </w:p>
    <w:p w14:paraId="0F29892A" w14:textId="463C83B9" w:rsidR="000E11CC" w:rsidRDefault="000E11CC"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0E11CC">
        <w:rPr>
          <w:rFonts w:ascii="Times New Roman" w:hAnsi="Times New Roman"/>
          <w:sz w:val="28"/>
          <w:szCs w:val="28"/>
        </w:rPr>
        <w:t xml:space="preserve">Соглашение между главным распорядителем бюджетных средств и получателем субсидии заключается в течение 7 </w:t>
      </w:r>
      <w:r>
        <w:rPr>
          <w:rFonts w:ascii="Times New Roman" w:hAnsi="Times New Roman"/>
          <w:sz w:val="28"/>
          <w:szCs w:val="28"/>
        </w:rPr>
        <w:t>календарных</w:t>
      </w:r>
      <w:r w:rsidRPr="000E11CC">
        <w:rPr>
          <w:rFonts w:ascii="Times New Roman" w:hAnsi="Times New Roman"/>
          <w:sz w:val="28"/>
          <w:szCs w:val="28"/>
        </w:rPr>
        <w:t xml:space="preserve"> дней с даты принятия решения о предоставлении субсидии, по типовой форме соглашения (договора) о предоставлении из бюджета Ханты-Мансийского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муниципальными учреждениями, утвержденной комитетом по финансам Администрации Ханты-Мансийского района (далее - типовая форма соглашения).</w:t>
      </w:r>
    </w:p>
    <w:p w14:paraId="0680D933" w14:textId="77777777" w:rsidR="00757C1A" w:rsidRDefault="00757C1A" w:rsidP="00757C1A">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757C1A">
        <w:rPr>
          <w:rFonts w:ascii="Times New Roman" w:hAnsi="Times New Roman"/>
          <w:sz w:val="28"/>
          <w:szCs w:val="28"/>
        </w:rPr>
        <w:t>Уполномоченный орган осуществляет проверку получателя субсидии на соответствие требованиям установленным пактом 16 настоящего Порядка на дату заключения соглашения</w:t>
      </w:r>
      <w:r>
        <w:rPr>
          <w:rFonts w:ascii="Times New Roman" w:hAnsi="Times New Roman"/>
          <w:sz w:val="28"/>
          <w:szCs w:val="28"/>
        </w:rPr>
        <w:t>:</w:t>
      </w:r>
    </w:p>
    <w:p w14:paraId="601227EB" w14:textId="77777777" w:rsidR="00757C1A" w:rsidRDefault="00757C1A" w:rsidP="00757C1A">
      <w:pPr>
        <w:pStyle w:val="a8"/>
        <w:autoSpaceDN w:val="0"/>
        <w:adjustRightInd w:val="0"/>
        <w:spacing w:after="0" w:line="240" w:lineRule="auto"/>
        <w:ind w:left="0" w:firstLine="709"/>
        <w:jc w:val="both"/>
        <w:rPr>
          <w:rFonts w:ascii="Times New Roman" w:hAnsi="Times New Roman"/>
          <w:sz w:val="28"/>
          <w:szCs w:val="28"/>
        </w:rPr>
      </w:pPr>
      <w:r w:rsidRPr="00757C1A">
        <w:rPr>
          <w:rFonts w:ascii="Times New Roman" w:hAnsi="Times New Roman"/>
          <w:sz w:val="28"/>
          <w:szCs w:val="28"/>
        </w:rPr>
        <w:t>с использованием единой системы межведомственного электронного взаимодействия</w:t>
      </w:r>
      <w:r>
        <w:rPr>
          <w:rFonts w:ascii="Times New Roman" w:hAnsi="Times New Roman"/>
          <w:sz w:val="28"/>
          <w:szCs w:val="28"/>
        </w:rPr>
        <w:t>;</w:t>
      </w:r>
    </w:p>
    <w:p w14:paraId="1A9629C0" w14:textId="742E633C" w:rsidR="00757C1A" w:rsidRPr="00757C1A" w:rsidRDefault="00757C1A" w:rsidP="00757C1A">
      <w:pPr>
        <w:pStyle w:val="a8"/>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на</w:t>
      </w:r>
      <w:r w:rsidRPr="00757C1A">
        <w:rPr>
          <w:rFonts w:ascii="Times New Roman" w:hAnsi="Times New Roman"/>
          <w:sz w:val="28"/>
          <w:szCs w:val="28"/>
        </w:rPr>
        <w:t xml:space="preserve">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347ADEFF" w14:textId="77777777" w:rsidR="009F6273" w:rsidRPr="009F6273" w:rsidRDefault="009F6273" w:rsidP="001E3778">
      <w:pPr>
        <w:pStyle w:val="a8"/>
        <w:numPr>
          <w:ilvl w:val="0"/>
          <w:numId w:val="20"/>
        </w:numPr>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В соглашение включаются следующие обязательные условия:</w:t>
      </w:r>
    </w:p>
    <w:p w14:paraId="68C9A29E" w14:textId="77777777" w:rsidR="009F6273" w:rsidRPr="009F6273" w:rsidRDefault="009F6273" w:rsidP="001E3778">
      <w:pPr>
        <w:pStyle w:val="a8"/>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14:paraId="680F47A3" w14:textId="77777777" w:rsidR="009F6273" w:rsidRPr="009F6273" w:rsidRDefault="009F6273" w:rsidP="001E3778">
      <w:pPr>
        <w:pStyle w:val="a8"/>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 xml:space="preserve">о заключении дополнительного соглашения к соглашению в части перемены лица в обязательстве с указанием в соглашении юридического лица, </w:t>
      </w:r>
      <w:r w:rsidRPr="009F6273">
        <w:rPr>
          <w:rFonts w:ascii="Times New Roman" w:hAnsi="Times New Roman"/>
          <w:sz w:val="28"/>
          <w:szCs w:val="28"/>
        </w:rPr>
        <w:lastRenderedPageBreak/>
        <w:t>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14:paraId="065FAE1D" w14:textId="4BF49A90" w:rsidR="009F6273" w:rsidRPr="009F6273" w:rsidRDefault="009F6273" w:rsidP="002310FF">
      <w:pPr>
        <w:autoSpaceDN w:val="0"/>
        <w:adjustRightInd w:val="0"/>
        <w:ind w:firstLine="709"/>
        <w:jc w:val="both"/>
        <w:rPr>
          <w:sz w:val="28"/>
          <w:szCs w:val="28"/>
        </w:rPr>
      </w:pPr>
      <w:r w:rsidRPr="009F6273">
        <w:rPr>
          <w:sz w:val="28"/>
          <w:szCs w:val="28"/>
        </w:rP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sz w:val="28"/>
          <w:szCs w:val="28"/>
        </w:rPr>
        <w:t>«</w:t>
      </w:r>
      <w:r w:rsidRPr="009F6273">
        <w:rPr>
          <w:sz w:val="28"/>
          <w:szCs w:val="28"/>
        </w:rPr>
        <w:t>О крестьянском (фермерском) хозяйстве</w:t>
      </w:r>
      <w:r>
        <w:rPr>
          <w:sz w:val="28"/>
          <w:szCs w:val="28"/>
        </w:rPr>
        <w:t>»</w:t>
      </w:r>
      <w:r w:rsidRPr="009F6273">
        <w:rPr>
          <w:sz w:val="28"/>
          <w:szCs w:val="28"/>
        </w:rPr>
        <w:t>.</w:t>
      </w:r>
    </w:p>
    <w:p w14:paraId="011F4232" w14:textId="77777777" w:rsidR="00157831" w:rsidRPr="00157831" w:rsidRDefault="00157831" w:rsidP="002310FF">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57831">
        <w:rPr>
          <w:rFonts w:ascii="Times New Roman" w:hAnsi="Times New Roman"/>
          <w:sz w:val="28"/>
          <w:szCs w:val="28"/>
        </w:rPr>
        <w:t>Получатель субсидии подписывает соглашение и направляет его в Уполномоченный орган в течение 3 рабочих дней со дня получения.</w:t>
      </w:r>
    </w:p>
    <w:p w14:paraId="195FB830" w14:textId="15418950" w:rsidR="00C62C8F" w:rsidRPr="002310FF" w:rsidRDefault="00C62C8F" w:rsidP="002310FF">
      <w:pPr>
        <w:autoSpaceDN w:val="0"/>
        <w:adjustRightInd w:val="0"/>
        <w:ind w:firstLine="709"/>
        <w:jc w:val="both"/>
        <w:rPr>
          <w:sz w:val="28"/>
          <w:szCs w:val="28"/>
        </w:rPr>
      </w:pPr>
      <w:r w:rsidRPr="002310FF">
        <w:rPr>
          <w:sz w:val="28"/>
          <w:szCs w:val="28"/>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w:t>
      </w:r>
      <w:r w:rsidR="002310FF">
        <w:rPr>
          <w:sz w:val="28"/>
          <w:szCs w:val="28"/>
        </w:rPr>
        <w:t>настоящим пунктом</w:t>
      </w:r>
      <w:r w:rsidRPr="002310FF">
        <w:rPr>
          <w:sz w:val="28"/>
          <w:szCs w:val="28"/>
        </w:rPr>
        <w:t xml:space="preserve"> </w:t>
      </w:r>
      <w:r w:rsidR="002310FF">
        <w:rPr>
          <w:sz w:val="28"/>
          <w:szCs w:val="28"/>
        </w:rPr>
        <w:t xml:space="preserve">срока </w:t>
      </w:r>
      <w:r w:rsidRPr="002310FF">
        <w:rPr>
          <w:sz w:val="28"/>
          <w:szCs w:val="28"/>
        </w:rPr>
        <w:t xml:space="preserve">не представил (не направил) </w:t>
      </w:r>
      <w:r w:rsidR="002310FF">
        <w:rPr>
          <w:sz w:val="28"/>
          <w:szCs w:val="28"/>
        </w:rPr>
        <w:t>у</w:t>
      </w:r>
      <w:r w:rsidRPr="002310FF">
        <w:rPr>
          <w:sz w:val="28"/>
          <w:szCs w:val="28"/>
        </w:rPr>
        <w:t>полномоченному органу подписанное соглашение.</w:t>
      </w:r>
    </w:p>
    <w:p w14:paraId="49DBE528" w14:textId="0918CAE2" w:rsidR="00C62C8F" w:rsidRPr="002310FF" w:rsidRDefault="00C62C8F" w:rsidP="002310FF">
      <w:pPr>
        <w:autoSpaceDN w:val="0"/>
        <w:adjustRightInd w:val="0"/>
        <w:ind w:firstLine="709"/>
        <w:jc w:val="both"/>
        <w:rPr>
          <w:sz w:val="28"/>
          <w:szCs w:val="28"/>
        </w:rPr>
      </w:pPr>
      <w:r w:rsidRPr="002310FF">
        <w:rPr>
          <w:sz w:val="28"/>
          <w:szCs w:val="28"/>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абзаце первом настоящего пункта. Письмо </w:t>
      </w:r>
      <w:r w:rsidR="002310FF">
        <w:rPr>
          <w:sz w:val="28"/>
          <w:szCs w:val="28"/>
        </w:rPr>
        <w:t>у</w:t>
      </w:r>
      <w:r w:rsidRPr="002310FF">
        <w:rPr>
          <w:sz w:val="28"/>
          <w:szCs w:val="28"/>
        </w:rPr>
        <w:t>полномоченного органа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4526E6A7" w14:textId="276ADE38" w:rsidR="00D34B93" w:rsidRPr="00157831"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57831">
        <w:rPr>
          <w:rFonts w:ascii="Times New Roman" w:hAnsi="Times New Roman"/>
          <w:sz w:val="28"/>
          <w:szCs w:val="28"/>
        </w:rPr>
        <w:t>Основания для отказа получателю субсидии в предоставлении субсидии:</w:t>
      </w:r>
    </w:p>
    <w:p w14:paraId="006B631F" w14:textId="77777777" w:rsidR="00D34B93" w:rsidRPr="0035205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352055">
        <w:rPr>
          <w:rFonts w:ascii="Times New Roman"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32C6568F" w14:textId="77777777" w:rsidR="00D34B93" w:rsidRPr="00352055" w:rsidRDefault="00D34B93" w:rsidP="001E3778">
      <w:pPr>
        <w:pStyle w:val="a8"/>
        <w:autoSpaceDN w:val="0"/>
        <w:adjustRightInd w:val="0"/>
        <w:spacing w:after="0" w:line="240" w:lineRule="auto"/>
        <w:ind w:left="0" w:firstLine="709"/>
        <w:jc w:val="both"/>
        <w:rPr>
          <w:rFonts w:ascii="Times New Roman" w:hAnsi="Times New Roman"/>
          <w:sz w:val="28"/>
          <w:szCs w:val="28"/>
        </w:rPr>
      </w:pPr>
      <w:proofErr w:type="gramStart"/>
      <w:r w:rsidRPr="00352055">
        <w:rPr>
          <w:rFonts w:ascii="Times New Roman" w:hAnsi="Times New Roman"/>
          <w:sz w:val="28"/>
          <w:szCs w:val="28"/>
        </w:rPr>
        <w:t>установление факта недостоверности</w:t>
      </w:r>
      <w:proofErr w:type="gramEnd"/>
      <w:r w:rsidRPr="00352055">
        <w:rPr>
          <w:rFonts w:ascii="Times New Roman" w:hAnsi="Times New Roman"/>
          <w:sz w:val="28"/>
          <w:szCs w:val="28"/>
        </w:rPr>
        <w:t xml:space="preserve"> представленной получателем субсидии информации.</w:t>
      </w:r>
    </w:p>
    <w:p w14:paraId="044DFC0F" w14:textId="20E097D8" w:rsidR="00352055" w:rsidRPr="00352055" w:rsidRDefault="00352055" w:rsidP="001E3778">
      <w:pPr>
        <w:pStyle w:val="a8"/>
        <w:numPr>
          <w:ilvl w:val="0"/>
          <w:numId w:val="20"/>
        </w:numPr>
        <w:spacing w:after="0" w:line="240" w:lineRule="auto"/>
        <w:ind w:left="0" w:firstLine="709"/>
        <w:jc w:val="both"/>
        <w:rPr>
          <w:rFonts w:ascii="Times New Roman" w:hAnsi="Times New Roman"/>
          <w:sz w:val="28"/>
          <w:szCs w:val="28"/>
        </w:rPr>
      </w:pPr>
      <w:r w:rsidRPr="00352055">
        <w:rPr>
          <w:rFonts w:ascii="Times New Roman" w:hAnsi="Times New Roman"/>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3ECB8C90" w14:textId="304BADA4" w:rsidR="00352055" w:rsidRPr="00352055" w:rsidRDefault="00352055" w:rsidP="001E3778">
      <w:pPr>
        <w:pStyle w:val="a8"/>
        <w:numPr>
          <w:ilvl w:val="1"/>
          <w:numId w:val="20"/>
        </w:numPr>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 Размер субсидии на реализацию продукции животноводства собственного производства, содержание маточного поголовья сельскохозяйственных животных </w:t>
      </w:r>
      <w:r w:rsidR="006153B9">
        <w:rPr>
          <w:rFonts w:ascii="Times New Roman" w:hAnsi="Times New Roman"/>
          <w:sz w:val="28"/>
          <w:szCs w:val="28"/>
        </w:rPr>
        <w:t xml:space="preserve">по затратам </w:t>
      </w:r>
      <w:r w:rsidRPr="00352055">
        <w:rPr>
          <w:rFonts w:ascii="Times New Roman" w:hAnsi="Times New Roman"/>
          <w:sz w:val="28"/>
          <w:szCs w:val="28"/>
        </w:rPr>
        <w:t>рассчитывается по формуле:</w:t>
      </w:r>
    </w:p>
    <w:p w14:paraId="21DC443C"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1A32760F"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З * 95%, где</w:t>
      </w:r>
    </w:p>
    <w:p w14:paraId="1CE7E323"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07016659"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размер субсидии;</w:t>
      </w:r>
    </w:p>
    <w:p w14:paraId="5BC01363"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lastRenderedPageBreak/>
        <w:t>З - сумма затрат, рублей.</w:t>
      </w:r>
    </w:p>
    <w:p w14:paraId="72B49980" w14:textId="084E2F6B" w:rsidR="00352055" w:rsidRPr="00352055" w:rsidRDefault="006153B9" w:rsidP="001E3778">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00352055" w:rsidRPr="00352055">
        <w:rPr>
          <w:rFonts w:ascii="Times New Roman" w:hAnsi="Times New Roman"/>
          <w:sz w:val="28"/>
          <w:szCs w:val="28"/>
        </w:rPr>
        <w:t>азмер субсидии на реализацию продукции животноводства собственного производства</w:t>
      </w:r>
      <w:r>
        <w:rPr>
          <w:rFonts w:ascii="Times New Roman" w:hAnsi="Times New Roman"/>
          <w:sz w:val="28"/>
          <w:szCs w:val="28"/>
        </w:rPr>
        <w:t xml:space="preserve"> по ставкам</w:t>
      </w:r>
      <w:r w:rsidR="00352055" w:rsidRPr="00352055">
        <w:rPr>
          <w:rFonts w:ascii="Times New Roman" w:hAnsi="Times New Roman"/>
          <w:sz w:val="28"/>
          <w:szCs w:val="28"/>
        </w:rPr>
        <w:t>:</w:t>
      </w:r>
    </w:p>
    <w:p w14:paraId="1571A9DB"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448DEED4" w14:textId="3E123BD0"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5C8D5DD9" wp14:editId="36562C05">
            <wp:extent cx="121539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352055">
        <w:rPr>
          <w:rFonts w:ascii="Times New Roman" w:hAnsi="Times New Roman"/>
          <w:sz w:val="28"/>
          <w:szCs w:val="28"/>
        </w:rPr>
        <w:t xml:space="preserve"> , где</w:t>
      </w:r>
    </w:p>
    <w:p w14:paraId="141024AB"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4A5B6BF1"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3048E2C1"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772FD6A8" w14:textId="77777777"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N 637-п;</w:t>
      </w:r>
    </w:p>
    <w:p w14:paraId="014AF55A"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i - вид продукции согласно приложению 25 к Постановлению N 637-п.</w:t>
      </w:r>
    </w:p>
    <w:p w14:paraId="1291B186"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3B33D29" w14:textId="70B11B8D" w:rsidR="00352055" w:rsidRPr="00352055" w:rsidRDefault="006153B9" w:rsidP="001E3778">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00352055" w:rsidRPr="00352055">
        <w:rPr>
          <w:rFonts w:ascii="Times New Roman" w:hAnsi="Times New Roman"/>
          <w:sz w:val="28"/>
          <w:szCs w:val="28"/>
        </w:rPr>
        <w:t>азмер субсидии на содержание маточного поголовья сельскохозяйственных животных (за исключением личных подсобных хозяйств)</w:t>
      </w:r>
      <w:r>
        <w:rPr>
          <w:rFonts w:ascii="Times New Roman" w:hAnsi="Times New Roman"/>
          <w:sz w:val="28"/>
          <w:szCs w:val="28"/>
        </w:rPr>
        <w:t xml:space="preserve"> по ставкам</w:t>
      </w:r>
      <w:r w:rsidR="00352055" w:rsidRPr="00352055">
        <w:rPr>
          <w:rFonts w:ascii="Times New Roman" w:hAnsi="Times New Roman"/>
          <w:sz w:val="28"/>
          <w:szCs w:val="28"/>
        </w:rPr>
        <w:t>:</w:t>
      </w:r>
    </w:p>
    <w:p w14:paraId="7E3E21F6"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0A9DE6E" w14:textId="36EECFE1"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54B04F04" wp14:editId="0AD436DB">
            <wp:extent cx="11214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352055">
        <w:rPr>
          <w:rFonts w:ascii="Times New Roman" w:hAnsi="Times New Roman"/>
          <w:sz w:val="28"/>
          <w:szCs w:val="28"/>
        </w:rPr>
        <w:t>, где</w:t>
      </w:r>
    </w:p>
    <w:p w14:paraId="7FC6EE29"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0DAB90AF"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09DA51BC"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количество условных голов маточного поголовья сельскохозяйственных животных;</w:t>
      </w:r>
    </w:p>
    <w:p w14:paraId="177E49B4" w14:textId="641968CD"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62DE3EE7" w14:textId="3B4C74A6" w:rsidR="00352055" w:rsidRPr="00352055" w:rsidRDefault="00352055" w:rsidP="001E3778">
      <w:pPr>
        <w:pStyle w:val="a8"/>
        <w:numPr>
          <w:ilvl w:val="1"/>
          <w:numId w:val="20"/>
        </w:numPr>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Размер субсидии на содержание маточного поголовья сельскохозяйственных животных в ЛПХ </w:t>
      </w:r>
      <w:r w:rsidR="006153B9">
        <w:rPr>
          <w:rFonts w:ascii="Times New Roman" w:hAnsi="Times New Roman"/>
          <w:sz w:val="28"/>
          <w:szCs w:val="28"/>
        </w:rPr>
        <w:t xml:space="preserve">по затратам </w:t>
      </w:r>
      <w:r w:rsidRPr="00352055">
        <w:rPr>
          <w:rFonts w:ascii="Times New Roman" w:hAnsi="Times New Roman"/>
          <w:sz w:val="28"/>
          <w:szCs w:val="28"/>
        </w:rPr>
        <w:t>рассчитывается по формуле:</w:t>
      </w:r>
    </w:p>
    <w:p w14:paraId="03200CD2"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7F989326" w14:textId="0D31CB83"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4A590D19" wp14:editId="55584DE0">
            <wp:extent cx="10585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rsidRPr="00352055">
        <w:rPr>
          <w:rFonts w:ascii="Times New Roman" w:hAnsi="Times New Roman"/>
          <w:sz w:val="28"/>
          <w:szCs w:val="28"/>
        </w:rPr>
        <w:t xml:space="preserve"> , где</w:t>
      </w:r>
    </w:p>
    <w:p w14:paraId="1B522839"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9DDD039"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размер субсидии;</w:t>
      </w:r>
    </w:p>
    <w:p w14:paraId="0D89F96B"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значение результата предоставления субсидии в соответствии с отчетом о достижении значений результатов предоставления субсидии;</w:t>
      </w:r>
    </w:p>
    <w:p w14:paraId="01324821" w14:textId="0BE52445"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0105CDB1" w14:textId="3E42979B" w:rsid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i - вид животного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1BC0BDA1" w14:textId="4C377D6A" w:rsidR="006153B9" w:rsidRDefault="006153B9" w:rsidP="001E3778">
      <w:pPr>
        <w:pStyle w:val="a8"/>
        <w:spacing w:line="240" w:lineRule="auto"/>
        <w:ind w:left="0" w:firstLine="709"/>
        <w:jc w:val="both"/>
        <w:rPr>
          <w:rFonts w:ascii="Times New Roman" w:hAnsi="Times New Roman"/>
          <w:sz w:val="28"/>
          <w:szCs w:val="28"/>
        </w:rPr>
      </w:pPr>
    </w:p>
    <w:p w14:paraId="170DC191" w14:textId="5FAB414A" w:rsidR="006153B9" w:rsidRPr="00352055" w:rsidRDefault="006153B9" w:rsidP="006153B9">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Pr="00352055">
        <w:rPr>
          <w:rFonts w:ascii="Times New Roman" w:hAnsi="Times New Roman"/>
          <w:sz w:val="28"/>
          <w:szCs w:val="28"/>
        </w:rPr>
        <w:t xml:space="preserve">азмер субсидии на содержание маточного поголовья сельскохозяйственных животных </w:t>
      </w:r>
      <w:r>
        <w:rPr>
          <w:rFonts w:ascii="Times New Roman" w:hAnsi="Times New Roman"/>
          <w:sz w:val="28"/>
          <w:szCs w:val="28"/>
        </w:rPr>
        <w:t>в ЛПХ по ставкам</w:t>
      </w:r>
      <w:r w:rsidRPr="00352055">
        <w:rPr>
          <w:rFonts w:ascii="Times New Roman" w:hAnsi="Times New Roman"/>
          <w:sz w:val="28"/>
          <w:szCs w:val="28"/>
        </w:rPr>
        <w:t>:</w:t>
      </w:r>
    </w:p>
    <w:p w14:paraId="05C79B1D" w14:textId="77777777" w:rsidR="006153B9" w:rsidRPr="00352055" w:rsidRDefault="006153B9" w:rsidP="006153B9">
      <w:pPr>
        <w:pStyle w:val="a8"/>
        <w:spacing w:line="240" w:lineRule="auto"/>
        <w:ind w:left="0" w:firstLine="709"/>
        <w:jc w:val="both"/>
        <w:rPr>
          <w:rFonts w:ascii="Times New Roman" w:hAnsi="Times New Roman"/>
          <w:sz w:val="28"/>
          <w:szCs w:val="28"/>
        </w:rPr>
      </w:pPr>
    </w:p>
    <w:p w14:paraId="55966D4B"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lastRenderedPageBreak/>
        <w:drawing>
          <wp:inline distT="0" distB="0" distL="0" distR="0" wp14:anchorId="24E62FF5" wp14:editId="2DCA8161">
            <wp:extent cx="112141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352055">
        <w:rPr>
          <w:rFonts w:ascii="Times New Roman" w:hAnsi="Times New Roman"/>
          <w:sz w:val="28"/>
          <w:szCs w:val="28"/>
        </w:rPr>
        <w:t>, где</w:t>
      </w:r>
    </w:p>
    <w:p w14:paraId="06EBB436" w14:textId="77777777" w:rsidR="006153B9" w:rsidRPr="00352055" w:rsidRDefault="006153B9" w:rsidP="006153B9">
      <w:pPr>
        <w:pStyle w:val="a8"/>
        <w:spacing w:line="240" w:lineRule="auto"/>
        <w:ind w:left="0" w:firstLine="709"/>
        <w:jc w:val="both"/>
        <w:rPr>
          <w:rFonts w:ascii="Times New Roman" w:hAnsi="Times New Roman"/>
          <w:sz w:val="28"/>
          <w:szCs w:val="28"/>
        </w:rPr>
      </w:pPr>
    </w:p>
    <w:p w14:paraId="1B6D268E"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456CCC22"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количество условных голов маточного поголовья сельскохозяйственных животных;</w:t>
      </w:r>
    </w:p>
    <w:p w14:paraId="79E0172E" w14:textId="77777777" w:rsidR="006153B9" w:rsidRPr="00352055" w:rsidRDefault="006153B9" w:rsidP="006153B9">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Pr>
          <w:rFonts w:ascii="Times New Roman" w:hAnsi="Times New Roman"/>
          <w:sz w:val="28"/>
          <w:szCs w:val="28"/>
        </w:rPr>
        <w:t>№</w:t>
      </w:r>
      <w:r w:rsidRPr="00352055">
        <w:rPr>
          <w:rFonts w:ascii="Times New Roman" w:hAnsi="Times New Roman"/>
          <w:sz w:val="28"/>
          <w:szCs w:val="28"/>
        </w:rPr>
        <w:t xml:space="preserve"> 637-п.</w:t>
      </w:r>
    </w:p>
    <w:p w14:paraId="111EFF8B" w14:textId="77777777" w:rsidR="00352055" w:rsidRPr="0035205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352055">
        <w:rPr>
          <w:rFonts w:ascii="Times New Roman" w:hAnsi="Times New Roman"/>
          <w:sz w:val="28"/>
          <w:szCs w:val="28"/>
        </w:rPr>
        <w:t>Результатом предоставления субсидии является</w:t>
      </w:r>
      <w:r w:rsidR="00352055" w:rsidRPr="00352055">
        <w:rPr>
          <w:rFonts w:ascii="Times New Roman" w:hAnsi="Times New Roman"/>
          <w:sz w:val="28"/>
          <w:szCs w:val="28"/>
        </w:rPr>
        <w:t>:</w:t>
      </w:r>
    </w:p>
    <w:p w14:paraId="6A2AEB80" w14:textId="77777777" w:rsidR="00352055" w:rsidRPr="00352055" w:rsidRDefault="00352055" w:rsidP="001E3778">
      <w:pPr>
        <w:tabs>
          <w:tab w:val="left" w:pos="1134"/>
        </w:tabs>
        <w:autoSpaceDE w:val="0"/>
        <w:autoSpaceDN w:val="0"/>
        <w:adjustRightInd w:val="0"/>
        <w:ind w:firstLine="709"/>
        <w:jc w:val="both"/>
        <w:rPr>
          <w:sz w:val="28"/>
          <w:szCs w:val="28"/>
        </w:rPr>
      </w:pPr>
      <w:r w:rsidRPr="00352055">
        <w:rPr>
          <w:sz w:val="28"/>
          <w:szCs w:val="28"/>
        </w:rPr>
        <w:t>на реализацию продукции животноводства собственного производства - реализация продукции животноводства собственного производства по каждому виду продукции (тонн) за отчетный период;</w:t>
      </w:r>
    </w:p>
    <w:p w14:paraId="0B997DAC" w14:textId="77777777" w:rsidR="00352055" w:rsidRPr="00352055" w:rsidRDefault="00352055" w:rsidP="001E3778">
      <w:pPr>
        <w:tabs>
          <w:tab w:val="left" w:pos="1134"/>
        </w:tabs>
        <w:autoSpaceDE w:val="0"/>
        <w:autoSpaceDN w:val="0"/>
        <w:adjustRightInd w:val="0"/>
        <w:ind w:firstLine="709"/>
        <w:jc w:val="both"/>
        <w:rPr>
          <w:sz w:val="28"/>
          <w:szCs w:val="28"/>
        </w:rPr>
      </w:pPr>
      <w:r w:rsidRPr="00352055">
        <w:rPr>
          <w:sz w:val="28"/>
          <w:szCs w:val="28"/>
        </w:rPr>
        <w:t>на содержание маточного поголовья сельскохозяйственных животных (за исключением личных подсобных хозяйств) - сохранность количества условных голов маточного поголовья сельскохозяйственных животных (голов) по состоянию на 31 декабря текущего финансового года;</w:t>
      </w:r>
    </w:p>
    <w:p w14:paraId="41A86B48" w14:textId="1A76DFBE" w:rsidR="00352055" w:rsidRPr="00157831" w:rsidRDefault="00352055" w:rsidP="001E3778">
      <w:pPr>
        <w:tabs>
          <w:tab w:val="left" w:pos="1134"/>
        </w:tabs>
        <w:autoSpaceDE w:val="0"/>
        <w:autoSpaceDN w:val="0"/>
        <w:adjustRightInd w:val="0"/>
        <w:ind w:firstLine="709"/>
        <w:jc w:val="both"/>
        <w:rPr>
          <w:sz w:val="28"/>
          <w:szCs w:val="28"/>
        </w:rPr>
      </w:pPr>
      <w:r w:rsidRPr="00352055">
        <w:rPr>
          <w:sz w:val="28"/>
          <w:szCs w:val="28"/>
        </w:rPr>
        <w:t xml:space="preserve">на содержание маточного поголовья сельскохозяйственных животных в ЛПХ - маточное поголовье животных (голов) (по каждому виду </w:t>
      </w:r>
      <w:r w:rsidRPr="00157831">
        <w:rPr>
          <w:sz w:val="28"/>
          <w:szCs w:val="28"/>
        </w:rPr>
        <w:t>сельскохозяйственных животных) по состоянию на 1 января текущего финансового года.</w:t>
      </w:r>
    </w:p>
    <w:p w14:paraId="5D7CA4FA" w14:textId="77777777" w:rsidR="00157831" w:rsidRPr="00157831" w:rsidRDefault="00D34B93" w:rsidP="001E3778">
      <w:pPr>
        <w:pStyle w:val="a8"/>
        <w:numPr>
          <w:ilvl w:val="0"/>
          <w:numId w:val="20"/>
        </w:numPr>
        <w:spacing w:line="240" w:lineRule="auto"/>
        <w:ind w:left="0" w:firstLine="709"/>
        <w:rPr>
          <w:rFonts w:ascii="Times New Roman" w:hAnsi="Times New Roman"/>
          <w:sz w:val="28"/>
          <w:szCs w:val="28"/>
        </w:rPr>
      </w:pPr>
      <w:r w:rsidRPr="00157831">
        <w:rPr>
          <w:rFonts w:ascii="Times New Roman" w:hAnsi="Times New Roman"/>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157831">
        <w:rPr>
          <w:rFonts w:ascii="Times New Roman" w:hAnsi="Times New Roman"/>
          <w:sz w:val="28"/>
          <w:szCs w:val="28"/>
        </w:rPr>
        <w:br/>
        <w:t>о предоставлении субсидии</w:t>
      </w:r>
      <w:r w:rsidR="00157831" w:rsidRPr="00157831">
        <w:rPr>
          <w:rFonts w:ascii="Times New Roman" w:hAnsi="Times New Roman"/>
          <w:sz w:val="28"/>
          <w:szCs w:val="28"/>
        </w:rPr>
        <w:t>:</w:t>
      </w:r>
    </w:p>
    <w:p w14:paraId="6AE26DD4" w14:textId="6D0556FA" w:rsidR="00157831" w:rsidRPr="00157831" w:rsidRDefault="00157831" w:rsidP="001E3778">
      <w:pPr>
        <w:pStyle w:val="a8"/>
        <w:spacing w:line="240" w:lineRule="auto"/>
        <w:ind w:left="0" w:firstLine="709"/>
        <w:rPr>
          <w:rFonts w:ascii="Times New Roman" w:hAnsi="Times New Roman"/>
          <w:sz w:val="28"/>
          <w:szCs w:val="28"/>
        </w:rPr>
      </w:pPr>
      <w:r w:rsidRPr="00157831">
        <w:rPr>
          <w:rFonts w:ascii="Times New Roman" w:hAnsi="Times New Roman"/>
          <w:sz w:val="28"/>
          <w:szCs w:val="28"/>
        </w:rPr>
        <w:t xml:space="preserve">юридическим лицам и индивидуальным предпринимателям – </w:t>
      </w:r>
      <w:r w:rsidR="00D34B93" w:rsidRPr="00157831">
        <w:rPr>
          <w:rFonts w:ascii="Times New Roman" w:hAnsi="Times New Roman"/>
          <w:sz w:val="28"/>
          <w:szCs w:val="28"/>
        </w:rPr>
        <w:t>на счет, открытый получателю субсидии (участнику отбора) в кредитной организации</w:t>
      </w:r>
      <w:r w:rsidRPr="00157831">
        <w:rPr>
          <w:rFonts w:ascii="Times New Roman" w:hAnsi="Times New Roman"/>
          <w:sz w:val="28"/>
          <w:szCs w:val="28"/>
        </w:rPr>
        <w:t>;</w:t>
      </w:r>
    </w:p>
    <w:p w14:paraId="6188D9CC" w14:textId="506C6EC5" w:rsidR="00157831" w:rsidRPr="00157831" w:rsidRDefault="00157831" w:rsidP="001E3778">
      <w:pPr>
        <w:pStyle w:val="a8"/>
        <w:spacing w:line="240" w:lineRule="auto"/>
        <w:ind w:left="0" w:firstLine="709"/>
        <w:rPr>
          <w:rFonts w:ascii="Times New Roman" w:hAnsi="Times New Roman"/>
          <w:sz w:val="28"/>
          <w:szCs w:val="28"/>
        </w:rPr>
      </w:pPr>
      <w:r w:rsidRPr="00157831">
        <w:rPr>
          <w:rFonts w:ascii="Times New Roman" w:hAnsi="Times New Roman"/>
          <w:sz w:val="28"/>
          <w:szCs w:val="28"/>
        </w:rPr>
        <w:t>физическим лицам - гражданам, ведущим личное подсобное хозяйство на лицевой счет, открытый получателю субсидии (участнику отбора) в кредитных организациях.</w:t>
      </w:r>
    </w:p>
    <w:p w14:paraId="5AC94744" w14:textId="3FA1F4CE" w:rsidR="00D34B93" w:rsidRPr="00157831" w:rsidRDefault="00D34B93" w:rsidP="001E3778">
      <w:pPr>
        <w:pStyle w:val="a8"/>
        <w:tabs>
          <w:tab w:val="left" w:pos="1134"/>
        </w:tabs>
        <w:autoSpaceDE w:val="0"/>
        <w:autoSpaceDN w:val="0"/>
        <w:adjustRightInd w:val="0"/>
        <w:spacing w:after="0" w:line="240" w:lineRule="auto"/>
        <w:ind w:left="0" w:firstLine="709"/>
        <w:jc w:val="both"/>
        <w:rPr>
          <w:rFonts w:ascii="Times New Roman" w:hAnsi="Times New Roman"/>
          <w:sz w:val="28"/>
          <w:szCs w:val="28"/>
        </w:rPr>
      </w:pPr>
    </w:p>
    <w:p w14:paraId="76BFD670" w14:textId="77777777" w:rsidR="00D34B93" w:rsidRPr="008A5840" w:rsidRDefault="00D34B93" w:rsidP="001E3778">
      <w:pPr>
        <w:ind w:firstLine="709"/>
        <w:jc w:val="center"/>
        <w:rPr>
          <w:sz w:val="28"/>
          <w:szCs w:val="28"/>
        </w:rPr>
      </w:pPr>
    </w:p>
    <w:p w14:paraId="3892859E" w14:textId="77777777" w:rsidR="00D34B93" w:rsidRPr="008A5840" w:rsidRDefault="00D34B93" w:rsidP="001E3778">
      <w:pPr>
        <w:ind w:firstLine="709"/>
        <w:jc w:val="center"/>
        <w:rPr>
          <w:sz w:val="28"/>
          <w:szCs w:val="28"/>
        </w:rPr>
      </w:pPr>
      <w:r w:rsidRPr="008A5840">
        <w:rPr>
          <w:sz w:val="28"/>
          <w:szCs w:val="28"/>
        </w:rPr>
        <w:t xml:space="preserve">Раздел </w:t>
      </w:r>
      <w:r w:rsidRPr="008A5840">
        <w:rPr>
          <w:sz w:val="28"/>
          <w:szCs w:val="28"/>
          <w:lang w:val="en-US"/>
        </w:rPr>
        <w:t>IV</w:t>
      </w:r>
      <w:r w:rsidRPr="008A5840">
        <w:rPr>
          <w:sz w:val="28"/>
          <w:szCs w:val="28"/>
        </w:rPr>
        <w:t xml:space="preserve">. Представление отчетности, осуществление контроля </w:t>
      </w:r>
      <w:r w:rsidRPr="008A5840">
        <w:rPr>
          <w:sz w:val="28"/>
          <w:szCs w:val="28"/>
        </w:rPr>
        <w:br/>
        <w:t>за соблюдением условий и порядка предоставления субсидий, ответственность за их нарушение</w:t>
      </w:r>
    </w:p>
    <w:p w14:paraId="681CCCD9" w14:textId="77777777" w:rsidR="00D34B93" w:rsidRPr="008A5840" w:rsidRDefault="00D34B93" w:rsidP="001E3778">
      <w:pPr>
        <w:ind w:firstLine="709"/>
        <w:jc w:val="center"/>
        <w:rPr>
          <w:sz w:val="28"/>
          <w:szCs w:val="28"/>
        </w:rPr>
      </w:pPr>
    </w:p>
    <w:p w14:paraId="5A0561C1" w14:textId="77777777" w:rsidR="00FA2A84" w:rsidRPr="008A5840" w:rsidRDefault="00FA2A84"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Отчет о достижении значений результатов предоставления субсидии предоставляется получателем субсидии (участником отбора):</w:t>
      </w:r>
    </w:p>
    <w:p w14:paraId="1B840FC5" w14:textId="5A0B3F7E" w:rsidR="00FA2A84" w:rsidRPr="008A5840"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на реализацию продукции животноводства собственного производства, на содержание маточного поголовья сельскохозяйственных животных в ЛПХ одновременно с предоставлением документов, предусмотренных пунктом 1</w:t>
      </w:r>
      <w:r w:rsidR="00663F63" w:rsidRPr="008A5840">
        <w:rPr>
          <w:rFonts w:ascii="Times New Roman" w:hAnsi="Times New Roman"/>
          <w:sz w:val="28"/>
          <w:szCs w:val="28"/>
        </w:rPr>
        <w:t>7</w:t>
      </w:r>
      <w:r w:rsidRPr="008A5840">
        <w:rPr>
          <w:rFonts w:ascii="Times New Roman" w:hAnsi="Times New Roman"/>
          <w:sz w:val="28"/>
          <w:szCs w:val="28"/>
        </w:rPr>
        <w:t xml:space="preserve"> настоящего Порядка;</w:t>
      </w:r>
    </w:p>
    <w:p w14:paraId="345DA633" w14:textId="423E7B7D" w:rsidR="00FA2A84" w:rsidRPr="008A5840"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на содержание маточного поголовья сельскохозяйственных животных (за исключением личных подсобных хозяйств) предоставляется </w:t>
      </w:r>
      <w:r w:rsidRPr="008A5840">
        <w:rPr>
          <w:rFonts w:ascii="Times New Roman" w:hAnsi="Times New Roman"/>
          <w:sz w:val="28"/>
          <w:szCs w:val="28"/>
        </w:rPr>
        <w:lastRenderedPageBreak/>
        <w:t>ежеквартально до 10 числа месяца, следующего за отчетным периодом</w:t>
      </w:r>
      <w:r w:rsidR="00E2577A">
        <w:rPr>
          <w:rFonts w:ascii="Times New Roman" w:hAnsi="Times New Roman"/>
          <w:sz w:val="28"/>
          <w:szCs w:val="28"/>
        </w:rPr>
        <w:t>, по форме установленной соглашением</w:t>
      </w:r>
      <w:r w:rsidRPr="008A5840">
        <w:rPr>
          <w:rFonts w:ascii="Times New Roman" w:hAnsi="Times New Roman"/>
          <w:sz w:val="28"/>
          <w:szCs w:val="28"/>
        </w:rPr>
        <w:t>.</w:t>
      </w:r>
    </w:p>
    <w:p w14:paraId="33EB817E" w14:textId="2CAA9114" w:rsidR="00D34B93" w:rsidRDefault="00FA2A84"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течение 1</w:t>
      </w:r>
      <w:r w:rsidR="00663F63" w:rsidRPr="008A5840">
        <w:rPr>
          <w:rFonts w:ascii="Times New Roman" w:hAnsi="Times New Roman"/>
          <w:sz w:val="28"/>
          <w:szCs w:val="28"/>
        </w:rPr>
        <w:t>5</w:t>
      </w:r>
      <w:r w:rsidRPr="008A5840">
        <w:rPr>
          <w:rFonts w:ascii="Times New Roman" w:hAnsi="Times New Roman"/>
          <w:sz w:val="28"/>
          <w:szCs w:val="28"/>
        </w:rPr>
        <w:t xml:space="preserve"> </w:t>
      </w:r>
      <w:r w:rsidR="00663F63" w:rsidRPr="008A5840">
        <w:rPr>
          <w:rFonts w:ascii="Times New Roman" w:hAnsi="Times New Roman"/>
          <w:sz w:val="28"/>
          <w:szCs w:val="28"/>
        </w:rPr>
        <w:t>календарных</w:t>
      </w:r>
      <w:r w:rsidRPr="008A5840">
        <w:rPr>
          <w:rFonts w:ascii="Times New Roman" w:hAnsi="Times New Roman"/>
          <w:sz w:val="28"/>
          <w:szCs w:val="28"/>
        </w:rPr>
        <w:t xml:space="preserve"> дней с даты предоставления.</w:t>
      </w:r>
    </w:p>
    <w:p w14:paraId="20070D8B" w14:textId="77777777" w:rsidR="00633FE5" w:rsidRDefault="00633FE5"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3FE5">
        <w:rPr>
          <w:rFonts w:ascii="Times New Roman" w:hAnsi="Times New Roman"/>
          <w:sz w:val="28"/>
          <w:szCs w:val="28"/>
        </w:rPr>
        <w:t>При предоставлении субсидии на содержание маточного поголовья сельскохозяйственных животных (за исключением личных подсобных хозяйств) Уполномоченным органом проводится мониторинг достижения значений результатов предоставления субсидии, установленных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268C7805" w14:textId="3F790023" w:rsidR="007A7CCA" w:rsidRPr="008A5840" w:rsidRDefault="007A7CCA" w:rsidP="001E3778">
      <w:pPr>
        <w:pStyle w:val="a8"/>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A7CCA">
        <w:rPr>
          <w:rFonts w:ascii="Times New Roman" w:hAnsi="Times New Roman"/>
          <w:sz w:val="28"/>
          <w:szCs w:val="28"/>
        </w:rPr>
        <w:t>Мониторинг достижения результатов предоставления субсидии, осуществляется ежеквартально до 25 числа месяца, следующего за отчетным периодом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 и соглашением.</w:t>
      </w:r>
    </w:p>
    <w:p w14:paraId="08A47DFA" w14:textId="77777777" w:rsidR="00D34B93" w:rsidRPr="008A5840"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Контроль за соблюдением получателем субсидии условий </w:t>
      </w:r>
      <w:r w:rsidRPr="008A5840">
        <w:rPr>
          <w:rFonts w:ascii="Times New Roman" w:hAnsi="Times New Roman"/>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A5840">
        <w:rPr>
          <w:rFonts w:ascii="Times New Roman" w:hAnsi="Times New Roman"/>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2981836A" w14:textId="77777777" w:rsidR="00D34B93" w:rsidRPr="008A5840"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689B37B2" w14:textId="6E0FB78A" w:rsidR="00D34B93"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При выявлении нарушений условий, установленных </w:t>
      </w:r>
      <w:r w:rsidRPr="008A5840">
        <w:rPr>
          <w:rFonts w:ascii="Times New Roman" w:hAnsi="Times New Roman"/>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w:t>
      </w:r>
      <w:r w:rsidRPr="008A5840">
        <w:rPr>
          <w:rFonts w:ascii="Times New Roman" w:hAnsi="Times New Roman"/>
          <w:sz w:val="28"/>
          <w:szCs w:val="28"/>
        </w:rPr>
        <w:lastRenderedPageBreak/>
        <w:t xml:space="preserve">устранения, и направляет ее получателю субсидии в срок не позднее </w:t>
      </w:r>
      <w:r w:rsidRPr="008A5840">
        <w:rPr>
          <w:rFonts w:ascii="Times New Roman" w:hAnsi="Times New Roman"/>
          <w:sz w:val="28"/>
          <w:szCs w:val="28"/>
        </w:rPr>
        <w:br/>
        <w:t>10 рабочих дней со дня выявления нарушений.</w:t>
      </w:r>
    </w:p>
    <w:p w14:paraId="25B49EBA" w14:textId="77777777" w:rsidR="00D34B93" w:rsidRPr="008A5840"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В случае не устранения нарушений получателем субсидии </w:t>
      </w:r>
      <w:r w:rsidRPr="008A5840">
        <w:rPr>
          <w:rFonts w:ascii="Times New Roman" w:hAnsi="Times New Roman"/>
          <w:sz w:val="28"/>
          <w:szCs w:val="28"/>
        </w:rPr>
        <w:br/>
        <w:t xml:space="preserve">в срок, указанный в претензии, уполномоченный орган в срок не позднее </w:t>
      </w:r>
      <w:r w:rsidRPr="008A5840">
        <w:rPr>
          <w:rFonts w:ascii="Times New Roman" w:hAnsi="Times New Roman"/>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1D3A111A" w14:textId="77777777" w:rsidR="00D34B93" w:rsidRPr="008A5840"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Получатель субсидии обязан осуществить возврат предоставленной субсидии в размере, указанном в требовании, в срок </w:t>
      </w:r>
      <w:r w:rsidRPr="008A5840">
        <w:rPr>
          <w:rFonts w:ascii="Times New Roman" w:hAnsi="Times New Roman"/>
          <w:sz w:val="28"/>
          <w:szCs w:val="28"/>
        </w:rPr>
        <w:br/>
        <w:t>не позднее 30 рабочих дней со дня получения требования.</w:t>
      </w:r>
    </w:p>
    <w:p w14:paraId="57AEC984" w14:textId="0225EACE" w:rsidR="00D34B93"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A5840">
        <w:rPr>
          <w:rFonts w:ascii="Times New Roman" w:hAnsi="Times New Roman"/>
          <w:sz w:val="28"/>
          <w:szCs w:val="28"/>
        </w:rPr>
        <w:br/>
        <w:t>с законодательством Российской Федерации.</w:t>
      </w:r>
    </w:p>
    <w:p w14:paraId="0D9D271B" w14:textId="410AD00C" w:rsidR="00633FE5" w:rsidRPr="00633FE5" w:rsidRDefault="00633FE5" w:rsidP="001E3778">
      <w:pPr>
        <w:pStyle w:val="a8"/>
        <w:numPr>
          <w:ilvl w:val="0"/>
          <w:numId w:val="20"/>
        </w:numPr>
        <w:spacing w:line="240" w:lineRule="auto"/>
        <w:ind w:left="0" w:firstLine="709"/>
        <w:jc w:val="both"/>
        <w:rPr>
          <w:rFonts w:ascii="Times New Roman" w:hAnsi="Times New Roman"/>
          <w:sz w:val="28"/>
          <w:szCs w:val="28"/>
        </w:rPr>
      </w:pPr>
      <w:r w:rsidRPr="00633FE5">
        <w:rPr>
          <w:rFonts w:ascii="Times New Roman" w:hAnsi="Times New Roman"/>
          <w:sz w:val="28"/>
          <w:szCs w:val="28"/>
        </w:rPr>
        <w:t>Меры ответственности, предусмотренные пунктом 64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14:paraId="60F1FEBD" w14:textId="77777777" w:rsidR="00633FE5" w:rsidRPr="00633FE5" w:rsidRDefault="00633FE5" w:rsidP="001E3778">
      <w:pPr>
        <w:pStyle w:val="a8"/>
        <w:spacing w:line="240" w:lineRule="auto"/>
        <w:ind w:left="0" w:firstLine="709"/>
        <w:jc w:val="both"/>
        <w:rPr>
          <w:rFonts w:ascii="Times New Roman" w:hAnsi="Times New Roman"/>
          <w:sz w:val="28"/>
          <w:szCs w:val="28"/>
        </w:rPr>
      </w:pPr>
      <w:r w:rsidRPr="00633FE5">
        <w:rPr>
          <w:rFonts w:ascii="Times New Roman" w:hAnsi="Times New Roman"/>
          <w:sz w:val="28"/>
          <w:szCs w:val="28"/>
        </w:rPr>
        <w:t>выполнение плана действующих ограничительных мероприятий по особо опасным болезням животных, по которым могут устанавливаться ограничительные мероприятия, предусматривающие вынужденный убой маточного поголовья сельскохозяйственных животных;</w:t>
      </w:r>
    </w:p>
    <w:p w14:paraId="03AD9990" w14:textId="3FC835B9" w:rsidR="00EF7C92" w:rsidRDefault="00633FE5" w:rsidP="001E3778">
      <w:pPr>
        <w:pStyle w:val="a8"/>
        <w:spacing w:after="0" w:line="240" w:lineRule="auto"/>
        <w:ind w:left="0" w:firstLine="709"/>
        <w:jc w:val="both"/>
        <w:rPr>
          <w:rFonts w:ascii="Times New Roman" w:hAnsi="Times New Roman"/>
          <w:sz w:val="28"/>
          <w:szCs w:val="28"/>
        </w:rPr>
      </w:pPr>
      <w:r w:rsidRPr="00633FE5">
        <w:rPr>
          <w:rFonts w:ascii="Times New Roman" w:hAnsi="Times New Roman"/>
          <w:sz w:val="28"/>
          <w:szCs w:val="28"/>
        </w:rPr>
        <w:t>зафиксированный падеж маточного поголовья сельскохозяйственных животных по особо опасным болезням животных.</w:t>
      </w:r>
    </w:p>
    <w:p w14:paraId="7EC1E307" w14:textId="77777777" w:rsidR="00EF7C92" w:rsidRDefault="00EF7C92">
      <w:pPr>
        <w:rPr>
          <w:sz w:val="28"/>
          <w:szCs w:val="28"/>
          <w:lang w:eastAsia="en-US"/>
        </w:rPr>
      </w:pPr>
      <w:r>
        <w:rPr>
          <w:sz w:val="28"/>
          <w:szCs w:val="28"/>
        </w:rPr>
        <w:br w:type="page"/>
      </w:r>
    </w:p>
    <w:p w14:paraId="1AA5B3CD" w14:textId="77777777" w:rsidR="006153B9" w:rsidRDefault="006153B9" w:rsidP="001E3778">
      <w:pPr>
        <w:pStyle w:val="a8"/>
        <w:spacing w:after="0" w:line="240" w:lineRule="auto"/>
        <w:ind w:left="0" w:firstLine="709"/>
        <w:jc w:val="both"/>
        <w:rPr>
          <w:rFonts w:ascii="Times New Roman" w:hAnsi="Times New Roman"/>
          <w:color w:val="000000" w:themeColor="text1"/>
          <w:sz w:val="28"/>
          <w:szCs w:val="28"/>
        </w:rPr>
        <w:sectPr w:rsidR="006153B9" w:rsidSect="006153B9">
          <w:pgSz w:w="11906" w:h="16838"/>
          <w:pgMar w:top="1276" w:right="1134" w:bottom="1559" w:left="1418" w:header="709" w:footer="709" w:gutter="0"/>
          <w:cols w:space="708"/>
          <w:docGrid w:linePitch="360"/>
        </w:sectPr>
      </w:pPr>
    </w:p>
    <w:p w14:paraId="5EE2D9BE" w14:textId="1D3F261C" w:rsidR="00633FE5" w:rsidRPr="009364ED" w:rsidRDefault="00633FE5" w:rsidP="001E3778">
      <w:pPr>
        <w:pStyle w:val="a8"/>
        <w:spacing w:after="0" w:line="240" w:lineRule="auto"/>
        <w:ind w:left="0" w:firstLine="709"/>
        <w:jc w:val="both"/>
        <w:rPr>
          <w:rFonts w:ascii="Times New Roman" w:hAnsi="Times New Roman"/>
          <w:color w:val="000000" w:themeColor="text1"/>
          <w:sz w:val="28"/>
          <w:szCs w:val="28"/>
        </w:rPr>
      </w:pPr>
    </w:p>
    <w:p w14:paraId="7737DECA" w14:textId="58C72E18" w:rsidR="00177672" w:rsidRPr="009364ED" w:rsidRDefault="00177672" w:rsidP="00177672">
      <w:pPr>
        <w:pStyle w:val="ConsPlusNormal"/>
        <w:jc w:val="right"/>
        <w:outlineLvl w:val="1"/>
        <w:rPr>
          <w:color w:val="000000" w:themeColor="text1"/>
          <w:sz w:val="28"/>
          <w:szCs w:val="28"/>
        </w:rPr>
      </w:pPr>
      <w:r w:rsidRPr="009364ED">
        <w:rPr>
          <w:color w:val="000000" w:themeColor="text1"/>
          <w:sz w:val="28"/>
          <w:szCs w:val="28"/>
        </w:rPr>
        <w:t xml:space="preserve">Приложение </w:t>
      </w:r>
      <w:r w:rsidR="009364ED" w:rsidRPr="009364ED">
        <w:rPr>
          <w:color w:val="000000" w:themeColor="text1"/>
          <w:sz w:val="28"/>
          <w:szCs w:val="28"/>
        </w:rPr>
        <w:t>1</w:t>
      </w:r>
    </w:p>
    <w:p w14:paraId="356AE5D1" w14:textId="77777777" w:rsidR="00177672" w:rsidRPr="009364ED" w:rsidRDefault="00177672" w:rsidP="00177672">
      <w:pPr>
        <w:pStyle w:val="ConsPlusNormal"/>
        <w:jc w:val="right"/>
        <w:rPr>
          <w:color w:val="000000" w:themeColor="text1"/>
          <w:sz w:val="28"/>
          <w:szCs w:val="28"/>
        </w:rPr>
      </w:pPr>
      <w:r w:rsidRPr="009364ED">
        <w:rPr>
          <w:color w:val="000000" w:themeColor="text1"/>
          <w:sz w:val="28"/>
          <w:szCs w:val="28"/>
        </w:rPr>
        <w:t>к Порядку предоставления субсидий</w:t>
      </w:r>
    </w:p>
    <w:p w14:paraId="60FF5545" w14:textId="77777777" w:rsidR="00177672" w:rsidRPr="008463CB" w:rsidRDefault="00177672" w:rsidP="00177672">
      <w:pPr>
        <w:pStyle w:val="ConsPlusNormal"/>
        <w:jc w:val="right"/>
        <w:rPr>
          <w:color w:val="000000" w:themeColor="text1"/>
          <w:sz w:val="28"/>
          <w:szCs w:val="28"/>
        </w:rPr>
      </w:pPr>
      <w:r w:rsidRPr="009364ED">
        <w:rPr>
          <w:color w:val="000000" w:themeColor="text1"/>
          <w:sz w:val="28"/>
          <w:szCs w:val="28"/>
        </w:rPr>
        <w:t>на поддержку животноводства</w:t>
      </w:r>
    </w:p>
    <w:p w14:paraId="0F1CB77E" w14:textId="77777777" w:rsidR="00EF7C92" w:rsidRDefault="00EF7C92" w:rsidP="00EF7C92">
      <w:pPr>
        <w:autoSpaceDN w:val="0"/>
        <w:adjustRightInd w:val="0"/>
        <w:jc w:val="right"/>
        <w:outlineLvl w:val="1"/>
        <w:rPr>
          <w:color w:val="000000" w:themeColor="text1"/>
          <w:sz w:val="28"/>
          <w:szCs w:val="28"/>
        </w:rPr>
      </w:pPr>
    </w:p>
    <w:p w14:paraId="5BB81365" w14:textId="77777777" w:rsidR="00EF7C92" w:rsidRPr="006F2A96" w:rsidRDefault="00EF7C92" w:rsidP="00EF7C92">
      <w:pPr>
        <w:autoSpaceDN w:val="0"/>
        <w:adjustRightInd w:val="0"/>
        <w:jc w:val="right"/>
        <w:outlineLvl w:val="1"/>
        <w:rPr>
          <w:color w:val="000000" w:themeColor="text1"/>
          <w:sz w:val="28"/>
          <w:szCs w:val="28"/>
        </w:rPr>
      </w:pPr>
      <w:r w:rsidRPr="006F2A96">
        <w:rPr>
          <w:color w:val="000000" w:themeColor="text1"/>
          <w:sz w:val="28"/>
          <w:szCs w:val="28"/>
        </w:rPr>
        <w:t>Форма 1</w:t>
      </w:r>
    </w:p>
    <w:p w14:paraId="3FCCF37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Справка-расчет субсидии </w:t>
      </w:r>
      <w:r w:rsidRPr="006F2A96">
        <w:rPr>
          <w:color w:val="000000" w:themeColor="text1"/>
          <w:sz w:val="28"/>
          <w:szCs w:val="28"/>
        </w:rPr>
        <w:br/>
        <w:t>на производство и реализацию молока</w:t>
      </w:r>
    </w:p>
    <w:p w14:paraId="34A5EE8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и молокопродуктов собственного производства</w:t>
      </w:r>
    </w:p>
    <w:p w14:paraId="5CBCB55D"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50A824FB" w14:textId="77777777" w:rsidTr="00EF7C92">
        <w:trPr>
          <w:jc w:val="center"/>
        </w:trPr>
        <w:tc>
          <w:tcPr>
            <w:tcW w:w="846" w:type="dxa"/>
          </w:tcPr>
          <w:p w14:paraId="4E86A87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1EF8FA54" w14:textId="77777777" w:rsidR="00EF7C92" w:rsidRPr="006F2A96" w:rsidRDefault="00EF7C92" w:rsidP="00EF7C92">
            <w:pPr>
              <w:autoSpaceDN w:val="0"/>
              <w:adjustRightInd w:val="0"/>
              <w:jc w:val="center"/>
              <w:rPr>
                <w:color w:val="000000" w:themeColor="text1"/>
                <w:sz w:val="28"/>
                <w:szCs w:val="28"/>
              </w:rPr>
            </w:pPr>
          </w:p>
        </w:tc>
      </w:tr>
      <w:tr w:rsidR="00EF7C92" w:rsidRPr="006F2A96" w14:paraId="4573CFE5" w14:textId="77777777" w:rsidTr="00EF7C92">
        <w:trPr>
          <w:jc w:val="center"/>
        </w:trPr>
        <w:tc>
          <w:tcPr>
            <w:tcW w:w="846" w:type="dxa"/>
          </w:tcPr>
          <w:p w14:paraId="5D9FA16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00B02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47AC3696" w14:textId="77777777" w:rsidTr="00EF7C92">
        <w:trPr>
          <w:jc w:val="center"/>
        </w:trPr>
        <w:tc>
          <w:tcPr>
            <w:tcW w:w="846" w:type="dxa"/>
          </w:tcPr>
          <w:p w14:paraId="06FB4F59"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721FC3E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856E8F5" w14:textId="77777777" w:rsidTr="00EF7C92">
        <w:trPr>
          <w:jc w:val="center"/>
        </w:trPr>
        <w:tc>
          <w:tcPr>
            <w:tcW w:w="846" w:type="dxa"/>
          </w:tcPr>
          <w:p w14:paraId="34B6EA17"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83F46C6"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юридического лица, крестьянского</w:t>
            </w:r>
          </w:p>
          <w:p w14:paraId="5E8B12A3"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(фермерского) хозяйства, индивидуального предпринимателя</w:t>
            </w:r>
          </w:p>
        </w:tc>
      </w:tr>
    </w:tbl>
    <w:p w14:paraId="5933CE80" w14:textId="77777777" w:rsidR="00EF7C92" w:rsidRPr="006F2A96" w:rsidRDefault="00EF7C92" w:rsidP="00EF7C92">
      <w:pPr>
        <w:autoSpaceDN w:val="0"/>
        <w:adjustRightInd w:val="0"/>
        <w:jc w:val="center"/>
        <w:rPr>
          <w:color w:val="000000" w:themeColor="text1"/>
          <w:sz w:val="28"/>
          <w:szCs w:val="28"/>
        </w:rPr>
      </w:pPr>
    </w:p>
    <w:p w14:paraId="3385F9FD"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35D4318F" w14:textId="77777777" w:rsidR="00EF7C92" w:rsidRPr="006F2A96"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3D0CE5" w:rsidRPr="006F2A96" w14:paraId="2FA08452" w14:textId="77777777" w:rsidTr="003D0CE5">
        <w:tc>
          <w:tcPr>
            <w:tcW w:w="910" w:type="pct"/>
            <w:vMerge w:val="restart"/>
            <w:tcBorders>
              <w:top w:val="single" w:sz="4" w:space="0" w:color="auto"/>
              <w:left w:val="single" w:sz="4" w:space="0" w:color="auto"/>
              <w:right w:val="single" w:sz="4" w:space="0" w:color="auto"/>
            </w:tcBorders>
          </w:tcPr>
          <w:p w14:paraId="287DFBD7"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04332620"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394A43E3"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711B2006"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709" w:type="pct"/>
            <w:vMerge w:val="restart"/>
            <w:tcBorders>
              <w:top w:val="single" w:sz="4" w:space="0" w:color="auto"/>
              <w:left w:val="single" w:sz="4" w:space="0" w:color="auto"/>
              <w:right w:val="single" w:sz="4" w:space="0" w:color="auto"/>
            </w:tcBorders>
          </w:tcPr>
          <w:p w14:paraId="0C6F5599" w14:textId="16247BF1" w:rsidR="003D0CE5" w:rsidRPr="006F2A96" w:rsidRDefault="00272A29" w:rsidP="00EF7C9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677AF984" w14:textId="77777777" w:rsidR="00272A29" w:rsidRPr="00272A29" w:rsidRDefault="00272A29" w:rsidP="00272A29">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38A867BD" w14:textId="73C32912" w:rsidR="003D0CE5" w:rsidRPr="006F2A96" w:rsidRDefault="00272A29" w:rsidP="00272A29">
            <w:pPr>
              <w:autoSpaceDN w:val="0"/>
              <w:adjustRightInd w:val="0"/>
              <w:jc w:val="center"/>
              <w:rPr>
                <w:color w:val="000000" w:themeColor="text1"/>
                <w:sz w:val="28"/>
                <w:szCs w:val="28"/>
              </w:rPr>
            </w:pPr>
            <w:r w:rsidRPr="00272A29">
              <w:rPr>
                <w:color w:val="000000" w:themeColor="text1"/>
                <w:sz w:val="28"/>
                <w:szCs w:val="28"/>
              </w:rPr>
              <w:t>(гр8 = гр7*95%)</w:t>
            </w:r>
          </w:p>
        </w:tc>
      </w:tr>
      <w:tr w:rsidR="003D0CE5" w:rsidRPr="006F2A96" w14:paraId="307B1FA1" w14:textId="77777777" w:rsidTr="003D0CE5">
        <w:tc>
          <w:tcPr>
            <w:tcW w:w="910" w:type="pct"/>
            <w:vMerge/>
            <w:tcBorders>
              <w:left w:val="single" w:sz="4" w:space="0" w:color="auto"/>
              <w:bottom w:val="single" w:sz="4" w:space="0" w:color="auto"/>
              <w:right w:val="single" w:sz="4" w:space="0" w:color="auto"/>
            </w:tcBorders>
          </w:tcPr>
          <w:p w14:paraId="3C00FC48" w14:textId="77777777" w:rsidR="003D0CE5" w:rsidRPr="006F2A96" w:rsidRDefault="003D0CE5"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0CDB1C5E" w14:textId="77777777" w:rsidR="003D0CE5" w:rsidRPr="006F2A96" w:rsidRDefault="003D0CE5"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CDBFD31"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2E8D1FBC"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77074E74"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6E59AC34"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9" w:type="pct"/>
            <w:vMerge/>
            <w:tcBorders>
              <w:left w:val="single" w:sz="4" w:space="0" w:color="auto"/>
              <w:bottom w:val="single" w:sz="4" w:space="0" w:color="auto"/>
              <w:right w:val="single" w:sz="4" w:space="0" w:color="auto"/>
            </w:tcBorders>
          </w:tcPr>
          <w:p w14:paraId="2336526C" w14:textId="77777777" w:rsidR="003D0CE5" w:rsidRPr="006F2A96" w:rsidRDefault="003D0CE5"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01302EAC" w14:textId="2633905F" w:rsidR="003D0CE5" w:rsidRPr="006F2A96" w:rsidRDefault="003D0CE5" w:rsidP="00EF7C92">
            <w:pPr>
              <w:autoSpaceDN w:val="0"/>
              <w:adjustRightInd w:val="0"/>
              <w:jc w:val="center"/>
              <w:rPr>
                <w:color w:val="000000" w:themeColor="text1"/>
                <w:sz w:val="28"/>
                <w:szCs w:val="28"/>
              </w:rPr>
            </w:pPr>
          </w:p>
        </w:tc>
      </w:tr>
      <w:tr w:rsidR="003D0CE5" w:rsidRPr="006F2A96" w14:paraId="4CF06A47" w14:textId="77777777" w:rsidTr="003D0CE5">
        <w:tc>
          <w:tcPr>
            <w:tcW w:w="910" w:type="pct"/>
            <w:tcBorders>
              <w:top w:val="single" w:sz="4" w:space="0" w:color="auto"/>
              <w:left w:val="single" w:sz="4" w:space="0" w:color="auto"/>
              <w:bottom w:val="single" w:sz="4" w:space="0" w:color="auto"/>
              <w:right w:val="single" w:sz="4" w:space="0" w:color="auto"/>
            </w:tcBorders>
          </w:tcPr>
          <w:p w14:paraId="7E791E3B"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0789B25D"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488C4B76"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4937D81E"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7E6AC01A"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6058910A"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2F17549F" w14:textId="3C3DDBF5" w:rsidR="003D0CE5" w:rsidRPr="006F2A96" w:rsidRDefault="00272A29" w:rsidP="00EF7C92">
            <w:pPr>
              <w:autoSpaceDN w:val="0"/>
              <w:adjustRightInd w:val="0"/>
              <w:jc w:val="center"/>
              <w:rPr>
                <w:color w:val="000000" w:themeColor="text1"/>
                <w:sz w:val="28"/>
                <w:szCs w:val="28"/>
              </w:rPr>
            </w:pPr>
            <w:r w:rsidRPr="006F2A96">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40C1268B" w14:textId="2C2C0E76" w:rsidR="003D0CE5" w:rsidRPr="006F2A96" w:rsidRDefault="00272A29" w:rsidP="00EF7C92">
            <w:pPr>
              <w:autoSpaceDN w:val="0"/>
              <w:adjustRightInd w:val="0"/>
              <w:jc w:val="center"/>
              <w:rPr>
                <w:color w:val="000000" w:themeColor="text1"/>
                <w:sz w:val="28"/>
                <w:szCs w:val="28"/>
              </w:rPr>
            </w:pPr>
            <w:r>
              <w:rPr>
                <w:color w:val="000000" w:themeColor="text1"/>
                <w:sz w:val="28"/>
                <w:szCs w:val="28"/>
              </w:rPr>
              <w:t>8</w:t>
            </w:r>
          </w:p>
        </w:tc>
      </w:tr>
      <w:tr w:rsidR="003D0CE5" w:rsidRPr="006F2A96" w14:paraId="75440899" w14:textId="77777777" w:rsidTr="003D0CE5">
        <w:tc>
          <w:tcPr>
            <w:tcW w:w="910" w:type="pct"/>
            <w:tcBorders>
              <w:top w:val="single" w:sz="4" w:space="0" w:color="auto"/>
              <w:left w:val="single" w:sz="4" w:space="0" w:color="auto"/>
              <w:bottom w:val="single" w:sz="4" w:space="0" w:color="auto"/>
              <w:right w:val="single" w:sz="4" w:space="0" w:color="auto"/>
            </w:tcBorders>
          </w:tcPr>
          <w:p w14:paraId="3E2A0015" w14:textId="77777777" w:rsidR="003D0CE5" w:rsidRPr="006F2A96" w:rsidRDefault="003D0CE5" w:rsidP="00EF7C92">
            <w:pPr>
              <w:autoSpaceDN w:val="0"/>
              <w:adjustRightInd w:val="0"/>
              <w:rPr>
                <w:color w:val="000000" w:themeColor="text1"/>
                <w:sz w:val="28"/>
                <w:szCs w:val="28"/>
              </w:rPr>
            </w:pPr>
            <w:r w:rsidRPr="006F2A96">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6C51FABF" w14:textId="77777777" w:rsidR="003D0CE5" w:rsidRPr="006F2A96" w:rsidRDefault="003D0CE5"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200D586A"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3B05AB0E"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3801C0A"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44C0914F" w14:textId="77777777" w:rsidR="003D0CE5" w:rsidRPr="006F2A96"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480F2BE4"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2A937032" w14:textId="2D163580" w:rsidR="003D0CE5" w:rsidRPr="006F2A96" w:rsidRDefault="003D0CE5" w:rsidP="00EF7C92">
            <w:pPr>
              <w:autoSpaceDN w:val="0"/>
              <w:adjustRightInd w:val="0"/>
              <w:rPr>
                <w:color w:val="000000" w:themeColor="text1"/>
                <w:sz w:val="28"/>
                <w:szCs w:val="28"/>
              </w:rPr>
            </w:pPr>
          </w:p>
        </w:tc>
      </w:tr>
      <w:tr w:rsidR="003D0CE5" w:rsidRPr="006F2A96" w14:paraId="5EB0D196" w14:textId="77777777" w:rsidTr="003D0CE5">
        <w:tc>
          <w:tcPr>
            <w:tcW w:w="2531" w:type="pct"/>
            <w:gridSpan w:val="4"/>
            <w:tcBorders>
              <w:top w:val="single" w:sz="4" w:space="0" w:color="auto"/>
              <w:left w:val="single" w:sz="4" w:space="0" w:color="auto"/>
              <w:bottom w:val="single" w:sz="4" w:space="0" w:color="auto"/>
              <w:right w:val="single" w:sz="4" w:space="0" w:color="auto"/>
            </w:tcBorders>
          </w:tcPr>
          <w:p w14:paraId="4E0ADF00" w14:textId="77777777" w:rsidR="003D0CE5" w:rsidRPr="006F2A96" w:rsidRDefault="003D0CE5" w:rsidP="00EF7C92">
            <w:pPr>
              <w:autoSpaceDN w:val="0"/>
              <w:adjustRightInd w:val="0"/>
              <w:rPr>
                <w:color w:val="000000" w:themeColor="text1"/>
                <w:sz w:val="28"/>
                <w:szCs w:val="28"/>
              </w:rPr>
            </w:pPr>
            <w:r w:rsidRPr="006F2A96">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1219E1F0"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5FD6CFD" w14:textId="77777777" w:rsidR="003D0CE5" w:rsidRPr="006F2A96"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53CACE27"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64ACD3F" w14:textId="0913B31B" w:rsidR="003D0CE5" w:rsidRPr="006F2A96" w:rsidRDefault="003D0CE5" w:rsidP="00EF7C92">
            <w:pPr>
              <w:autoSpaceDN w:val="0"/>
              <w:adjustRightInd w:val="0"/>
              <w:rPr>
                <w:color w:val="000000" w:themeColor="text1"/>
                <w:sz w:val="28"/>
                <w:szCs w:val="28"/>
              </w:rPr>
            </w:pPr>
          </w:p>
        </w:tc>
      </w:tr>
    </w:tbl>
    <w:p w14:paraId="40655051"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447681A7" w14:textId="77777777" w:rsidR="00272A29" w:rsidRPr="006F2A96" w:rsidRDefault="00272A29" w:rsidP="00EF7C92">
      <w:pPr>
        <w:autoSpaceDN w:val="0"/>
        <w:adjustRightInd w:val="0"/>
        <w:ind w:firstLine="540"/>
        <w:jc w:val="both"/>
        <w:rPr>
          <w:color w:val="000000" w:themeColor="text1"/>
          <w:sz w:val="28"/>
          <w:szCs w:val="28"/>
        </w:rPr>
      </w:pPr>
    </w:p>
    <w:p w14:paraId="34FE53BF" w14:textId="77777777" w:rsidR="00EF7C92" w:rsidRPr="006F2A96" w:rsidRDefault="00EF7C92" w:rsidP="00EF7C92">
      <w:pPr>
        <w:autoSpaceDN w:val="0"/>
        <w:adjustRightInd w:val="0"/>
        <w:ind w:firstLine="709"/>
        <w:jc w:val="both"/>
        <w:outlineLvl w:val="0"/>
        <w:rPr>
          <w:color w:val="000000" w:themeColor="text1"/>
          <w:sz w:val="28"/>
          <w:szCs w:val="28"/>
        </w:rPr>
      </w:pPr>
      <w:r w:rsidRPr="006F2A96">
        <w:rPr>
          <w:color w:val="000000" w:themeColor="text1"/>
          <w:sz w:val="28"/>
          <w:szCs w:val="28"/>
        </w:rPr>
        <w:lastRenderedPageBreak/>
        <w:t xml:space="preserve">Реализация продукции </w:t>
      </w:r>
    </w:p>
    <w:p w14:paraId="1BDF92D1"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Layout w:type="fixed"/>
        <w:tblCellMar>
          <w:left w:w="62" w:type="dxa"/>
          <w:right w:w="62" w:type="dxa"/>
        </w:tblCellMar>
        <w:tblLook w:val="0000" w:firstRow="0" w:lastRow="0" w:firstColumn="0" w:lastColumn="0" w:noHBand="0" w:noVBand="0"/>
      </w:tblPr>
      <w:tblGrid>
        <w:gridCol w:w="1618"/>
        <w:gridCol w:w="1497"/>
        <w:gridCol w:w="1559"/>
        <w:gridCol w:w="1217"/>
        <w:gridCol w:w="1321"/>
        <w:gridCol w:w="1430"/>
        <w:gridCol w:w="1237"/>
        <w:gridCol w:w="1349"/>
        <w:gridCol w:w="1142"/>
        <w:gridCol w:w="1623"/>
      </w:tblGrid>
      <w:tr w:rsidR="00EF7C92" w:rsidRPr="006F2A96" w14:paraId="797C539A" w14:textId="77777777" w:rsidTr="00EF7C92">
        <w:trPr>
          <w:trHeight w:val="1417"/>
        </w:trPr>
        <w:tc>
          <w:tcPr>
            <w:tcW w:w="578" w:type="pct"/>
            <w:tcBorders>
              <w:top w:val="single" w:sz="4" w:space="0" w:color="auto"/>
              <w:left w:val="single" w:sz="4" w:space="0" w:color="auto"/>
              <w:bottom w:val="single" w:sz="4" w:space="0" w:color="auto"/>
              <w:right w:val="single" w:sz="4" w:space="0" w:color="auto"/>
            </w:tcBorders>
          </w:tcPr>
          <w:p w14:paraId="6B1019E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покупателя</w:t>
            </w:r>
          </w:p>
        </w:tc>
        <w:tc>
          <w:tcPr>
            <w:tcW w:w="535" w:type="pct"/>
            <w:tcBorders>
              <w:top w:val="single" w:sz="4" w:space="0" w:color="auto"/>
              <w:left w:val="single" w:sz="4" w:space="0" w:color="auto"/>
              <w:bottom w:val="single" w:sz="4" w:space="0" w:color="auto"/>
              <w:right w:val="single" w:sz="4" w:space="0" w:color="auto"/>
            </w:tcBorders>
          </w:tcPr>
          <w:p w14:paraId="63BE21F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дата и номер документа</w:t>
            </w:r>
          </w:p>
        </w:tc>
        <w:tc>
          <w:tcPr>
            <w:tcW w:w="557" w:type="pct"/>
            <w:tcBorders>
              <w:top w:val="single" w:sz="4" w:space="0" w:color="auto"/>
              <w:left w:val="single" w:sz="4" w:space="0" w:color="auto"/>
              <w:bottom w:val="single" w:sz="4" w:space="0" w:color="auto"/>
              <w:right w:val="single" w:sz="4" w:space="0" w:color="auto"/>
            </w:tcBorders>
          </w:tcPr>
          <w:p w14:paraId="102A9897"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Вид продукции**</w:t>
            </w:r>
          </w:p>
        </w:tc>
        <w:tc>
          <w:tcPr>
            <w:tcW w:w="435" w:type="pct"/>
            <w:tcBorders>
              <w:top w:val="single" w:sz="4" w:space="0" w:color="auto"/>
              <w:left w:val="single" w:sz="4" w:space="0" w:color="auto"/>
              <w:bottom w:val="single" w:sz="4" w:space="0" w:color="auto"/>
              <w:right w:val="single" w:sz="4" w:space="0" w:color="auto"/>
            </w:tcBorders>
          </w:tcPr>
          <w:p w14:paraId="4D2C9CBD"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Процент жирности</w:t>
            </w:r>
          </w:p>
        </w:tc>
        <w:tc>
          <w:tcPr>
            <w:tcW w:w="472" w:type="pct"/>
            <w:tcBorders>
              <w:top w:val="single" w:sz="4" w:space="0" w:color="auto"/>
              <w:left w:val="single" w:sz="4" w:space="0" w:color="auto"/>
              <w:bottom w:val="single" w:sz="4" w:space="0" w:color="auto"/>
              <w:right w:val="single" w:sz="4" w:space="0" w:color="auto"/>
            </w:tcBorders>
          </w:tcPr>
          <w:p w14:paraId="4385EE3A"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Количество молочной продукции, тонн</w:t>
            </w:r>
          </w:p>
        </w:tc>
        <w:tc>
          <w:tcPr>
            <w:tcW w:w="511" w:type="pct"/>
            <w:tcBorders>
              <w:top w:val="single" w:sz="4" w:space="0" w:color="auto"/>
              <w:left w:val="single" w:sz="4" w:space="0" w:color="auto"/>
              <w:bottom w:val="single" w:sz="4" w:space="0" w:color="auto"/>
              <w:right w:val="single" w:sz="4" w:space="0" w:color="auto"/>
            </w:tcBorders>
          </w:tcPr>
          <w:p w14:paraId="041112A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Коэффициент зачета молочных продуктов в молоко ***</w:t>
            </w:r>
          </w:p>
        </w:tc>
        <w:tc>
          <w:tcPr>
            <w:tcW w:w="442" w:type="pct"/>
            <w:tcBorders>
              <w:top w:val="single" w:sz="4" w:space="0" w:color="auto"/>
              <w:left w:val="single" w:sz="4" w:space="0" w:color="auto"/>
              <w:bottom w:val="single" w:sz="4" w:space="0" w:color="auto"/>
              <w:right w:val="single" w:sz="4" w:space="0" w:color="auto"/>
            </w:tcBorders>
          </w:tcPr>
          <w:p w14:paraId="1E05FDA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В пересчете на молоко, тонн (</w:t>
            </w:r>
            <w:proofErr w:type="spellStart"/>
            <w:r w:rsidRPr="006F2A96">
              <w:rPr>
                <w:color w:val="000000" w:themeColor="text1"/>
                <w:szCs w:val="28"/>
              </w:rPr>
              <w:t>гр</w:t>
            </w:r>
            <w:proofErr w:type="spellEnd"/>
            <w:r w:rsidRPr="006F2A96">
              <w:rPr>
                <w:color w:val="000000" w:themeColor="text1"/>
                <w:szCs w:val="28"/>
              </w:rPr>
              <w:t xml:space="preserve"> 7 = гр5*гр6)</w:t>
            </w:r>
          </w:p>
        </w:tc>
        <w:tc>
          <w:tcPr>
            <w:tcW w:w="482" w:type="pct"/>
            <w:tcBorders>
              <w:top w:val="single" w:sz="4" w:space="0" w:color="auto"/>
              <w:left w:val="single" w:sz="4" w:space="0" w:color="auto"/>
              <w:bottom w:val="single" w:sz="4" w:space="0" w:color="auto"/>
              <w:right w:val="single" w:sz="4" w:space="0" w:color="auto"/>
            </w:tcBorders>
          </w:tcPr>
          <w:p w14:paraId="66E150E6"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Сумма реализации, рублей</w:t>
            </w:r>
          </w:p>
        </w:tc>
        <w:tc>
          <w:tcPr>
            <w:tcW w:w="408" w:type="pct"/>
            <w:tcBorders>
              <w:top w:val="single" w:sz="4" w:space="0" w:color="auto"/>
              <w:left w:val="single" w:sz="4" w:space="0" w:color="auto"/>
              <w:bottom w:val="single" w:sz="4" w:space="0" w:color="auto"/>
              <w:right w:val="single" w:sz="4" w:space="0" w:color="auto"/>
            </w:tcBorders>
          </w:tcPr>
          <w:p w14:paraId="6CE9883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Ставка субсидии, рублей**</w:t>
            </w:r>
          </w:p>
        </w:tc>
        <w:tc>
          <w:tcPr>
            <w:tcW w:w="580" w:type="pct"/>
            <w:tcBorders>
              <w:top w:val="single" w:sz="4" w:space="0" w:color="auto"/>
              <w:left w:val="single" w:sz="4" w:space="0" w:color="auto"/>
              <w:bottom w:val="single" w:sz="4" w:space="0" w:color="auto"/>
              <w:right w:val="single" w:sz="4" w:space="0" w:color="auto"/>
            </w:tcBorders>
          </w:tcPr>
          <w:p w14:paraId="561B2E5F" w14:textId="6491B026" w:rsidR="00EF7C92" w:rsidRPr="006F2A96" w:rsidRDefault="00711A42" w:rsidP="00EF7C92">
            <w:pPr>
              <w:autoSpaceDN w:val="0"/>
              <w:adjustRightInd w:val="0"/>
              <w:jc w:val="center"/>
              <w:rPr>
                <w:color w:val="000000" w:themeColor="text1"/>
                <w:szCs w:val="28"/>
              </w:rPr>
            </w:pPr>
            <w:r>
              <w:rPr>
                <w:color w:val="000000" w:themeColor="text1"/>
                <w:szCs w:val="28"/>
              </w:rPr>
              <w:t>С</w:t>
            </w:r>
            <w:r w:rsidR="00EF7C92" w:rsidRPr="006F2A96">
              <w:rPr>
                <w:color w:val="000000" w:themeColor="text1"/>
                <w:szCs w:val="28"/>
              </w:rPr>
              <w:t>умма субсидии</w:t>
            </w:r>
            <w:r>
              <w:rPr>
                <w:color w:val="000000" w:themeColor="text1"/>
                <w:szCs w:val="28"/>
              </w:rPr>
              <w:t xml:space="preserve"> по ставкам</w:t>
            </w:r>
            <w:r w:rsidR="00EF7C92" w:rsidRPr="006F2A96">
              <w:rPr>
                <w:color w:val="000000" w:themeColor="text1"/>
                <w:szCs w:val="28"/>
              </w:rPr>
              <w:t xml:space="preserve"> </w:t>
            </w:r>
          </w:p>
          <w:p w14:paraId="6BCED989"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w:t>
            </w:r>
            <w:proofErr w:type="spellStart"/>
            <w:r w:rsidRPr="006F2A96">
              <w:rPr>
                <w:color w:val="000000" w:themeColor="text1"/>
                <w:szCs w:val="28"/>
              </w:rPr>
              <w:t>гр</w:t>
            </w:r>
            <w:proofErr w:type="spellEnd"/>
            <w:r w:rsidRPr="006F2A96">
              <w:rPr>
                <w:color w:val="000000" w:themeColor="text1"/>
                <w:szCs w:val="28"/>
              </w:rPr>
              <w:t xml:space="preserve"> 10</w:t>
            </w:r>
            <w:r>
              <w:rPr>
                <w:color w:val="000000" w:themeColor="text1"/>
                <w:szCs w:val="28"/>
              </w:rPr>
              <w:t xml:space="preserve"> </w:t>
            </w:r>
            <w:r w:rsidRPr="006F2A96">
              <w:rPr>
                <w:color w:val="000000" w:themeColor="text1"/>
                <w:szCs w:val="28"/>
              </w:rPr>
              <w:t xml:space="preserve">= </w:t>
            </w:r>
            <w:proofErr w:type="spellStart"/>
            <w:r w:rsidRPr="006F2A96">
              <w:rPr>
                <w:color w:val="000000" w:themeColor="text1"/>
                <w:szCs w:val="28"/>
              </w:rPr>
              <w:t>гр</w:t>
            </w:r>
            <w:proofErr w:type="spellEnd"/>
            <w:r w:rsidRPr="006F2A96">
              <w:rPr>
                <w:color w:val="000000" w:themeColor="text1"/>
                <w:szCs w:val="28"/>
              </w:rPr>
              <w:t xml:space="preserve"> 7 х </w:t>
            </w:r>
            <w:proofErr w:type="spellStart"/>
            <w:r w:rsidRPr="006F2A96">
              <w:rPr>
                <w:color w:val="000000" w:themeColor="text1"/>
                <w:szCs w:val="28"/>
              </w:rPr>
              <w:t>гр</w:t>
            </w:r>
            <w:proofErr w:type="spellEnd"/>
            <w:r w:rsidRPr="006F2A96">
              <w:rPr>
                <w:color w:val="000000" w:themeColor="text1"/>
                <w:szCs w:val="28"/>
              </w:rPr>
              <w:t xml:space="preserve"> 9)</w:t>
            </w:r>
          </w:p>
        </w:tc>
      </w:tr>
      <w:tr w:rsidR="00EF7C92" w:rsidRPr="006F2A96" w14:paraId="09F6B20B" w14:textId="77777777" w:rsidTr="001E05E3">
        <w:trPr>
          <w:trHeight w:val="415"/>
        </w:trPr>
        <w:tc>
          <w:tcPr>
            <w:tcW w:w="578" w:type="pct"/>
            <w:tcBorders>
              <w:top w:val="single" w:sz="4" w:space="0" w:color="auto"/>
              <w:left w:val="single" w:sz="4" w:space="0" w:color="auto"/>
              <w:bottom w:val="single" w:sz="4" w:space="0" w:color="auto"/>
              <w:right w:val="single" w:sz="4" w:space="0" w:color="auto"/>
            </w:tcBorders>
          </w:tcPr>
          <w:p w14:paraId="31A03E72"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1</w:t>
            </w:r>
          </w:p>
        </w:tc>
        <w:tc>
          <w:tcPr>
            <w:tcW w:w="535" w:type="pct"/>
            <w:tcBorders>
              <w:top w:val="single" w:sz="4" w:space="0" w:color="auto"/>
              <w:left w:val="single" w:sz="4" w:space="0" w:color="auto"/>
              <w:bottom w:val="single" w:sz="4" w:space="0" w:color="auto"/>
              <w:right w:val="single" w:sz="4" w:space="0" w:color="auto"/>
            </w:tcBorders>
          </w:tcPr>
          <w:p w14:paraId="6B886CD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2</w:t>
            </w:r>
          </w:p>
        </w:tc>
        <w:tc>
          <w:tcPr>
            <w:tcW w:w="557" w:type="pct"/>
            <w:tcBorders>
              <w:top w:val="single" w:sz="4" w:space="0" w:color="auto"/>
              <w:left w:val="single" w:sz="4" w:space="0" w:color="auto"/>
              <w:bottom w:val="single" w:sz="4" w:space="0" w:color="auto"/>
              <w:right w:val="single" w:sz="4" w:space="0" w:color="auto"/>
            </w:tcBorders>
          </w:tcPr>
          <w:p w14:paraId="6BC51EC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3</w:t>
            </w:r>
          </w:p>
        </w:tc>
        <w:tc>
          <w:tcPr>
            <w:tcW w:w="435" w:type="pct"/>
            <w:tcBorders>
              <w:top w:val="single" w:sz="4" w:space="0" w:color="auto"/>
              <w:left w:val="single" w:sz="4" w:space="0" w:color="auto"/>
              <w:bottom w:val="single" w:sz="4" w:space="0" w:color="auto"/>
              <w:right w:val="single" w:sz="4" w:space="0" w:color="auto"/>
            </w:tcBorders>
          </w:tcPr>
          <w:p w14:paraId="043A464F"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4</w:t>
            </w:r>
          </w:p>
        </w:tc>
        <w:tc>
          <w:tcPr>
            <w:tcW w:w="472" w:type="pct"/>
            <w:tcBorders>
              <w:top w:val="single" w:sz="4" w:space="0" w:color="auto"/>
              <w:left w:val="single" w:sz="4" w:space="0" w:color="auto"/>
              <w:bottom w:val="single" w:sz="4" w:space="0" w:color="auto"/>
              <w:right w:val="single" w:sz="4" w:space="0" w:color="auto"/>
            </w:tcBorders>
          </w:tcPr>
          <w:p w14:paraId="4AA7F6FA"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5</w:t>
            </w:r>
          </w:p>
        </w:tc>
        <w:tc>
          <w:tcPr>
            <w:tcW w:w="511" w:type="pct"/>
            <w:tcBorders>
              <w:top w:val="single" w:sz="4" w:space="0" w:color="auto"/>
              <w:left w:val="single" w:sz="4" w:space="0" w:color="auto"/>
              <w:bottom w:val="single" w:sz="4" w:space="0" w:color="auto"/>
              <w:right w:val="single" w:sz="4" w:space="0" w:color="auto"/>
            </w:tcBorders>
          </w:tcPr>
          <w:p w14:paraId="28BAAA17"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6</w:t>
            </w:r>
          </w:p>
        </w:tc>
        <w:tc>
          <w:tcPr>
            <w:tcW w:w="442" w:type="pct"/>
            <w:tcBorders>
              <w:top w:val="single" w:sz="4" w:space="0" w:color="auto"/>
              <w:left w:val="single" w:sz="4" w:space="0" w:color="auto"/>
              <w:bottom w:val="single" w:sz="4" w:space="0" w:color="auto"/>
              <w:right w:val="single" w:sz="4" w:space="0" w:color="auto"/>
            </w:tcBorders>
          </w:tcPr>
          <w:p w14:paraId="1C1C02F5"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7</w:t>
            </w:r>
          </w:p>
        </w:tc>
        <w:tc>
          <w:tcPr>
            <w:tcW w:w="482" w:type="pct"/>
            <w:tcBorders>
              <w:top w:val="single" w:sz="4" w:space="0" w:color="auto"/>
              <w:left w:val="single" w:sz="4" w:space="0" w:color="auto"/>
              <w:bottom w:val="single" w:sz="4" w:space="0" w:color="auto"/>
              <w:right w:val="single" w:sz="4" w:space="0" w:color="auto"/>
            </w:tcBorders>
          </w:tcPr>
          <w:p w14:paraId="79AA393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8</w:t>
            </w:r>
          </w:p>
        </w:tc>
        <w:tc>
          <w:tcPr>
            <w:tcW w:w="408" w:type="pct"/>
            <w:tcBorders>
              <w:top w:val="single" w:sz="4" w:space="0" w:color="auto"/>
              <w:left w:val="single" w:sz="4" w:space="0" w:color="auto"/>
              <w:bottom w:val="single" w:sz="4" w:space="0" w:color="auto"/>
              <w:right w:val="single" w:sz="4" w:space="0" w:color="auto"/>
            </w:tcBorders>
          </w:tcPr>
          <w:p w14:paraId="12629089"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9</w:t>
            </w:r>
          </w:p>
        </w:tc>
        <w:tc>
          <w:tcPr>
            <w:tcW w:w="580" w:type="pct"/>
            <w:tcBorders>
              <w:top w:val="single" w:sz="4" w:space="0" w:color="auto"/>
              <w:left w:val="single" w:sz="4" w:space="0" w:color="auto"/>
              <w:bottom w:val="single" w:sz="4" w:space="0" w:color="auto"/>
              <w:right w:val="single" w:sz="4" w:space="0" w:color="auto"/>
            </w:tcBorders>
          </w:tcPr>
          <w:p w14:paraId="6A4F943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10</w:t>
            </w:r>
          </w:p>
        </w:tc>
      </w:tr>
      <w:tr w:rsidR="00EF7C92" w:rsidRPr="006F2A96" w14:paraId="777C23D1" w14:textId="77777777" w:rsidTr="001E05E3">
        <w:trPr>
          <w:trHeight w:val="562"/>
        </w:trPr>
        <w:tc>
          <w:tcPr>
            <w:tcW w:w="578" w:type="pct"/>
            <w:tcBorders>
              <w:top w:val="single" w:sz="4" w:space="0" w:color="auto"/>
              <w:left w:val="single" w:sz="4" w:space="0" w:color="auto"/>
              <w:bottom w:val="single" w:sz="4" w:space="0" w:color="auto"/>
              <w:right w:val="single" w:sz="4" w:space="0" w:color="auto"/>
            </w:tcBorders>
          </w:tcPr>
          <w:p w14:paraId="58190738"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w:t>
            </w:r>
          </w:p>
        </w:tc>
        <w:tc>
          <w:tcPr>
            <w:tcW w:w="535" w:type="pct"/>
            <w:tcBorders>
              <w:top w:val="single" w:sz="4" w:space="0" w:color="auto"/>
              <w:left w:val="single" w:sz="4" w:space="0" w:color="auto"/>
              <w:bottom w:val="single" w:sz="4" w:space="0" w:color="auto"/>
              <w:right w:val="single" w:sz="4" w:space="0" w:color="auto"/>
            </w:tcBorders>
          </w:tcPr>
          <w:p w14:paraId="5336C429" w14:textId="77777777" w:rsidR="00EF7C92" w:rsidRPr="006F2A96" w:rsidRDefault="00EF7C92" w:rsidP="00EF7C92">
            <w:pPr>
              <w:autoSpaceDN w:val="0"/>
              <w:adjustRightInd w:val="0"/>
              <w:jc w:val="center"/>
              <w:rPr>
                <w:color w:val="000000" w:themeColor="text1"/>
                <w:szCs w:val="28"/>
              </w:rPr>
            </w:pPr>
          </w:p>
        </w:tc>
        <w:tc>
          <w:tcPr>
            <w:tcW w:w="557" w:type="pct"/>
            <w:tcBorders>
              <w:top w:val="single" w:sz="4" w:space="0" w:color="auto"/>
              <w:left w:val="single" w:sz="4" w:space="0" w:color="auto"/>
              <w:bottom w:val="single" w:sz="4" w:space="0" w:color="auto"/>
              <w:right w:val="single" w:sz="4" w:space="0" w:color="auto"/>
            </w:tcBorders>
          </w:tcPr>
          <w:p w14:paraId="77104A68" w14:textId="77777777" w:rsidR="00EF7C92" w:rsidRPr="006F2A96" w:rsidRDefault="00EF7C92" w:rsidP="00EF7C92">
            <w:pPr>
              <w:autoSpaceDN w:val="0"/>
              <w:adjustRightInd w:val="0"/>
              <w:jc w:val="center"/>
              <w:rPr>
                <w:color w:val="000000" w:themeColor="text1"/>
                <w:szCs w:val="28"/>
              </w:rPr>
            </w:pPr>
          </w:p>
        </w:tc>
        <w:tc>
          <w:tcPr>
            <w:tcW w:w="435" w:type="pct"/>
            <w:tcBorders>
              <w:top w:val="single" w:sz="4" w:space="0" w:color="auto"/>
              <w:left w:val="single" w:sz="4" w:space="0" w:color="auto"/>
              <w:bottom w:val="single" w:sz="4" w:space="0" w:color="auto"/>
              <w:right w:val="single" w:sz="4" w:space="0" w:color="auto"/>
            </w:tcBorders>
          </w:tcPr>
          <w:p w14:paraId="47037F1A" w14:textId="77777777" w:rsidR="00EF7C92" w:rsidRPr="006F2A96" w:rsidRDefault="00EF7C92" w:rsidP="00EF7C92">
            <w:pPr>
              <w:autoSpaceDN w:val="0"/>
              <w:adjustRightInd w:val="0"/>
              <w:jc w:val="center"/>
              <w:rPr>
                <w:color w:val="000000" w:themeColor="text1"/>
                <w:szCs w:val="28"/>
              </w:rPr>
            </w:pPr>
          </w:p>
        </w:tc>
        <w:tc>
          <w:tcPr>
            <w:tcW w:w="472" w:type="pct"/>
            <w:tcBorders>
              <w:top w:val="single" w:sz="4" w:space="0" w:color="auto"/>
              <w:left w:val="single" w:sz="4" w:space="0" w:color="auto"/>
              <w:bottom w:val="single" w:sz="4" w:space="0" w:color="auto"/>
              <w:right w:val="single" w:sz="4" w:space="0" w:color="auto"/>
            </w:tcBorders>
          </w:tcPr>
          <w:p w14:paraId="6C2FE415" w14:textId="77777777" w:rsidR="00EF7C92" w:rsidRPr="006F2A96"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044DD917" w14:textId="77777777" w:rsidR="00EF7C92" w:rsidRPr="006F2A96" w:rsidRDefault="00EF7C92" w:rsidP="00EF7C92">
            <w:pPr>
              <w:autoSpaceDN w:val="0"/>
              <w:adjustRightInd w:val="0"/>
              <w:jc w:val="center"/>
              <w:rPr>
                <w:color w:val="000000" w:themeColor="text1"/>
                <w:szCs w:val="28"/>
              </w:rPr>
            </w:pPr>
          </w:p>
        </w:tc>
        <w:tc>
          <w:tcPr>
            <w:tcW w:w="442" w:type="pct"/>
            <w:tcBorders>
              <w:top w:val="single" w:sz="4" w:space="0" w:color="auto"/>
              <w:left w:val="single" w:sz="4" w:space="0" w:color="auto"/>
              <w:bottom w:val="single" w:sz="4" w:space="0" w:color="auto"/>
              <w:right w:val="single" w:sz="4" w:space="0" w:color="auto"/>
            </w:tcBorders>
          </w:tcPr>
          <w:p w14:paraId="398E0AB7" w14:textId="77777777" w:rsidR="00EF7C92" w:rsidRPr="006F2A96"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193DF3A3" w14:textId="77777777" w:rsidR="00EF7C92" w:rsidRPr="006F2A96"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78B86FEE" w14:textId="77777777" w:rsidR="00EF7C92" w:rsidRPr="006F2A96" w:rsidRDefault="00EF7C92" w:rsidP="00EF7C92">
            <w:pPr>
              <w:autoSpaceDN w:val="0"/>
              <w:adjustRightInd w:val="0"/>
              <w:jc w:val="center"/>
              <w:rPr>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56AAF4BF" w14:textId="77777777" w:rsidR="00EF7C92" w:rsidRPr="006F2A96" w:rsidRDefault="00EF7C92" w:rsidP="00EF7C92">
            <w:pPr>
              <w:autoSpaceDN w:val="0"/>
              <w:adjustRightInd w:val="0"/>
              <w:jc w:val="center"/>
              <w:rPr>
                <w:color w:val="000000" w:themeColor="text1"/>
                <w:szCs w:val="28"/>
              </w:rPr>
            </w:pPr>
          </w:p>
        </w:tc>
      </w:tr>
      <w:tr w:rsidR="00EF7C92" w:rsidRPr="006F2A96" w14:paraId="361FBE09" w14:textId="77777777" w:rsidTr="001E05E3">
        <w:trPr>
          <w:trHeight w:val="415"/>
        </w:trPr>
        <w:tc>
          <w:tcPr>
            <w:tcW w:w="1670" w:type="pct"/>
            <w:gridSpan w:val="3"/>
            <w:tcBorders>
              <w:top w:val="single" w:sz="4" w:space="0" w:color="auto"/>
              <w:left w:val="single" w:sz="4" w:space="0" w:color="auto"/>
              <w:bottom w:val="single" w:sz="4" w:space="0" w:color="auto"/>
              <w:right w:val="single" w:sz="4" w:space="0" w:color="auto"/>
            </w:tcBorders>
            <w:vAlign w:val="bottom"/>
          </w:tcPr>
          <w:p w14:paraId="7077005C" w14:textId="77777777" w:rsidR="00EF7C92" w:rsidRPr="006F2A96" w:rsidRDefault="00EF7C92" w:rsidP="00EF7C92">
            <w:pPr>
              <w:autoSpaceDN w:val="0"/>
              <w:adjustRightInd w:val="0"/>
              <w:rPr>
                <w:color w:val="000000" w:themeColor="text1"/>
                <w:szCs w:val="28"/>
              </w:rPr>
            </w:pPr>
            <w:r w:rsidRPr="006F2A96">
              <w:rPr>
                <w:color w:val="000000" w:themeColor="text1"/>
                <w:szCs w:val="28"/>
              </w:rPr>
              <w:t>Итого</w:t>
            </w:r>
          </w:p>
        </w:tc>
        <w:tc>
          <w:tcPr>
            <w:tcW w:w="435" w:type="pct"/>
            <w:tcBorders>
              <w:top w:val="single" w:sz="4" w:space="0" w:color="auto"/>
              <w:left w:val="single" w:sz="4" w:space="0" w:color="auto"/>
              <w:bottom w:val="single" w:sz="4" w:space="0" w:color="auto"/>
              <w:right w:val="single" w:sz="4" w:space="0" w:color="auto"/>
            </w:tcBorders>
          </w:tcPr>
          <w:p w14:paraId="2055B7F2"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472" w:type="pct"/>
            <w:tcBorders>
              <w:top w:val="single" w:sz="4" w:space="0" w:color="auto"/>
              <w:left w:val="single" w:sz="4" w:space="0" w:color="auto"/>
              <w:bottom w:val="single" w:sz="4" w:space="0" w:color="auto"/>
              <w:right w:val="single" w:sz="4" w:space="0" w:color="auto"/>
            </w:tcBorders>
          </w:tcPr>
          <w:p w14:paraId="137E6F65" w14:textId="77777777" w:rsidR="00EF7C92" w:rsidRPr="006F2A96"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74843D2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442" w:type="pct"/>
            <w:tcBorders>
              <w:top w:val="single" w:sz="4" w:space="0" w:color="auto"/>
              <w:left w:val="single" w:sz="4" w:space="0" w:color="auto"/>
              <w:bottom w:val="single" w:sz="4" w:space="0" w:color="auto"/>
              <w:right w:val="single" w:sz="4" w:space="0" w:color="auto"/>
            </w:tcBorders>
          </w:tcPr>
          <w:p w14:paraId="102BA5C4" w14:textId="77777777" w:rsidR="00EF7C92" w:rsidRPr="006F2A96"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75830F84" w14:textId="77777777" w:rsidR="00EF7C92" w:rsidRPr="006F2A96"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3FF72773"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580" w:type="pct"/>
            <w:tcBorders>
              <w:top w:val="single" w:sz="4" w:space="0" w:color="auto"/>
              <w:left w:val="single" w:sz="4" w:space="0" w:color="auto"/>
              <w:bottom w:val="single" w:sz="4" w:space="0" w:color="auto"/>
              <w:right w:val="single" w:sz="4" w:space="0" w:color="auto"/>
            </w:tcBorders>
          </w:tcPr>
          <w:p w14:paraId="07B14138" w14:textId="77777777" w:rsidR="00EF7C92" w:rsidRPr="006F2A96" w:rsidRDefault="00EF7C92" w:rsidP="00EF7C92">
            <w:pPr>
              <w:autoSpaceDN w:val="0"/>
              <w:adjustRightInd w:val="0"/>
              <w:jc w:val="center"/>
              <w:rPr>
                <w:color w:val="000000" w:themeColor="text1"/>
                <w:szCs w:val="28"/>
              </w:rPr>
            </w:pPr>
          </w:p>
        </w:tc>
      </w:tr>
    </w:tbl>
    <w:p w14:paraId="7ACA3E0D"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3BBB704F"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26777F85" w14:textId="77777777" w:rsidTr="00EF7C92">
        <w:tc>
          <w:tcPr>
            <w:tcW w:w="6096" w:type="dxa"/>
          </w:tcPr>
          <w:p w14:paraId="20D05CA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47EE687"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35EB8E9" w14:textId="77777777" w:rsidR="00EF7C92" w:rsidRPr="006F2A96" w:rsidRDefault="00EF7C92" w:rsidP="00EF7C92">
            <w:pPr>
              <w:autoSpaceDN w:val="0"/>
              <w:adjustRightInd w:val="0"/>
              <w:jc w:val="both"/>
              <w:rPr>
                <w:color w:val="000000" w:themeColor="text1"/>
                <w:sz w:val="28"/>
                <w:szCs w:val="28"/>
              </w:rPr>
            </w:pPr>
          </w:p>
        </w:tc>
        <w:tc>
          <w:tcPr>
            <w:tcW w:w="689" w:type="dxa"/>
          </w:tcPr>
          <w:p w14:paraId="23E8A3D4"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EE1C60C" w14:textId="77777777" w:rsidR="00EF7C92" w:rsidRPr="006F2A96" w:rsidRDefault="00EF7C92" w:rsidP="00EF7C92">
            <w:pPr>
              <w:autoSpaceDN w:val="0"/>
              <w:adjustRightInd w:val="0"/>
              <w:jc w:val="both"/>
              <w:rPr>
                <w:color w:val="000000" w:themeColor="text1"/>
                <w:sz w:val="28"/>
                <w:szCs w:val="28"/>
              </w:rPr>
            </w:pPr>
          </w:p>
        </w:tc>
      </w:tr>
      <w:tr w:rsidR="00EF7C92" w:rsidRPr="006F2A96" w14:paraId="060CA678" w14:textId="77777777" w:rsidTr="00EF7C92">
        <w:tc>
          <w:tcPr>
            <w:tcW w:w="6096" w:type="dxa"/>
          </w:tcPr>
          <w:p w14:paraId="5163DDE4" w14:textId="77777777" w:rsidR="00EF7C92" w:rsidRPr="006F2A96" w:rsidRDefault="00EF7C92" w:rsidP="00EF7C92">
            <w:pPr>
              <w:autoSpaceDN w:val="0"/>
              <w:adjustRightInd w:val="0"/>
              <w:jc w:val="both"/>
              <w:rPr>
                <w:color w:val="000000" w:themeColor="text1"/>
                <w:sz w:val="28"/>
                <w:szCs w:val="28"/>
              </w:rPr>
            </w:pPr>
          </w:p>
        </w:tc>
        <w:tc>
          <w:tcPr>
            <w:tcW w:w="749" w:type="dxa"/>
          </w:tcPr>
          <w:p w14:paraId="7F44661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7E0D80A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70C9F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6A4F7A1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64A1E5CA" w14:textId="77777777" w:rsidTr="00EF7C92">
        <w:tc>
          <w:tcPr>
            <w:tcW w:w="6096" w:type="dxa"/>
          </w:tcPr>
          <w:p w14:paraId="2E5B0DB4"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7629907F"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995DBC" w14:textId="77777777" w:rsidR="00EF7C92" w:rsidRPr="006F2A96" w:rsidRDefault="00EF7C92" w:rsidP="00EF7C92">
            <w:pPr>
              <w:autoSpaceDN w:val="0"/>
              <w:adjustRightInd w:val="0"/>
              <w:jc w:val="both"/>
              <w:rPr>
                <w:color w:val="000000" w:themeColor="text1"/>
                <w:sz w:val="28"/>
                <w:szCs w:val="28"/>
              </w:rPr>
            </w:pPr>
          </w:p>
        </w:tc>
        <w:tc>
          <w:tcPr>
            <w:tcW w:w="689" w:type="dxa"/>
          </w:tcPr>
          <w:p w14:paraId="1DADCA0B"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2CCC2F" w14:textId="77777777" w:rsidR="00EF7C92" w:rsidRPr="006F2A96" w:rsidRDefault="00EF7C92" w:rsidP="00EF7C92">
            <w:pPr>
              <w:autoSpaceDN w:val="0"/>
              <w:adjustRightInd w:val="0"/>
              <w:jc w:val="both"/>
              <w:rPr>
                <w:color w:val="000000" w:themeColor="text1"/>
                <w:sz w:val="28"/>
                <w:szCs w:val="28"/>
              </w:rPr>
            </w:pPr>
          </w:p>
        </w:tc>
      </w:tr>
      <w:tr w:rsidR="00EF7C92" w:rsidRPr="006F2A96" w14:paraId="06A0670F" w14:textId="77777777" w:rsidTr="00EF7C92">
        <w:tc>
          <w:tcPr>
            <w:tcW w:w="6096" w:type="dxa"/>
          </w:tcPr>
          <w:p w14:paraId="31F9517F" w14:textId="77777777" w:rsidR="00EF7C92" w:rsidRPr="006F2A96" w:rsidRDefault="00EF7C92" w:rsidP="00EF7C92">
            <w:pPr>
              <w:autoSpaceDN w:val="0"/>
              <w:adjustRightInd w:val="0"/>
              <w:jc w:val="both"/>
              <w:rPr>
                <w:color w:val="000000" w:themeColor="text1"/>
                <w:sz w:val="28"/>
                <w:szCs w:val="28"/>
              </w:rPr>
            </w:pPr>
          </w:p>
        </w:tc>
        <w:tc>
          <w:tcPr>
            <w:tcW w:w="749" w:type="dxa"/>
          </w:tcPr>
          <w:p w14:paraId="44B84A2E"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D02A6C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9C4A82A"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874099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529E5A54"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1FFC24FB" w14:textId="77777777" w:rsidR="00EF7C92" w:rsidRPr="006F2A96" w:rsidRDefault="00EF7C92" w:rsidP="00EF7C92">
      <w:pPr>
        <w:autoSpaceDN w:val="0"/>
        <w:adjustRightInd w:val="0"/>
        <w:jc w:val="both"/>
        <w:outlineLvl w:val="0"/>
        <w:rPr>
          <w:color w:val="000000" w:themeColor="text1"/>
        </w:rPr>
      </w:pPr>
    </w:p>
    <w:p w14:paraId="27236A35"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rPr>
        <w:t xml:space="preserve">М.П. </w:t>
      </w:r>
      <w:r w:rsidRPr="006F2A96">
        <w:rPr>
          <w:color w:val="000000" w:themeColor="text1"/>
        </w:rPr>
        <w:t>(при наличии)</w:t>
      </w:r>
    </w:p>
    <w:p w14:paraId="14AE2F80" w14:textId="77777777" w:rsidR="00EF7C92" w:rsidRPr="006F2A96" w:rsidRDefault="00EF7C92" w:rsidP="00EF7C92">
      <w:pPr>
        <w:autoSpaceDN w:val="0"/>
        <w:adjustRightInd w:val="0"/>
        <w:ind w:firstLine="54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7960F679"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lastRenderedPageBreak/>
        <w:t>*** 1. При пересчете молочной продукции в молоко используются следующие коэффициенты зачета молочных продуктов в молоко:</w:t>
      </w:r>
    </w:p>
    <w:tbl>
      <w:tblPr>
        <w:tblW w:w="9067" w:type="dxa"/>
        <w:tblLayout w:type="fixed"/>
        <w:tblCellMar>
          <w:left w:w="0" w:type="dxa"/>
          <w:right w:w="0" w:type="dxa"/>
        </w:tblCellMar>
        <w:tblLook w:val="0000" w:firstRow="0" w:lastRow="0" w:firstColumn="0" w:lastColumn="0" w:noHBand="0" w:noVBand="0"/>
      </w:tblPr>
      <w:tblGrid>
        <w:gridCol w:w="1871"/>
        <w:gridCol w:w="1701"/>
        <w:gridCol w:w="664"/>
        <w:gridCol w:w="664"/>
        <w:gridCol w:w="664"/>
        <w:gridCol w:w="664"/>
        <w:gridCol w:w="664"/>
        <w:gridCol w:w="664"/>
        <w:gridCol w:w="664"/>
        <w:gridCol w:w="847"/>
      </w:tblGrid>
      <w:tr w:rsidR="00EF7C92" w:rsidRPr="006F2A96" w14:paraId="286A8C1D" w14:textId="77777777" w:rsidTr="00EF7C92">
        <w:tc>
          <w:tcPr>
            <w:tcW w:w="1871" w:type="dxa"/>
            <w:vMerge w:val="restart"/>
            <w:tcBorders>
              <w:top w:val="single" w:sz="4" w:space="0" w:color="auto"/>
              <w:left w:val="single" w:sz="4" w:space="0" w:color="auto"/>
              <w:bottom w:val="single" w:sz="4" w:space="0" w:color="auto"/>
              <w:right w:val="single" w:sz="4" w:space="0" w:color="auto"/>
            </w:tcBorders>
          </w:tcPr>
          <w:p w14:paraId="17DC69E9"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701" w:type="dxa"/>
            <w:vMerge w:val="restart"/>
            <w:tcBorders>
              <w:top w:val="single" w:sz="4" w:space="0" w:color="auto"/>
              <w:left w:val="single" w:sz="4" w:space="0" w:color="auto"/>
              <w:bottom w:val="single" w:sz="4" w:space="0" w:color="auto"/>
              <w:right w:val="single" w:sz="4" w:space="0" w:color="auto"/>
            </w:tcBorders>
          </w:tcPr>
          <w:p w14:paraId="7DD7BD1F" w14:textId="77777777" w:rsidR="00EF7C92" w:rsidRPr="006F2A96" w:rsidRDefault="00EF7C92" w:rsidP="00EF7C92">
            <w:pPr>
              <w:autoSpaceDN w:val="0"/>
              <w:adjustRightInd w:val="0"/>
              <w:ind w:left="57"/>
              <w:jc w:val="center"/>
              <w:rPr>
                <w:color w:val="000000" w:themeColor="text1"/>
              </w:rPr>
            </w:pPr>
            <w:r w:rsidRPr="006F2A96">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587F5847"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51558AC2" w14:textId="77777777" w:rsidTr="00EF7C92">
        <w:tc>
          <w:tcPr>
            <w:tcW w:w="1871" w:type="dxa"/>
            <w:vMerge/>
            <w:tcBorders>
              <w:top w:val="single" w:sz="4" w:space="0" w:color="auto"/>
              <w:left w:val="single" w:sz="4" w:space="0" w:color="auto"/>
              <w:bottom w:val="single" w:sz="4" w:space="0" w:color="auto"/>
              <w:right w:val="single" w:sz="4" w:space="0" w:color="auto"/>
            </w:tcBorders>
          </w:tcPr>
          <w:p w14:paraId="1A8DF2BA" w14:textId="77777777" w:rsidR="00EF7C92" w:rsidRPr="006F2A96" w:rsidRDefault="00EF7C92" w:rsidP="00EF7C92">
            <w:pPr>
              <w:autoSpaceDN w:val="0"/>
              <w:adjustRightInd w:val="0"/>
              <w:ind w:left="57"/>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14:paraId="52A59A44" w14:textId="77777777" w:rsidR="00EF7C92" w:rsidRPr="006F2A96" w:rsidRDefault="00EF7C92" w:rsidP="00EF7C92">
            <w:pPr>
              <w:autoSpaceDN w:val="0"/>
              <w:adjustRightInd w:val="0"/>
              <w:ind w:left="57"/>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361C1498"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6E4EE8A7"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64403BE9"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0F47538E"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3E5D365E"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18FB8E71"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059433CF"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21944CDD"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E015A7A" w14:textId="77777777" w:rsidTr="00EF7C92">
        <w:tc>
          <w:tcPr>
            <w:tcW w:w="1871" w:type="dxa"/>
            <w:tcBorders>
              <w:top w:val="single" w:sz="4" w:space="0" w:color="auto"/>
              <w:left w:val="single" w:sz="4" w:space="0" w:color="auto"/>
              <w:bottom w:val="single" w:sz="4" w:space="0" w:color="auto"/>
              <w:right w:val="single" w:sz="4" w:space="0" w:color="auto"/>
            </w:tcBorders>
          </w:tcPr>
          <w:p w14:paraId="59B91176" w14:textId="77777777" w:rsidR="00EF7C92" w:rsidRPr="006F2A96" w:rsidRDefault="00EF7C92" w:rsidP="00EF7C92">
            <w:pPr>
              <w:autoSpaceDN w:val="0"/>
              <w:adjustRightInd w:val="0"/>
              <w:ind w:left="57"/>
              <w:rPr>
                <w:color w:val="000000" w:themeColor="text1"/>
              </w:rPr>
            </w:pPr>
            <w:r w:rsidRPr="006F2A96">
              <w:rPr>
                <w:color w:val="000000" w:themeColor="text1"/>
              </w:rPr>
              <w:t>Молоко во флягах</w:t>
            </w:r>
          </w:p>
        </w:tc>
        <w:tc>
          <w:tcPr>
            <w:tcW w:w="1701" w:type="dxa"/>
            <w:tcBorders>
              <w:top w:val="single" w:sz="4" w:space="0" w:color="auto"/>
              <w:left w:val="single" w:sz="4" w:space="0" w:color="auto"/>
              <w:bottom w:val="single" w:sz="4" w:space="0" w:color="auto"/>
              <w:right w:val="single" w:sz="4" w:space="0" w:color="auto"/>
            </w:tcBorders>
          </w:tcPr>
          <w:p w14:paraId="2BDFC5AB"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2AEF6E1" w14:textId="77777777" w:rsidR="00EF7C92" w:rsidRPr="006F2A96" w:rsidRDefault="00EF7C92" w:rsidP="00EF7C92">
            <w:pPr>
              <w:autoSpaceDN w:val="0"/>
              <w:adjustRightInd w:val="0"/>
              <w:jc w:val="center"/>
              <w:rPr>
                <w:color w:val="000000" w:themeColor="text1"/>
              </w:rPr>
            </w:pPr>
            <w:r w:rsidRPr="006F2A96">
              <w:rPr>
                <w:color w:val="000000" w:themeColor="text1"/>
              </w:rPr>
              <w:t>0,991</w:t>
            </w:r>
          </w:p>
        </w:tc>
        <w:tc>
          <w:tcPr>
            <w:tcW w:w="664" w:type="dxa"/>
            <w:tcBorders>
              <w:top w:val="single" w:sz="4" w:space="0" w:color="auto"/>
              <w:left w:val="single" w:sz="4" w:space="0" w:color="auto"/>
              <w:bottom w:val="single" w:sz="4" w:space="0" w:color="auto"/>
              <w:right w:val="single" w:sz="4" w:space="0" w:color="auto"/>
            </w:tcBorders>
          </w:tcPr>
          <w:p w14:paraId="4D41F3B3" w14:textId="77777777" w:rsidR="00EF7C92" w:rsidRPr="006F2A96" w:rsidRDefault="00EF7C92" w:rsidP="00EF7C92">
            <w:pPr>
              <w:autoSpaceDN w:val="0"/>
              <w:adjustRightInd w:val="0"/>
              <w:jc w:val="center"/>
              <w:rPr>
                <w:color w:val="000000" w:themeColor="text1"/>
              </w:rPr>
            </w:pPr>
            <w:r w:rsidRPr="006F2A96">
              <w:rPr>
                <w:color w:val="000000" w:themeColor="text1"/>
              </w:rPr>
              <w:t>0,961</w:t>
            </w:r>
          </w:p>
        </w:tc>
        <w:tc>
          <w:tcPr>
            <w:tcW w:w="664" w:type="dxa"/>
            <w:tcBorders>
              <w:top w:val="single" w:sz="4" w:space="0" w:color="auto"/>
              <w:left w:val="single" w:sz="4" w:space="0" w:color="auto"/>
              <w:bottom w:val="single" w:sz="4" w:space="0" w:color="auto"/>
              <w:right w:val="single" w:sz="4" w:space="0" w:color="auto"/>
            </w:tcBorders>
          </w:tcPr>
          <w:p w14:paraId="762EEB52" w14:textId="77777777" w:rsidR="00EF7C92" w:rsidRPr="006F2A96" w:rsidRDefault="00EF7C92" w:rsidP="00EF7C92">
            <w:pPr>
              <w:autoSpaceDN w:val="0"/>
              <w:adjustRightInd w:val="0"/>
              <w:jc w:val="center"/>
              <w:rPr>
                <w:color w:val="000000" w:themeColor="text1"/>
              </w:rPr>
            </w:pPr>
            <w:r w:rsidRPr="006F2A96">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0106AC11" w14:textId="77777777" w:rsidR="00EF7C92" w:rsidRPr="006F2A96" w:rsidRDefault="00EF7C92" w:rsidP="00EF7C92">
            <w:pPr>
              <w:autoSpaceDN w:val="0"/>
              <w:adjustRightInd w:val="0"/>
              <w:jc w:val="center"/>
              <w:rPr>
                <w:color w:val="000000" w:themeColor="text1"/>
              </w:rPr>
            </w:pPr>
            <w:r w:rsidRPr="006F2A96">
              <w:rPr>
                <w:color w:val="000000" w:themeColor="text1"/>
              </w:rPr>
              <w:t>0,908</w:t>
            </w:r>
          </w:p>
        </w:tc>
        <w:tc>
          <w:tcPr>
            <w:tcW w:w="664" w:type="dxa"/>
            <w:tcBorders>
              <w:top w:val="single" w:sz="4" w:space="0" w:color="auto"/>
              <w:left w:val="single" w:sz="4" w:space="0" w:color="auto"/>
              <w:bottom w:val="single" w:sz="4" w:space="0" w:color="auto"/>
              <w:right w:val="single" w:sz="4" w:space="0" w:color="auto"/>
            </w:tcBorders>
          </w:tcPr>
          <w:p w14:paraId="7803C4A4" w14:textId="77777777" w:rsidR="00EF7C92" w:rsidRPr="006F2A96" w:rsidRDefault="00EF7C92" w:rsidP="00EF7C92">
            <w:pPr>
              <w:autoSpaceDN w:val="0"/>
              <w:adjustRightInd w:val="0"/>
              <w:jc w:val="center"/>
              <w:rPr>
                <w:color w:val="000000" w:themeColor="text1"/>
              </w:rPr>
            </w:pPr>
            <w:r w:rsidRPr="006F2A96">
              <w:rPr>
                <w:color w:val="000000" w:themeColor="text1"/>
              </w:rPr>
              <w:t>0,884</w:t>
            </w:r>
          </w:p>
        </w:tc>
        <w:tc>
          <w:tcPr>
            <w:tcW w:w="664" w:type="dxa"/>
            <w:tcBorders>
              <w:top w:val="single" w:sz="4" w:space="0" w:color="auto"/>
              <w:left w:val="single" w:sz="4" w:space="0" w:color="auto"/>
              <w:bottom w:val="single" w:sz="4" w:space="0" w:color="auto"/>
              <w:right w:val="single" w:sz="4" w:space="0" w:color="auto"/>
            </w:tcBorders>
          </w:tcPr>
          <w:p w14:paraId="439BB7D2" w14:textId="77777777" w:rsidR="00EF7C92" w:rsidRPr="006F2A96" w:rsidRDefault="00EF7C92" w:rsidP="00EF7C92">
            <w:pPr>
              <w:autoSpaceDN w:val="0"/>
              <w:adjustRightInd w:val="0"/>
              <w:jc w:val="center"/>
              <w:rPr>
                <w:color w:val="000000" w:themeColor="text1"/>
              </w:rPr>
            </w:pPr>
            <w:r w:rsidRPr="006F2A96">
              <w:rPr>
                <w:color w:val="000000" w:themeColor="text1"/>
              </w:rPr>
              <w:t>0,860</w:t>
            </w:r>
          </w:p>
        </w:tc>
        <w:tc>
          <w:tcPr>
            <w:tcW w:w="664" w:type="dxa"/>
            <w:tcBorders>
              <w:top w:val="single" w:sz="4" w:space="0" w:color="auto"/>
              <w:left w:val="single" w:sz="4" w:space="0" w:color="auto"/>
              <w:bottom w:val="single" w:sz="4" w:space="0" w:color="auto"/>
              <w:right w:val="single" w:sz="4" w:space="0" w:color="auto"/>
            </w:tcBorders>
          </w:tcPr>
          <w:p w14:paraId="47E7DC6A" w14:textId="77777777" w:rsidR="00EF7C92" w:rsidRPr="006F2A96" w:rsidRDefault="00EF7C92" w:rsidP="00EF7C92">
            <w:pPr>
              <w:autoSpaceDN w:val="0"/>
              <w:adjustRightInd w:val="0"/>
              <w:jc w:val="center"/>
              <w:rPr>
                <w:color w:val="000000" w:themeColor="text1"/>
              </w:rPr>
            </w:pPr>
            <w:r w:rsidRPr="006F2A96">
              <w:rPr>
                <w:color w:val="000000" w:themeColor="text1"/>
              </w:rPr>
              <w:t>0,838</w:t>
            </w:r>
          </w:p>
        </w:tc>
        <w:tc>
          <w:tcPr>
            <w:tcW w:w="847" w:type="dxa"/>
            <w:tcBorders>
              <w:top w:val="single" w:sz="4" w:space="0" w:color="auto"/>
              <w:left w:val="single" w:sz="4" w:space="0" w:color="auto"/>
              <w:bottom w:val="single" w:sz="4" w:space="0" w:color="auto"/>
              <w:right w:val="single" w:sz="4" w:space="0" w:color="auto"/>
            </w:tcBorders>
          </w:tcPr>
          <w:p w14:paraId="24FFA248" w14:textId="77777777" w:rsidR="00EF7C92" w:rsidRPr="006F2A96" w:rsidRDefault="00EF7C92" w:rsidP="00EF7C92">
            <w:pPr>
              <w:autoSpaceDN w:val="0"/>
              <w:adjustRightInd w:val="0"/>
              <w:jc w:val="center"/>
              <w:rPr>
                <w:color w:val="000000" w:themeColor="text1"/>
              </w:rPr>
            </w:pPr>
            <w:r w:rsidRPr="006F2A96">
              <w:rPr>
                <w:color w:val="000000" w:themeColor="text1"/>
              </w:rPr>
              <w:t>0,817</w:t>
            </w:r>
          </w:p>
        </w:tc>
      </w:tr>
      <w:tr w:rsidR="00EF7C92" w:rsidRPr="006F2A96" w14:paraId="08E14294" w14:textId="77777777" w:rsidTr="00EF7C92">
        <w:tc>
          <w:tcPr>
            <w:tcW w:w="1871" w:type="dxa"/>
            <w:tcBorders>
              <w:top w:val="single" w:sz="4" w:space="0" w:color="auto"/>
              <w:left w:val="single" w:sz="4" w:space="0" w:color="auto"/>
              <w:bottom w:val="single" w:sz="4" w:space="0" w:color="auto"/>
              <w:right w:val="single" w:sz="4" w:space="0" w:color="auto"/>
            </w:tcBorders>
          </w:tcPr>
          <w:p w14:paraId="14F8EE9D" w14:textId="77777777" w:rsidR="00EF7C92" w:rsidRPr="006F2A96" w:rsidRDefault="00EF7C92" w:rsidP="00EF7C92">
            <w:pPr>
              <w:autoSpaceDN w:val="0"/>
              <w:adjustRightInd w:val="0"/>
              <w:ind w:left="57"/>
              <w:rPr>
                <w:color w:val="000000" w:themeColor="text1"/>
              </w:rPr>
            </w:pPr>
            <w:r w:rsidRPr="006F2A96">
              <w:rPr>
                <w:color w:val="000000" w:themeColor="text1"/>
              </w:rPr>
              <w:t>В пакетах</w:t>
            </w:r>
          </w:p>
        </w:tc>
        <w:tc>
          <w:tcPr>
            <w:tcW w:w="1701" w:type="dxa"/>
            <w:tcBorders>
              <w:top w:val="single" w:sz="4" w:space="0" w:color="auto"/>
              <w:left w:val="single" w:sz="4" w:space="0" w:color="auto"/>
              <w:bottom w:val="single" w:sz="4" w:space="0" w:color="auto"/>
              <w:right w:val="single" w:sz="4" w:space="0" w:color="auto"/>
            </w:tcBorders>
          </w:tcPr>
          <w:p w14:paraId="2CE6ACEA"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28846979" w14:textId="77777777" w:rsidR="00EF7C92" w:rsidRPr="006F2A96" w:rsidRDefault="00EF7C92" w:rsidP="00EF7C92">
            <w:pPr>
              <w:autoSpaceDN w:val="0"/>
              <w:adjustRightInd w:val="0"/>
              <w:jc w:val="center"/>
              <w:rPr>
                <w:color w:val="000000" w:themeColor="text1"/>
              </w:rPr>
            </w:pPr>
            <w:r w:rsidRPr="006F2A96">
              <w:rPr>
                <w:color w:val="000000" w:themeColor="text1"/>
              </w:rPr>
              <w:t>0,996</w:t>
            </w:r>
          </w:p>
        </w:tc>
        <w:tc>
          <w:tcPr>
            <w:tcW w:w="664" w:type="dxa"/>
            <w:tcBorders>
              <w:top w:val="single" w:sz="4" w:space="0" w:color="auto"/>
              <w:left w:val="single" w:sz="4" w:space="0" w:color="auto"/>
              <w:bottom w:val="single" w:sz="4" w:space="0" w:color="auto"/>
              <w:right w:val="single" w:sz="4" w:space="0" w:color="auto"/>
            </w:tcBorders>
          </w:tcPr>
          <w:p w14:paraId="7ACEFFF9" w14:textId="77777777" w:rsidR="00EF7C92" w:rsidRPr="006F2A96" w:rsidRDefault="00EF7C92" w:rsidP="00EF7C92">
            <w:pPr>
              <w:autoSpaceDN w:val="0"/>
              <w:adjustRightInd w:val="0"/>
              <w:jc w:val="center"/>
              <w:rPr>
                <w:color w:val="000000" w:themeColor="text1"/>
              </w:rPr>
            </w:pPr>
            <w:r w:rsidRPr="006F2A96">
              <w:rPr>
                <w:color w:val="000000" w:themeColor="text1"/>
              </w:rPr>
              <w:t>0,966</w:t>
            </w:r>
          </w:p>
        </w:tc>
        <w:tc>
          <w:tcPr>
            <w:tcW w:w="664" w:type="dxa"/>
            <w:tcBorders>
              <w:top w:val="single" w:sz="4" w:space="0" w:color="auto"/>
              <w:left w:val="single" w:sz="4" w:space="0" w:color="auto"/>
              <w:bottom w:val="single" w:sz="4" w:space="0" w:color="auto"/>
              <w:right w:val="single" w:sz="4" w:space="0" w:color="auto"/>
            </w:tcBorders>
          </w:tcPr>
          <w:p w14:paraId="723EFC6C" w14:textId="77777777" w:rsidR="00EF7C92" w:rsidRPr="006F2A96" w:rsidRDefault="00EF7C92" w:rsidP="00EF7C92">
            <w:pPr>
              <w:autoSpaceDN w:val="0"/>
              <w:adjustRightInd w:val="0"/>
              <w:jc w:val="center"/>
              <w:rPr>
                <w:color w:val="000000" w:themeColor="text1"/>
              </w:rPr>
            </w:pPr>
            <w:r w:rsidRPr="006F2A96">
              <w:rPr>
                <w:color w:val="000000" w:themeColor="text1"/>
              </w:rPr>
              <w:t>0,939</w:t>
            </w:r>
          </w:p>
        </w:tc>
        <w:tc>
          <w:tcPr>
            <w:tcW w:w="664" w:type="dxa"/>
            <w:tcBorders>
              <w:top w:val="single" w:sz="4" w:space="0" w:color="auto"/>
              <w:left w:val="single" w:sz="4" w:space="0" w:color="auto"/>
              <w:bottom w:val="single" w:sz="4" w:space="0" w:color="auto"/>
              <w:right w:val="single" w:sz="4" w:space="0" w:color="auto"/>
            </w:tcBorders>
          </w:tcPr>
          <w:p w14:paraId="7566BCEF" w14:textId="77777777" w:rsidR="00EF7C92" w:rsidRPr="006F2A96" w:rsidRDefault="00EF7C92" w:rsidP="00EF7C92">
            <w:pPr>
              <w:autoSpaceDN w:val="0"/>
              <w:adjustRightInd w:val="0"/>
              <w:jc w:val="center"/>
              <w:rPr>
                <w:color w:val="000000" w:themeColor="text1"/>
              </w:rPr>
            </w:pPr>
            <w:r w:rsidRPr="006F2A96">
              <w:rPr>
                <w:color w:val="000000" w:themeColor="text1"/>
              </w:rPr>
              <w:t>0,913</w:t>
            </w:r>
          </w:p>
        </w:tc>
        <w:tc>
          <w:tcPr>
            <w:tcW w:w="664" w:type="dxa"/>
            <w:tcBorders>
              <w:top w:val="single" w:sz="4" w:space="0" w:color="auto"/>
              <w:left w:val="single" w:sz="4" w:space="0" w:color="auto"/>
              <w:bottom w:val="single" w:sz="4" w:space="0" w:color="auto"/>
              <w:right w:val="single" w:sz="4" w:space="0" w:color="auto"/>
            </w:tcBorders>
          </w:tcPr>
          <w:p w14:paraId="016B06DA" w14:textId="77777777" w:rsidR="00EF7C92" w:rsidRPr="006F2A96" w:rsidRDefault="00EF7C92" w:rsidP="00EF7C92">
            <w:pPr>
              <w:autoSpaceDN w:val="0"/>
              <w:adjustRightInd w:val="0"/>
              <w:jc w:val="center"/>
              <w:rPr>
                <w:color w:val="000000" w:themeColor="text1"/>
              </w:rPr>
            </w:pPr>
            <w:r w:rsidRPr="006F2A96">
              <w:rPr>
                <w:color w:val="000000" w:themeColor="text1"/>
              </w:rPr>
              <w:t>0,888</w:t>
            </w:r>
          </w:p>
        </w:tc>
        <w:tc>
          <w:tcPr>
            <w:tcW w:w="664" w:type="dxa"/>
            <w:tcBorders>
              <w:top w:val="single" w:sz="4" w:space="0" w:color="auto"/>
              <w:left w:val="single" w:sz="4" w:space="0" w:color="auto"/>
              <w:bottom w:val="single" w:sz="4" w:space="0" w:color="auto"/>
              <w:right w:val="single" w:sz="4" w:space="0" w:color="auto"/>
            </w:tcBorders>
          </w:tcPr>
          <w:p w14:paraId="01F28D93" w14:textId="77777777" w:rsidR="00EF7C92" w:rsidRPr="006F2A96" w:rsidRDefault="00EF7C92" w:rsidP="00EF7C92">
            <w:pPr>
              <w:autoSpaceDN w:val="0"/>
              <w:adjustRightInd w:val="0"/>
              <w:jc w:val="center"/>
              <w:rPr>
                <w:color w:val="000000" w:themeColor="text1"/>
              </w:rPr>
            </w:pPr>
            <w:r w:rsidRPr="006F2A96">
              <w:rPr>
                <w:color w:val="000000" w:themeColor="text1"/>
              </w:rPr>
              <w:t>0,865</w:t>
            </w:r>
          </w:p>
        </w:tc>
        <w:tc>
          <w:tcPr>
            <w:tcW w:w="664" w:type="dxa"/>
            <w:tcBorders>
              <w:top w:val="single" w:sz="4" w:space="0" w:color="auto"/>
              <w:left w:val="single" w:sz="4" w:space="0" w:color="auto"/>
              <w:bottom w:val="single" w:sz="4" w:space="0" w:color="auto"/>
              <w:right w:val="single" w:sz="4" w:space="0" w:color="auto"/>
            </w:tcBorders>
          </w:tcPr>
          <w:p w14:paraId="512DF29B" w14:textId="77777777" w:rsidR="00EF7C92" w:rsidRPr="006F2A96" w:rsidRDefault="00EF7C92" w:rsidP="00EF7C92">
            <w:pPr>
              <w:autoSpaceDN w:val="0"/>
              <w:adjustRightInd w:val="0"/>
              <w:jc w:val="center"/>
              <w:rPr>
                <w:color w:val="000000" w:themeColor="text1"/>
              </w:rPr>
            </w:pPr>
            <w:r w:rsidRPr="006F2A96">
              <w:rPr>
                <w:color w:val="000000" w:themeColor="text1"/>
              </w:rPr>
              <w:t>0,842</w:t>
            </w:r>
          </w:p>
        </w:tc>
        <w:tc>
          <w:tcPr>
            <w:tcW w:w="847" w:type="dxa"/>
            <w:tcBorders>
              <w:top w:val="single" w:sz="4" w:space="0" w:color="auto"/>
              <w:left w:val="single" w:sz="4" w:space="0" w:color="auto"/>
              <w:bottom w:val="single" w:sz="4" w:space="0" w:color="auto"/>
              <w:right w:val="single" w:sz="4" w:space="0" w:color="auto"/>
            </w:tcBorders>
          </w:tcPr>
          <w:p w14:paraId="6AC0FE1B" w14:textId="77777777" w:rsidR="00EF7C92" w:rsidRPr="006F2A96" w:rsidRDefault="00EF7C92" w:rsidP="00EF7C92">
            <w:pPr>
              <w:autoSpaceDN w:val="0"/>
              <w:adjustRightInd w:val="0"/>
              <w:jc w:val="center"/>
              <w:rPr>
                <w:color w:val="000000" w:themeColor="text1"/>
              </w:rPr>
            </w:pPr>
            <w:r w:rsidRPr="006F2A96">
              <w:rPr>
                <w:color w:val="000000" w:themeColor="text1"/>
              </w:rPr>
              <w:t>0,821</w:t>
            </w:r>
          </w:p>
        </w:tc>
      </w:tr>
      <w:tr w:rsidR="00EF7C92" w:rsidRPr="006F2A96" w14:paraId="69CCC76D" w14:textId="77777777" w:rsidTr="00EF7C92">
        <w:tc>
          <w:tcPr>
            <w:tcW w:w="1871" w:type="dxa"/>
            <w:tcBorders>
              <w:top w:val="single" w:sz="4" w:space="0" w:color="auto"/>
              <w:left w:val="single" w:sz="4" w:space="0" w:color="auto"/>
              <w:bottom w:val="single" w:sz="4" w:space="0" w:color="auto"/>
              <w:right w:val="single" w:sz="4" w:space="0" w:color="auto"/>
            </w:tcBorders>
          </w:tcPr>
          <w:p w14:paraId="44C3E967" w14:textId="77777777" w:rsidR="00EF7C92" w:rsidRPr="006F2A96" w:rsidRDefault="00EF7C92" w:rsidP="00EF7C92">
            <w:pPr>
              <w:autoSpaceDN w:val="0"/>
              <w:adjustRightInd w:val="0"/>
              <w:ind w:left="57"/>
              <w:rPr>
                <w:color w:val="000000" w:themeColor="text1"/>
              </w:rPr>
            </w:pPr>
            <w:r w:rsidRPr="006F2A96">
              <w:rPr>
                <w:color w:val="000000" w:themeColor="text1"/>
              </w:rPr>
              <w:t>Молоко в пакетах</w:t>
            </w:r>
          </w:p>
        </w:tc>
        <w:tc>
          <w:tcPr>
            <w:tcW w:w="1701" w:type="dxa"/>
            <w:tcBorders>
              <w:top w:val="single" w:sz="4" w:space="0" w:color="auto"/>
              <w:left w:val="single" w:sz="4" w:space="0" w:color="auto"/>
              <w:bottom w:val="single" w:sz="4" w:space="0" w:color="auto"/>
              <w:right w:val="single" w:sz="4" w:space="0" w:color="auto"/>
            </w:tcBorders>
          </w:tcPr>
          <w:p w14:paraId="2ADDF2C1"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1FB6A3E4" w14:textId="77777777" w:rsidR="00EF7C92" w:rsidRPr="006F2A96" w:rsidRDefault="00EF7C92" w:rsidP="00EF7C92">
            <w:pPr>
              <w:autoSpaceDN w:val="0"/>
              <w:adjustRightInd w:val="0"/>
              <w:jc w:val="center"/>
              <w:rPr>
                <w:color w:val="000000" w:themeColor="text1"/>
              </w:rPr>
            </w:pPr>
            <w:r w:rsidRPr="006F2A96">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3CBA2A22" w14:textId="77777777" w:rsidR="00EF7C92" w:rsidRPr="006F2A96" w:rsidRDefault="00EF7C92" w:rsidP="00EF7C92">
            <w:pPr>
              <w:autoSpaceDN w:val="0"/>
              <w:adjustRightInd w:val="0"/>
              <w:jc w:val="center"/>
              <w:rPr>
                <w:color w:val="000000" w:themeColor="text1"/>
              </w:rPr>
            </w:pPr>
            <w:r w:rsidRPr="006F2A96">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4CEF3F0E" w14:textId="77777777" w:rsidR="00EF7C92" w:rsidRPr="006F2A96" w:rsidRDefault="00EF7C92" w:rsidP="00EF7C92">
            <w:pPr>
              <w:autoSpaceDN w:val="0"/>
              <w:adjustRightInd w:val="0"/>
              <w:jc w:val="center"/>
              <w:rPr>
                <w:color w:val="000000" w:themeColor="text1"/>
              </w:rPr>
            </w:pPr>
            <w:r w:rsidRPr="006F2A96">
              <w:rPr>
                <w:color w:val="000000" w:themeColor="text1"/>
              </w:rPr>
              <w:t>0,753</w:t>
            </w:r>
          </w:p>
        </w:tc>
        <w:tc>
          <w:tcPr>
            <w:tcW w:w="664" w:type="dxa"/>
            <w:tcBorders>
              <w:top w:val="single" w:sz="4" w:space="0" w:color="auto"/>
              <w:left w:val="single" w:sz="4" w:space="0" w:color="auto"/>
              <w:bottom w:val="single" w:sz="4" w:space="0" w:color="auto"/>
              <w:right w:val="single" w:sz="4" w:space="0" w:color="auto"/>
            </w:tcBorders>
          </w:tcPr>
          <w:p w14:paraId="1152DAB9" w14:textId="77777777" w:rsidR="00EF7C92" w:rsidRPr="006F2A96" w:rsidRDefault="00EF7C92" w:rsidP="00EF7C92">
            <w:pPr>
              <w:autoSpaceDN w:val="0"/>
              <w:adjustRightInd w:val="0"/>
              <w:jc w:val="center"/>
              <w:rPr>
                <w:color w:val="000000" w:themeColor="text1"/>
              </w:rPr>
            </w:pPr>
            <w:r w:rsidRPr="006F2A96">
              <w:rPr>
                <w:color w:val="000000" w:themeColor="text1"/>
              </w:rPr>
              <w:t>0,732</w:t>
            </w:r>
          </w:p>
        </w:tc>
        <w:tc>
          <w:tcPr>
            <w:tcW w:w="664" w:type="dxa"/>
            <w:tcBorders>
              <w:top w:val="single" w:sz="4" w:space="0" w:color="auto"/>
              <w:left w:val="single" w:sz="4" w:space="0" w:color="auto"/>
              <w:bottom w:val="single" w:sz="4" w:space="0" w:color="auto"/>
              <w:right w:val="single" w:sz="4" w:space="0" w:color="auto"/>
            </w:tcBorders>
          </w:tcPr>
          <w:p w14:paraId="329DAE7E" w14:textId="77777777" w:rsidR="00EF7C92" w:rsidRPr="006F2A96" w:rsidRDefault="00EF7C92" w:rsidP="00EF7C92">
            <w:pPr>
              <w:autoSpaceDN w:val="0"/>
              <w:adjustRightInd w:val="0"/>
              <w:jc w:val="center"/>
              <w:rPr>
                <w:color w:val="000000" w:themeColor="text1"/>
              </w:rPr>
            </w:pPr>
            <w:r w:rsidRPr="006F2A96">
              <w:rPr>
                <w:color w:val="000000" w:themeColor="text1"/>
              </w:rPr>
              <w:t>0,711</w:t>
            </w:r>
          </w:p>
        </w:tc>
        <w:tc>
          <w:tcPr>
            <w:tcW w:w="664" w:type="dxa"/>
            <w:tcBorders>
              <w:top w:val="single" w:sz="4" w:space="0" w:color="auto"/>
              <w:left w:val="single" w:sz="4" w:space="0" w:color="auto"/>
              <w:bottom w:val="single" w:sz="4" w:space="0" w:color="auto"/>
              <w:right w:val="single" w:sz="4" w:space="0" w:color="auto"/>
            </w:tcBorders>
          </w:tcPr>
          <w:p w14:paraId="663BF5F5" w14:textId="77777777" w:rsidR="00EF7C92" w:rsidRPr="006F2A96" w:rsidRDefault="00EF7C92" w:rsidP="00EF7C92">
            <w:pPr>
              <w:autoSpaceDN w:val="0"/>
              <w:adjustRightInd w:val="0"/>
              <w:jc w:val="center"/>
              <w:rPr>
                <w:color w:val="000000" w:themeColor="text1"/>
              </w:rPr>
            </w:pPr>
            <w:r w:rsidRPr="006F2A96">
              <w:rPr>
                <w:color w:val="000000" w:themeColor="text1"/>
              </w:rPr>
              <w:t>0,692</w:t>
            </w:r>
          </w:p>
        </w:tc>
        <w:tc>
          <w:tcPr>
            <w:tcW w:w="664" w:type="dxa"/>
            <w:tcBorders>
              <w:top w:val="single" w:sz="4" w:space="0" w:color="auto"/>
              <w:left w:val="single" w:sz="4" w:space="0" w:color="auto"/>
              <w:bottom w:val="single" w:sz="4" w:space="0" w:color="auto"/>
              <w:right w:val="single" w:sz="4" w:space="0" w:color="auto"/>
            </w:tcBorders>
          </w:tcPr>
          <w:p w14:paraId="25579E35" w14:textId="77777777" w:rsidR="00EF7C92" w:rsidRPr="006F2A96" w:rsidRDefault="00EF7C92" w:rsidP="00EF7C92">
            <w:pPr>
              <w:autoSpaceDN w:val="0"/>
              <w:adjustRightInd w:val="0"/>
              <w:jc w:val="center"/>
              <w:rPr>
                <w:color w:val="000000" w:themeColor="text1"/>
              </w:rPr>
            </w:pPr>
            <w:r w:rsidRPr="006F2A96">
              <w:rPr>
                <w:color w:val="000000" w:themeColor="text1"/>
              </w:rPr>
              <w:t>0,674</w:t>
            </w:r>
          </w:p>
        </w:tc>
        <w:tc>
          <w:tcPr>
            <w:tcW w:w="847" w:type="dxa"/>
            <w:tcBorders>
              <w:top w:val="single" w:sz="4" w:space="0" w:color="auto"/>
              <w:left w:val="single" w:sz="4" w:space="0" w:color="auto"/>
              <w:bottom w:val="single" w:sz="4" w:space="0" w:color="auto"/>
              <w:right w:val="single" w:sz="4" w:space="0" w:color="auto"/>
            </w:tcBorders>
          </w:tcPr>
          <w:p w14:paraId="2D5D27CE" w14:textId="77777777" w:rsidR="00EF7C92" w:rsidRPr="006F2A96" w:rsidRDefault="00EF7C92" w:rsidP="00EF7C92">
            <w:pPr>
              <w:autoSpaceDN w:val="0"/>
              <w:adjustRightInd w:val="0"/>
              <w:jc w:val="center"/>
              <w:rPr>
                <w:color w:val="000000" w:themeColor="text1"/>
              </w:rPr>
            </w:pPr>
            <w:r w:rsidRPr="006F2A96">
              <w:rPr>
                <w:color w:val="000000" w:themeColor="text1"/>
              </w:rPr>
              <w:t>0,657</w:t>
            </w:r>
          </w:p>
        </w:tc>
      </w:tr>
      <w:tr w:rsidR="00EF7C92" w:rsidRPr="006F2A96" w14:paraId="2AC1C1BF" w14:textId="77777777" w:rsidTr="00EF7C92">
        <w:tc>
          <w:tcPr>
            <w:tcW w:w="1871" w:type="dxa"/>
            <w:tcBorders>
              <w:top w:val="single" w:sz="4" w:space="0" w:color="auto"/>
              <w:left w:val="single" w:sz="4" w:space="0" w:color="auto"/>
              <w:bottom w:val="single" w:sz="4" w:space="0" w:color="auto"/>
              <w:right w:val="single" w:sz="4" w:space="0" w:color="auto"/>
            </w:tcBorders>
          </w:tcPr>
          <w:p w14:paraId="700B8646" w14:textId="77777777" w:rsidR="00EF7C92" w:rsidRPr="006F2A96" w:rsidRDefault="00EF7C92" w:rsidP="00EF7C92">
            <w:pPr>
              <w:autoSpaceDN w:val="0"/>
              <w:adjustRightInd w:val="0"/>
              <w:ind w:left="57"/>
              <w:rPr>
                <w:color w:val="000000" w:themeColor="text1"/>
              </w:rPr>
            </w:pPr>
            <w:r w:rsidRPr="006F2A96">
              <w:rPr>
                <w:color w:val="000000" w:themeColor="text1"/>
              </w:rPr>
              <w:t>0,640 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052B17EE" w14:textId="77777777" w:rsidR="00EF7C92" w:rsidRPr="006F2A96" w:rsidRDefault="00EF7C92" w:rsidP="00EF7C92">
            <w:pPr>
              <w:autoSpaceDN w:val="0"/>
              <w:adjustRightInd w:val="0"/>
              <w:ind w:left="57"/>
              <w:jc w:val="center"/>
              <w:rPr>
                <w:color w:val="000000" w:themeColor="text1"/>
              </w:rPr>
            </w:pPr>
            <w:r w:rsidRPr="006F2A96">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6141B989" w14:textId="77777777" w:rsidR="00EF7C92" w:rsidRPr="006F2A96" w:rsidRDefault="00EF7C92" w:rsidP="00EF7C92">
            <w:pPr>
              <w:autoSpaceDN w:val="0"/>
              <w:adjustRightInd w:val="0"/>
              <w:jc w:val="center"/>
              <w:rPr>
                <w:color w:val="000000" w:themeColor="text1"/>
              </w:rPr>
            </w:pPr>
            <w:r w:rsidRPr="006F2A96">
              <w:rPr>
                <w:color w:val="000000" w:themeColor="text1"/>
              </w:rPr>
              <w:t>1,247</w:t>
            </w:r>
          </w:p>
        </w:tc>
        <w:tc>
          <w:tcPr>
            <w:tcW w:w="664" w:type="dxa"/>
            <w:tcBorders>
              <w:top w:val="single" w:sz="4" w:space="0" w:color="auto"/>
              <w:left w:val="single" w:sz="4" w:space="0" w:color="auto"/>
              <w:bottom w:val="single" w:sz="4" w:space="0" w:color="auto"/>
              <w:right w:val="single" w:sz="4" w:space="0" w:color="auto"/>
            </w:tcBorders>
          </w:tcPr>
          <w:p w14:paraId="31779FD3" w14:textId="77777777" w:rsidR="00EF7C92" w:rsidRPr="006F2A96" w:rsidRDefault="00EF7C92" w:rsidP="00EF7C92">
            <w:pPr>
              <w:autoSpaceDN w:val="0"/>
              <w:adjustRightInd w:val="0"/>
              <w:jc w:val="center"/>
              <w:rPr>
                <w:color w:val="000000" w:themeColor="text1"/>
              </w:rPr>
            </w:pPr>
            <w:r w:rsidRPr="006F2A96">
              <w:rPr>
                <w:color w:val="000000" w:themeColor="text1"/>
              </w:rPr>
              <w:t>1,210</w:t>
            </w:r>
          </w:p>
        </w:tc>
        <w:tc>
          <w:tcPr>
            <w:tcW w:w="664" w:type="dxa"/>
            <w:tcBorders>
              <w:top w:val="single" w:sz="4" w:space="0" w:color="auto"/>
              <w:left w:val="single" w:sz="4" w:space="0" w:color="auto"/>
              <w:bottom w:val="single" w:sz="4" w:space="0" w:color="auto"/>
              <w:right w:val="single" w:sz="4" w:space="0" w:color="auto"/>
            </w:tcBorders>
          </w:tcPr>
          <w:p w14:paraId="553B4070" w14:textId="77777777" w:rsidR="00EF7C92" w:rsidRPr="006F2A96" w:rsidRDefault="00EF7C92" w:rsidP="00EF7C92">
            <w:pPr>
              <w:autoSpaceDN w:val="0"/>
              <w:adjustRightInd w:val="0"/>
              <w:jc w:val="center"/>
              <w:rPr>
                <w:color w:val="000000" w:themeColor="text1"/>
              </w:rPr>
            </w:pPr>
            <w:r w:rsidRPr="006F2A96">
              <w:rPr>
                <w:color w:val="000000" w:themeColor="text1"/>
              </w:rPr>
              <w:t>0,176</w:t>
            </w:r>
          </w:p>
        </w:tc>
        <w:tc>
          <w:tcPr>
            <w:tcW w:w="664" w:type="dxa"/>
            <w:tcBorders>
              <w:top w:val="single" w:sz="4" w:space="0" w:color="auto"/>
              <w:left w:val="single" w:sz="4" w:space="0" w:color="auto"/>
              <w:bottom w:val="single" w:sz="4" w:space="0" w:color="auto"/>
              <w:right w:val="single" w:sz="4" w:space="0" w:color="auto"/>
            </w:tcBorders>
          </w:tcPr>
          <w:p w14:paraId="5D23D9E9" w14:textId="77777777" w:rsidR="00EF7C92" w:rsidRPr="006F2A96" w:rsidRDefault="00EF7C92" w:rsidP="00EF7C92">
            <w:pPr>
              <w:autoSpaceDN w:val="0"/>
              <w:adjustRightInd w:val="0"/>
              <w:jc w:val="center"/>
              <w:rPr>
                <w:color w:val="000000" w:themeColor="text1"/>
              </w:rPr>
            </w:pPr>
            <w:r w:rsidRPr="006F2A96">
              <w:rPr>
                <w:color w:val="000000" w:themeColor="text1"/>
              </w:rPr>
              <w:t>1,143</w:t>
            </w:r>
          </w:p>
        </w:tc>
        <w:tc>
          <w:tcPr>
            <w:tcW w:w="664" w:type="dxa"/>
            <w:tcBorders>
              <w:top w:val="single" w:sz="4" w:space="0" w:color="auto"/>
              <w:left w:val="single" w:sz="4" w:space="0" w:color="auto"/>
              <w:bottom w:val="single" w:sz="4" w:space="0" w:color="auto"/>
              <w:right w:val="single" w:sz="4" w:space="0" w:color="auto"/>
            </w:tcBorders>
          </w:tcPr>
          <w:p w14:paraId="436B9596" w14:textId="77777777" w:rsidR="00EF7C92" w:rsidRPr="006F2A96" w:rsidRDefault="00EF7C92" w:rsidP="00EF7C92">
            <w:pPr>
              <w:autoSpaceDN w:val="0"/>
              <w:adjustRightInd w:val="0"/>
              <w:jc w:val="center"/>
              <w:rPr>
                <w:color w:val="000000" w:themeColor="text1"/>
              </w:rPr>
            </w:pPr>
            <w:r w:rsidRPr="006F2A96">
              <w:rPr>
                <w:color w:val="000000" w:themeColor="text1"/>
              </w:rPr>
              <w:t>1,112</w:t>
            </w:r>
          </w:p>
        </w:tc>
        <w:tc>
          <w:tcPr>
            <w:tcW w:w="664" w:type="dxa"/>
            <w:tcBorders>
              <w:top w:val="single" w:sz="4" w:space="0" w:color="auto"/>
              <w:left w:val="single" w:sz="4" w:space="0" w:color="auto"/>
              <w:bottom w:val="single" w:sz="4" w:space="0" w:color="auto"/>
              <w:right w:val="single" w:sz="4" w:space="0" w:color="auto"/>
            </w:tcBorders>
          </w:tcPr>
          <w:p w14:paraId="11568272" w14:textId="77777777" w:rsidR="00EF7C92" w:rsidRPr="006F2A96" w:rsidRDefault="00EF7C92" w:rsidP="00EF7C92">
            <w:pPr>
              <w:autoSpaceDN w:val="0"/>
              <w:adjustRightInd w:val="0"/>
              <w:jc w:val="center"/>
              <w:rPr>
                <w:color w:val="000000" w:themeColor="text1"/>
              </w:rPr>
            </w:pPr>
            <w:r w:rsidRPr="006F2A96">
              <w:rPr>
                <w:color w:val="000000" w:themeColor="text1"/>
              </w:rPr>
              <w:t>1,083</w:t>
            </w:r>
          </w:p>
        </w:tc>
        <w:tc>
          <w:tcPr>
            <w:tcW w:w="664" w:type="dxa"/>
            <w:tcBorders>
              <w:top w:val="single" w:sz="4" w:space="0" w:color="auto"/>
              <w:left w:val="single" w:sz="4" w:space="0" w:color="auto"/>
              <w:bottom w:val="single" w:sz="4" w:space="0" w:color="auto"/>
              <w:right w:val="single" w:sz="4" w:space="0" w:color="auto"/>
            </w:tcBorders>
          </w:tcPr>
          <w:p w14:paraId="3ED718EB" w14:textId="77777777" w:rsidR="00EF7C92" w:rsidRPr="006F2A96" w:rsidRDefault="00EF7C92" w:rsidP="00EF7C92">
            <w:pPr>
              <w:autoSpaceDN w:val="0"/>
              <w:adjustRightInd w:val="0"/>
              <w:jc w:val="center"/>
              <w:rPr>
                <w:color w:val="000000" w:themeColor="text1"/>
              </w:rPr>
            </w:pPr>
            <w:r w:rsidRPr="006F2A96">
              <w:rPr>
                <w:color w:val="000000" w:themeColor="text1"/>
              </w:rPr>
              <w:t>1,055</w:t>
            </w:r>
          </w:p>
        </w:tc>
        <w:tc>
          <w:tcPr>
            <w:tcW w:w="847" w:type="dxa"/>
            <w:tcBorders>
              <w:top w:val="single" w:sz="4" w:space="0" w:color="auto"/>
              <w:left w:val="single" w:sz="4" w:space="0" w:color="auto"/>
              <w:bottom w:val="single" w:sz="4" w:space="0" w:color="auto"/>
              <w:right w:val="single" w:sz="4" w:space="0" w:color="auto"/>
            </w:tcBorders>
          </w:tcPr>
          <w:p w14:paraId="5CE3D07A" w14:textId="77777777" w:rsidR="00EF7C92" w:rsidRPr="006F2A96" w:rsidRDefault="00EF7C92" w:rsidP="00EF7C92">
            <w:pPr>
              <w:autoSpaceDN w:val="0"/>
              <w:adjustRightInd w:val="0"/>
              <w:jc w:val="center"/>
              <w:rPr>
                <w:color w:val="000000" w:themeColor="text1"/>
              </w:rPr>
            </w:pPr>
            <w:r w:rsidRPr="006F2A96">
              <w:rPr>
                <w:color w:val="000000" w:themeColor="text1"/>
              </w:rPr>
              <w:t>1,029</w:t>
            </w:r>
          </w:p>
        </w:tc>
      </w:tr>
      <w:tr w:rsidR="00EF7C92" w:rsidRPr="006F2A96" w14:paraId="1B7930A1" w14:textId="77777777" w:rsidTr="00EF7C92">
        <w:tc>
          <w:tcPr>
            <w:tcW w:w="1871" w:type="dxa"/>
            <w:tcBorders>
              <w:top w:val="single" w:sz="4" w:space="0" w:color="auto"/>
              <w:left w:val="single" w:sz="4" w:space="0" w:color="auto"/>
              <w:bottom w:val="single" w:sz="4" w:space="0" w:color="auto"/>
              <w:right w:val="single" w:sz="4" w:space="0" w:color="auto"/>
            </w:tcBorders>
          </w:tcPr>
          <w:p w14:paraId="663285AA" w14:textId="77777777" w:rsidR="00EF7C92" w:rsidRPr="006F2A96" w:rsidRDefault="00EF7C92" w:rsidP="00EF7C92">
            <w:pPr>
              <w:autoSpaceDN w:val="0"/>
              <w:adjustRightInd w:val="0"/>
              <w:ind w:left="57"/>
              <w:rPr>
                <w:color w:val="000000" w:themeColor="text1"/>
              </w:rPr>
            </w:pPr>
            <w:r w:rsidRPr="006F2A96">
              <w:rPr>
                <w:color w:val="000000" w:themeColor="text1"/>
              </w:rPr>
              <w:t>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3B3EBD53" w14:textId="77777777" w:rsidR="00EF7C92" w:rsidRPr="006F2A96" w:rsidRDefault="00EF7C92" w:rsidP="00EF7C92">
            <w:pPr>
              <w:autoSpaceDN w:val="0"/>
              <w:adjustRightInd w:val="0"/>
              <w:ind w:left="57"/>
              <w:jc w:val="center"/>
              <w:rPr>
                <w:color w:val="000000" w:themeColor="text1"/>
              </w:rPr>
            </w:pPr>
            <w:r w:rsidRPr="006F2A96">
              <w:rPr>
                <w:color w:val="000000" w:themeColor="text1"/>
              </w:rPr>
              <w:t>6,0</w:t>
            </w:r>
          </w:p>
        </w:tc>
        <w:tc>
          <w:tcPr>
            <w:tcW w:w="664" w:type="dxa"/>
            <w:tcBorders>
              <w:top w:val="single" w:sz="4" w:space="0" w:color="auto"/>
              <w:left w:val="single" w:sz="4" w:space="0" w:color="auto"/>
              <w:bottom w:val="single" w:sz="4" w:space="0" w:color="auto"/>
              <w:right w:val="single" w:sz="4" w:space="0" w:color="auto"/>
            </w:tcBorders>
          </w:tcPr>
          <w:p w14:paraId="70F1E893" w14:textId="77777777" w:rsidR="00EF7C92" w:rsidRPr="006F2A96" w:rsidRDefault="00EF7C92" w:rsidP="00EF7C92">
            <w:pPr>
              <w:autoSpaceDN w:val="0"/>
              <w:adjustRightInd w:val="0"/>
              <w:jc w:val="center"/>
              <w:rPr>
                <w:color w:val="000000" w:themeColor="text1"/>
              </w:rPr>
            </w:pPr>
            <w:r w:rsidRPr="006F2A96">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B743DED" w14:textId="77777777" w:rsidR="00EF7C92" w:rsidRPr="006F2A96" w:rsidRDefault="00EF7C92" w:rsidP="00EF7C92">
            <w:pPr>
              <w:autoSpaceDN w:val="0"/>
              <w:adjustRightInd w:val="0"/>
              <w:jc w:val="center"/>
              <w:rPr>
                <w:color w:val="000000" w:themeColor="text1"/>
              </w:rPr>
            </w:pPr>
            <w:r w:rsidRPr="006F2A96">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5785D95" w14:textId="77777777" w:rsidR="00EF7C92" w:rsidRPr="006F2A96" w:rsidRDefault="00EF7C92" w:rsidP="00EF7C92">
            <w:pPr>
              <w:autoSpaceDN w:val="0"/>
              <w:adjustRightInd w:val="0"/>
              <w:jc w:val="center"/>
              <w:rPr>
                <w:color w:val="000000" w:themeColor="text1"/>
              </w:rPr>
            </w:pPr>
            <w:r w:rsidRPr="006F2A96">
              <w:rPr>
                <w:color w:val="000000" w:themeColor="text1"/>
              </w:rPr>
              <w:t>1,836</w:t>
            </w:r>
          </w:p>
        </w:tc>
        <w:tc>
          <w:tcPr>
            <w:tcW w:w="664" w:type="dxa"/>
            <w:tcBorders>
              <w:top w:val="single" w:sz="4" w:space="0" w:color="auto"/>
              <w:left w:val="single" w:sz="4" w:space="0" w:color="auto"/>
              <w:bottom w:val="single" w:sz="4" w:space="0" w:color="auto"/>
              <w:right w:val="single" w:sz="4" w:space="0" w:color="auto"/>
            </w:tcBorders>
          </w:tcPr>
          <w:p w14:paraId="75AABE3F" w14:textId="77777777" w:rsidR="00EF7C92" w:rsidRPr="006F2A96" w:rsidRDefault="00EF7C92" w:rsidP="00EF7C92">
            <w:pPr>
              <w:autoSpaceDN w:val="0"/>
              <w:adjustRightInd w:val="0"/>
              <w:jc w:val="center"/>
              <w:rPr>
                <w:color w:val="000000" w:themeColor="text1"/>
              </w:rPr>
            </w:pPr>
            <w:r w:rsidRPr="006F2A96">
              <w:rPr>
                <w:color w:val="000000" w:themeColor="text1"/>
              </w:rPr>
              <w:t>1,808</w:t>
            </w:r>
          </w:p>
        </w:tc>
        <w:tc>
          <w:tcPr>
            <w:tcW w:w="664" w:type="dxa"/>
            <w:tcBorders>
              <w:top w:val="single" w:sz="4" w:space="0" w:color="auto"/>
              <w:left w:val="single" w:sz="4" w:space="0" w:color="auto"/>
              <w:bottom w:val="single" w:sz="4" w:space="0" w:color="auto"/>
              <w:right w:val="single" w:sz="4" w:space="0" w:color="auto"/>
            </w:tcBorders>
          </w:tcPr>
          <w:p w14:paraId="32515BAB" w14:textId="77777777" w:rsidR="00EF7C92" w:rsidRPr="006F2A96" w:rsidRDefault="00EF7C92" w:rsidP="00EF7C92">
            <w:pPr>
              <w:autoSpaceDN w:val="0"/>
              <w:adjustRightInd w:val="0"/>
              <w:jc w:val="center"/>
              <w:rPr>
                <w:color w:val="000000" w:themeColor="text1"/>
              </w:rPr>
            </w:pPr>
            <w:r w:rsidRPr="006F2A96">
              <w:rPr>
                <w:color w:val="000000" w:themeColor="text1"/>
              </w:rPr>
              <w:t>1,781</w:t>
            </w:r>
          </w:p>
        </w:tc>
        <w:tc>
          <w:tcPr>
            <w:tcW w:w="664" w:type="dxa"/>
            <w:tcBorders>
              <w:top w:val="single" w:sz="4" w:space="0" w:color="auto"/>
              <w:left w:val="single" w:sz="4" w:space="0" w:color="auto"/>
              <w:bottom w:val="single" w:sz="4" w:space="0" w:color="auto"/>
              <w:right w:val="single" w:sz="4" w:space="0" w:color="auto"/>
            </w:tcBorders>
          </w:tcPr>
          <w:p w14:paraId="76366E6F" w14:textId="77777777" w:rsidR="00EF7C92" w:rsidRPr="006F2A96" w:rsidRDefault="00EF7C92" w:rsidP="00EF7C92">
            <w:pPr>
              <w:autoSpaceDN w:val="0"/>
              <w:adjustRightInd w:val="0"/>
              <w:jc w:val="center"/>
              <w:rPr>
                <w:color w:val="000000" w:themeColor="text1"/>
              </w:rPr>
            </w:pPr>
            <w:r w:rsidRPr="006F2A96">
              <w:rPr>
                <w:color w:val="000000" w:themeColor="text1"/>
              </w:rPr>
              <w:t>1,756</w:t>
            </w:r>
          </w:p>
        </w:tc>
        <w:tc>
          <w:tcPr>
            <w:tcW w:w="664" w:type="dxa"/>
            <w:tcBorders>
              <w:top w:val="single" w:sz="4" w:space="0" w:color="auto"/>
              <w:left w:val="single" w:sz="4" w:space="0" w:color="auto"/>
              <w:bottom w:val="single" w:sz="4" w:space="0" w:color="auto"/>
              <w:right w:val="single" w:sz="4" w:space="0" w:color="auto"/>
            </w:tcBorders>
          </w:tcPr>
          <w:p w14:paraId="213784D3" w14:textId="77777777" w:rsidR="00EF7C92" w:rsidRPr="006F2A96" w:rsidRDefault="00EF7C92" w:rsidP="00EF7C92">
            <w:pPr>
              <w:autoSpaceDN w:val="0"/>
              <w:adjustRightInd w:val="0"/>
              <w:jc w:val="center"/>
              <w:rPr>
                <w:color w:val="000000" w:themeColor="text1"/>
              </w:rPr>
            </w:pPr>
            <w:r w:rsidRPr="006F2A96">
              <w:rPr>
                <w:color w:val="000000" w:themeColor="text1"/>
              </w:rPr>
              <w:t>1,732</w:t>
            </w:r>
          </w:p>
        </w:tc>
        <w:tc>
          <w:tcPr>
            <w:tcW w:w="847" w:type="dxa"/>
            <w:tcBorders>
              <w:top w:val="single" w:sz="4" w:space="0" w:color="auto"/>
              <w:left w:val="single" w:sz="4" w:space="0" w:color="auto"/>
              <w:bottom w:val="single" w:sz="4" w:space="0" w:color="auto"/>
              <w:right w:val="single" w:sz="4" w:space="0" w:color="auto"/>
            </w:tcBorders>
          </w:tcPr>
          <w:p w14:paraId="69EF46BA" w14:textId="77777777" w:rsidR="00EF7C92" w:rsidRPr="006F2A96" w:rsidRDefault="00EF7C92" w:rsidP="00EF7C92">
            <w:pPr>
              <w:autoSpaceDN w:val="0"/>
              <w:adjustRightInd w:val="0"/>
              <w:jc w:val="center"/>
              <w:rPr>
                <w:color w:val="000000" w:themeColor="text1"/>
              </w:rPr>
            </w:pPr>
            <w:r w:rsidRPr="006F2A96">
              <w:rPr>
                <w:color w:val="000000" w:themeColor="text1"/>
              </w:rPr>
              <w:t>1,710</w:t>
            </w:r>
          </w:p>
        </w:tc>
      </w:tr>
      <w:tr w:rsidR="00EF7C92" w:rsidRPr="006F2A96" w14:paraId="41945C84" w14:textId="77777777" w:rsidTr="00EF7C92">
        <w:tc>
          <w:tcPr>
            <w:tcW w:w="1871" w:type="dxa"/>
            <w:tcBorders>
              <w:top w:val="single" w:sz="4" w:space="0" w:color="auto"/>
              <w:left w:val="single" w:sz="4" w:space="0" w:color="auto"/>
              <w:bottom w:val="single" w:sz="4" w:space="0" w:color="auto"/>
              <w:right w:val="single" w:sz="4" w:space="0" w:color="auto"/>
            </w:tcBorders>
          </w:tcPr>
          <w:p w14:paraId="134B48EA" w14:textId="77777777" w:rsidR="00EF7C92" w:rsidRPr="006F2A96" w:rsidRDefault="00EF7C92" w:rsidP="00EF7C92">
            <w:pPr>
              <w:autoSpaceDN w:val="0"/>
              <w:adjustRightInd w:val="0"/>
              <w:ind w:left="57"/>
              <w:rPr>
                <w:color w:val="000000" w:themeColor="text1"/>
              </w:rPr>
            </w:pPr>
            <w:r w:rsidRPr="006F2A96">
              <w:rPr>
                <w:color w:val="000000" w:themeColor="text1"/>
              </w:rPr>
              <w:t>1,688 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4A38E3DE" w14:textId="77777777" w:rsidR="00EF7C92" w:rsidRPr="006F2A96" w:rsidRDefault="00EF7C92" w:rsidP="00EF7C92">
            <w:pPr>
              <w:autoSpaceDN w:val="0"/>
              <w:adjustRightInd w:val="0"/>
              <w:ind w:left="57"/>
              <w:jc w:val="center"/>
              <w:rPr>
                <w:color w:val="000000" w:themeColor="text1"/>
              </w:rPr>
            </w:pPr>
            <w:r w:rsidRPr="006F2A96">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038A9198" w14:textId="77777777" w:rsidR="00EF7C92" w:rsidRPr="006F2A96" w:rsidRDefault="00EF7C92" w:rsidP="00EF7C92">
            <w:pPr>
              <w:autoSpaceDN w:val="0"/>
              <w:adjustRightInd w:val="0"/>
              <w:jc w:val="center"/>
              <w:rPr>
                <w:color w:val="000000" w:themeColor="text1"/>
              </w:rPr>
            </w:pPr>
            <w:r w:rsidRPr="006F2A96">
              <w:rPr>
                <w:color w:val="000000" w:themeColor="text1"/>
              </w:rPr>
              <w:t>1,259</w:t>
            </w:r>
          </w:p>
        </w:tc>
        <w:tc>
          <w:tcPr>
            <w:tcW w:w="664" w:type="dxa"/>
            <w:tcBorders>
              <w:top w:val="single" w:sz="4" w:space="0" w:color="auto"/>
              <w:left w:val="single" w:sz="4" w:space="0" w:color="auto"/>
              <w:bottom w:val="single" w:sz="4" w:space="0" w:color="auto"/>
              <w:right w:val="single" w:sz="4" w:space="0" w:color="auto"/>
            </w:tcBorders>
          </w:tcPr>
          <w:p w14:paraId="760034CE" w14:textId="77777777" w:rsidR="00EF7C92" w:rsidRPr="006F2A96" w:rsidRDefault="00EF7C92" w:rsidP="00EF7C92">
            <w:pPr>
              <w:autoSpaceDN w:val="0"/>
              <w:adjustRightInd w:val="0"/>
              <w:jc w:val="center"/>
              <w:rPr>
                <w:color w:val="000000" w:themeColor="text1"/>
              </w:rPr>
            </w:pPr>
            <w:r w:rsidRPr="006F2A96">
              <w:rPr>
                <w:color w:val="000000" w:themeColor="text1"/>
              </w:rPr>
              <w:t>1,222</w:t>
            </w:r>
          </w:p>
        </w:tc>
        <w:tc>
          <w:tcPr>
            <w:tcW w:w="664" w:type="dxa"/>
            <w:tcBorders>
              <w:top w:val="single" w:sz="4" w:space="0" w:color="auto"/>
              <w:left w:val="single" w:sz="4" w:space="0" w:color="auto"/>
              <w:bottom w:val="single" w:sz="4" w:space="0" w:color="auto"/>
              <w:right w:val="single" w:sz="4" w:space="0" w:color="auto"/>
            </w:tcBorders>
          </w:tcPr>
          <w:p w14:paraId="00F6B2B5" w14:textId="77777777" w:rsidR="00EF7C92" w:rsidRPr="006F2A96" w:rsidRDefault="00EF7C92" w:rsidP="00EF7C92">
            <w:pPr>
              <w:autoSpaceDN w:val="0"/>
              <w:adjustRightInd w:val="0"/>
              <w:jc w:val="center"/>
              <w:rPr>
                <w:color w:val="000000" w:themeColor="text1"/>
              </w:rPr>
            </w:pPr>
            <w:r w:rsidRPr="006F2A96">
              <w:rPr>
                <w:color w:val="000000" w:themeColor="text1"/>
              </w:rPr>
              <w:t>1,187</w:t>
            </w:r>
          </w:p>
        </w:tc>
        <w:tc>
          <w:tcPr>
            <w:tcW w:w="664" w:type="dxa"/>
            <w:tcBorders>
              <w:top w:val="single" w:sz="4" w:space="0" w:color="auto"/>
              <w:left w:val="single" w:sz="4" w:space="0" w:color="auto"/>
              <w:bottom w:val="single" w:sz="4" w:space="0" w:color="auto"/>
              <w:right w:val="single" w:sz="4" w:space="0" w:color="auto"/>
            </w:tcBorders>
          </w:tcPr>
          <w:p w14:paraId="13328493" w14:textId="77777777" w:rsidR="00EF7C92" w:rsidRPr="006F2A96" w:rsidRDefault="00EF7C92" w:rsidP="00EF7C92">
            <w:pPr>
              <w:autoSpaceDN w:val="0"/>
              <w:adjustRightInd w:val="0"/>
              <w:jc w:val="center"/>
              <w:rPr>
                <w:color w:val="000000" w:themeColor="text1"/>
              </w:rPr>
            </w:pPr>
            <w:r w:rsidRPr="006F2A96">
              <w:rPr>
                <w:color w:val="000000" w:themeColor="text1"/>
              </w:rPr>
              <w:t>1,154</w:t>
            </w:r>
          </w:p>
        </w:tc>
        <w:tc>
          <w:tcPr>
            <w:tcW w:w="664" w:type="dxa"/>
            <w:tcBorders>
              <w:top w:val="single" w:sz="4" w:space="0" w:color="auto"/>
              <w:left w:val="single" w:sz="4" w:space="0" w:color="auto"/>
              <w:bottom w:val="single" w:sz="4" w:space="0" w:color="auto"/>
              <w:right w:val="single" w:sz="4" w:space="0" w:color="auto"/>
            </w:tcBorders>
          </w:tcPr>
          <w:p w14:paraId="1414C570" w14:textId="77777777" w:rsidR="00EF7C92" w:rsidRPr="006F2A96" w:rsidRDefault="00EF7C92" w:rsidP="00EF7C92">
            <w:pPr>
              <w:autoSpaceDN w:val="0"/>
              <w:adjustRightInd w:val="0"/>
              <w:jc w:val="center"/>
              <w:rPr>
                <w:color w:val="000000" w:themeColor="text1"/>
              </w:rPr>
            </w:pPr>
            <w:r w:rsidRPr="006F2A96">
              <w:rPr>
                <w:color w:val="000000" w:themeColor="text1"/>
              </w:rPr>
              <w:t>1,123</w:t>
            </w:r>
          </w:p>
        </w:tc>
        <w:tc>
          <w:tcPr>
            <w:tcW w:w="664" w:type="dxa"/>
            <w:tcBorders>
              <w:top w:val="single" w:sz="4" w:space="0" w:color="auto"/>
              <w:left w:val="single" w:sz="4" w:space="0" w:color="auto"/>
              <w:bottom w:val="single" w:sz="4" w:space="0" w:color="auto"/>
              <w:right w:val="single" w:sz="4" w:space="0" w:color="auto"/>
            </w:tcBorders>
          </w:tcPr>
          <w:p w14:paraId="7BE703FB" w14:textId="77777777" w:rsidR="00EF7C92" w:rsidRPr="006F2A96" w:rsidRDefault="00EF7C92" w:rsidP="00EF7C92">
            <w:pPr>
              <w:autoSpaceDN w:val="0"/>
              <w:adjustRightInd w:val="0"/>
              <w:jc w:val="center"/>
              <w:rPr>
                <w:color w:val="000000" w:themeColor="text1"/>
              </w:rPr>
            </w:pPr>
            <w:r w:rsidRPr="006F2A96">
              <w:rPr>
                <w:color w:val="000000" w:themeColor="text1"/>
              </w:rPr>
              <w:t>1,093</w:t>
            </w:r>
          </w:p>
        </w:tc>
        <w:tc>
          <w:tcPr>
            <w:tcW w:w="664" w:type="dxa"/>
            <w:tcBorders>
              <w:top w:val="single" w:sz="4" w:space="0" w:color="auto"/>
              <w:left w:val="single" w:sz="4" w:space="0" w:color="auto"/>
              <w:bottom w:val="single" w:sz="4" w:space="0" w:color="auto"/>
              <w:right w:val="single" w:sz="4" w:space="0" w:color="auto"/>
            </w:tcBorders>
          </w:tcPr>
          <w:p w14:paraId="6890B5C5" w14:textId="77777777" w:rsidR="00EF7C92" w:rsidRPr="006F2A96" w:rsidRDefault="00EF7C92" w:rsidP="00EF7C92">
            <w:pPr>
              <w:autoSpaceDN w:val="0"/>
              <w:adjustRightInd w:val="0"/>
              <w:jc w:val="center"/>
              <w:rPr>
                <w:color w:val="000000" w:themeColor="text1"/>
              </w:rPr>
            </w:pPr>
            <w:r w:rsidRPr="006F2A96">
              <w:rPr>
                <w:color w:val="000000" w:themeColor="text1"/>
              </w:rPr>
              <w:t>1,065</w:t>
            </w:r>
          </w:p>
        </w:tc>
        <w:tc>
          <w:tcPr>
            <w:tcW w:w="847" w:type="dxa"/>
            <w:tcBorders>
              <w:top w:val="single" w:sz="4" w:space="0" w:color="auto"/>
              <w:left w:val="single" w:sz="4" w:space="0" w:color="auto"/>
              <w:bottom w:val="single" w:sz="4" w:space="0" w:color="auto"/>
              <w:right w:val="single" w:sz="4" w:space="0" w:color="auto"/>
            </w:tcBorders>
          </w:tcPr>
          <w:p w14:paraId="129A3949" w14:textId="77777777" w:rsidR="00EF7C92" w:rsidRPr="006F2A96" w:rsidRDefault="00EF7C92" w:rsidP="00EF7C92">
            <w:pPr>
              <w:autoSpaceDN w:val="0"/>
              <w:adjustRightInd w:val="0"/>
              <w:jc w:val="center"/>
              <w:rPr>
                <w:color w:val="000000" w:themeColor="text1"/>
              </w:rPr>
            </w:pPr>
            <w:r w:rsidRPr="006F2A96">
              <w:rPr>
                <w:color w:val="000000" w:themeColor="text1"/>
              </w:rPr>
              <w:t>1,039</w:t>
            </w:r>
          </w:p>
        </w:tc>
      </w:tr>
      <w:tr w:rsidR="00EF7C92" w:rsidRPr="006F2A96" w14:paraId="0516C833" w14:textId="77777777" w:rsidTr="00EF7C92">
        <w:tc>
          <w:tcPr>
            <w:tcW w:w="1871" w:type="dxa"/>
            <w:tcBorders>
              <w:top w:val="single" w:sz="4" w:space="0" w:color="auto"/>
              <w:left w:val="single" w:sz="4" w:space="0" w:color="auto"/>
              <w:bottom w:val="single" w:sz="4" w:space="0" w:color="auto"/>
              <w:right w:val="single" w:sz="4" w:space="0" w:color="auto"/>
            </w:tcBorders>
          </w:tcPr>
          <w:p w14:paraId="73AE1A3A" w14:textId="77777777" w:rsidR="00EF7C92" w:rsidRPr="006F2A96" w:rsidRDefault="00EF7C92" w:rsidP="00EF7C92">
            <w:pPr>
              <w:autoSpaceDN w:val="0"/>
              <w:adjustRightInd w:val="0"/>
              <w:ind w:left="57"/>
              <w:rPr>
                <w:color w:val="000000" w:themeColor="text1"/>
              </w:rPr>
            </w:pPr>
            <w:r w:rsidRPr="006F2A96">
              <w:rPr>
                <w:color w:val="000000" w:themeColor="text1"/>
              </w:rPr>
              <w:t>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793120F2"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6CC9EA1C" w14:textId="77777777" w:rsidR="00EF7C92" w:rsidRPr="006F2A96" w:rsidRDefault="00EF7C92" w:rsidP="00EF7C92">
            <w:pPr>
              <w:autoSpaceDN w:val="0"/>
              <w:adjustRightInd w:val="0"/>
              <w:jc w:val="center"/>
              <w:rPr>
                <w:color w:val="000000" w:themeColor="text1"/>
              </w:rPr>
            </w:pPr>
            <w:r w:rsidRPr="006F2A96">
              <w:rPr>
                <w:color w:val="000000" w:themeColor="text1"/>
              </w:rPr>
              <w:t>1,102</w:t>
            </w:r>
          </w:p>
        </w:tc>
        <w:tc>
          <w:tcPr>
            <w:tcW w:w="664" w:type="dxa"/>
            <w:tcBorders>
              <w:top w:val="single" w:sz="4" w:space="0" w:color="auto"/>
              <w:left w:val="single" w:sz="4" w:space="0" w:color="auto"/>
              <w:bottom w:val="single" w:sz="4" w:space="0" w:color="auto"/>
              <w:right w:val="single" w:sz="4" w:space="0" w:color="auto"/>
            </w:tcBorders>
          </w:tcPr>
          <w:p w14:paraId="19271A4D" w14:textId="77777777" w:rsidR="00EF7C92" w:rsidRPr="006F2A96" w:rsidRDefault="00EF7C92" w:rsidP="00EF7C92">
            <w:pPr>
              <w:autoSpaceDN w:val="0"/>
              <w:adjustRightInd w:val="0"/>
              <w:jc w:val="center"/>
              <w:rPr>
                <w:color w:val="000000" w:themeColor="text1"/>
              </w:rPr>
            </w:pPr>
            <w:r w:rsidRPr="006F2A96">
              <w:rPr>
                <w:color w:val="000000" w:themeColor="text1"/>
              </w:rPr>
              <w:t>1,069</w:t>
            </w:r>
          </w:p>
        </w:tc>
        <w:tc>
          <w:tcPr>
            <w:tcW w:w="664" w:type="dxa"/>
            <w:tcBorders>
              <w:top w:val="single" w:sz="4" w:space="0" w:color="auto"/>
              <w:left w:val="single" w:sz="4" w:space="0" w:color="auto"/>
              <w:bottom w:val="single" w:sz="4" w:space="0" w:color="auto"/>
              <w:right w:val="single" w:sz="4" w:space="0" w:color="auto"/>
            </w:tcBorders>
          </w:tcPr>
          <w:p w14:paraId="0C28C5A1" w14:textId="77777777" w:rsidR="00EF7C92" w:rsidRPr="006F2A96" w:rsidRDefault="00EF7C92" w:rsidP="00EF7C92">
            <w:pPr>
              <w:autoSpaceDN w:val="0"/>
              <w:adjustRightInd w:val="0"/>
              <w:jc w:val="center"/>
              <w:rPr>
                <w:color w:val="000000" w:themeColor="text1"/>
              </w:rPr>
            </w:pPr>
            <w:r w:rsidRPr="006F2A96">
              <w:rPr>
                <w:color w:val="000000" w:themeColor="text1"/>
              </w:rPr>
              <w:t>1,039</w:t>
            </w:r>
          </w:p>
        </w:tc>
        <w:tc>
          <w:tcPr>
            <w:tcW w:w="664" w:type="dxa"/>
            <w:tcBorders>
              <w:top w:val="single" w:sz="4" w:space="0" w:color="auto"/>
              <w:left w:val="single" w:sz="4" w:space="0" w:color="auto"/>
              <w:bottom w:val="single" w:sz="4" w:space="0" w:color="auto"/>
              <w:right w:val="single" w:sz="4" w:space="0" w:color="auto"/>
            </w:tcBorders>
          </w:tcPr>
          <w:p w14:paraId="13327A2C" w14:textId="77777777" w:rsidR="00EF7C92" w:rsidRPr="006F2A96" w:rsidRDefault="00EF7C92" w:rsidP="00EF7C92">
            <w:pPr>
              <w:autoSpaceDN w:val="0"/>
              <w:adjustRightInd w:val="0"/>
              <w:jc w:val="center"/>
              <w:rPr>
                <w:color w:val="000000" w:themeColor="text1"/>
              </w:rPr>
            </w:pPr>
            <w:r w:rsidRPr="006F2A96">
              <w:rPr>
                <w:color w:val="000000" w:themeColor="text1"/>
              </w:rPr>
              <w:t>0,010</w:t>
            </w:r>
          </w:p>
        </w:tc>
        <w:tc>
          <w:tcPr>
            <w:tcW w:w="664" w:type="dxa"/>
            <w:tcBorders>
              <w:top w:val="single" w:sz="4" w:space="0" w:color="auto"/>
              <w:left w:val="single" w:sz="4" w:space="0" w:color="auto"/>
              <w:bottom w:val="single" w:sz="4" w:space="0" w:color="auto"/>
              <w:right w:val="single" w:sz="4" w:space="0" w:color="auto"/>
            </w:tcBorders>
          </w:tcPr>
          <w:p w14:paraId="1285A4CE" w14:textId="77777777" w:rsidR="00EF7C92" w:rsidRPr="006F2A96" w:rsidRDefault="00EF7C92" w:rsidP="00EF7C92">
            <w:pPr>
              <w:autoSpaceDN w:val="0"/>
              <w:adjustRightInd w:val="0"/>
              <w:jc w:val="center"/>
              <w:rPr>
                <w:color w:val="000000" w:themeColor="text1"/>
              </w:rPr>
            </w:pPr>
            <w:r w:rsidRPr="006F2A96">
              <w:rPr>
                <w:color w:val="000000" w:themeColor="text1"/>
              </w:rPr>
              <w:t>0,983</w:t>
            </w:r>
          </w:p>
        </w:tc>
        <w:tc>
          <w:tcPr>
            <w:tcW w:w="664" w:type="dxa"/>
            <w:tcBorders>
              <w:top w:val="single" w:sz="4" w:space="0" w:color="auto"/>
              <w:left w:val="single" w:sz="4" w:space="0" w:color="auto"/>
              <w:bottom w:val="single" w:sz="4" w:space="0" w:color="auto"/>
              <w:right w:val="single" w:sz="4" w:space="0" w:color="auto"/>
            </w:tcBorders>
          </w:tcPr>
          <w:p w14:paraId="2C103CDE" w14:textId="77777777" w:rsidR="00EF7C92" w:rsidRPr="006F2A96" w:rsidRDefault="00EF7C92" w:rsidP="00EF7C92">
            <w:pPr>
              <w:autoSpaceDN w:val="0"/>
              <w:adjustRightInd w:val="0"/>
              <w:jc w:val="center"/>
              <w:rPr>
                <w:color w:val="000000" w:themeColor="text1"/>
              </w:rPr>
            </w:pPr>
            <w:r w:rsidRPr="006F2A96">
              <w:rPr>
                <w:color w:val="000000" w:themeColor="text1"/>
              </w:rPr>
              <w:t>0,957</w:t>
            </w:r>
          </w:p>
        </w:tc>
        <w:tc>
          <w:tcPr>
            <w:tcW w:w="664" w:type="dxa"/>
            <w:tcBorders>
              <w:top w:val="single" w:sz="4" w:space="0" w:color="auto"/>
              <w:left w:val="single" w:sz="4" w:space="0" w:color="auto"/>
              <w:bottom w:val="single" w:sz="4" w:space="0" w:color="auto"/>
              <w:right w:val="single" w:sz="4" w:space="0" w:color="auto"/>
            </w:tcBorders>
          </w:tcPr>
          <w:p w14:paraId="05FBD5D0" w14:textId="77777777" w:rsidR="00EF7C92" w:rsidRPr="006F2A96" w:rsidRDefault="00EF7C92" w:rsidP="00EF7C92">
            <w:pPr>
              <w:autoSpaceDN w:val="0"/>
              <w:adjustRightInd w:val="0"/>
              <w:jc w:val="center"/>
              <w:rPr>
                <w:color w:val="000000" w:themeColor="text1"/>
              </w:rPr>
            </w:pPr>
            <w:r w:rsidRPr="006F2A96">
              <w:rPr>
                <w:color w:val="000000" w:themeColor="text1"/>
              </w:rPr>
              <w:t>0,932</w:t>
            </w:r>
          </w:p>
        </w:tc>
        <w:tc>
          <w:tcPr>
            <w:tcW w:w="847" w:type="dxa"/>
            <w:tcBorders>
              <w:top w:val="single" w:sz="4" w:space="0" w:color="auto"/>
              <w:left w:val="single" w:sz="4" w:space="0" w:color="auto"/>
              <w:bottom w:val="single" w:sz="4" w:space="0" w:color="auto"/>
              <w:right w:val="single" w:sz="4" w:space="0" w:color="auto"/>
            </w:tcBorders>
          </w:tcPr>
          <w:p w14:paraId="294632C7" w14:textId="77777777" w:rsidR="00EF7C92" w:rsidRPr="006F2A96" w:rsidRDefault="00EF7C92" w:rsidP="00EF7C92">
            <w:pPr>
              <w:autoSpaceDN w:val="0"/>
              <w:adjustRightInd w:val="0"/>
              <w:jc w:val="center"/>
              <w:rPr>
                <w:color w:val="000000" w:themeColor="text1"/>
              </w:rPr>
            </w:pPr>
            <w:r w:rsidRPr="006F2A96">
              <w:rPr>
                <w:color w:val="000000" w:themeColor="text1"/>
              </w:rPr>
              <w:t>0,909</w:t>
            </w:r>
          </w:p>
        </w:tc>
      </w:tr>
      <w:tr w:rsidR="00EF7C92" w:rsidRPr="006F2A96" w14:paraId="4A37CB00" w14:textId="77777777" w:rsidTr="00EF7C92">
        <w:tc>
          <w:tcPr>
            <w:tcW w:w="1871" w:type="dxa"/>
            <w:tcBorders>
              <w:top w:val="single" w:sz="4" w:space="0" w:color="auto"/>
              <w:left w:val="single" w:sz="4" w:space="0" w:color="auto"/>
              <w:bottom w:val="single" w:sz="4" w:space="0" w:color="auto"/>
              <w:right w:val="single" w:sz="4" w:space="0" w:color="auto"/>
            </w:tcBorders>
          </w:tcPr>
          <w:p w14:paraId="560B0014" w14:textId="77777777" w:rsidR="00EF7C92" w:rsidRPr="006F2A96" w:rsidRDefault="00EF7C92" w:rsidP="00EF7C92">
            <w:pPr>
              <w:autoSpaceDN w:val="0"/>
              <w:adjustRightInd w:val="0"/>
              <w:ind w:left="57"/>
              <w:rPr>
                <w:color w:val="000000" w:themeColor="text1"/>
              </w:rPr>
            </w:pPr>
            <w:r w:rsidRPr="006F2A96">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7F0ED7E7"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777DB48C" w14:textId="77777777" w:rsidR="00EF7C92" w:rsidRPr="006F2A96" w:rsidRDefault="00EF7C92" w:rsidP="00EF7C92">
            <w:pPr>
              <w:autoSpaceDN w:val="0"/>
              <w:adjustRightInd w:val="0"/>
              <w:jc w:val="center"/>
              <w:rPr>
                <w:color w:val="000000" w:themeColor="text1"/>
              </w:rPr>
            </w:pPr>
            <w:r w:rsidRPr="006F2A96">
              <w:rPr>
                <w:color w:val="000000" w:themeColor="text1"/>
              </w:rPr>
              <w:t>0,771</w:t>
            </w:r>
          </w:p>
        </w:tc>
        <w:tc>
          <w:tcPr>
            <w:tcW w:w="664" w:type="dxa"/>
            <w:tcBorders>
              <w:top w:val="single" w:sz="4" w:space="0" w:color="auto"/>
              <w:left w:val="single" w:sz="4" w:space="0" w:color="auto"/>
              <w:bottom w:val="single" w:sz="4" w:space="0" w:color="auto"/>
              <w:right w:val="single" w:sz="4" w:space="0" w:color="auto"/>
            </w:tcBorders>
          </w:tcPr>
          <w:p w14:paraId="2C8453F9" w14:textId="77777777" w:rsidR="00EF7C92" w:rsidRPr="006F2A96" w:rsidRDefault="00EF7C92" w:rsidP="00EF7C92">
            <w:pPr>
              <w:autoSpaceDN w:val="0"/>
              <w:adjustRightInd w:val="0"/>
              <w:jc w:val="center"/>
              <w:rPr>
                <w:color w:val="000000" w:themeColor="text1"/>
              </w:rPr>
            </w:pPr>
            <w:r w:rsidRPr="006F2A96">
              <w:rPr>
                <w:color w:val="000000" w:themeColor="text1"/>
              </w:rPr>
              <w:t>0,749</w:t>
            </w:r>
          </w:p>
        </w:tc>
        <w:tc>
          <w:tcPr>
            <w:tcW w:w="664" w:type="dxa"/>
            <w:tcBorders>
              <w:top w:val="single" w:sz="4" w:space="0" w:color="auto"/>
              <w:left w:val="single" w:sz="4" w:space="0" w:color="auto"/>
              <w:bottom w:val="single" w:sz="4" w:space="0" w:color="auto"/>
              <w:right w:val="single" w:sz="4" w:space="0" w:color="auto"/>
            </w:tcBorders>
          </w:tcPr>
          <w:p w14:paraId="6B964DB2" w14:textId="77777777" w:rsidR="00EF7C92" w:rsidRPr="006F2A96" w:rsidRDefault="00EF7C92" w:rsidP="00EF7C92">
            <w:pPr>
              <w:autoSpaceDN w:val="0"/>
              <w:adjustRightInd w:val="0"/>
              <w:jc w:val="center"/>
              <w:rPr>
                <w:color w:val="000000" w:themeColor="text1"/>
              </w:rPr>
            </w:pPr>
            <w:r w:rsidRPr="006F2A96">
              <w:rPr>
                <w:color w:val="000000" w:themeColor="text1"/>
              </w:rPr>
              <w:t>1,727</w:t>
            </w:r>
          </w:p>
        </w:tc>
        <w:tc>
          <w:tcPr>
            <w:tcW w:w="664" w:type="dxa"/>
            <w:tcBorders>
              <w:top w:val="single" w:sz="4" w:space="0" w:color="auto"/>
              <w:left w:val="single" w:sz="4" w:space="0" w:color="auto"/>
              <w:bottom w:val="single" w:sz="4" w:space="0" w:color="auto"/>
              <w:right w:val="single" w:sz="4" w:space="0" w:color="auto"/>
            </w:tcBorders>
          </w:tcPr>
          <w:p w14:paraId="002FA87E" w14:textId="77777777" w:rsidR="00EF7C92" w:rsidRPr="006F2A96" w:rsidRDefault="00EF7C92" w:rsidP="00EF7C92">
            <w:pPr>
              <w:autoSpaceDN w:val="0"/>
              <w:adjustRightInd w:val="0"/>
              <w:jc w:val="center"/>
              <w:rPr>
                <w:color w:val="000000" w:themeColor="text1"/>
              </w:rPr>
            </w:pPr>
            <w:r w:rsidRPr="006F2A96">
              <w:rPr>
                <w:color w:val="000000" w:themeColor="text1"/>
              </w:rPr>
              <w:t>0,707</w:t>
            </w:r>
          </w:p>
        </w:tc>
        <w:tc>
          <w:tcPr>
            <w:tcW w:w="664" w:type="dxa"/>
            <w:tcBorders>
              <w:top w:val="single" w:sz="4" w:space="0" w:color="auto"/>
              <w:left w:val="single" w:sz="4" w:space="0" w:color="auto"/>
              <w:bottom w:val="single" w:sz="4" w:space="0" w:color="auto"/>
              <w:right w:val="single" w:sz="4" w:space="0" w:color="auto"/>
            </w:tcBorders>
          </w:tcPr>
          <w:p w14:paraId="3F5FA2F2" w14:textId="77777777" w:rsidR="00EF7C92" w:rsidRPr="006F2A96" w:rsidRDefault="00EF7C92" w:rsidP="00EF7C92">
            <w:pPr>
              <w:autoSpaceDN w:val="0"/>
              <w:adjustRightInd w:val="0"/>
              <w:jc w:val="center"/>
              <w:rPr>
                <w:color w:val="000000" w:themeColor="text1"/>
              </w:rPr>
            </w:pPr>
            <w:r w:rsidRPr="006F2A96">
              <w:rPr>
                <w:color w:val="000000" w:themeColor="text1"/>
              </w:rPr>
              <w:t>0,688</w:t>
            </w:r>
          </w:p>
        </w:tc>
        <w:tc>
          <w:tcPr>
            <w:tcW w:w="664" w:type="dxa"/>
            <w:tcBorders>
              <w:top w:val="single" w:sz="4" w:space="0" w:color="auto"/>
              <w:left w:val="single" w:sz="4" w:space="0" w:color="auto"/>
              <w:bottom w:val="single" w:sz="4" w:space="0" w:color="auto"/>
              <w:right w:val="single" w:sz="4" w:space="0" w:color="auto"/>
            </w:tcBorders>
          </w:tcPr>
          <w:p w14:paraId="52FAE818" w14:textId="77777777" w:rsidR="00EF7C92" w:rsidRPr="006F2A96" w:rsidRDefault="00EF7C92" w:rsidP="00EF7C92">
            <w:pPr>
              <w:autoSpaceDN w:val="0"/>
              <w:adjustRightInd w:val="0"/>
              <w:jc w:val="center"/>
              <w:rPr>
                <w:color w:val="000000" w:themeColor="text1"/>
              </w:rPr>
            </w:pPr>
            <w:r w:rsidRPr="006F2A96">
              <w:rPr>
                <w:color w:val="000000" w:themeColor="text1"/>
              </w:rPr>
              <w:t>0,670</w:t>
            </w:r>
          </w:p>
        </w:tc>
        <w:tc>
          <w:tcPr>
            <w:tcW w:w="664" w:type="dxa"/>
            <w:tcBorders>
              <w:top w:val="single" w:sz="4" w:space="0" w:color="auto"/>
              <w:left w:val="single" w:sz="4" w:space="0" w:color="auto"/>
              <w:bottom w:val="single" w:sz="4" w:space="0" w:color="auto"/>
              <w:right w:val="single" w:sz="4" w:space="0" w:color="auto"/>
            </w:tcBorders>
          </w:tcPr>
          <w:p w14:paraId="7EA6C232" w14:textId="77777777" w:rsidR="00EF7C92" w:rsidRPr="006F2A96" w:rsidRDefault="00EF7C92" w:rsidP="00EF7C92">
            <w:pPr>
              <w:autoSpaceDN w:val="0"/>
              <w:adjustRightInd w:val="0"/>
              <w:jc w:val="center"/>
              <w:rPr>
                <w:color w:val="000000" w:themeColor="text1"/>
              </w:rPr>
            </w:pPr>
            <w:r w:rsidRPr="006F2A96">
              <w:rPr>
                <w:color w:val="000000" w:themeColor="text1"/>
              </w:rPr>
              <w:t>0,653</w:t>
            </w:r>
          </w:p>
        </w:tc>
        <w:tc>
          <w:tcPr>
            <w:tcW w:w="847" w:type="dxa"/>
            <w:tcBorders>
              <w:top w:val="single" w:sz="4" w:space="0" w:color="auto"/>
              <w:left w:val="single" w:sz="4" w:space="0" w:color="auto"/>
              <w:bottom w:val="single" w:sz="4" w:space="0" w:color="auto"/>
              <w:right w:val="single" w:sz="4" w:space="0" w:color="auto"/>
            </w:tcBorders>
          </w:tcPr>
          <w:p w14:paraId="5E75046E" w14:textId="77777777" w:rsidR="00EF7C92" w:rsidRPr="006F2A96" w:rsidRDefault="00EF7C92" w:rsidP="00EF7C92">
            <w:pPr>
              <w:autoSpaceDN w:val="0"/>
              <w:adjustRightInd w:val="0"/>
              <w:jc w:val="center"/>
              <w:rPr>
                <w:color w:val="000000" w:themeColor="text1"/>
              </w:rPr>
            </w:pPr>
            <w:r w:rsidRPr="006F2A96">
              <w:rPr>
                <w:color w:val="000000" w:themeColor="text1"/>
              </w:rPr>
              <w:t>0,636</w:t>
            </w:r>
          </w:p>
        </w:tc>
      </w:tr>
      <w:tr w:rsidR="00EF7C92" w:rsidRPr="006F2A96" w14:paraId="3E17FFF2" w14:textId="77777777" w:rsidTr="00EF7C92">
        <w:tc>
          <w:tcPr>
            <w:tcW w:w="1871" w:type="dxa"/>
            <w:tcBorders>
              <w:top w:val="single" w:sz="4" w:space="0" w:color="auto"/>
              <w:left w:val="single" w:sz="4" w:space="0" w:color="auto"/>
              <w:bottom w:val="single" w:sz="4" w:space="0" w:color="auto"/>
              <w:right w:val="single" w:sz="4" w:space="0" w:color="auto"/>
            </w:tcBorders>
          </w:tcPr>
          <w:p w14:paraId="59738D13" w14:textId="77777777" w:rsidR="00EF7C92" w:rsidRPr="006F2A96" w:rsidRDefault="00EF7C92" w:rsidP="00EF7C92">
            <w:pPr>
              <w:autoSpaceDN w:val="0"/>
              <w:adjustRightInd w:val="0"/>
              <w:ind w:left="57"/>
              <w:rPr>
                <w:color w:val="000000" w:themeColor="text1"/>
              </w:rPr>
            </w:pPr>
            <w:r w:rsidRPr="006F2A96">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40F7F615"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1,0</w:t>
            </w:r>
          </w:p>
        </w:tc>
        <w:tc>
          <w:tcPr>
            <w:tcW w:w="664" w:type="dxa"/>
            <w:tcBorders>
              <w:top w:val="single" w:sz="4" w:space="0" w:color="auto"/>
              <w:left w:val="single" w:sz="4" w:space="0" w:color="auto"/>
              <w:bottom w:val="single" w:sz="4" w:space="0" w:color="auto"/>
              <w:right w:val="single" w:sz="4" w:space="0" w:color="auto"/>
            </w:tcBorders>
          </w:tcPr>
          <w:p w14:paraId="03A857DA" w14:textId="77777777" w:rsidR="00EF7C92" w:rsidRPr="006F2A96" w:rsidRDefault="00EF7C92" w:rsidP="00EF7C92">
            <w:pPr>
              <w:autoSpaceDN w:val="0"/>
              <w:adjustRightInd w:val="0"/>
              <w:jc w:val="center"/>
              <w:rPr>
                <w:color w:val="000000" w:themeColor="text1"/>
              </w:rPr>
            </w:pPr>
            <w:r w:rsidRPr="006F2A96">
              <w:rPr>
                <w:color w:val="000000" w:themeColor="text1"/>
              </w:rPr>
              <w:t>0,308</w:t>
            </w:r>
          </w:p>
        </w:tc>
        <w:tc>
          <w:tcPr>
            <w:tcW w:w="664" w:type="dxa"/>
            <w:tcBorders>
              <w:top w:val="single" w:sz="4" w:space="0" w:color="auto"/>
              <w:left w:val="single" w:sz="4" w:space="0" w:color="auto"/>
              <w:bottom w:val="single" w:sz="4" w:space="0" w:color="auto"/>
              <w:right w:val="single" w:sz="4" w:space="0" w:color="auto"/>
            </w:tcBorders>
          </w:tcPr>
          <w:p w14:paraId="6C3EFFF6" w14:textId="77777777" w:rsidR="00EF7C92" w:rsidRPr="006F2A96" w:rsidRDefault="00EF7C92" w:rsidP="00EF7C92">
            <w:pPr>
              <w:autoSpaceDN w:val="0"/>
              <w:adjustRightInd w:val="0"/>
              <w:jc w:val="center"/>
              <w:rPr>
                <w:color w:val="000000" w:themeColor="text1"/>
              </w:rPr>
            </w:pPr>
            <w:r w:rsidRPr="006F2A96">
              <w:rPr>
                <w:color w:val="000000" w:themeColor="text1"/>
              </w:rPr>
              <w:t>0,299</w:t>
            </w:r>
          </w:p>
        </w:tc>
        <w:tc>
          <w:tcPr>
            <w:tcW w:w="664" w:type="dxa"/>
            <w:tcBorders>
              <w:top w:val="single" w:sz="4" w:space="0" w:color="auto"/>
              <w:left w:val="single" w:sz="4" w:space="0" w:color="auto"/>
              <w:bottom w:val="single" w:sz="4" w:space="0" w:color="auto"/>
              <w:right w:val="single" w:sz="4" w:space="0" w:color="auto"/>
            </w:tcBorders>
          </w:tcPr>
          <w:p w14:paraId="47EE824B" w14:textId="77777777" w:rsidR="00EF7C92" w:rsidRPr="006F2A96" w:rsidRDefault="00EF7C92" w:rsidP="00EF7C92">
            <w:pPr>
              <w:autoSpaceDN w:val="0"/>
              <w:adjustRightInd w:val="0"/>
              <w:jc w:val="center"/>
              <w:rPr>
                <w:color w:val="000000" w:themeColor="text1"/>
              </w:rPr>
            </w:pPr>
            <w:r w:rsidRPr="006F2A96">
              <w:rPr>
                <w:color w:val="000000" w:themeColor="text1"/>
              </w:rPr>
              <w:t>0,290</w:t>
            </w:r>
          </w:p>
        </w:tc>
        <w:tc>
          <w:tcPr>
            <w:tcW w:w="664" w:type="dxa"/>
            <w:tcBorders>
              <w:top w:val="single" w:sz="4" w:space="0" w:color="auto"/>
              <w:left w:val="single" w:sz="4" w:space="0" w:color="auto"/>
              <w:bottom w:val="single" w:sz="4" w:space="0" w:color="auto"/>
              <w:right w:val="single" w:sz="4" w:space="0" w:color="auto"/>
            </w:tcBorders>
          </w:tcPr>
          <w:p w14:paraId="24094FE3" w14:textId="77777777" w:rsidR="00EF7C92" w:rsidRPr="006F2A96" w:rsidRDefault="00EF7C92" w:rsidP="00EF7C92">
            <w:pPr>
              <w:autoSpaceDN w:val="0"/>
              <w:adjustRightInd w:val="0"/>
              <w:jc w:val="center"/>
              <w:rPr>
                <w:color w:val="000000" w:themeColor="text1"/>
              </w:rPr>
            </w:pPr>
            <w:r w:rsidRPr="006F2A96">
              <w:rPr>
                <w:color w:val="000000" w:themeColor="text1"/>
              </w:rPr>
              <w:t>0,282</w:t>
            </w:r>
          </w:p>
        </w:tc>
        <w:tc>
          <w:tcPr>
            <w:tcW w:w="664" w:type="dxa"/>
            <w:tcBorders>
              <w:top w:val="single" w:sz="4" w:space="0" w:color="auto"/>
              <w:left w:val="single" w:sz="4" w:space="0" w:color="auto"/>
              <w:bottom w:val="single" w:sz="4" w:space="0" w:color="auto"/>
              <w:right w:val="single" w:sz="4" w:space="0" w:color="auto"/>
            </w:tcBorders>
          </w:tcPr>
          <w:p w14:paraId="144A8CBC" w14:textId="77777777" w:rsidR="00EF7C92" w:rsidRPr="006F2A96" w:rsidRDefault="00EF7C92" w:rsidP="00EF7C92">
            <w:pPr>
              <w:autoSpaceDN w:val="0"/>
              <w:adjustRightInd w:val="0"/>
              <w:jc w:val="center"/>
              <w:rPr>
                <w:color w:val="000000" w:themeColor="text1"/>
              </w:rPr>
            </w:pPr>
            <w:r w:rsidRPr="006F2A96">
              <w:rPr>
                <w:color w:val="000000" w:themeColor="text1"/>
              </w:rPr>
              <w:t>0,274</w:t>
            </w:r>
          </w:p>
        </w:tc>
        <w:tc>
          <w:tcPr>
            <w:tcW w:w="664" w:type="dxa"/>
            <w:tcBorders>
              <w:top w:val="single" w:sz="4" w:space="0" w:color="auto"/>
              <w:left w:val="single" w:sz="4" w:space="0" w:color="auto"/>
              <w:bottom w:val="single" w:sz="4" w:space="0" w:color="auto"/>
              <w:right w:val="single" w:sz="4" w:space="0" w:color="auto"/>
            </w:tcBorders>
          </w:tcPr>
          <w:p w14:paraId="0B05D6E6" w14:textId="77777777" w:rsidR="00EF7C92" w:rsidRPr="006F2A96" w:rsidRDefault="00EF7C92" w:rsidP="00EF7C92">
            <w:pPr>
              <w:autoSpaceDN w:val="0"/>
              <w:adjustRightInd w:val="0"/>
              <w:jc w:val="center"/>
              <w:rPr>
                <w:color w:val="000000" w:themeColor="text1"/>
              </w:rPr>
            </w:pPr>
            <w:r w:rsidRPr="006F2A96">
              <w:rPr>
                <w:color w:val="000000" w:themeColor="text1"/>
              </w:rPr>
              <w:t>0,266</w:t>
            </w:r>
          </w:p>
        </w:tc>
        <w:tc>
          <w:tcPr>
            <w:tcW w:w="664" w:type="dxa"/>
            <w:tcBorders>
              <w:top w:val="single" w:sz="4" w:space="0" w:color="auto"/>
              <w:left w:val="single" w:sz="4" w:space="0" w:color="auto"/>
              <w:bottom w:val="single" w:sz="4" w:space="0" w:color="auto"/>
              <w:right w:val="single" w:sz="4" w:space="0" w:color="auto"/>
            </w:tcBorders>
          </w:tcPr>
          <w:p w14:paraId="7A11FDC8" w14:textId="77777777" w:rsidR="00EF7C92" w:rsidRPr="006F2A96" w:rsidRDefault="00EF7C92" w:rsidP="00EF7C92">
            <w:pPr>
              <w:autoSpaceDN w:val="0"/>
              <w:adjustRightInd w:val="0"/>
              <w:jc w:val="center"/>
              <w:rPr>
                <w:color w:val="000000" w:themeColor="text1"/>
              </w:rPr>
            </w:pPr>
            <w:r w:rsidRPr="006F2A96">
              <w:rPr>
                <w:color w:val="000000" w:themeColor="text1"/>
              </w:rPr>
              <w:t>0,260</w:t>
            </w:r>
          </w:p>
        </w:tc>
        <w:tc>
          <w:tcPr>
            <w:tcW w:w="847" w:type="dxa"/>
            <w:tcBorders>
              <w:top w:val="single" w:sz="4" w:space="0" w:color="auto"/>
              <w:left w:val="single" w:sz="4" w:space="0" w:color="auto"/>
              <w:bottom w:val="single" w:sz="4" w:space="0" w:color="auto"/>
              <w:right w:val="single" w:sz="4" w:space="0" w:color="auto"/>
            </w:tcBorders>
          </w:tcPr>
          <w:p w14:paraId="1F41E5C2" w14:textId="77777777" w:rsidR="00EF7C92" w:rsidRPr="006F2A96" w:rsidRDefault="00EF7C92" w:rsidP="00EF7C92">
            <w:pPr>
              <w:autoSpaceDN w:val="0"/>
              <w:adjustRightInd w:val="0"/>
              <w:jc w:val="center"/>
              <w:rPr>
                <w:color w:val="000000" w:themeColor="text1"/>
              </w:rPr>
            </w:pPr>
            <w:r w:rsidRPr="006F2A96">
              <w:rPr>
                <w:color w:val="000000" w:themeColor="text1"/>
              </w:rPr>
              <w:t>0,254</w:t>
            </w:r>
          </w:p>
        </w:tc>
      </w:tr>
      <w:tr w:rsidR="00EF7C92" w:rsidRPr="006F2A96" w14:paraId="365A7EB0" w14:textId="77777777" w:rsidTr="00EF7C92">
        <w:tc>
          <w:tcPr>
            <w:tcW w:w="1871" w:type="dxa"/>
            <w:tcBorders>
              <w:top w:val="single" w:sz="4" w:space="0" w:color="auto"/>
              <w:left w:val="single" w:sz="4" w:space="0" w:color="auto"/>
              <w:bottom w:val="single" w:sz="4" w:space="0" w:color="auto"/>
              <w:right w:val="single" w:sz="4" w:space="0" w:color="auto"/>
            </w:tcBorders>
          </w:tcPr>
          <w:p w14:paraId="39C2B0CB"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Бифифрут</w:t>
            </w:r>
            <w:proofErr w:type="spellEnd"/>
            <w:r w:rsidRPr="006F2A96">
              <w:rPr>
                <w:color w:val="000000" w:themeColor="text1"/>
              </w:rPr>
              <w:t xml:space="preserve"> в пакетах</w:t>
            </w:r>
          </w:p>
        </w:tc>
        <w:tc>
          <w:tcPr>
            <w:tcW w:w="1701" w:type="dxa"/>
            <w:tcBorders>
              <w:top w:val="single" w:sz="4" w:space="0" w:color="auto"/>
              <w:left w:val="single" w:sz="4" w:space="0" w:color="auto"/>
              <w:bottom w:val="single" w:sz="4" w:space="0" w:color="auto"/>
              <w:right w:val="single" w:sz="4" w:space="0" w:color="auto"/>
            </w:tcBorders>
          </w:tcPr>
          <w:p w14:paraId="7D05395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C7546B3" w14:textId="77777777" w:rsidR="00EF7C92" w:rsidRPr="006F2A96" w:rsidRDefault="00EF7C92" w:rsidP="00EF7C92">
            <w:pPr>
              <w:autoSpaceDN w:val="0"/>
              <w:adjustRightInd w:val="0"/>
              <w:jc w:val="center"/>
              <w:rPr>
                <w:color w:val="000000" w:themeColor="text1"/>
              </w:rPr>
            </w:pPr>
            <w:r w:rsidRPr="006F2A96">
              <w:rPr>
                <w:color w:val="000000" w:themeColor="text1"/>
              </w:rPr>
              <w:t>0,984</w:t>
            </w:r>
          </w:p>
        </w:tc>
        <w:tc>
          <w:tcPr>
            <w:tcW w:w="664" w:type="dxa"/>
            <w:tcBorders>
              <w:top w:val="single" w:sz="4" w:space="0" w:color="auto"/>
              <w:left w:val="single" w:sz="4" w:space="0" w:color="auto"/>
              <w:bottom w:val="single" w:sz="4" w:space="0" w:color="auto"/>
              <w:right w:val="single" w:sz="4" w:space="0" w:color="auto"/>
            </w:tcBorders>
          </w:tcPr>
          <w:p w14:paraId="4A260C2E" w14:textId="77777777" w:rsidR="00EF7C92" w:rsidRPr="006F2A96" w:rsidRDefault="00EF7C92" w:rsidP="00EF7C92">
            <w:pPr>
              <w:autoSpaceDN w:val="0"/>
              <w:adjustRightInd w:val="0"/>
              <w:jc w:val="center"/>
              <w:rPr>
                <w:color w:val="000000" w:themeColor="text1"/>
              </w:rPr>
            </w:pPr>
            <w:r w:rsidRPr="006F2A96">
              <w:rPr>
                <w:color w:val="000000" w:themeColor="text1"/>
              </w:rPr>
              <w:t>0,960</w:t>
            </w:r>
          </w:p>
        </w:tc>
        <w:tc>
          <w:tcPr>
            <w:tcW w:w="664" w:type="dxa"/>
            <w:tcBorders>
              <w:top w:val="single" w:sz="4" w:space="0" w:color="auto"/>
              <w:left w:val="single" w:sz="4" w:space="0" w:color="auto"/>
              <w:bottom w:val="single" w:sz="4" w:space="0" w:color="auto"/>
              <w:right w:val="single" w:sz="4" w:space="0" w:color="auto"/>
            </w:tcBorders>
          </w:tcPr>
          <w:p w14:paraId="30AE21AB" w14:textId="77777777" w:rsidR="00EF7C92" w:rsidRPr="006F2A96" w:rsidRDefault="00EF7C92" w:rsidP="00EF7C92">
            <w:pPr>
              <w:autoSpaceDN w:val="0"/>
              <w:adjustRightInd w:val="0"/>
              <w:jc w:val="center"/>
              <w:rPr>
                <w:color w:val="000000" w:themeColor="text1"/>
              </w:rPr>
            </w:pPr>
            <w:r w:rsidRPr="006F2A96">
              <w:rPr>
                <w:color w:val="000000" w:themeColor="text1"/>
              </w:rPr>
              <w:t>0,927</w:t>
            </w:r>
          </w:p>
        </w:tc>
        <w:tc>
          <w:tcPr>
            <w:tcW w:w="664" w:type="dxa"/>
            <w:tcBorders>
              <w:top w:val="single" w:sz="4" w:space="0" w:color="auto"/>
              <w:left w:val="single" w:sz="4" w:space="0" w:color="auto"/>
              <w:bottom w:val="single" w:sz="4" w:space="0" w:color="auto"/>
              <w:right w:val="single" w:sz="4" w:space="0" w:color="auto"/>
            </w:tcBorders>
          </w:tcPr>
          <w:p w14:paraId="234E789C" w14:textId="77777777" w:rsidR="00EF7C92" w:rsidRPr="006F2A96" w:rsidRDefault="00EF7C92" w:rsidP="00EF7C92">
            <w:pPr>
              <w:autoSpaceDN w:val="0"/>
              <w:adjustRightInd w:val="0"/>
              <w:jc w:val="center"/>
              <w:rPr>
                <w:color w:val="000000" w:themeColor="text1"/>
              </w:rPr>
            </w:pPr>
            <w:r w:rsidRPr="006F2A96">
              <w:rPr>
                <w:color w:val="000000" w:themeColor="text1"/>
              </w:rPr>
              <w:t>0,901</w:t>
            </w:r>
          </w:p>
        </w:tc>
        <w:tc>
          <w:tcPr>
            <w:tcW w:w="664" w:type="dxa"/>
            <w:tcBorders>
              <w:top w:val="single" w:sz="4" w:space="0" w:color="auto"/>
              <w:left w:val="single" w:sz="4" w:space="0" w:color="auto"/>
              <w:bottom w:val="single" w:sz="4" w:space="0" w:color="auto"/>
              <w:right w:val="single" w:sz="4" w:space="0" w:color="auto"/>
            </w:tcBorders>
          </w:tcPr>
          <w:p w14:paraId="1475CA32" w14:textId="77777777" w:rsidR="00EF7C92" w:rsidRPr="006F2A96" w:rsidRDefault="00EF7C92" w:rsidP="00EF7C92">
            <w:pPr>
              <w:autoSpaceDN w:val="0"/>
              <w:adjustRightInd w:val="0"/>
              <w:jc w:val="center"/>
              <w:rPr>
                <w:color w:val="000000" w:themeColor="text1"/>
              </w:rPr>
            </w:pPr>
            <w:r w:rsidRPr="006F2A96">
              <w:rPr>
                <w:color w:val="000000" w:themeColor="text1"/>
              </w:rPr>
              <w:t>0,877</w:t>
            </w:r>
          </w:p>
        </w:tc>
        <w:tc>
          <w:tcPr>
            <w:tcW w:w="664" w:type="dxa"/>
            <w:tcBorders>
              <w:top w:val="single" w:sz="4" w:space="0" w:color="auto"/>
              <w:left w:val="single" w:sz="4" w:space="0" w:color="auto"/>
              <w:bottom w:val="single" w:sz="4" w:space="0" w:color="auto"/>
              <w:right w:val="single" w:sz="4" w:space="0" w:color="auto"/>
            </w:tcBorders>
          </w:tcPr>
          <w:p w14:paraId="05DAAB9F" w14:textId="77777777" w:rsidR="00EF7C92" w:rsidRPr="006F2A96" w:rsidRDefault="00EF7C92" w:rsidP="00EF7C92">
            <w:pPr>
              <w:autoSpaceDN w:val="0"/>
              <w:adjustRightInd w:val="0"/>
              <w:jc w:val="center"/>
              <w:rPr>
                <w:color w:val="000000" w:themeColor="text1"/>
              </w:rPr>
            </w:pPr>
            <w:r w:rsidRPr="006F2A96">
              <w:rPr>
                <w:color w:val="000000" w:themeColor="text1"/>
              </w:rPr>
              <w:t>0,854</w:t>
            </w:r>
          </w:p>
        </w:tc>
        <w:tc>
          <w:tcPr>
            <w:tcW w:w="664" w:type="dxa"/>
            <w:tcBorders>
              <w:top w:val="single" w:sz="4" w:space="0" w:color="auto"/>
              <w:left w:val="single" w:sz="4" w:space="0" w:color="auto"/>
              <w:bottom w:val="single" w:sz="4" w:space="0" w:color="auto"/>
              <w:right w:val="single" w:sz="4" w:space="0" w:color="auto"/>
            </w:tcBorders>
          </w:tcPr>
          <w:p w14:paraId="30F6A2DE" w14:textId="77777777" w:rsidR="00EF7C92" w:rsidRPr="006F2A96" w:rsidRDefault="00EF7C92" w:rsidP="00EF7C92">
            <w:pPr>
              <w:autoSpaceDN w:val="0"/>
              <w:adjustRightInd w:val="0"/>
              <w:jc w:val="center"/>
              <w:rPr>
                <w:color w:val="000000" w:themeColor="text1"/>
              </w:rPr>
            </w:pPr>
            <w:r w:rsidRPr="006F2A96">
              <w:rPr>
                <w:color w:val="000000" w:themeColor="text1"/>
              </w:rPr>
              <w:t>0,832</w:t>
            </w:r>
          </w:p>
        </w:tc>
        <w:tc>
          <w:tcPr>
            <w:tcW w:w="847" w:type="dxa"/>
            <w:tcBorders>
              <w:top w:val="single" w:sz="4" w:space="0" w:color="auto"/>
              <w:left w:val="single" w:sz="4" w:space="0" w:color="auto"/>
              <w:bottom w:val="single" w:sz="4" w:space="0" w:color="auto"/>
              <w:right w:val="single" w:sz="4" w:space="0" w:color="auto"/>
            </w:tcBorders>
          </w:tcPr>
          <w:p w14:paraId="00D2E9A8" w14:textId="77777777" w:rsidR="00EF7C92" w:rsidRPr="006F2A96" w:rsidRDefault="00EF7C92" w:rsidP="00EF7C92">
            <w:pPr>
              <w:autoSpaceDN w:val="0"/>
              <w:adjustRightInd w:val="0"/>
              <w:jc w:val="center"/>
              <w:rPr>
                <w:color w:val="000000" w:themeColor="text1"/>
              </w:rPr>
            </w:pPr>
            <w:r w:rsidRPr="006F2A96">
              <w:rPr>
                <w:color w:val="000000" w:themeColor="text1"/>
              </w:rPr>
              <w:t>0,811</w:t>
            </w:r>
          </w:p>
        </w:tc>
      </w:tr>
      <w:tr w:rsidR="00EF7C92" w:rsidRPr="006F2A96" w14:paraId="761F3201" w14:textId="77777777" w:rsidTr="00EF7C92">
        <w:tc>
          <w:tcPr>
            <w:tcW w:w="1871" w:type="dxa"/>
            <w:tcBorders>
              <w:top w:val="single" w:sz="4" w:space="0" w:color="auto"/>
              <w:left w:val="single" w:sz="4" w:space="0" w:color="auto"/>
              <w:bottom w:val="single" w:sz="4" w:space="0" w:color="auto"/>
              <w:right w:val="single" w:sz="4" w:space="0" w:color="auto"/>
            </w:tcBorders>
          </w:tcPr>
          <w:p w14:paraId="48BB09AB" w14:textId="77777777" w:rsidR="00EF7C92" w:rsidRPr="006F2A96" w:rsidRDefault="00EF7C92" w:rsidP="00EF7C92">
            <w:pPr>
              <w:autoSpaceDN w:val="0"/>
              <w:adjustRightInd w:val="0"/>
              <w:ind w:left="57"/>
              <w:rPr>
                <w:color w:val="000000" w:themeColor="text1"/>
              </w:rPr>
            </w:pPr>
            <w:r w:rsidRPr="006F2A96">
              <w:rPr>
                <w:color w:val="000000" w:themeColor="text1"/>
              </w:rPr>
              <w:t>Йогурт в пакетах</w:t>
            </w:r>
          </w:p>
        </w:tc>
        <w:tc>
          <w:tcPr>
            <w:tcW w:w="1701" w:type="dxa"/>
            <w:tcBorders>
              <w:top w:val="single" w:sz="4" w:space="0" w:color="auto"/>
              <w:left w:val="single" w:sz="4" w:space="0" w:color="auto"/>
              <w:bottom w:val="single" w:sz="4" w:space="0" w:color="auto"/>
              <w:right w:val="single" w:sz="4" w:space="0" w:color="auto"/>
            </w:tcBorders>
          </w:tcPr>
          <w:p w14:paraId="4A6EC15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5FCB0E7" w14:textId="77777777" w:rsidR="00EF7C92" w:rsidRPr="006F2A96" w:rsidRDefault="00EF7C92" w:rsidP="00EF7C92">
            <w:pPr>
              <w:autoSpaceDN w:val="0"/>
              <w:adjustRightInd w:val="0"/>
              <w:jc w:val="center"/>
              <w:rPr>
                <w:color w:val="000000" w:themeColor="text1"/>
              </w:rPr>
            </w:pPr>
            <w:r w:rsidRPr="006F2A96">
              <w:rPr>
                <w:color w:val="000000" w:themeColor="text1"/>
              </w:rPr>
              <w:t>1,076</w:t>
            </w:r>
          </w:p>
        </w:tc>
        <w:tc>
          <w:tcPr>
            <w:tcW w:w="664" w:type="dxa"/>
            <w:tcBorders>
              <w:top w:val="single" w:sz="4" w:space="0" w:color="auto"/>
              <w:left w:val="single" w:sz="4" w:space="0" w:color="auto"/>
              <w:bottom w:val="single" w:sz="4" w:space="0" w:color="auto"/>
              <w:right w:val="single" w:sz="4" w:space="0" w:color="auto"/>
            </w:tcBorders>
          </w:tcPr>
          <w:p w14:paraId="1A1B5687" w14:textId="77777777" w:rsidR="00EF7C92" w:rsidRPr="006F2A96" w:rsidRDefault="00EF7C92" w:rsidP="00EF7C92">
            <w:pPr>
              <w:autoSpaceDN w:val="0"/>
              <w:adjustRightInd w:val="0"/>
              <w:jc w:val="center"/>
              <w:rPr>
                <w:color w:val="000000" w:themeColor="text1"/>
              </w:rPr>
            </w:pPr>
            <w:r w:rsidRPr="006F2A96">
              <w:rPr>
                <w:color w:val="000000" w:themeColor="text1"/>
              </w:rPr>
              <w:t>1050</w:t>
            </w:r>
          </w:p>
        </w:tc>
        <w:tc>
          <w:tcPr>
            <w:tcW w:w="664" w:type="dxa"/>
            <w:tcBorders>
              <w:top w:val="single" w:sz="4" w:space="0" w:color="auto"/>
              <w:left w:val="single" w:sz="4" w:space="0" w:color="auto"/>
              <w:bottom w:val="single" w:sz="4" w:space="0" w:color="auto"/>
              <w:right w:val="single" w:sz="4" w:space="0" w:color="auto"/>
            </w:tcBorders>
          </w:tcPr>
          <w:p w14:paraId="25D32CE5" w14:textId="77777777" w:rsidR="00EF7C92" w:rsidRPr="006F2A96" w:rsidRDefault="00EF7C92" w:rsidP="00EF7C92">
            <w:pPr>
              <w:autoSpaceDN w:val="0"/>
              <w:adjustRightInd w:val="0"/>
              <w:jc w:val="center"/>
              <w:rPr>
                <w:color w:val="000000" w:themeColor="text1"/>
              </w:rPr>
            </w:pPr>
            <w:r w:rsidRPr="006F2A96">
              <w:rPr>
                <w:color w:val="000000" w:themeColor="text1"/>
              </w:rPr>
              <w:t>1,014</w:t>
            </w:r>
          </w:p>
        </w:tc>
        <w:tc>
          <w:tcPr>
            <w:tcW w:w="664" w:type="dxa"/>
            <w:tcBorders>
              <w:top w:val="single" w:sz="4" w:space="0" w:color="auto"/>
              <w:left w:val="single" w:sz="4" w:space="0" w:color="auto"/>
              <w:bottom w:val="single" w:sz="4" w:space="0" w:color="auto"/>
              <w:right w:val="single" w:sz="4" w:space="0" w:color="auto"/>
            </w:tcBorders>
          </w:tcPr>
          <w:p w14:paraId="316E1B58" w14:textId="77777777" w:rsidR="00EF7C92" w:rsidRPr="006F2A96" w:rsidRDefault="00EF7C92" w:rsidP="00EF7C92">
            <w:pPr>
              <w:autoSpaceDN w:val="0"/>
              <w:adjustRightInd w:val="0"/>
              <w:jc w:val="center"/>
              <w:rPr>
                <w:color w:val="000000" w:themeColor="text1"/>
              </w:rPr>
            </w:pPr>
            <w:r w:rsidRPr="006F2A96">
              <w:rPr>
                <w:color w:val="000000" w:themeColor="text1"/>
              </w:rPr>
              <w:t>0,986</w:t>
            </w:r>
          </w:p>
        </w:tc>
        <w:tc>
          <w:tcPr>
            <w:tcW w:w="664" w:type="dxa"/>
            <w:tcBorders>
              <w:top w:val="single" w:sz="4" w:space="0" w:color="auto"/>
              <w:left w:val="single" w:sz="4" w:space="0" w:color="auto"/>
              <w:bottom w:val="single" w:sz="4" w:space="0" w:color="auto"/>
              <w:right w:val="single" w:sz="4" w:space="0" w:color="auto"/>
            </w:tcBorders>
          </w:tcPr>
          <w:p w14:paraId="681BC3C0" w14:textId="77777777" w:rsidR="00EF7C92" w:rsidRPr="006F2A96" w:rsidRDefault="00EF7C92" w:rsidP="00EF7C92">
            <w:pPr>
              <w:autoSpaceDN w:val="0"/>
              <w:adjustRightInd w:val="0"/>
              <w:jc w:val="center"/>
              <w:rPr>
                <w:color w:val="000000" w:themeColor="text1"/>
              </w:rPr>
            </w:pPr>
            <w:r w:rsidRPr="006F2A96">
              <w:rPr>
                <w:color w:val="000000" w:themeColor="text1"/>
              </w:rPr>
              <w:t>0,959</w:t>
            </w:r>
          </w:p>
        </w:tc>
        <w:tc>
          <w:tcPr>
            <w:tcW w:w="664" w:type="dxa"/>
            <w:tcBorders>
              <w:top w:val="single" w:sz="4" w:space="0" w:color="auto"/>
              <w:left w:val="single" w:sz="4" w:space="0" w:color="auto"/>
              <w:bottom w:val="single" w:sz="4" w:space="0" w:color="auto"/>
              <w:right w:val="single" w:sz="4" w:space="0" w:color="auto"/>
            </w:tcBorders>
          </w:tcPr>
          <w:p w14:paraId="0C319337" w14:textId="77777777" w:rsidR="00EF7C92" w:rsidRPr="006F2A96" w:rsidRDefault="00EF7C92" w:rsidP="00EF7C92">
            <w:pPr>
              <w:autoSpaceDN w:val="0"/>
              <w:adjustRightInd w:val="0"/>
              <w:jc w:val="center"/>
              <w:rPr>
                <w:color w:val="000000" w:themeColor="text1"/>
              </w:rPr>
            </w:pPr>
            <w:r w:rsidRPr="006F2A96">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64E95F1F" w14:textId="77777777" w:rsidR="00EF7C92" w:rsidRPr="006F2A96" w:rsidRDefault="00EF7C92" w:rsidP="00EF7C92">
            <w:pPr>
              <w:autoSpaceDN w:val="0"/>
              <w:adjustRightInd w:val="0"/>
              <w:jc w:val="center"/>
              <w:rPr>
                <w:color w:val="000000" w:themeColor="text1"/>
              </w:rPr>
            </w:pPr>
            <w:r w:rsidRPr="006F2A96">
              <w:rPr>
                <w:color w:val="000000" w:themeColor="text1"/>
              </w:rPr>
              <w:t>0,910</w:t>
            </w:r>
          </w:p>
        </w:tc>
        <w:tc>
          <w:tcPr>
            <w:tcW w:w="847" w:type="dxa"/>
            <w:tcBorders>
              <w:top w:val="single" w:sz="4" w:space="0" w:color="auto"/>
              <w:left w:val="single" w:sz="4" w:space="0" w:color="auto"/>
              <w:bottom w:val="single" w:sz="4" w:space="0" w:color="auto"/>
              <w:right w:val="single" w:sz="4" w:space="0" w:color="auto"/>
            </w:tcBorders>
          </w:tcPr>
          <w:p w14:paraId="67F326AA" w14:textId="77777777" w:rsidR="00EF7C92" w:rsidRPr="006F2A96" w:rsidRDefault="00EF7C92" w:rsidP="00EF7C92">
            <w:pPr>
              <w:autoSpaceDN w:val="0"/>
              <w:adjustRightInd w:val="0"/>
              <w:jc w:val="center"/>
              <w:rPr>
                <w:color w:val="000000" w:themeColor="text1"/>
              </w:rPr>
            </w:pPr>
            <w:r w:rsidRPr="006F2A96">
              <w:rPr>
                <w:color w:val="000000" w:themeColor="text1"/>
              </w:rPr>
              <w:t>0,887</w:t>
            </w:r>
          </w:p>
        </w:tc>
      </w:tr>
      <w:tr w:rsidR="00EF7C92" w:rsidRPr="006F2A96" w14:paraId="456F0050" w14:textId="77777777" w:rsidTr="00EF7C92">
        <w:tc>
          <w:tcPr>
            <w:tcW w:w="1871" w:type="dxa"/>
            <w:tcBorders>
              <w:top w:val="single" w:sz="4" w:space="0" w:color="auto"/>
              <w:left w:val="single" w:sz="4" w:space="0" w:color="auto"/>
              <w:bottom w:val="single" w:sz="4" w:space="0" w:color="auto"/>
              <w:right w:val="single" w:sz="4" w:space="0" w:color="auto"/>
            </w:tcBorders>
          </w:tcPr>
          <w:p w14:paraId="25CE3FEF" w14:textId="77777777" w:rsidR="00EF7C92" w:rsidRPr="006F2A96" w:rsidRDefault="00EF7C92" w:rsidP="00EF7C92">
            <w:pPr>
              <w:autoSpaceDN w:val="0"/>
              <w:adjustRightInd w:val="0"/>
              <w:ind w:left="57"/>
              <w:rPr>
                <w:color w:val="000000" w:themeColor="text1"/>
              </w:rPr>
            </w:pPr>
            <w:r w:rsidRPr="006F2A96">
              <w:rPr>
                <w:color w:val="000000" w:themeColor="text1"/>
              </w:rPr>
              <w:t>Кефир, снежок в пакетах</w:t>
            </w:r>
          </w:p>
        </w:tc>
        <w:tc>
          <w:tcPr>
            <w:tcW w:w="1701" w:type="dxa"/>
            <w:tcBorders>
              <w:top w:val="single" w:sz="4" w:space="0" w:color="auto"/>
              <w:left w:val="single" w:sz="4" w:space="0" w:color="auto"/>
              <w:bottom w:val="single" w:sz="4" w:space="0" w:color="auto"/>
              <w:right w:val="single" w:sz="4" w:space="0" w:color="auto"/>
            </w:tcBorders>
          </w:tcPr>
          <w:p w14:paraId="74777921"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266EE7DE" w14:textId="77777777" w:rsidR="00EF7C92" w:rsidRPr="006F2A96" w:rsidRDefault="00EF7C92" w:rsidP="00EF7C92">
            <w:pPr>
              <w:autoSpaceDN w:val="0"/>
              <w:adjustRightInd w:val="0"/>
              <w:jc w:val="center"/>
              <w:rPr>
                <w:color w:val="000000" w:themeColor="text1"/>
              </w:rPr>
            </w:pPr>
            <w:r w:rsidRPr="006F2A96">
              <w:rPr>
                <w:color w:val="000000" w:themeColor="text1"/>
              </w:rPr>
              <w:t>0,779</w:t>
            </w:r>
          </w:p>
        </w:tc>
        <w:tc>
          <w:tcPr>
            <w:tcW w:w="664" w:type="dxa"/>
            <w:tcBorders>
              <w:top w:val="single" w:sz="4" w:space="0" w:color="auto"/>
              <w:left w:val="single" w:sz="4" w:space="0" w:color="auto"/>
              <w:bottom w:val="single" w:sz="4" w:space="0" w:color="auto"/>
              <w:right w:val="single" w:sz="4" w:space="0" w:color="auto"/>
            </w:tcBorders>
          </w:tcPr>
          <w:p w14:paraId="07C1F350" w14:textId="77777777" w:rsidR="00EF7C92" w:rsidRPr="006F2A96" w:rsidRDefault="00EF7C92" w:rsidP="00EF7C92">
            <w:pPr>
              <w:autoSpaceDN w:val="0"/>
              <w:adjustRightInd w:val="0"/>
              <w:jc w:val="center"/>
              <w:rPr>
                <w:color w:val="000000" w:themeColor="text1"/>
              </w:rPr>
            </w:pPr>
            <w:r w:rsidRPr="006F2A96">
              <w:rPr>
                <w:color w:val="000000" w:themeColor="text1"/>
              </w:rPr>
              <w:t>0,756</w:t>
            </w:r>
          </w:p>
        </w:tc>
        <w:tc>
          <w:tcPr>
            <w:tcW w:w="664" w:type="dxa"/>
            <w:tcBorders>
              <w:top w:val="single" w:sz="4" w:space="0" w:color="auto"/>
              <w:left w:val="single" w:sz="4" w:space="0" w:color="auto"/>
              <w:bottom w:val="single" w:sz="4" w:space="0" w:color="auto"/>
              <w:right w:val="single" w:sz="4" w:space="0" w:color="auto"/>
            </w:tcBorders>
          </w:tcPr>
          <w:p w14:paraId="369FF85D" w14:textId="77777777" w:rsidR="00EF7C92" w:rsidRPr="006F2A96" w:rsidRDefault="00EF7C92" w:rsidP="00EF7C92">
            <w:pPr>
              <w:autoSpaceDN w:val="0"/>
              <w:adjustRightInd w:val="0"/>
              <w:jc w:val="center"/>
              <w:rPr>
                <w:color w:val="000000" w:themeColor="text1"/>
              </w:rPr>
            </w:pPr>
            <w:r w:rsidRPr="006F2A96">
              <w:rPr>
                <w:color w:val="000000" w:themeColor="text1"/>
              </w:rPr>
              <w:t>0,735</w:t>
            </w:r>
          </w:p>
        </w:tc>
        <w:tc>
          <w:tcPr>
            <w:tcW w:w="664" w:type="dxa"/>
            <w:tcBorders>
              <w:top w:val="single" w:sz="4" w:space="0" w:color="auto"/>
              <w:left w:val="single" w:sz="4" w:space="0" w:color="auto"/>
              <w:bottom w:val="single" w:sz="4" w:space="0" w:color="auto"/>
              <w:right w:val="single" w:sz="4" w:space="0" w:color="auto"/>
            </w:tcBorders>
          </w:tcPr>
          <w:p w14:paraId="3207D962" w14:textId="77777777" w:rsidR="00EF7C92" w:rsidRPr="006F2A96" w:rsidRDefault="00EF7C92" w:rsidP="00EF7C92">
            <w:pPr>
              <w:autoSpaceDN w:val="0"/>
              <w:adjustRightInd w:val="0"/>
              <w:jc w:val="center"/>
              <w:rPr>
                <w:color w:val="000000" w:themeColor="text1"/>
              </w:rPr>
            </w:pPr>
            <w:r w:rsidRPr="006F2A96">
              <w:rPr>
                <w:color w:val="000000" w:themeColor="text1"/>
              </w:rPr>
              <w:t>0,714</w:t>
            </w:r>
          </w:p>
        </w:tc>
        <w:tc>
          <w:tcPr>
            <w:tcW w:w="664" w:type="dxa"/>
            <w:tcBorders>
              <w:top w:val="single" w:sz="4" w:space="0" w:color="auto"/>
              <w:left w:val="single" w:sz="4" w:space="0" w:color="auto"/>
              <w:bottom w:val="single" w:sz="4" w:space="0" w:color="auto"/>
              <w:right w:val="single" w:sz="4" w:space="0" w:color="auto"/>
            </w:tcBorders>
          </w:tcPr>
          <w:p w14:paraId="722B5705" w14:textId="77777777" w:rsidR="00EF7C92" w:rsidRPr="006F2A96" w:rsidRDefault="00EF7C92" w:rsidP="00EF7C92">
            <w:pPr>
              <w:autoSpaceDN w:val="0"/>
              <w:adjustRightInd w:val="0"/>
              <w:jc w:val="center"/>
              <w:rPr>
                <w:color w:val="000000" w:themeColor="text1"/>
              </w:rPr>
            </w:pPr>
            <w:r w:rsidRPr="006F2A96">
              <w:rPr>
                <w:color w:val="000000" w:themeColor="text1"/>
              </w:rPr>
              <w:t>0,695</w:t>
            </w:r>
          </w:p>
        </w:tc>
        <w:tc>
          <w:tcPr>
            <w:tcW w:w="664" w:type="dxa"/>
            <w:tcBorders>
              <w:top w:val="single" w:sz="4" w:space="0" w:color="auto"/>
              <w:left w:val="single" w:sz="4" w:space="0" w:color="auto"/>
              <w:bottom w:val="single" w:sz="4" w:space="0" w:color="auto"/>
              <w:right w:val="single" w:sz="4" w:space="0" w:color="auto"/>
            </w:tcBorders>
          </w:tcPr>
          <w:p w14:paraId="03B65388" w14:textId="77777777" w:rsidR="00EF7C92" w:rsidRPr="006F2A96" w:rsidRDefault="00EF7C92" w:rsidP="00EF7C92">
            <w:pPr>
              <w:autoSpaceDN w:val="0"/>
              <w:adjustRightInd w:val="0"/>
              <w:jc w:val="center"/>
              <w:rPr>
                <w:color w:val="000000" w:themeColor="text1"/>
              </w:rPr>
            </w:pPr>
            <w:r w:rsidRPr="006F2A96">
              <w:rPr>
                <w:color w:val="000000" w:themeColor="text1"/>
              </w:rPr>
              <w:t>0,677</w:t>
            </w:r>
          </w:p>
        </w:tc>
        <w:tc>
          <w:tcPr>
            <w:tcW w:w="664" w:type="dxa"/>
            <w:tcBorders>
              <w:top w:val="single" w:sz="4" w:space="0" w:color="auto"/>
              <w:left w:val="single" w:sz="4" w:space="0" w:color="auto"/>
              <w:bottom w:val="single" w:sz="4" w:space="0" w:color="auto"/>
              <w:right w:val="single" w:sz="4" w:space="0" w:color="auto"/>
            </w:tcBorders>
          </w:tcPr>
          <w:p w14:paraId="04AF2D80" w14:textId="77777777" w:rsidR="00EF7C92" w:rsidRPr="006F2A96" w:rsidRDefault="00EF7C92" w:rsidP="00EF7C92">
            <w:pPr>
              <w:autoSpaceDN w:val="0"/>
              <w:adjustRightInd w:val="0"/>
              <w:jc w:val="center"/>
              <w:rPr>
                <w:color w:val="000000" w:themeColor="text1"/>
              </w:rPr>
            </w:pPr>
            <w:r w:rsidRPr="006F2A96">
              <w:rPr>
                <w:color w:val="000000" w:themeColor="text1"/>
              </w:rPr>
              <w:t>0,659</w:t>
            </w:r>
          </w:p>
        </w:tc>
        <w:tc>
          <w:tcPr>
            <w:tcW w:w="847" w:type="dxa"/>
            <w:tcBorders>
              <w:top w:val="single" w:sz="4" w:space="0" w:color="auto"/>
              <w:left w:val="single" w:sz="4" w:space="0" w:color="auto"/>
              <w:bottom w:val="single" w:sz="4" w:space="0" w:color="auto"/>
              <w:right w:val="single" w:sz="4" w:space="0" w:color="auto"/>
            </w:tcBorders>
          </w:tcPr>
          <w:p w14:paraId="4F71379A" w14:textId="77777777" w:rsidR="00EF7C92" w:rsidRPr="006F2A96" w:rsidRDefault="00EF7C92" w:rsidP="00EF7C92">
            <w:pPr>
              <w:autoSpaceDN w:val="0"/>
              <w:adjustRightInd w:val="0"/>
              <w:jc w:val="center"/>
              <w:rPr>
                <w:color w:val="000000" w:themeColor="text1"/>
              </w:rPr>
            </w:pPr>
            <w:r w:rsidRPr="006F2A96">
              <w:rPr>
                <w:color w:val="000000" w:themeColor="text1"/>
              </w:rPr>
              <w:t>0,643</w:t>
            </w:r>
          </w:p>
        </w:tc>
      </w:tr>
    </w:tbl>
    <w:p w14:paraId="4E6BD015"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2. Творог и </w:t>
      </w:r>
      <w:proofErr w:type="spellStart"/>
      <w:r w:rsidRPr="006F2A96">
        <w:rPr>
          <w:color w:val="000000" w:themeColor="text1"/>
          <w:sz w:val="28"/>
          <w:szCs w:val="28"/>
        </w:rPr>
        <w:t>сырково</w:t>
      </w:r>
      <w:proofErr w:type="spellEnd"/>
      <w:r w:rsidRPr="006F2A96">
        <w:rPr>
          <w:color w:val="000000" w:themeColor="text1"/>
          <w:sz w:val="28"/>
          <w:szCs w:val="28"/>
        </w:rPr>
        <w:t>-творожные изделия</w:t>
      </w:r>
    </w:p>
    <w:tbl>
      <w:tblPr>
        <w:tblW w:w="9067" w:type="dxa"/>
        <w:tblLayout w:type="fixed"/>
        <w:tblCellMar>
          <w:left w:w="0" w:type="dxa"/>
          <w:right w:w="0" w:type="dxa"/>
        </w:tblCellMar>
        <w:tblLook w:val="0000" w:firstRow="0" w:lastRow="0" w:firstColumn="0" w:lastColumn="0" w:noHBand="0" w:noVBand="0"/>
      </w:tblPr>
      <w:tblGrid>
        <w:gridCol w:w="1928"/>
        <w:gridCol w:w="1644"/>
        <w:gridCol w:w="664"/>
        <w:gridCol w:w="664"/>
        <w:gridCol w:w="664"/>
        <w:gridCol w:w="664"/>
        <w:gridCol w:w="664"/>
        <w:gridCol w:w="664"/>
        <w:gridCol w:w="664"/>
        <w:gridCol w:w="847"/>
      </w:tblGrid>
      <w:tr w:rsidR="00EF7C92" w:rsidRPr="006F2A96" w14:paraId="270923B6" w14:textId="77777777" w:rsidTr="00EF7C92">
        <w:tc>
          <w:tcPr>
            <w:tcW w:w="1928" w:type="dxa"/>
            <w:vMerge w:val="restart"/>
            <w:tcBorders>
              <w:top w:val="single" w:sz="4" w:space="0" w:color="auto"/>
              <w:left w:val="single" w:sz="4" w:space="0" w:color="auto"/>
              <w:bottom w:val="single" w:sz="4" w:space="0" w:color="auto"/>
              <w:right w:val="single" w:sz="4" w:space="0" w:color="auto"/>
            </w:tcBorders>
          </w:tcPr>
          <w:p w14:paraId="191A995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644" w:type="dxa"/>
            <w:vMerge w:val="restart"/>
            <w:tcBorders>
              <w:top w:val="single" w:sz="4" w:space="0" w:color="auto"/>
              <w:left w:val="single" w:sz="4" w:space="0" w:color="auto"/>
              <w:bottom w:val="single" w:sz="4" w:space="0" w:color="auto"/>
              <w:right w:val="single" w:sz="4" w:space="0" w:color="auto"/>
            </w:tcBorders>
          </w:tcPr>
          <w:p w14:paraId="2C7A2F32"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667163A8"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19F277BA" w14:textId="77777777" w:rsidTr="00EF7C92">
        <w:tc>
          <w:tcPr>
            <w:tcW w:w="1928" w:type="dxa"/>
            <w:vMerge/>
            <w:tcBorders>
              <w:top w:val="single" w:sz="4" w:space="0" w:color="auto"/>
              <w:left w:val="single" w:sz="4" w:space="0" w:color="auto"/>
              <w:bottom w:val="single" w:sz="4" w:space="0" w:color="auto"/>
              <w:right w:val="single" w:sz="4" w:space="0" w:color="auto"/>
            </w:tcBorders>
          </w:tcPr>
          <w:p w14:paraId="24ABC460" w14:textId="77777777" w:rsidR="00EF7C92" w:rsidRPr="006F2A96" w:rsidRDefault="00EF7C92" w:rsidP="00EF7C92">
            <w:pPr>
              <w:autoSpaceDN w:val="0"/>
              <w:adjustRightInd w:val="0"/>
              <w:ind w:left="57"/>
              <w:jc w:val="center"/>
              <w:rPr>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14:paraId="6C9966BF" w14:textId="77777777" w:rsidR="00EF7C92" w:rsidRPr="006F2A96" w:rsidRDefault="00EF7C92" w:rsidP="00EF7C92">
            <w:pPr>
              <w:autoSpaceDN w:val="0"/>
              <w:adjustRightInd w:val="0"/>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54079F5A"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4379242D"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196D9C14"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D097AEB"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0FBD4012"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6A4FBCF1"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1010518E"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5D156C8E"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4E2ED977" w14:textId="77777777" w:rsidTr="00EF7C92">
        <w:tc>
          <w:tcPr>
            <w:tcW w:w="1928" w:type="dxa"/>
            <w:tcBorders>
              <w:top w:val="single" w:sz="4" w:space="0" w:color="auto"/>
              <w:left w:val="single" w:sz="4" w:space="0" w:color="auto"/>
              <w:bottom w:val="single" w:sz="4" w:space="0" w:color="auto"/>
              <w:right w:val="single" w:sz="4" w:space="0" w:color="auto"/>
            </w:tcBorders>
          </w:tcPr>
          <w:p w14:paraId="05E7E2E1"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BF79015" w14:textId="77777777" w:rsidR="00EF7C92" w:rsidRPr="006F2A96" w:rsidRDefault="00EF7C92" w:rsidP="00EF7C92">
            <w:pPr>
              <w:autoSpaceDN w:val="0"/>
              <w:adjustRightInd w:val="0"/>
              <w:jc w:val="center"/>
              <w:rPr>
                <w:color w:val="000000" w:themeColor="text1"/>
              </w:rPr>
            </w:pPr>
            <w:r w:rsidRPr="006F2A96">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535F2DE6" w14:textId="77777777" w:rsidR="00EF7C92" w:rsidRPr="006F2A96" w:rsidRDefault="00EF7C92" w:rsidP="00EF7C92">
            <w:pPr>
              <w:autoSpaceDN w:val="0"/>
              <w:adjustRightInd w:val="0"/>
              <w:jc w:val="center"/>
              <w:rPr>
                <w:color w:val="000000" w:themeColor="text1"/>
              </w:rPr>
            </w:pPr>
            <w:r w:rsidRPr="006F2A96">
              <w:rPr>
                <w:color w:val="000000" w:themeColor="text1"/>
              </w:rPr>
              <w:t>6,342</w:t>
            </w:r>
          </w:p>
        </w:tc>
        <w:tc>
          <w:tcPr>
            <w:tcW w:w="664" w:type="dxa"/>
            <w:tcBorders>
              <w:top w:val="single" w:sz="4" w:space="0" w:color="auto"/>
              <w:left w:val="single" w:sz="4" w:space="0" w:color="auto"/>
              <w:bottom w:val="single" w:sz="4" w:space="0" w:color="auto"/>
              <w:right w:val="single" w:sz="4" w:space="0" w:color="auto"/>
            </w:tcBorders>
          </w:tcPr>
          <w:p w14:paraId="0570BA35" w14:textId="77777777" w:rsidR="00EF7C92" w:rsidRPr="006F2A96" w:rsidRDefault="00EF7C92" w:rsidP="00EF7C92">
            <w:pPr>
              <w:autoSpaceDN w:val="0"/>
              <w:adjustRightInd w:val="0"/>
              <w:jc w:val="center"/>
              <w:rPr>
                <w:color w:val="000000" w:themeColor="text1"/>
              </w:rPr>
            </w:pPr>
            <w:r w:rsidRPr="006F2A96">
              <w:rPr>
                <w:color w:val="000000" w:themeColor="text1"/>
              </w:rPr>
              <w:t>6,155</w:t>
            </w:r>
          </w:p>
        </w:tc>
        <w:tc>
          <w:tcPr>
            <w:tcW w:w="664" w:type="dxa"/>
            <w:tcBorders>
              <w:top w:val="single" w:sz="4" w:space="0" w:color="auto"/>
              <w:left w:val="single" w:sz="4" w:space="0" w:color="auto"/>
              <w:bottom w:val="single" w:sz="4" w:space="0" w:color="auto"/>
              <w:right w:val="single" w:sz="4" w:space="0" w:color="auto"/>
            </w:tcBorders>
          </w:tcPr>
          <w:p w14:paraId="50A43B13" w14:textId="77777777" w:rsidR="00EF7C92" w:rsidRPr="006F2A96" w:rsidRDefault="00EF7C92" w:rsidP="00EF7C92">
            <w:pPr>
              <w:autoSpaceDN w:val="0"/>
              <w:adjustRightInd w:val="0"/>
              <w:jc w:val="center"/>
              <w:rPr>
                <w:color w:val="000000" w:themeColor="text1"/>
              </w:rPr>
            </w:pPr>
            <w:r w:rsidRPr="006F2A96">
              <w:rPr>
                <w:color w:val="000000" w:themeColor="text1"/>
              </w:rPr>
              <w:t>5,979</w:t>
            </w:r>
          </w:p>
        </w:tc>
        <w:tc>
          <w:tcPr>
            <w:tcW w:w="664" w:type="dxa"/>
            <w:tcBorders>
              <w:top w:val="single" w:sz="4" w:space="0" w:color="auto"/>
              <w:left w:val="single" w:sz="4" w:space="0" w:color="auto"/>
              <w:bottom w:val="single" w:sz="4" w:space="0" w:color="auto"/>
              <w:right w:val="single" w:sz="4" w:space="0" w:color="auto"/>
            </w:tcBorders>
          </w:tcPr>
          <w:p w14:paraId="477B2E1B" w14:textId="77777777" w:rsidR="00EF7C92" w:rsidRPr="006F2A96" w:rsidRDefault="00EF7C92" w:rsidP="00EF7C92">
            <w:pPr>
              <w:autoSpaceDN w:val="0"/>
              <w:adjustRightInd w:val="0"/>
              <w:jc w:val="center"/>
              <w:rPr>
                <w:color w:val="000000" w:themeColor="text1"/>
              </w:rPr>
            </w:pPr>
            <w:r w:rsidRPr="006F2A96">
              <w:rPr>
                <w:color w:val="000000" w:themeColor="text1"/>
              </w:rPr>
              <w:t>5,813</w:t>
            </w:r>
          </w:p>
        </w:tc>
        <w:tc>
          <w:tcPr>
            <w:tcW w:w="664" w:type="dxa"/>
            <w:tcBorders>
              <w:top w:val="single" w:sz="4" w:space="0" w:color="auto"/>
              <w:left w:val="single" w:sz="4" w:space="0" w:color="auto"/>
              <w:bottom w:val="single" w:sz="4" w:space="0" w:color="auto"/>
              <w:right w:val="single" w:sz="4" w:space="0" w:color="auto"/>
            </w:tcBorders>
          </w:tcPr>
          <w:p w14:paraId="5BA4925B" w14:textId="77777777" w:rsidR="00EF7C92" w:rsidRPr="006F2A96" w:rsidRDefault="00EF7C92" w:rsidP="00EF7C92">
            <w:pPr>
              <w:autoSpaceDN w:val="0"/>
              <w:adjustRightInd w:val="0"/>
              <w:jc w:val="center"/>
              <w:rPr>
                <w:color w:val="000000" w:themeColor="text1"/>
              </w:rPr>
            </w:pPr>
            <w:r w:rsidRPr="006F2A96">
              <w:rPr>
                <w:color w:val="000000" w:themeColor="text1"/>
              </w:rPr>
              <w:t>5,656</w:t>
            </w:r>
          </w:p>
        </w:tc>
        <w:tc>
          <w:tcPr>
            <w:tcW w:w="664" w:type="dxa"/>
            <w:tcBorders>
              <w:top w:val="single" w:sz="4" w:space="0" w:color="auto"/>
              <w:left w:val="single" w:sz="4" w:space="0" w:color="auto"/>
              <w:bottom w:val="single" w:sz="4" w:space="0" w:color="auto"/>
              <w:right w:val="single" w:sz="4" w:space="0" w:color="auto"/>
            </w:tcBorders>
          </w:tcPr>
          <w:p w14:paraId="538F9103" w14:textId="77777777" w:rsidR="00EF7C92" w:rsidRPr="006F2A96" w:rsidRDefault="00EF7C92" w:rsidP="00EF7C92">
            <w:pPr>
              <w:autoSpaceDN w:val="0"/>
              <w:adjustRightInd w:val="0"/>
              <w:jc w:val="center"/>
              <w:rPr>
                <w:color w:val="000000" w:themeColor="text1"/>
              </w:rPr>
            </w:pPr>
            <w:r w:rsidRPr="006F2A96">
              <w:rPr>
                <w:color w:val="000000" w:themeColor="text1"/>
              </w:rPr>
              <w:t>5,507</w:t>
            </w:r>
          </w:p>
        </w:tc>
        <w:tc>
          <w:tcPr>
            <w:tcW w:w="664" w:type="dxa"/>
            <w:tcBorders>
              <w:top w:val="single" w:sz="4" w:space="0" w:color="auto"/>
              <w:left w:val="single" w:sz="4" w:space="0" w:color="auto"/>
              <w:bottom w:val="single" w:sz="4" w:space="0" w:color="auto"/>
              <w:right w:val="single" w:sz="4" w:space="0" w:color="auto"/>
            </w:tcBorders>
          </w:tcPr>
          <w:p w14:paraId="45BB05C4" w14:textId="77777777" w:rsidR="00EF7C92" w:rsidRPr="006F2A96" w:rsidRDefault="00EF7C92" w:rsidP="00EF7C92">
            <w:pPr>
              <w:autoSpaceDN w:val="0"/>
              <w:adjustRightInd w:val="0"/>
              <w:jc w:val="center"/>
              <w:rPr>
                <w:color w:val="000000" w:themeColor="text1"/>
              </w:rPr>
            </w:pPr>
            <w:r w:rsidRPr="006F2A96">
              <w:rPr>
                <w:color w:val="000000" w:themeColor="text1"/>
              </w:rPr>
              <w:t>5,366</w:t>
            </w:r>
          </w:p>
        </w:tc>
        <w:tc>
          <w:tcPr>
            <w:tcW w:w="847" w:type="dxa"/>
            <w:tcBorders>
              <w:top w:val="single" w:sz="4" w:space="0" w:color="auto"/>
              <w:left w:val="single" w:sz="4" w:space="0" w:color="auto"/>
              <w:bottom w:val="single" w:sz="4" w:space="0" w:color="auto"/>
              <w:right w:val="single" w:sz="4" w:space="0" w:color="auto"/>
            </w:tcBorders>
          </w:tcPr>
          <w:p w14:paraId="32D91CB3" w14:textId="77777777" w:rsidR="00EF7C92" w:rsidRPr="006F2A96" w:rsidRDefault="00EF7C92" w:rsidP="00EF7C92">
            <w:pPr>
              <w:autoSpaceDN w:val="0"/>
              <w:adjustRightInd w:val="0"/>
              <w:jc w:val="center"/>
              <w:rPr>
                <w:color w:val="000000" w:themeColor="text1"/>
              </w:rPr>
            </w:pPr>
            <w:r w:rsidRPr="006F2A96">
              <w:rPr>
                <w:color w:val="000000" w:themeColor="text1"/>
              </w:rPr>
              <w:t>5,232</w:t>
            </w:r>
          </w:p>
        </w:tc>
      </w:tr>
      <w:tr w:rsidR="00EF7C92" w:rsidRPr="006F2A96" w14:paraId="167315A5" w14:textId="77777777" w:rsidTr="00EF7C92">
        <w:tc>
          <w:tcPr>
            <w:tcW w:w="1928" w:type="dxa"/>
            <w:tcBorders>
              <w:top w:val="single" w:sz="4" w:space="0" w:color="auto"/>
              <w:left w:val="single" w:sz="4" w:space="0" w:color="auto"/>
              <w:bottom w:val="single" w:sz="4" w:space="0" w:color="auto"/>
              <w:right w:val="single" w:sz="4" w:space="0" w:color="auto"/>
            </w:tcBorders>
          </w:tcPr>
          <w:p w14:paraId="76598D48"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648E084D" w14:textId="77777777" w:rsidR="00EF7C92" w:rsidRPr="006F2A96" w:rsidRDefault="00EF7C92" w:rsidP="00EF7C92">
            <w:pPr>
              <w:autoSpaceDN w:val="0"/>
              <w:adjustRightInd w:val="0"/>
              <w:jc w:val="center"/>
              <w:rPr>
                <w:color w:val="000000" w:themeColor="text1"/>
              </w:rPr>
            </w:pPr>
            <w:r w:rsidRPr="006F2A96">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37E169A2" w14:textId="77777777" w:rsidR="00EF7C92" w:rsidRPr="006F2A96" w:rsidRDefault="00EF7C92" w:rsidP="00EF7C92">
            <w:pPr>
              <w:autoSpaceDN w:val="0"/>
              <w:adjustRightInd w:val="0"/>
              <w:jc w:val="center"/>
              <w:rPr>
                <w:color w:val="000000" w:themeColor="text1"/>
              </w:rPr>
            </w:pPr>
            <w:r w:rsidRPr="006F2A96">
              <w:rPr>
                <w:color w:val="000000" w:themeColor="text1"/>
              </w:rPr>
              <w:t>6,356</w:t>
            </w:r>
          </w:p>
        </w:tc>
        <w:tc>
          <w:tcPr>
            <w:tcW w:w="664" w:type="dxa"/>
            <w:tcBorders>
              <w:top w:val="single" w:sz="4" w:space="0" w:color="auto"/>
              <w:left w:val="single" w:sz="4" w:space="0" w:color="auto"/>
              <w:bottom w:val="single" w:sz="4" w:space="0" w:color="auto"/>
              <w:right w:val="single" w:sz="4" w:space="0" w:color="auto"/>
            </w:tcBorders>
          </w:tcPr>
          <w:p w14:paraId="5D9E48C3" w14:textId="77777777" w:rsidR="00EF7C92" w:rsidRPr="006F2A96" w:rsidRDefault="00EF7C92" w:rsidP="00EF7C92">
            <w:pPr>
              <w:autoSpaceDN w:val="0"/>
              <w:adjustRightInd w:val="0"/>
              <w:jc w:val="center"/>
              <w:rPr>
                <w:color w:val="000000" w:themeColor="text1"/>
              </w:rPr>
            </w:pPr>
            <w:r w:rsidRPr="006F2A96">
              <w:rPr>
                <w:color w:val="000000" w:themeColor="text1"/>
              </w:rPr>
              <w:t>6,169</w:t>
            </w:r>
          </w:p>
        </w:tc>
        <w:tc>
          <w:tcPr>
            <w:tcW w:w="664" w:type="dxa"/>
            <w:tcBorders>
              <w:top w:val="single" w:sz="4" w:space="0" w:color="auto"/>
              <w:left w:val="single" w:sz="4" w:space="0" w:color="auto"/>
              <w:bottom w:val="single" w:sz="4" w:space="0" w:color="auto"/>
              <w:right w:val="single" w:sz="4" w:space="0" w:color="auto"/>
            </w:tcBorders>
          </w:tcPr>
          <w:p w14:paraId="1C5A43AC" w14:textId="77777777" w:rsidR="00EF7C92" w:rsidRPr="006F2A96" w:rsidRDefault="00EF7C92" w:rsidP="00EF7C92">
            <w:pPr>
              <w:autoSpaceDN w:val="0"/>
              <w:adjustRightInd w:val="0"/>
              <w:jc w:val="center"/>
              <w:rPr>
                <w:color w:val="000000" w:themeColor="text1"/>
              </w:rPr>
            </w:pPr>
            <w:r w:rsidRPr="006F2A96">
              <w:rPr>
                <w:color w:val="000000" w:themeColor="text1"/>
              </w:rPr>
              <w:t>5,993</w:t>
            </w:r>
          </w:p>
        </w:tc>
        <w:tc>
          <w:tcPr>
            <w:tcW w:w="664" w:type="dxa"/>
            <w:tcBorders>
              <w:top w:val="single" w:sz="4" w:space="0" w:color="auto"/>
              <w:left w:val="single" w:sz="4" w:space="0" w:color="auto"/>
              <w:bottom w:val="single" w:sz="4" w:space="0" w:color="auto"/>
              <w:right w:val="single" w:sz="4" w:space="0" w:color="auto"/>
            </w:tcBorders>
          </w:tcPr>
          <w:p w14:paraId="4DE2E75D" w14:textId="77777777" w:rsidR="00EF7C92" w:rsidRPr="006F2A96" w:rsidRDefault="00EF7C92" w:rsidP="00EF7C92">
            <w:pPr>
              <w:autoSpaceDN w:val="0"/>
              <w:adjustRightInd w:val="0"/>
              <w:jc w:val="center"/>
              <w:rPr>
                <w:color w:val="000000" w:themeColor="text1"/>
              </w:rPr>
            </w:pPr>
            <w:r w:rsidRPr="006F2A96">
              <w:rPr>
                <w:color w:val="000000" w:themeColor="text1"/>
              </w:rPr>
              <w:t>5,826</w:t>
            </w:r>
          </w:p>
        </w:tc>
        <w:tc>
          <w:tcPr>
            <w:tcW w:w="664" w:type="dxa"/>
            <w:tcBorders>
              <w:top w:val="single" w:sz="4" w:space="0" w:color="auto"/>
              <w:left w:val="single" w:sz="4" w:space="0" w:color="auto"/>
              <w:bottom w:val="single" w:sz="4" w:space="0" w:color="auto"/>
              <w:right w:val="single" w:sz="4" w:space="0" w:color="auto"/>
            </w:tcBorders>
          </w:tcPr>
          <w:p w14:paraId="14D2B860" w14:textId="77777777" w:rsidR="00EF7C92" w:rsidRPr="006F2A96" w:rsidRDefault="00EF7C92" w:rsidP="00EF7C92">
            <w:pPr>
              <w:autoSpaceDN w:val="0"/>
              <w:adjustRightInd w:val="0"/>
              <w:jc w:val="center"/>
              <w:rPr>
                <w:color w:val="000000" w:themeColor="text1"/>
              </w:rPr>
            </w:pPr>
            <w:r w:rsidRPr="006F2A96">
              <w:rPr>
                <w:color w:val="000000" w:themeColor="text1"/>
              </w:rPr>
              <w:t>5,669</w:t>
            </w:r>
          </w:p>
        </w:tc>
        <w:tc>
          <w:tcPr>
            <w:tcW w:w="664" w:type="dxa"/>
            <w:tcBorders>
              <w:top w:val="single" w:sz="4" w:space="0" w:color="auto"/>
              <w:left w:val="single" w:sz="4" w:space="0" w:color="auto"/>
              <w:bottom w:val="single" w:sz="4" w:space="0" w:color="auto"/>
              <w:right w:val="single" w:sz="4" w:space="0" w:color="auto"/>
            </w:tcBorders>
          </w:tcPr>
          <w:p w14:paraId="72F7E954" w14:textId="77777777" w:rsidR="00EF7C92" w:rsidRPr="006F2A96" w:rsidRDefault="00EF7C92" w:rsidP="00EF7C92">
            <w:pPr>
              <w:autoSpaceDN w:val="0"/>
              <w:adjustRightInd w:val="0"/>
              <w:jc w:val="center"/>
              <w:rPr>
                <w:color w:val="000000" w:themeColor="text1"/>
              </w:rPr>
            </w:pPr>
            <w:r w:rsidRPr="006F2A96">
              <w:rPr>
                <w:color w:val="000000" w:themeColor="text1"/>
              </w:rPr>
              <w:t>5,520</w:t>
            </w:r>
          </w:p>
        </w:tc>
        <w:tc>
          <w:tcPr>
            <w:tcW w:w="664" w:type="dxa"/>
            <w:tcBorders>
              <w:top w:val="single" w:sz="4" w:space="0" w:color="auto"/>
              <w:left w:val="single" w:sz="4" w:space="0" w:color="auto"/>
              <w:bottom w:val="single" w:sz="4" w:space="0" w:color="auto"/>
              <w:right w:val="single" w:sz="4" w:space="0" w:color="auto"/>
            </w:tcBorders>
          </w:tcPr>
          <w:p w14:paraId="2BBF2D09" w14:textId="77777777" w:rsidR="00EF7C92" w:rsidRPr="006F2A96" w:rsidRDefault="00EF7C92" w:rsidP="00EF7C92">
            <w:pPr>
              <w:autoSpaceDN w:val="0"/>
              <w:adjustRightInd w:val="0"/>
              <w:jc w:val="center"/>
              <w:rPr>
                <w:color w:val="000000" w:themeColor="text1"/>
              </w:rPr>
            </w:pPr>
            <w:r w:rsidRPr="006F2A96">
              <w:rPr>
                <w:color w:val="000000" w:themeColor="text1"/>
              </w:rPr>
              <w:t>5,378</w:t>
            </w:r>
          </w:p>
        </w:tc>
        <w:tc>
          <w:tcPr>
            <w:tcW w:w="847" w:type="dxa"/>
            <w:tcBorders>
              <w:top w:val="single" w:sz="4" w:space="0" w:color="auto"/>
              <w:left w:val="single" w:sz="4" w:space="0" w:color="auto"/>
              <w:bottom w:val="single" w:sz="4" w:space="0" w:color="auto"/>
              <w:right w:val="single" w:sz="4" w:space="0" w:color="auto"/>
            </w:tcBorders>
          </w:tcPr>
          <w:p w14:paraId="602F6CF0" w14:textId="77777777" w:rsidR="00EF7C92" w:rsidRPr="006F2A96" w:rsidRDefault="00EF7C92" w:rsidP="00EF7C92">
            <w:pPr>
              <w:autoSpaceDN w:val="0"/>
              <w:adjustRightInd w:val="0"/>
              <w:jc w:val="center"/>
              <w:rPr>
                <w:color w:val="000000" w:themeColor="text1"/>
              </w:rPr>
            </w:pPr>
            <w:r w:rsidRPr="006F2A96">
              <w:rPr>
                <w:color w:val="000000" w:themeColor="text1"/>
              </w:rPr>
              <w:t>5,244</w:t>
            </w:r>
          </w:p>
        </w:tc>
      </w:tr>
      <w:tr w:rsidR="00EF7C92" w:rsidRPr="006F2A96" w14:paraId="2AFB21DE" w14:textId="77777777" w:rsidTr="00EF7C92">
        <w:tc>
          <w:tcPr>
            <w:tcW w:w="1928" w:type="dxa"/>
            <w:tcBorders>
              <w:top w:val="single" w:sz="4" w:space="0" w:color="auto"/>
              <w:left w:val="single" w:sz="4" w:space="0" w:color="auto"/>
              <w:bottom w:val="single" w:sz="4" w:space="0" w:color="auto"/>
              <w:right w:val="single" w:sz="4" w:space="0" w:color="auto"/>
            </w:tcBorders>
          </w:tcPr>
          <w:p w14:paraId="58122857"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4BA283CC" w14:textId="77777777" w:rsidR="00EF7C92" w:rsidRPr="006F2A96" w:rsidRDefault="00EF7C92" w:rsidP="00EF7C92">
            <w:pPr>
              <w:autoSpaceDN w:val="0"/>
              <w:adjustRightInd w:val="0"/>
              <w:jc w:val="center"/>
              <w:rPr>
                <w:color w:val="000000" w:themeColor="text1"/>
              </w:rPr>
            </w:pPr>
            <w:r w:rsidRPr="006F2A96">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34A6FC0E" w14:textId="77777777" w:rsidR="00EF7C92" w:rsidRPr="006F2A96" w:rsidRDefault="00EF7C92" w:rsidP="00EF7C92">
            <w:pPr>
              <w:autoSpaceDN w:val="0"/>
              <w:adjustRightInd w:val="0"/>
              <w:jc w:val="center"/>
              <w:rPr>
                <w:color w:val="000000" w:themeColor="text1"/>
              </w:rPr>
            </w:pPr>
            <w:r w:rsidRPr="006F2A96">
              <w:rPr>
                <w:color w:val="000000" w:themeColor="text1"/>
              </w:rPr>
              <w:t>3,247</w:t>
            </w:r>
          </w:p>
        </w:tc>
        <w:tc>
          <w:tcPr>
            <w:tcW w:w="664" w:type="dxa"/>
            <w:tcBorders>
              <w:top w:val="single" w:sz="4" w:space="0" w:color="auto"/>
              <w:left w:val="single" w:sz="4" w:space="0" w:color="auto"/>
              <w:bottom w:val="single" w:sz="4" w:space="0" w:color="auto"/>
              <w:right w:val="single" w:sz="4" w:space="0" w:color="auto"/>
            </w:tcBorders>
          </w:tcPr>
          <w:p w14:paraId="052081DA" w14:textId="77777777" w:rsidR="00EF7C92" w:rsidRPr="006F2A96" w:rsidRDefault="00EF7C92" w:rsidP="00EF7C92">
            <w:pPr>
              <w:autoSpaceDN w:val="0"/>
              <w:adjustRightInd w:val="0"/>
              <w:jc w:val="center"/>
              <w:rPr>
                <w:color w:val="000000" w:themeColor="text1"/>
              </w:rPr>
            </w:pPr>
            <w:r w:rsidRPr="006F2A96">
              <w:rPr>
                <w:color w:val="000000" w:themeColor="text1"/>
              </w:rPr>
              <w:t>3,155</w:t>
            </w:r>
          </w:p>
        </w:tc>
        <w:tc>
          <w:tcPr>
            <w:tcW w:w="664" w:type="dxa"/>
            <w:tcBorders>
              <w:top w:val="single" w:sz="4" w:space="0" w:color="auto"/>
              <w:left w:val="single" w:sz="4" w:space="0" w:color="auto"/>
              <w:bottom w:val="single" w:sz="4" w:space="0" w:color="auto"/>
              <w:right w:val="single" w:sz="4" w:space="0" w:color="auto"/>
            </w:tcBorders>
          </w:tcPr>
          <w:p w14:paraId="4B2236BA" w14:textId="77777777" w:rsidR="00EF7C92" w:rsidRPr="006F2A96" w:rsidRDefault="00EF7C92" w:rsidP="00EF7C92">
            <w:pPr>
              <w:autoSpaceDN w:val="0"/>
              <w:adjustRightInd w:val="0"/>
              <w:jc w:val="center"/>
              <w:rPr>
                <w:color w:val="000000" w:themeColor="text1"/>
              </w:rPr>
            </w:pPr>
            <w:r w:rsidRPr="006F2A96">
              <w:rPr>
                <w:color w:val="000000" w:themeColor="text1"/>
              </w:rPr>
              <w:t>3,062</w:t>
            </w:r>
          </w:p>
        </w:tc>
        <w:tc>
          <w:tcPr>
            <w:tcW w:w="664" w:type="dxa"/>
            <w:tcBorders>
              <w:top w:val="single" w:sz="4" w:space="0" w:color="auto"/>
              <w:left w:val="single" w:sz="4" w:space="0" w:color="auto"/>
              <w:bottom w:val="single" w:sz="4" w:space="0" w:color="auto"/>
              <w:right w:val="single" w:sz="4" w:space="0" w:color="auto"/>
            </w:tcBorders>
          </w:tcPr>
          <w:p w14:paraId="7A9A4FB0" w14:textId="77777777" w:rsidR="00EF7C92" w:rsidRPr="006F2A96" w:rsidRDefault="00EF7C92" w:rsidP="00EF7C92">
            <w:pPr>
              <w:autoSpaceDN w:val="0"/>
              <w:adjustRightInd w:val="0"/>
              <w:jc w:val="center"/>
              <w:rPr>
                <w:color w:val="000000" w:themeColor="text1"/>
              </w:rPr>
            </w:pPr>
            <w:r w:rsidRPr="006F2A96">
              <w:rPr>
                <w:color w:val="000000" w:themeColor="text1"/>
              </w:rPr>
              <w:t>2,977</w:t>
            </w:r>
          </w:p>
        </w:tc>
        <w:tc>
          <w:tcPr>
            <w:tcW w:w="664" w:type="dxa"/>
            <w:tcBorders>
              <w:top w:val="single" w:sz="4" w:space="0" w:color="auto"/>
              <w:left w:val="single" w:sz="4" w:space="0" w:color="auto"/>
              <w:bottom w:val="single" w:sz="4" w:space="0" w:color="auto"/>
              <w:right w:val="single" w:sz="4" w:space="0" w:color="auto"/>
            </w:tcBorders>
          </w:tcPr>
          <w:p w14:paraId="0CF01624" w14:textId="77777777" w:rsidR="00EF7C92" w:rsidRPr="006F2A96" w:rsidRDefault="00EF7C92" w:rsidP="00EF7C92">
            <w:pPr>
              <w:autoSpaceDN w:val="0"/>
              <w:adjustRightInd w:val="0"/>
              <w:jc w:val="center"/>
              <w:rPr>
                <w:color w:val="000000" w:themeColor="text1"/>
              </w:rPr>
            </w:pPr>
            <w:r w:rsidRPr="006F2A96">
              <w:rPr>
                <w:color w:val="000000" w:themeColor="text1"/>
              </w:rPr>
              <w:t>2,896</w:t>
            </w:r>
          </w:p>
        </w:tc>
        <w:tc>
          <w:tcPr>
            <w:tcW w:w="664" w:type="dxa"/>
            <w:tcBorders>
              <w:top w:val="single" w:sz="4" w:space="0" w:color="auto"/>
              <w:left w:val="single" w:sz="4" w:space="0" w:color="auto"/>
              <w:bottom w:val="single" w:sz="4" w:space="0" w:color="auto"/>
              <w:right w:val="single" w:sz="4" w:space="0" w:color="auto"/>
            </w:tcBorders>
          </w:tcPr>
          <w:p w14:paraId="718E18A6" w14:textId="77777777" w:rsidR="00EF7C92" w:rsidRPr="006F2A96" w:rsidRDefault="00EF7C92" w:rsidP="00EF7C92">
            <w:pPr>
              <w:autoSpaceDN w:val="0"/>
              <w:adjustRightInd w:val="0"/>
              <w:jc w:val="center"/>
              <w:rPr>
                <w:color w:val="000000" w:themeColor="text1"/>
              </w:rPr>
            </w:pPr>
            <w:r w:rsidRPr="006F2A96">
              <w:rPr>
                <w:color w:val="000000" w:themeColor="text1"/>
              </w:rPr>
              <w:t>2,820</w:t>
            </w:r>
          </w:p>
        </w:tc>
        <w:tc>
          <w:tcPr>
            <w:tcW w:w="664" w:type="dxa"/>
            <w:tcBorders>
              <w:top w:val="single" w:sz="4" w:space="0" w:color="auto"/>
              <w:left w:val="single" w:sz="4" w:space="0" w:color="auto"/>
              <w:bottom w:val="single" w:sz="4" w:space="0" w:color="auto"/>
              <w:right w:val="single" w:sz="4" w:space="0" w:color="auto"/>
            </w:tcBorders>
          </w:tcPr>
          <w:p w14:paraId="735493A2" w14:textId="77777777" w:rsidR="00EF7C92" w:rsidRPr="006F2A96" w:rsidRDefault="00EF7C92" w:rsidP="00EF7C92">
            <w:pPr>
              <w:autoSpaceDN w:val="0"/>
              <w:adjustRightInd w:val="0"/>
              <w:jc w:val="center"/>
              <w:rPr>
                <w:color w:val="000000" w:themeColor="text1"/>
              </w:rPr>
            </w:pPr>
            <w:r w:rsidRPr="006F2A96">
              <w:rPr>
                <w:color w:val="000000" w:themeColor="text1"/>
              </w:rPr>
              <w:t>2,748</w:t>
            </w:r>
          </w:p>
        </w:tc>
        <w:tc>
          <w:tcPr>
            <w:tcW w:w="847" w:type="dxa"/>
            <w:tcBorders>
              <w:top w:val="single" w:sz="4" w:space="0" w:color="auto"/>
              <w:left w:val="single" w:sz="4" w:space="0" w:color="auto"/>
              <w:bottom w:val="single" w:sz="4" w:space="0" w:color="auto"/>
              <w:right w:val="single" w:sz="4" w:space="0" w:color="auto"/>
            </w:tcBorders>
          </w:tcPr>
          <w:p w14:paraId="0EB0AD75" w14:textId="77777777" w:rsidR="00EF7C92" w:rsidRPr="006F2A96" w:rsidRDefault="00EF7C92" w:rsidP="00EF7C92">
            <w:pPr>
              <w:autoSpaceDN w:val="0"/>
              <w:adjustRightInd w:val="0"/>
              <w:jc w:val="center"/>
              <w:rPr>
                <w:color w:val="000000" w:themeColor="text1"/>
              </w:rPr>
            </w:pPr>
            <w:r w:rsidRPr="006F2A96">
              <w:rPr>
                <w:color w:val="000000" w:themeColor="text1"/>
              </w:rPr>
              <w:t>2,679</w:t>
            </w:r>
          </w:p>
        </w:tc>
      </w:tr>
      <w:tr w:rsidR="00EF7C92" w:rsidRPr="006F2A96" w14:paraId="43831D7F" w14:textId="77777777" w:rsidTr="00EF7C92">
        <w:tc>
          <w:tcPr>
            <w:tcW w:w="1928" w:type="dxa"/>
            <w:tcBorders>
              <w:top w:val="single" w:sz="4" w:space="0" w:color="auto"/>
              <w:left w:val="single" w:sz="4" w:space="0" w:color="auto"/>
              <w:bottom w:val="single" w:sz="4" w:space="0" w:color="auto"/>
              <w:right w:val="single" w:sz="4" w:space="0" w:color="auto"/>
            </w:tcBorders>
          </w:tcPr>
          <w:p w14:paraId="7F4F1C9C"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19097A25" w14:textId="77777777" w:rsidR="00EF7C92" w:rsidRPr="006F2A96" w:rsidRDefault="00EF7C92" w:rsidP="00EF7C92">
            <w:pPr>
              <w:autoSpaceDN w:val="0"/>
              <w:adjustRightInd w:val="0"/>
              <w:jc w:val="center"/>
              <w:rPr>
                <w:color w:val="000000" w:themeColor="text1"/>
              </w:rPr>
            </w:pPr>
            <w:r w:rsidRPr="006F2A96">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1B9F9F75" w14:textId="77777777" w:rsidR="00EF7C92" w:rsidRPr="006F2A96" w:rsidRDefault="00EF7C92" w:rsidP="00EF7C92">
            <w:pPr>
              <w:autoSpaceDN w:val="0"/>
              <w:adjustRightInd w:val="0"/>
              <w:jc w:val="center"/>
              <w:rPr>
                <w:color w:val="000000" w:themeColor="text1"/>
              </w:rPr>
            </w:pPr>
            <w:r w:rsidRPr="006F2A96">
              <w:rPr>
                <w:color w:val="000000" w:themeColor="text1"/>
              </w:rPr>
              <w:t>3,255</w:t>
            </w:r>
          </w:p>
        </w:tc>
        <w:tc>
          <w:tcPr>
            <w:tcW w:w="664" w:type="dxa"/>
            <w:tcBorders>
              <w:top w:val="single" w:sz="4" w:space="0" w:color="auto"/>
              <w:left w:val="single" w:sz="4" w:space="0" w:color="auto"/>
              <w:bottom w:val="single" w:sz="4" w:space="0" w:color="auto"/>
              <w:right w:val="single" w:sz="4" w:space="0" w:color="auto"/>
            </w:tcBorders>
          </w:tcPr>
          <w:p w14:paraId="55B4FFF4" w14:textId="77777777" w:rsidR="00EF7C92" w:rsidRPr="006F2A96" w:rsidRDefault="00EF7C92" w:rsidP="00EF7C92">
            <w:pPr>
              <w:autoSpaceDN w:val="0"/>
              <w:adjustRightInd w:val="0"/>
              <w:jc w:val="center"/>
              <w:rPr>
                <w:color w:val="000000" w:themeColor="text1"/>
              </w:rPr>
            </w:pPr>
            <w:r w:rsidRPr="006F2A96">
              <w:rPr>
                <w:color w:val="000000" w:themeColor="text1"/>
              </w:rPr>
              <w:t>3,159</w:t>
            </w:r>
          </w:p>
        </w:tc>
        <w:tc>
          <w:tcPr>
            <w:tcW w:w="664" w:type="dxa"/>
            <w:tcBorders>
              <w:top w:val="single" w:sz="4" w:space="0" w:color="auto"/>
              <w:left w:val="single" w:sz="4" w:space="0" w:color="auto"/>
              <w:bottom w:val="single" w:sz="4" w:space="0" w:color="auto"/>
              <w:right w:val="single" w:sz="4" w:space="0" w:color="auto"/>
            </w:tcBorders>
          </w:tcPr>
          <w:p w14:paraId="1BCC132D" w14:textId="77777777" w:rsidR="00EF7C92" w:rsidRPr="006F2A96" w:rsidRDefault="00EF7C92" w:rsidP="00EF7C92">
            <w:pPr>
              <w:autoSpaceDN w:val="0"/>
              <w:adjustRightInd w:val="0"/>
              <w:jc w:val="center"/>
              <w:rPr>
                <w:color w:val="000000" w:themeColor="text1"/>
              </w:rPr>
            </w:pPr>
            <w:r w:rsidRPr="006F2A96">
              <w:rPr>
                <w:color w:val="000000" w:themeColor="text1"/>
              </w:rPr>
              <w:t>3,069</w:t>
            </w:r>
          </w:p>
        </w:tc>
        <w:tc>
          <w:tcPr>
            <w:tcW w:w="664" w:type="dxa"/>
            <w:tcBorders>
              <w:top w:val="single" w:sz="4" w:space="0" w:color="auto"/>
              <w:left w:val="single" w:sz="4" w:space="0" w:color="auto"/>
              <w:bottom w:val="single" w:sz="4" w:space="0" w:color="auto"/>
              <w:right w:val="single" w:sz="4" w:space="0" w:color="auto"/>
            </w:tcBorders>
          </w:tcPr>
          <w:p w14:paraId="7F086F86" w14:textId="77777777" w:rsidR="00EF7C92" w:rsidRPr="006F2A96" w:rsidRDefault="00EF7C92" w:rsidP="00EF7C92">
            <w:pPr>
              <w:autoSpaceDN w:val="0"/>
              <w:adjustRightInd w:val="0"/>
              <w:jc w:val="center"/>
              <w:rPr>
                <w:color w:val="000000" w:themeColor="text1"/>
              </w:rPr>
            </w:pPr>
            <w:r w:rsidRPr="006F2A96">
              <w:rPr>
                <w:color w:val="000000" w:themeColor="text1"/>
              </w:rPr>
              <w:t>2,983</w:t>
            </w:r>
          </w:p>
        </w:tc>
        <w:tc>
          <w:tcPr>
            <w:tcW w:w="664" w:type="dxa"/>
            <w:tcBorders>
              <w:top w:val="single" w:sz="4" w:space="0" w:color="auto"/>
              <w:left w:val="single" w:sz="4" w:space="0" w:color="auto"/>
              <w:bottom w:val="single" w:sz="4" w:space="0" w:color="auto"/>
              <w:right w:val="single" w:sz="4" w:space="0" w:color="auto"/>
            </w:tcBorders>
          </w:tcPr>
          <w:p w14:paraId="01AB6125" w14:textId="77777777" w:rsidR="00EF7C92" w:rsidRPr="006F2A96" w:rsidRDefault="00EF7C92" w:rsidP="00EF7C92">
            <w:pPr>
              <w:autoSpaceDN w:val="0"/>
              <w:adjustRightInd w:val="0"/>
              <w:jc w:val="center"/>
              <w:rPr>
                <w:color w:val="000000" w:themeColor="text1"/>
              </w:rPr>
            </w:pPr>
            <w:r w:rsidRPr="006F2A96">
              <w:rPr>
                <w:color w:val="000000" w:themeColor="text1"/>
              </w:rPr>
              <w:t>2,903</w:t>
            </w:r>
          </w:p>
        </w:tc>
        <w:tc>
          <w:tcPr>
            <w:tcW w:w="664" w:type="dxa"/>
            <w:tcBorders>
              <w:top w:val="single" w:sz="4" w:space="0" w:color="auto"/>
              <w:left w:val="single" w:sz="4" w:space="0" w:color="auto"/>
              <w:bottom w:val="single" w:sz="4" w:space="0" w:color="auto"/>
              <w:right w:val="single" w:sz="4" w:space="0" w:color="auto"/>
            </w:tcBorders>
          </w:tcPr>
          <w:p w14:paraId="26BA667D" w14:textId="77777777" w:rsidR="00EF7C92" w:rsidRPr="006F2A96" w:rsidRDefault="00EF7C92" w:rsidP="00EF7C92">
            <w:pPr>
              <w:autoSpaceDN w:val="0"/>
              <w:adjustRightInd w:val="0"/>
              <w:jc w:val="center"/>
              <w:rPr>
                <w:color w:val="000000" w:themeColor="text1"/>
              </w:rPr>
            </w:pPr>
            <w:r w:rsidRPr="006F2A96">
              <w:rPr>
                <w:color w:val="000000" w:themeColor="text1"/>
              </w:rPr>
              <w:t>2,826</w:t>
            </w:r>
          </w:p>
        </w:tc>
        <w:tc>
          <w:tcPr>
            <w:tcW w:w="664" w:type="dxa"/>
            <w:tcBorders>
              <w:top w:val="single" w:sz="4" w:space="0" w:color="auto"/>
              <w:left w:val="single" w:sz="4" w:space="0" w:color="auto"/>
              <w:bottom w:val="single" w:sz="4" w:space="0" w:color="auto"/>
              <w:right w:val="single" w:sz="4" w:space="0" w:color="auto"/>
            </w:tcBorders>
          </w:tcPr>
          <w:p w14:paraId="57FA9D08" w14:textId="77777777" w:rsidR="00EF7C92" w:rsidRPr="006F2A96" w:rsidRDefault="00EF7C92" w:rsidP="00EF7C92">
            <w:pPr>
              <w:autoSpaceDN w:val="0"/>
              <w:adjustRightInd w:val="0"/>
              <w:jc w:val="center"/>
              <w:rPr>
                <w:color w:val="000000" w:themeColor="text1"/>
              </w:rPr>
            </w:pPr>
            <w:r w:rsidRPr="006F2A96">
              <w:rPr>
                <w:color w:val="000000" w:themeColor="text1"/>
              </w:rPr>
              <w:t>2,754</w:t>
            </w:r>
          </w:p>
        </w:tc>
        <w:tc>
          <w:tcPr>
            <w:tcW w:w="847" w:type="dxa"/>
            <w:tcBorders>
              <w:top w:val="single" w:sz="4" w:space="0" w:color="auto"/>
              <w:left w:val="single" w:sz="4" w:space="0" w:color="auto"/>
              <w:bottom w:val="single" w:sz="4" w:space="0" w:color="auto"/>
              <w:right w:val="single" w:sz="4" w:space="0" w:color="auto"/>
            </w:tcBorders>
          </w:tcPr>
          <w:p w14:paraId="446721A9" w14:textId="77777777" w:rsidR="00EF7C92" w:rsidRPr="006F2A96" w:rsidRDefault="00EF7C92" w:rsidP="00EF7C92">
            <w:pPr>
              <w:autoSpaceDN w:val="0"/>
              <w:adjustRightInd w:val="0"/>
              <w:jc w:val="center"/>
              <w:rPr>
                <w:color w:val="000000" w:themeColor="text1"/>
              </w:rPr>
            </w:pPr>
            <w:r w:rsidRPr="006F2A96">
              <w:rPr>
                <w:color w:val="000000" w:themeColor="text1"/>
              </w:rPr>
              <w:t>2,685</w:t>
            </w:r>
          </w:p>
        </w:tc>
      </w:tr>
      <w:tr w:rsidR="00EF7C92" w:rsidRPr="006F2A96" w14:paraId="65842216" w14:textId="77777777" w:rsidTr="00EF7C92">
        <w:tc>
          <w:tcPr>
            <w:tcW w:w="1928" w:type="dxa"/>
            <w:tcBorders>
              <w:top w:val="single" w:sz="4" w:space="0" w:color="auto"/>
              <w:left w:val="single" w:sz="4" w:space="0" w:color="auto"/>
              <w:bottom w:val="single" w:sz="4" w:space="0" w:color="auto"/>
              <w:right w:val="single" w:sz="4" w:space="0" w:color="auto"/>
            </w:tcBorders>
          </w:tcPr>
          <w:p w14:paraId="180F6775"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200B093" w14:textId="77777777" w:rsidR="00EF7C92" w:rsidRPr="006F2A96" w:rsidRDefault="00EF7C92" w:rsidP="00EF7C92">
            <w:pPr>
              <w:autoSpaceDN w:val="0"/>
              <w:adjustRightInd w:val="0"/>
              <w:jc w:val="center"/>
              <w:rPr>
                <w:color w:val="000000" w:themeColor="text1"/>
              </w:rPr>
            </w:pPr>
            <w:r w:rsidRPr="006F2A96">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0F82AC4E" w14:textId="77777777" w:rsidR="00EF7C92" w:rsidRPr="006F2A96" w:rsidRDefault="00EF7C92" w:rsidP="00EF7C92">
            <w:pPr>
              <w:autoSpaceDN w:val="0"/>
              <w:adjustRightInd w:val="0"/>
              <w:jc w:val="center"/>
              <w:rPr>
                <w:color w:val="000000" w:themeColor="text1"/>
              </w:rPr>
            </w:pPr>
            <w:r w:rsidRPr="006F2A96">
              <w:rPr>
                <w:color w:val="000000" w:themeColor="text1"/>
              </w:rPr>
              <w:t>2,526</w:t>
            </w:r>
          </w:p>
        </w:tc>
        <w:tc>
          <w:tcPr>
            <w:tcW w:w="664" w:type="dxa"/>
            <w:tcBorders>
              <w:top w:val="single" w:sz="4" w:space="0" w:color="auto"/>
              <w:left w:val="single" w:sz="4" w:space="0" w:color="auto"/>
              <w:bottom w:val="single" w:sz="4" w:space="0" w:color="auto"/>
              <w:right w:val="single" w:sz="4" w:space="0" w:color="auto"/>
            </w:tcBorders>
          </w:tcPr>
          <w:p w14:paraId="2318E8F4" w14:textId="77777777" w:rsidR="00EF7C92" w:rsidRPr="006F2A96" w:rsidRDefault="00EF7C92" w:rsidP="00EF7C92">
            <w:pPr>
              <w:autoSpaceDN w:val="0"/>
              <w:adjustRightInd w:val="0"/>
              <w:jc w:val="center"/>
              <w:rPr>
                <w:color w:val="000000" w:themeColor="text1"/>
              </w:rPr>
            </w:pPr>
            <w:r w:rsidRPr="006F2A96">
              <w:rPr>
                <w:color w:val="000000" w:themeColor="text1"/>
              </w:rPr>
              <w:t>2,531</w:t>
            </w:r>
          </w:p>
        </w:tc>
        <w:tc>
          <w:tcPr>
            <w:tcW w:w="664" w:type="dxa"/>
            <w:tcBorders>
              <w:top w:val="single" w:sz="4" w:space="0" w:color="auto"/>
              <w:left w:val="single" w:sz="4" w:space="0" w:color="auto"/>
              <w:bottom w:val="single" w:sz="4" w:space="0" w:color="auto"/>
              <w:right w:val="single" w:sz="4" w:space="0" w:color="auto"/>
            </w:tcBorders>
          </w:tcPr>
          <w:p w14:paraId="0DADB076" w14:textId="77777777" w:rsidR="00EF7C92" w:rsidRPr="006F2A96" w:rsidRDefault="00EF7C92" w:rsidP="00EF7C92">
            <w:pPr>
              <w:autoSpaceDN w:val="0"/>
              <w:adjustRightInd w:val="0"/>
              <w:jc w:val="center"/>
              <w:rPr>
                <w:color w:val="000000" w:themeColor="text1"/>
              </w:rPr>
            </w:pPr>
            <w:r w:rsidRPr="006F2A96">
              <w:rPr>
                <w:color w:val="000000" w:themeColor="text1"/>
              </w:rPr>
              <w:t>2,381</w:t>
            </w:r>
          </w:p>
        </w:tc>
        <w:tc>
          <w:tcPr>
            <w:tcW w:w="664" w:type="dxa"/>
            <w:tcBorders>
              <w:top w:val="single" w:sz="4" w:space="0" w:color="auto"/>
              <w:left w:val="single" w:sz="4" w:space="0" w:color="auto"/>
              <w:bottom w:val="single" w:sz="4" w:space="0" w:color="auto"/>
              <w:right w:val="single" w:sz="4" w:space="0" w:color="auto"/>
            </w:tcBorders>
          </w:tcPr>
          <w:p w14:paraId="5B574DD9" w14:textId="77777777" w:rsidR="00EF7C92" w:rsidRPr="006F2A96" w:rsidRDefault="00EF7C92" w:rsidP="00EF7C92">
            <w:pPr>
              <w:autoSpaceDN w:val="0"/>
              <w:adjustRightInd w:val="0"/>
              <w:jc w:val="center"/>
              <w:rPr>
                <w:color w:val="000000" w:themeColor="text1"/>
              </w:rPr>
            </w:pPr>
            <w:r w:rsidRPr="006F2A96">
              <w:rPr>
                <w:color w:val="000000" w:themeColor="text1"/>
              </w:rPr>
              <w:t>2,316</w:t>
            </w:r>
          </w:p>
        </w:tc>
        <w:tc>
          <w:tcPr>
            <w:tcW w:w="664" w:type="dxa"/>
            <w:tcBorders>
              <w:top w:val="single" w:sz="4" w:space="0" w:color="auto"/>
              <w:left w:val="single" w:sz="4" w:space="0" w:color="auto"/>
              <w:bottom w:val="single" w:sz="4" w:space="0" w:color="auto"/>
              <w:right w:val="single" w:sz="4" w:space="0" w:color="auto"/>
            </w:tcBorders>
          </w:tcPr>
          <w:p w14:paraId="3F525367" w14:textId="77777777" w:rsidR="00EF7C92" w:rsidRPr="006F2A96" w:rsidRDefault="00EF7C92" w:rsidP="00EF7C92">
            <w:pPr>
              <w:autoSpaceDN w:val="0"/>
              <w:adjustRightInd w:val="0"/>
              <w:jc w:val="center"/>
              <w:rPr>
                <w:color w:val="000000" w:themeColor="text1"/>
              </w:rPr>
            </w:pPr>
            <w:r w:rsidRPr="006F2A96">
              <w:rPr>
                <w:color w:val="000000" w:themeColor="text1"/>
              </w:rPr>
              <w:t>2,252</w:t>
            </w:r>
          </w:p>
        </w:tc>
        <w:tc>
          <w:tcPr>
            <w:tcW w:w="664" w:type="dxa"/>
            <w:tcBorders>
              <w:top w:val="single" w:sz="4" w:space="0" w:color="auto"/>
              <w:left w:val="single" w:sz="4" w:space="0" w:color="auto"/>
              <w:bottom w:val="single" w:sz="4" w:space="0" w:color="auto"/>
              <w:right w:val="single" w:sz="4" w:space="0" w:color="auto"/>
            </w:tcBorders>
          </w:tcPr>
          <w:p w14:paraId="54565A87" w14:textId="77777777" w:rsidR="00EF7C92" w:rsidRPr="006F2A96" w:rsidRDefault="00EF7C92" w:rsidP="00EF7C92">
            <w:pPr>
              <w:autoSpaceDN w:val="0"/>
              <w:adjustRightInd w:val="0"/>
              <w:jc w:val="center"/>
              <w:rPr>
                <w:color w:val="000000" w:themeColor="text1"/>
              </w:rPr>
            </w:pPr>
            <w:r w:rsidRPr="006F2A96">
              <w:rPr>
                <w:color w:val="000000" w:themeColor="text1"/>
              </w:rPr>
              <w:t>2,193</w:t>
            </w:r>
          </w:p>
        </w:tc>
        <w:tc>
          <w:tcPr>
            <w:tcW w:w="664" w:type="dxa"/>
            <w:tcBorders>
              <w:top w:val="single" w:sz="4" w:space="0" w:color="auto"/>
              <w:left w:val="single" w:sz="4" w:space="0" w:color="auto"/>
              <w:bottom w:val="single" w:sz="4" w:space="0" w:color="auto"/>
              <w:right w:val="single" w:sz="4" w:space="0" w:color="auto"/>
            </w:tcBorders>
          </w:tcPr>
          <w:p w14:paraId="0FDBCB28" w14:textId="77777777" w:rsidR="00EF7C92" w:rsidRPr="006F2A96" w:rsidRDefault="00EF7C92" w:rsidP="00EF7C92">
            <w:pPr>
              <w:autoSpaceDN w:val="0"/>
              <w:adjustRightInd w:val="0"/>
              <w:jc w:val="center"/>
              <w:rPr>
                <w:color w:val="000000" w:themeColor="text1"/>
              </w:rPr>
            </w:pPr>
            <w:r w:rsidRPr="006F2A96">
              <w:rPr>
                <w:color w:val="000000" w:themeColor="text1"/>
              </w:rPr>
              <w:t>2,137</w:t>
            </w:r>
          </w:p>
        </w:tc>
        <w:tc>
          <w:tcPr>
            <w:tcW w:w="847" w:type="dxa"/>
            <w:tcBorders>
              <w:top w:val="single" w:sz="4" w:space="0" w:color="auto"/>
              <w:left w:val="single" w:sz="4" w:space="0" w:color="auto"/>
              <w:bottom w:val="single" w:sz="4" w:space="0" w:color="auto"/>
              <w:right w:val="single" w:sz="4" w:space="0" w:color="auto"/>
            </w:tcBorders>
          </w:tcPr>
          <w:p w14:paraId="7E0D7666" w14:textId="77777777" w:rsidR="00EF7C92" w:rsidRPr="006F2A96" w:rsidRDefault="00EF7C92" w:rsidP="00EF7C92">
            <w:pPr>
              <w:autoSpaceDN w:val="0"/>
              <w:adjustRightInd w:val="0"/>
              <w:jc w:val="center"/>
              <w:rPr>
                <w:color w:val="000000" w:themeColor="text1"/>
              </w:rPr>
            </w:pPr>
            <w:r w:rsidRPr="006F2A96">
              <w:rPr>
                <w:color w:val="000000" w:themeColor="text1"/>
              </w:rPr>
              <w:t>2,084</w:t>
            </w:r>
          </w:p>
        </w:tc>
      </w:tr>
      <w:tr w:rsidR="00EF7C92" w:rsidRPr="006F2A96" w14:paraId="5CC419F5" w14:textId="77777777" w:rsidTr="00EF7C92">
        <w:tc>
          <w:tcPr>
            <w:tcW w:w="1928" w:type="dxa"/>
            <w:tcBorders>
              <w:top w:val="single" w:sz="4" w:space="0" w:color="auto"/>
              <w:left w:val="single" w:sz="4" w:space="0" w:color="auto"/>
              <w:bottom w:val="single" w:sz="4" w:space="0" w:color="auto"/>
              <w:right w:val="single" w:sz="4" w:space="0" w:color="auto"/>
            </w:tcBorders>
          </w:tcPr>
          <w:p w14:paraId="191C89B9"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76DC4EFA" w14:textId="77777777" w:rsidR="00EF7C92" w:rsidRPr="006F2A96" w:rsidRDefault="00EF7C92" w:rsidP="00EF7C92">
            <w:pPr>
              <w:autoSpaceDN w:val="0"/>
              <w:adjustRightInd w:val="0"/>
              <w:jc w:val="center"/>
              <w:rPr>
                <w:color w:val="000000" w:themeColor="text1"/>
              </w:rPr>
            </w:pPr>
            <w:r w:rsidRPr="006F2A96">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7CCEC5AD" w14:textId="77777777" w:rsidR="00EF7C92" w:rsidRPr="006F2A96" w:rsidRDefault="00EF7C92" w:rsidP="00EF7C92">
            <w:pPr>
              <w:autoSpaceDN w:val="0"/>
              <w:adjustRightInd w:val="0"/>
              <w:jc w:val="center"/>
              <w:rPr>
                <w:color w:val="000000" w:themeColor="text1"/>
              </w:rPr>
            </w:pPr>
            <w:r w:rsidRPr="006F2A96">
              <w:rPr>
                <w:color w:val="000000" w:themeColor="text1"/>
              </w:rPr>
              <w:t>2,532</w:t>
            </w:r>
          </w:p>
        </w:tc>
        <w:tc>
          <w:tcPr>
            <w:tcW w:w="664" w:type="dxa"/>
            <w:tcBorders>
              <w:top w:val="single" w:sz="4" w:space="0" w:color="auto"/>
              <w:left w:val="single" w:sz="4" w:space="0" w:color="auto"/>
              <w:bottom w:val="single" w:sz="4" w:space="0" w:color="auto"/>
              <w:right w:val="single" w:sz="4" w:space="0" w:color="auto"/>
            </w:tcBorders>
          </w:tcPr>
          <w:p w14:paraId="23827D9A" w14:textId="77777777" w:rsidR="00EF7C92" w:rsidRPr="006F2A96" w:rsidRDefault="00EF7C92" w:rsidP="00EF7C92">
            <w:pPr>
              <w:autoSpaceDN w:val="0"/>
              <w:adjustRightInd w:val="0"/>
              <w:jc w:val="center"/>
              <w:rPr>
                <w:color w:val="000000" w:themeColor="text1"/>
              </w:rPr>
            </w:pPr>
            <w:r w:rsidRPr="006F2A96">
              <w:rPr>
                <w:color w:val="000000" w:themeColor="text1"/>
              </w:rPr>
              <w:t>2,457</w:t>
            </w:r>
          </w:p>
        </w:tc>
        <w:tc>
          <w:tcPr>
            <w:tcW w:w="664" w:type="dxa"/>
            <w:tcBorders>
              <w:top w:val="single" w:sz="4" w:space="0" w:color="auto"/>
              <w:left w:val="single" w:sz="4" w:space="0" w:color="auto"/>
              <w:bottom w:val="single" w:sz="4" w:space="0" w:color="auto"/>
              <w:right w:val="single" w:sz="4" w:space="0" w:color="auto"/>
            </w:tcBorders>
          </w:tcPr>
          <w:p w14:paraId="60194B3E" w14:textId="77777777" w:rsidR="00EF7C92" w:rsidRPr="006F2A96" w:rsidRDefault="00EF7C92" w:rsidP="00EF7C92">
            <w:pPr>
              <w:autoSpaceDN w:val="0"/>
              <w:adjustRightInd w:val="0"/>
              <w:jc w:val="center"/>
              <w:rPr>
                <w:color w:val="000000" w:themeColor="text1"/>
              </w:rPr>
            </w:pPr>
            <w:r w:rsidRPr="006F2A96">
              <w:rPr>
                <w:color w:val="000000" w:themeColor="text1"/>
              </w:rPr>
              <w:t>2,387</w:t>
            </w:r>
          </w:p>
        </w:tc>
        <w:tc>
          <w:tcPr>
            <w:tcW w:w="664" w:type="dxa"/>
            <w:tcBorders>
              <w:top w:val="single" w:sz="4" w:space="0" w:color="auto"/>
              <w:left w:val="single" w:sz="4" w:space="0" w:color="auto"/>
              <w:bottom w:val="single" w:sz="4" w:space="0" w:color="auto"/>
              <w:right w:val="single" w:sz="4" w:space="0" w:color="auto"/>
            </w:tcBorders>
          </w:tcPr>
          <w:p w14:paraId="4568829C" w14:textId="77777777" w:rsidR="00EF7C92" w:rsidRPr="006F2A96" w:rsidRDefault="00EF7C92" w:rsidP="00EF7C92">
            <w:pPr>
              <w:autoSpaceDN w:val="0"/>
              <w:adjustRightInd w:val="0"/>
              <w:jc w:val="center"/>
              <w:rPr>
                <w:color w:val="000000" w:themeColor="text1"/>
              </w:rPr>
            </w:pPr>
            <w:r w:rsidRPr="006F2A96">
              <w:rPr>
                <w:color w:val="000000" w:themeColor="text1"/>
              </w:rPr>
              <w:t>2,320</w:t>
            </w:r>
          </w:p>
        </w:tc>
        <w:tc>
          <w:tcPr>
            <w:tcW w:w="664" w:type="dxa"/>
            <w:tcBorders>
              <w:top w:val="single" w:sz="4" w:space="0" w:color="auto"/>
              <w:left w:val="single" w:sz="4" w:space="0" w:color="auto"/>
              <w:bottom w:val="single" w:sz="4" w:space="0" w:color="auto"/>
              <w:right w:val="single" w:sz="4" w:space="0" w:color="auto"/>
            </w:tcBorders>
          </w:tcPr>
          <w:p w14:paraId="55676287" w14:textId="77777777" w:rsidR="00EF7C92" w:rsidRPr="006F2A96" w:rsidRDefault="00EF7C92" w:rsidP="00EF7C92">
            <w:pPr>
              <w:autoSpaceDN w:val="0"/>
              <w:adjustRightInd w:val="0"/>
              <w:jc w:val="center"/>
              <w:rPr>
                <w:color w:val="000000" w:themeColor="text1"/>
              </w:rPr>
            </w:pPr>
            <w:r w:rsidRPr="006F2A96">
              <w:rPr>
                <w:color w:val="000000" w:themeColor="text1"/>
              </w:rPr>
              <w:t>2,259</w:t>
            </w:r>
          </w:p>
        </w:tc>
        <w:tc>
          <w:tcPr>
            <w:tcW w:w="664" w:type="dxa"/>
            <w:tcBorders>
              <w:top w:val="single" w:sz="4" w:space="0" w:color="auto"/>
              <w:left w:val="single" w:sz="4" w:space="0" w:color="auto"/>
              <w:bottom w:val="single" w:sz="4" w:space="0" w:color="auto"/>
              <w:right w:val="single" w:sz="4" w:space="0" w:color="auto"/>
            </w:tcBorders>
          </w:tcPr>
          <w:p w14:paraId="7A3BB64C" w14:textId="77777777" w:rsidR="00EF7C92" w:rsidRPr="006F2A96" w:rsidRDefault="00EF7C92" w:rsidP="00EF7C92">
            <w:pPr>
              <w:autoSpaceDN w:val="0"/>
              <w:adjustRightInd w:val="0"/>
              <w:jc w:val="center"/>
              <w:rPr>
                <w:color w:val="000000" w:themeColor="text1"/>
              </w:rPr>
            </w:pPr>
            <w:r w:rsidRPr="006F2A96">
              <w:rPr>
                <w:color w:val="000000" w:themeColor="text1"/>
              </w:rPr>
              <w:t>2,198</w:t>
            </w:r>
          </w:p>
        </w:tc>
        <w:tc>
          <w:tcPr>
            <w:tcW w:w="664" w:type="dxa"/>
            <w:tcBorders>
              <w:top w:val="single" w:sz="4" w:space="0" w:color="auto"/>
              <w:left w:val="single" w:sz="4" w:space="0" w:color="auto"/>
              <w:bottom w:val="single" w:sz="4" w:space="0" w:color="auto"/>
              <w:right w:val="single" w:sz="4" w:space="0" w:color="auto"/>
            </w:tcBorders>
          </w:tcPr>
          <w:p w14:paraId="5FCD78F8" w14:textId="77777777" w:rsidR="00EF7C92" w:rsidRPr="006F2A96" w:rsidRDefault="00EF7C92" w:rsidP="00EF7C92">
            <w:pPr>
              <w:autoSpaceDN w:val="0"/>
              <w:adjustRightInd w:val="0"/>
              <w:jc w:val="center"/>
              <w:rPr>
                <w:color w:val="000000" w:themeColor="text1"/>
              </w:rPr>
            </w:pPr>
            <w:r w:rsidRPr="006F2A96">
              <w:rPr>
                <w:color w:val="000000" w:themeColor="text1"/>
              </w:rPr>
              <w:t>2,142</w:t>
            </w:r>
          </w:p>
        </w:tc>
        <w:tc>
          <w:tcPr>
            <w:tcW w:w="847" w:type="dxa"/>
            <w:tcBorders>
              <w:top w:val="single" w:sz="4" w:space="0" w:color="auto"/>
              <w:left w:val="single" w:sz="4" w:space="0" w:color="auto"/>
              <w:bottom w:val="single" w:sz="4" w:space="0" w:color="auto"/>
              <w:right w:val="single" w:sz="4" w:space="0" w:color="auto"/>
            </w:tcBorders>
          </w:tcPr>
          <w:p w14:paraId="68A6A991" w14:textId="77777777" w:rsidR="00EF7C92" w:rsidRPr="006F2A96" w:rsidRDefault="00EF7C92" w:rsidP="00EF7C92">
            <w:pPr>
              <w:autoSpaceDN w:val="0"/>
              <w:adjustRightInd w:val="0"/>
              <w:jc w:val="center"/>
              <w:rPr>
                <w:color w:val="000000" w:themeColor="text1"/>
              </w:rPr>
            </w:pPr>
            <w:r w:rsidRPr="006F2A96">
              <w:rPr>
                <w:color w:val="000000" w:themeColor="text1"/>
              </w:rPr>
              <w:t>2,088</w:t>
            </w:r>
          </w:p>
        </w:tc>
      </w:tr>
      <w:tr w:rsidR="00EF7C92" w:rsidRPr="006F2A96" w14:paraId="5F918A02" w14:textId="77777777" w:rsidTr="00EF7C92">
        <w:tc>
          <w:tcPr>
            <w:tcW w:w="1928" w:type="dxa"/>
            <w:tcBorders>
              <w:top w:val="single" w:sz="4" w:space="0" w:color="auto"/>
              <w:left w:val="single" w:sz="4" w:space="0" w:color="auto"/>
              <w:bottom w:val="single" w:sz="4" w:space="0" w:color="auto"/>
              <w:right w:val="single" w:sz="4" w:space="0" w:color="auto"/>
            </w:tcBorders>
          </w:tcPr>
          <w:p w14:paraId="6A24B6A0"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1D7F042D" w14:textId="77777777" w:rsidR="00EF7C92" w:rsidRPr="006F2A96" w:rsidRDefault="00EF7C92" w:rsidP="00EF7C92">
            <w:pPr>
              <w:autoSpaceDN w:val="0"/>
              <w:adjustRightInd w:val="0"/>
              <w:jc w:val="center"/>
              <w:rPr>
                <w:color w:val="000000" w:themeColor="text1"/>
              </w:rPr>
            </w:pPr>
            <w:r w:rsidRPr="006F2A96">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2CCFE2FA" w14:textId="77777777" w:rsidR="00EF7C92" w:rsidRPr="006F2A96" w:rsidRDefault="00EF7C92" w:rsidP="00EF7C92">
            <w:pPr>
              <w:autoSpaceDN w:val="0"/>
              <w:adjustRightInd w:val="0"/>
              <w:jc w:val="center"/>
              <w:rPr>
                <w:color w:val="000000" w:themeColor="text1"/>
              </w:rPr>
            </w:pPr>
            <w:r w:rsidRPr="006F2A96">
              <w:rPr>
                <w:color w:val="000000" w:themeColor="text1"/>
              </w:rPr>
              <w:t>1,661</w:t>
            </w:r>
          </w:p>
        </w:tc>
        <w:tc>
          <w:tcPr>
            <w:tcW w:w="664" w:type="dxa"/>
            <w:tcBorders>
              <w:top w:val="single" w:sz="4" w:space="0" w:color="auto"/>
              <w:left w:val="single" w:sz="4" w:space="0" w:color="auto"/>
              <w:bottom w:val="single" w:sz="4" w:space="0" w:color="auto"/>
              <w:right w:val="single" w:sz="4" w:space="0" w:color="auto"/>
            </w:tcBorders>
          </w:tcPr>
          <w:p w14:paraId="3E43663D" w14:textId="77777777" w:rsidR="00EF7C92" w:rsidRPr="006F2A96" w:rsidRDefault="00EF7C92" w:rsidP="00EF7C92">
            <w:pPr>
              <w:autoSpaceDN w:val="0"/>
              <w:adjustRightInd w:val="0"/>
              <w:jc w:val="center"/>
              <w:rPr>
                <w:color w:val="000000" w:themeColor="text1"/>
              </w:rPr>
            </w:pPr>
            <w:r w:rsidRPr="006F2A96">
              <w:rPr>
                <w:color w:val="000000" w:themeColor="text1"/>
              </w:rPr>
              <w:t>1,612</w:t>
            </w:r>
          </w:p>
        </w:tc>
        <w:tc>
          <w:tcPr>
            <w:tcW w:w="664" w:type="dxa"/>
            <w:tcBorders>
              <w:top w:val="single" w:sz="4" w:space="0" w:color="auto"/>
              <w:left w:val="single" w:sz="4" w:space="0" w:color="auto"/>
              <w:bottom w:val="single" w:sz="4" w:space="0" w:color="auto"/>
              <w:right w:val="single" w:sz="4" w:space="0" w:color="auto"/>
            </w:tcBorders>
          </w:tcPr>
          <w:p w14:paraId="3AB60EB2" w14:textId="77777777" w:rsidR="00EF7C92" w:rsidRPr="006F2A96" w:rsidRDefault="00EF7C92" w:rsidP="00EF7C92">
            <w:pPr>
              <w:autoSpaceDN w:val="0"/>
              <w:adjustRightInd w:val="0"/>
              <w:jc w:val="center"/>
              <w:rPr>
                <w:color w:val="000000" w:themeColor="text1"/>
              </w:rPr>
            </w:pPr>
            <w:r w:rsidRPr="006F2A96">
              <w:rPr>
                <w:color w:val="000000" w:themeColor="text1"/>
              </w:rPr>
              <w:t>1,556</w:t>
            </w:r>
          </w:p>
        </w:tc>
        <w:tc>
          <w:tcPr>
            <w:tcW w:w="664" w:type="dxa"/>
            <w:tcBorders>
              <w:top w:val="single" w:sz="4" w:space="0" w:color="auto"/>
              <w:left w:val="single" w:sz="4" w:space="0" w:color="auto"/>
              <w:bottom w:val="single" w:sz="4" w:space="0" w:color="auto"/>
              <w:right w:val="single" w:sz="4" w:space="0" w:color="auto"/>
            </w:tcBorders>
          </w:tcPr>
          <w:p w14:paraId="755EA903" w14:textId="77777777" w:rsidR="00EF7C92" w:rsidRPr="006F2A96" w:rsidRDefault="00EF7C92" w:rsidP="00EF7C92">
            <w:pPr>
              <w:autoSpaceDN w:val="0"/>
              <w:adjustRightInd w:val="0"/>
              <w:jc w:val="center"/>
              <w:rPr>
                <w:color w:val="000000" w:themeColor="text1"/>
              </w:rPr>
            </w:pPr>
            <w:r w:rsidRPr="006F2A96">
              <w:rPr>
                <w:color w:val="000000" w:themeColor="text1"/>
              </w:rPr>
              <w:t>1,566</w:t>
            </w:r>
          </w:p>
        </w:tc>
        <w:tc>
          <w:tcPr>
            <w:tcW w:w="664" w:type="dxa"/>
            <w:tcBorders>
              <w:top w:val="single" w:sz="4" w:space="0" w:color="auto"/>
              <w:left w:val="single" w:sz="4" w:space="0" w:color="auto"/>
              <w:bottom w:val="single" w:sz="4" w:space="0" w:color="auto"/>
              <w:right w:val="single" w:sz="4" w:space="0" w:color="auto"/>
            </w:tcBorders>
          </w:tcPr>
          <w:p w14:paraId="4B86DCF0" w14:textId="77777777" w:rsidR="00EF7C92" w:rsidRPr="006F2A96" w:rsidRDefault="00EF7C92" w:rsidP="00EF7C92">
            <w:pPr>
              <w:autoSpaceDN w:val="0"/>
              <w:adjustRightInd w:val="0"/>
              <w:jc w:val="center"/>
              <w:rPr>
                <w:color w:val="000000" w:themeColor="text1"/>
              </w:rPr>
            </w:pPr>
            <w:r w:rsidRPr="006F2A96">
              <w:rPr>
                <w:color w:val="000000" w:themeColor="text1"/>
              </w:rPr>
              <w:t>1,481</w:t>
            </w:r>
          </w:p>
        </w:tc>
        <w:tc>
          <w:tcPr>
            <w:tcW w:w="664" w:type="dxa"/>
            <w:tcBorders>
              <w:top w:val="single" w:sz="4" w:space="0" w:color="auto"/>
              <w:left w:val="single" w:sz="4" w:space="0" w:color="auto"/>
              <w:bottom w:val="single" w:sz="4" w:space="0" w:color="auto"/>
              <w:right w:val="single" w:sz="4" w:space="0" w:color="auto"/>
            </w:tcBorders>
          </w:tcPr>
          <w:p w14:paraId="0FD6BEFA" w14:textId="77777777" w:rsidR="00EF7C92" w:rsidRPr="006F2A96" w:rsidRDefault="00EF7C92" w:rsidP="00EF7C92">
            <w:pPr>
              <w:autoSpaceDN w:val="0"/>
              <w:adjustRightInd w:val="0"/>
              <w:jc w:val="center"/>
              <w:rPr>
                <w:color w:val="000000" w:themeColor="text1"/>
              </w:rPr>
            </w:pPr>
            <w:r w:rsidRPr="006F2A96">
              <w:rPr>
                <w:color w:val="000000" w:themeColor="text1"/>
              </w:rPr>
              <w:t>1,442</w:t>
            </w:r>
          </w:p>
        </w:tc>
        <w:tc>
          <w:tcPr>
            <w:tcW w:w="664" w:type="dxa"/>
            <w:tcBorders>
              <w:top w:val="single" w:sz="4" w:space="0" w:color="auto"/>
              <w:left w:val="single" w:sz="4" w:space="0" w:color="auto"/>
              <w:bottom w:val="single" w:sz="4" w:space="0" w:color="auto"/>
              <w:right w:val="single" w:sz="4" w:space="0" w:color="auto"/>
            </w:tcBorders>
          </w:tcPr>
          <w:p w14:paraId="3C6943DA" w14:textId="77777777" w:rsidR="00EF7C92" w:rsidRPr="006F2A96" w:rsidRDefault="00EF7C92" w:rsidP="00EF7C92">
            <w:pPr>
              <w:autoSpaceDN w:val="0"/>
              <w:adjustRightInd w:val="0"/>
              <w:jc w:val="center"/>
              <w:rPr>
                <w:color w:val="000000" w:themeColor="text1"/>
              </w:rPr>
            </w:pPr>
            <w:r w:rsidRPr="006F2A96">
              <w:rPr>
                <w:color w:val="000000" w:themeColor="text1"/>
              </w:rPr>
              <w:t>1,405</w:t>
            </w:r>
          </w:p>
        </w:tc>
        <w:tc>
          <w:tcPr>
            <w:tcW w:w="847" w:type="dxa"/>
            <w:tcBorders>
              <w:top w:val="single" w:sz="4" w:space="0" w:color="auto"/>
              <w:left w:val="single" w:sz="4" w:space="0" w:color="auto"/>
              <w:bottom w:val="single" w:sz="4" w:space="0" w:color="auto"/>
              <w:right w:val="single" w:sz="4" w:space="0" w:color="auto"/>
            </w:tcBorders>
          </w:tcPr>
          <w:p w14:paraId="2D5CE387" w14:textId="77777777" w:rsidR="00EF7C92" w:rsidRPr="006F2A96" w:rsidRDefault="00EF7C92" w:rsidP="00EF7C92">
            <w:pPr>
              <w:autoSpaceDN w:val="0"/>
              <w:adjustRightInd w:val="0"/>
              <w:jc w:val="center"/>
              <w:rPr>
                <w:color w:val="000000" w:themeColor="text1"/>
              </w:rPr>
            </w:pPr>
            <w:r w:rsidRPr="006F2A96">
              <w:rPr>
                <w:color w:val="000000" w:themeColor="text1"/>
              </w:rPr>
              <w:t>1,370</w:t>
            </w:r>
          </w:p>
        </w:tc>
      </w:tr>
      <w:tr w:rsidR="00EF7C92" w:rsidRPr="006F2A96" w14:paraId="7648BC90" w14:textId="77777777" w:rsidTr="00EF7C92">
        <w:tc>
          <w:tcPr>
            <w:tcW w:w="1928" w:type="dxa"/>
            <w:tcBorders>
              <w:top w:val="single" w:sz="4" w:space="0" w:color="auto"/>
              <w:left w:val="single" w:sz="4" w:space="0" w:color="auto"/>
              <w:bottom w:val="single" w:sz="4" w:space="0" w:color="auto"/>
              <w:right w:val="single" w:sz="4" w:space="0" w:color="auto"/>
            </w:tcBorders>
          </w:tcPr>
          <w:p w14:paraId="6D685201"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61EE40D" w14:textId="77777777" w:rsidR="00EF7C92" w:rsidRPr="006F2A96" w:rsidRDefault="00EF7C92" w:rsidP="00EF7C92">
            <w:pPr>
              <w:autoSpaceDN w:val="0"/>
              <w:adjustRightInd w:val="0"/>
              <w:jc w:val="center"/>
              <w:rPr>
                <w:color w:val="000000" w:themeColor="text1"/>
              </w:rPr>
            </w:pPr>
            <w:r w:rsidRPr="006F2A96">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7A1FB1F1" w14:textId="77777777" w:rsidR="00EF7C92" w:rsidRPr="006F2A96" w:rsidRDefault="00EF7C92" w:rsidP="00EF7C92">
            <w:pPr>
              <w:autoSpaceDN w:val="0"/>
              <w:adjustRightInd w:val="0"/>
              <w:jc w:val="center"/>
              <w:rPr>
                <w:color w:val="000000" w:themeColor="text1"/>
              </w:rPr>
            </w:pPr>
            <w:r w:rsidRPr="006F2A96">
              <w:rPr>
                <w:color w:val="000000" w:themeColor="text1"/>
              </w:rPr>
              <w:t>1,668</w:t>
            </w:r>
          </w:p>
        </w:tc>
        <w:tc>
          <w:tcPr>
            <w:tcW w:w="664" w:type="dxa"/>
            <w:tcBorders>
              <w:top w:val="single" w:sz="4" w:space="0" w:color="auto"/>
              <w:left w:val="single" w:sz="4" w:space="0" w:color="auto"/>
              <w:bottom w:val="single" w:sz="4" w:space="0" w:color="auto"/>
              <w:right w:val="single" w:sz="4" w:space="0" w:color="auto"/>
            </w:tcBorders>
          </w:tcPr>
          <w:p w14:paraId="2CFA67FB" w14:textId="77777777" w:rsidR="00EF7C92" w:rsidRPr="006F2A96" w:rsidRDefault="00EF7C92" w:rsidP="00EF7C92">
            <w:pPr>
              <w:autoSpaceDN w:val="0"/>
              <w:adjustRightInd w:val="0"/>
              <w:jc w:val="center"/>
              <w:rPr>
                <w:color w:val="000000" w:themeColor="text1"/>
              </w:rPr>
            </w:pPr>
            <w:r w:rsidRPr="006F2A96">
              <w:rPr>
                <w:color w:val="000000" w:themeColor="text1"/>
              </w:rPr>
              <w:t>1,619</w:t>
            </w:r>
          </w:p>
        </w:tc>
        <w:tc>
          <w:tcPr>
            <w:tcW w:w="664" w:type="dxa"/>
            <w:tcBorders>
              <w:top w:val="single" w:sz="4" w:space="0" w:color="auto"/>
              <w:left w:val="single" w:sz="4" w:space="0" w:color="auto"/>
              <w:bottom w:val="single" w:sz="4" w:space="0" w:color="auto"/>
              <w:right w:val="single" w:sz="4" w:space="0" w:color="auto"/>
            </w:tcBorders>
          </w:tcPr>
          <w:p w14:paraId="1D73E4B9" w14:textId="77777777" w:rsidR="00EF7C92" w:rsidRPr="006F2A96" w:rsidRDefault="00EF7C92" w:rsidP="00EF7C92">
            <w:pPr>
              <w:autoSpaceDN w:val="0"/>
              <w:adjustRightInd w:val="0"/>
              <w:jc w:val="center"/>
              <w:rPr>
                <w:color w:val="000000" w:themeColor="text1"/>
              </w:rPr>
            </w:pPr>
            <w:r w:rsidRPr="006F2A96">
              <w:rPr>
                <w:color w:val="000000" w:themeColor="text1"/>
              </w:rPr>
              <w:t>1,573</w:t>
            </w:r>
          </w:p>
        </w:tc>
        <w:tc>
          <w:tcPr>
            <w:tcW w:w="664" w:type="dxa"/>
            <w:tcBorders>
              <w:top w:val="single" w:sz="4" w:space="0" w:color="auto"/>
              <w:left w:val="single" w:sz="4" w:space="0" w:color="auto"/>
              <w:bottom w:val="single" w:sz="4" w:space="0" w:color="auto"/>
              <w:right w:val="single" w:sz="4" w:space="0" w:color="auto"/>
            </w:tcBorders>
          </w:tcPr>
          <w:p w14:paraId="021A4D33" w14:textId="77777777" w:rsidR="00EF7C92" w:rsidRPr="006F2A96" w:rsidRDefault="00EF7C92" w:rsidP="00EF7C92">
            <w:pPr>
              <w:autoSpaceDN w:val="0"/>
              <w:adjustRightInd w:val="0"/>
              <w:jc w:val="center"/>
              <w:rPr>
                <w:color w:val="000000" w:themeColor="text1"/>
              </w:rPr>
            </w:pPr>
            <w:r w:rsidRPr="006F2A96">
              <w:rPr>
                <w:color w:val="000000" w:themeColor="text1"/>
              </w:rPr>
              <w:t>1,529</w:t>
            </w:r>
          </w:p>
        </w:tc>
        <w:tc>
          <w:tcPr>
            <w:tcW w:w="664" w:type="dxa"/>
            <w:tcBorders>
              <w:top w:val="single" w:sz="4" w:space="0" w:color="auto"/>
              <w:left w:val="single" w:sz="4" w:space="0" w:color="auto"/>
              <w:bottom w:val="single" w:sz="4" w:space="0" w:color="auto"/>
              <w:right w:val="single" w:sz="4" w:space="0" w:color="auto"/>
            </w:tcBorders>
          </w:tcPr>
          <w:p w14:paraId="461055A6" w14:textId="77777777" w:rsidR="00EF7C92" w:rsidRPr="006F2A96" w:rsidRDefault="00EF7C92" w:rsidP="00EF7C92">
            <w:pPr>
              <w:autoSpaceDN w:val="0"/>
              <w:adjustRightInd w:val="0"/>
              <w:jc w:val="center"/>
              <w:rPr>
                <w:color w:val="000000" w:themeColor="text1"/>
              </w:rPr>
            </w:pPr>
            <w:r w:rsidRPr="006F2A96">
              <w:rPr>
                <w:color w:val="000000" w:themeColor="text1"/>
              </w:rPr>
              <w:t>1,488</w:t>
            </w:r>
          </w:p>
        </w:tc>
        <w:tc>
          <w:tcPr>
            <w:tcW w:w="664" w:type="dxa"/>
            <w:tcBorders>
              <w:top w:val="single" w:sz="4" w:space="0" w:color="auto"/>
              <w:left w:val="single" w:sz="4" w:space="0" w:color="auto"/>
              <w:bottom w:val="single" w:sz="4" w:space="0" w:color="auto"/>
              <w:right w:val="single" w:sz="4" w:space="0" w:color="auto"/>
            </w:tcBorders>
          </w:tcPr>
          <w:p w14:paraId="7BB29D04" w14:textId="77777777" w:rsidR="00EF7C92" w:rsidRPr="006F2A96" w:rsidRDefault="00EF7C92" w:rsidP="00EF7C92">
            <w:pPr>
              <w:autoSpaceDN w:val="0"/>
              <w:adjustRightInd w:val="0"/>
              <w:jc w:val="center"/>
              <w:rPr>
                <w:color w:val="000000" w:themeColor="text1"/>
              </w:rPr>
            </w:pPr>
            <w:r w:rsidRPr="006F2A96">
              <w:rPr>
                <w:color w:val="000000" w:themeColor="text1"/>
              </w:rPr>
              <w:t>1,449</w:t>
            </w:r>
          </w:p>
        </w:tc>
        <w:tc>
          <w:tcPr>
            <w:tcW w:w="664" w:type="dxa"/>
            <w:tcBorders>
              <w:top w:val="single" w:sz="4" w:space="0" w:color="auto"/>
              <w:left w:val="single" w:sz="4" w:space="0" w:color="auto"/>
              <w:bottom w:val="single" w:sz="4" w:space="0" w:color="auto"/>
              <w:right w:val="single" w:sz="4" w:space="0" w:color="auto"/>
            </w:tcBorders>
          </w:tcPr>
          <w:p w14:paraId="0E3E9FE3" w14:textId="77777777" w:rsidR="00EF7C92" w:rsidRPr="006F2A96" w:rsidRDefault="00EF7C92" w:rsidP="00EF7C92">
            <w:pPr>
              <w:autoSpaceDN w:val="0"/>
              <w:adjustRightInd w:val="0"/>
              <w:jc w:val="center"/>
              <w:rPr>
                <w:color w:val="000000" w:themeColor="text1"/>
              </w:rPr>
            </w:pPr>
            <w:r w:rsidRPr="006F2A96">
              <w:rPr>
                <w:color w:val="000000" w:themeColor="text1"/>
              </w:rPr>
              <w:t>1,412</w:t>
            </w:r>
          </w:p>
        </w:tc>
        <w:tc>
          <w:tcPr>
            <w:tcW w:w="847" w:type="dxa"/>
            <w:tcBorders>
              <w:top w:val="single" w:sz="4" w:space="0" w:color="auto"/>
              <w:left w:val="single" w:sz="4" w:space="0" w:color="auto"/>
              <w:bottom w:val="single" w:sz="4" w:space="0" w:color="auto"/>
              <w:right w:val="single" w:sz="4" w:space="0" w:color="auto"/>
            </w:tcBorders>
          </w:tcPr>
          <w:p w14:paraId="13887DA4" w14:textId="77777777" w:rsidR="00EF7C92" w:rsidRPr="006F2A96" w:rsidRDefault="00EF7C92" w:rsidP="00EF7C92">
            <w:pPr>
              <w:autoSpaceDN w:val="0"/>
              <w:adjustRightInd w:val="0"/>
              <w:jc w:val="center"/>
              <w:rPr>
                <w:color w:val="000000" w:themeColor="text1"/>
              </w:rPr>
            </w:pPr>
            <w:r w:rsidRPr="006F2A96">
              <w:rPr>
                <w:color w:val="000000" w:themeColor="text1"/>
              </w:rPr>
              <w:t>1,376</w:t>
            </w:r>
          </w:p>
        </w:tc>
      </w:tr>
      <w:tr w:rsidR="00EF7C92" w:rsidRPr="006F2A96" w14:paraId="29E8B3EC" w14:textId="77777777" w:rsidTr="00EF7C92">
        <w:tc>
          <w:tcPr>
            <w:tcW w:w="1928" w:type="dxa"/>
            <w:tcBorders>
              <w:top w:val="single" w:sz="4" w:space="0" w:color="auto"/>
              <w:left w:val="single" w:sz="4" w:space="0" w:color="auto"/>
              <w:bottom w:val="single" w:sz="4" w:space="0" w:color="auto"/>
              <w:right w:val="single" w:sz="4" w:space="0" w:color="auto"/>
            </w:tcBorders>
          </w:tcPr>
          <w:p w14:paraId="5F76E529" w14:textId="77777777" w:rsidR="00EF7C92" w:rsidRPr="006F2A96" w:rsidRDefault="00EF7C92" w:rsidP="00EF7C92">
            <w:pPr>
              <w:autoSpaceDN w:val="0"/>
              <w:adjustRightInd w:val="0"/>
              <w:ind w:left="57"/>
              <w:rPr>
                <w:color w:val="000000" w:themeColor="text1"/>
              </w:rPr>
            </w:pPr>
            <w:r w:rsidRPr="006F2A96">
              <w:rPr>
                <w:color w:val="000000" w:themeColor="text1"/>
              </w:rPr>
              <w:t>Творог обезжиренный (в пересчете на обезжиренное молоко) во флягах</w:t>
            </w:r>
          </w:p>
        </w:tc>
        <w:tc>
          <w:tcPr>
            <w:tcW w:w="1644" w:type="dxa"/>
            <w:tcBorders>
              <w:top w:val="single" w:sz="4" w:space="0" w:color="auto"/>
              <w:left w:val="single" w:sz="4" w:space="0" w:color="auto"/>
              <w:bottom w:val="single" w:sz="4" w:space="0" w:color="auto"/>
              <w:right w:val="single" w:sz="4" w:space="0" w:color="auto"/>
            </w:tcBorders>
          </w:tcPr>
          <w:p w14:paraId="6F4231AE" w14:textId="77777777" w:rsidR="00EF7C92" w:rsidRPr="006F2A96" w:rsidRDefault="00EF7C92" w:rsidP="00EF7C92">
            <w:pPr>
              <w:autoSpaceDN w:val="0"/>
              <w:adjustRightInd w:val="0"/>
              <w:jc w:val="center"/>
              <w:rPr>
                <w:color w:val="000000" w:themeColor="text1"/>
              </w:rPr>
            </w:pPr>
            <w:r w:rsidRPr="006F2A96">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5978CD9B" w14:textId="77777777" w:rsidR="00EF7C92" w:rsidRPr="006F2A96" w:rsidRDefault="00EF7C92" w:rsidP="00EF7C92">
            <w:pPr>
              <w:autoSpaceDN w:val="0"/>
              <w:adjustRightInd w:val="0"/>
              <w:jc w:val="center"/>
              <w:rPr>
                <w:color w:val="000000" w:themeColor="text1"/>
              </w:rPr>
            </w:pPr>
            <w:r w:rsidRPr="006F2A96">
              <w:rPr>
                <w:color w:val="000000" w:themeColor="text1"/>
              </w:rPr>
              <w:t>8,0</w:t>
            </w:r>
          </w:p>
        </w:tc>
        <w:tc>
          <w:tcPr>
            <w:tcW w:w="664" w:type="dxa"/>
            <w:tcBorders>
              <w:top w:val="single" w:sz="4" w:space="0" w:color="auto"/>
              <w:left w:val="single" w:sz="4" w:space="0" w:color="auto"/>
              <w:bottom w:val="single" w:sz="4" w:space="0" w:color="auto"/>
              <w:right w:val="single" w:sz="4" w:space="0" w:color="auto"/>
            </w:tcBorders>
          </w:tcPr>
          <w:p w14:paraId="0A7494A5" w14:textId="77777777" w:rsidR="00EF7C92" w:rsidRPr="006F2A96" w:rsidRDefault="00EF7C92" w:rsidP="00EF7C92">
            <w:pPr>
              <w:autoSpaceDN w:val="0"/>
              <w:adjustRightInd w:val="0"/>
              <w:jc w:val="center"/>
              <w:rPr>
                <w:color w:val="000000" w:themeColor="text1"/>
              </w:rPr>
            </w:pPr>
            <w:r w:rsidRPr="006F2A96">
              <w:rPr>
                <w:color w:val="000000" w:themeColor="text1"/>
              </w:rPr>
              <w:t>7,86</w:t>
            </w:r>
          </w:p>
        </w:tc>
        <w:tc>
          <w:tcPr>
            <w:tcW w:w="664" w:type="dxa"/>
            <w:tcBorders>
              <w:top w:val="single" w:sz="4" w:space="0" w:color="auto"/>
              <w:left w:val="single" w:sz="4" w:space="0" w:color="auto"/>
              <w:bottom w:val="single" w:sz="4" w:space="0" w:color="auto"/>
              <w:right w:val="single" w:sz="4" w:space="0" w:color="auto"/>
            </w:tcBorders>
          </w:tcPr>
          <w:p w14:paraId="35772F8B" w14:textId="77777777" w:rsidR="00EF7C92" w:rsidRPr="006F2A96" w:rsidRDefault="00EF7C92" w:rsidP="00EF7C92">
            <w:pPr>
              <w:autoSpaceDN w:val="0"/>
              <w:adjustRightInd w:val="0"/>
              <w:jc w:val="center"/>
              <w:rPr>
                <w:color w:val="000000" w:themeColor="text1"/>
              </w:rPr>
            </w:pPr>
            <w:r w:rsidRPr="006F2A96">
              <w:rPr>
                <w:color w:val="000000" w:themeColor="text1"/>
              </w:rPr>
              <w:t>7,72</w:t>
            </w:r>
          </w:p>
        </w:tc>
        <w:tc>
          <w:tcPr>
            <w:tcW w:w="664" w:type="dxa"/>
            <w:tcBorders>
              <w:top w:val="single" w:sz="4" w:space="0" w:color="auto"/>
              <w:left w:val="single" w:sz="4" w:space="0" w:color="auto"/>
              <w:bottom w:val="single" w:sz="4" w:space="0" w:color="auto"/>
              <w:right w:val="single" w:sz="4" w:space="0" w:color="auto"/>
            </w:tcBorders>
          </w:tcPr>
          <w:p w14:paraId="3867CAC7" w14:textId="77777777" w:rsidR="00EF7C92" w:rsidRPr="006F2A96" w:rsidRDefault="00EF7C92" w:rsidP="00EF7C92">
            <w:pPr>
              <w:autoSpaceDN w:val="0"/>
              <w:adjustRightInd w:val="0"/>
              <w:jc w:val="center"/>
              <w:rPr>
                <w:color w:val="000000" w:themeColor="text1"/>
              </w:rPr>
            </w:pPr>
            <w:r w:rsidRPr="006F2A96">
              <w:rPr>
                <w:color w:val="000000" w:themeColor="text1"/>
              </w:rPr>
              <w:t>7,55</w:t>
            </w:r>
          </w:p>
        </w:tc>
        <w:tc>
          <w:tcPr>
            <w:tcW w:w="664" w:type="dxa"/>
            <w:tcBorders>
              <w:top w:val="single" w:sz="4" w:space="0" w:color="auto"/>
              <w:left w:val="single" w:sz="4" w:space="0" w:color="auto"/>
              <w:bottom w:val="single" w:sz="4" w:space="0" w:color="auto"/>
              <w:right w:val="single" w:sz="4" w:space="0" w:color="auto"/>
            </w:tcBorders>
          </w:tcPr>
          <w:p w14:paraId="00DB01A0" w14:textId="77777777" w:rsidR="00EF7C92" w:rsidRPr="006F2A96" w:rsidRDefault="00EF7C92" w:rsidP="00EF7C92">
            <w:pPr>
              <w:autoSpaceDN w:val="0"/>
              <w:adjustRightInd w:val="0"/>
              <w:jc w:val="center"/>
              <w:rPr>
                <w:color w:val="000000" w:themeColor="text1"/>
              </w:rPr>
            </w:pPr>
            <w:r w:rsidRPr="006F2A96">
              <w:rPr>
                <w:color w:val="000000" w:themeColor="text1"/>
              </w:rPr>
              <w:t>7,43</w:t>
            </w:r>
          </w:p>
        </w:tc>
        <w:tc>
          <w:tcPr>
            <w:tcW w:w="664" w:type="dxa"/>
            <w:tcBorders>
              <w:top w:val="single" w:sz="4" w:space="0" w:color="auto"/>
              <w:left w:val="single" w:sz="4" w:space="0" w:color="auto"/>
              <w:bottom w:val="single" w:sz="4" w:space="0" w:color="auto"/>
              <w:right w:val="single" w:sz="4" w:space="0" w:color="auto"/>
            </w:tcBorders>
          </w:tcPr>
          <w:p w14:paraId="6CD9F59E" w14:textId="77777777" w:rsidR="00EF7C92" w:rsidRPr="006F2A96" w:rsidRDefault="00EF7C92" w:rsidP="00EF7C92">
            <w:pPr>
              <w:autoSpaceDN w:val="0"/>
              <w:adjustRightInd w:val="0"/>
              <w:jc w:val="center"/>
              <w:rPr>
                <w:color w:val="000000" w:themeColor="text1"/>
              </w:rPr>
            </w:pPr>
            <w:r w:rsidRPr="006F2A96">
              <w:rPr>
                <w:color w:val="000000" w:themeColor="text1"/>
              </w:rPr>
              <w:t>7,28</w:t>
            </w:r>
          </w:p>
        </w:tc>
        <w:tc>
          <w:tcPr>
            <w:tcW w:w="664" w:type="dxa"/>
            <w:tcBorders>
              <w:top w:val="single" w:sz="4" w:space="0" w:color="auto"/>
              <w:left w:val="single" w:sz="4" w:space="0" w:color="auto"/>
              <w:bottom w:val="single" w:sz="4" w:space="0" w:color="auto"/>
              <w:right w:val="single" w:sz="4" w:space="0" w:color="auto"/>
            </w:tcBorders>
          </w:tcPr>
          <w:p w14:paraId="00B0ABD5" w14:textId="77777777" w:rsidR="00EF7C92" w:rsidRPr="006F2A96" w:rsidRDefault="00EF7C92" w:rsidP="00EF7C92">
            <w:pPr>
              <w:autoSpaceDN w:val="0"/>
              <w:adjustRightInd w:val="0"/>
              <w:jc w:val="center"/>
              <w:rPr>
                <w:color w:val="000000" w:themeColor="text1"/>
              </w:rPr>
            </w:pPr>
            <w:r w:rsidRPr="006F2A96">
              <w:rPr>
                <w:color w:val="000000" w:themeColor="text1"/>
              </w:rPr>
              <w:t>7,28</w:t>
            </w:r>
          </w:p>
        </w:tc>
        <w:tc>
          <w:tcPr>
            <w:tcW w:w="847" w:type="dxa"/>
            <w:tcBorders>
              <w:top w:val="single" w:sz="4" w:space="0" w:color="auto"/>
              <w:left w:val="single" w:sz="4" w:space="0" w:color="auto"/>
              <w:bottom w:val="single" w:sz="4" w:space="0" w:color="auto"/>
              <w:right w:val="single" w:sz="4" w:space="0" w:color="auto"/>
            </w:tcBorders>
          </w:tcPr>
          <w:p w14:paraId="14BCCBF2" w14:textId="77777777" w:rsidR="00EF7C92" w:rsidRPr="006F2A96" w:rsidRDefault="00EF7C92" w:rsidP="00EF7C92">
            <w:pPr>
              <w:autoSpaceDN w:val="0"/>
              <w:adjustRightInd w:val="0"/>
              <w:jc w:val="center"/>
              <w:rPr>
                <w:color w:val="000000" w:themeColor="text1"/>
              </w:rPr>
            </w:pPr>
            <w:r w:rsidRPr="006F2A96">
              <w:rPr>
                <w:color w:val="000000" w:themeColor="text1"/>
              </w:rPr>
              <w:t>7,02</w:t>
            </w:r>
          </w:p>
        </w:tc>
      </w:tr>
      <w:tr w:rsidR="00EF7C92" w:rsidRPr="006F2A96" w14:paraId="5C9A75EB" w14:textId="77777777" w:rsidTr="00EF7C92">
        <w:tc>
          <w:tcPr>
            <w:tcW w:w="1928" w:type="dxa"/>
            <w:tcBorders>
              <w:top w:val="single" w:sz="4" w:space="0" w:color="auto"/>
              <w:left w:val="single" w:sz="4" w:space="0" w:color="auto"/>
              <w:bottom w:val="single" w:sz="4" w:space="0" w:color="auto"/>
              <w:right w:val="single" w:sz="4" w:space="0" w:color="auto"/>
            </w:tcBorders>
          </w:tcPr>
          <w:p w14:paraId="5F4B1BC5"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F752B25" w14:textId="77777777" w:rsidR="00EF7C92" w:rsidRPr="006F2A96" w:rsidRDefault="00EF7C92" w:rsidP="00EF7C92">
            <w:pPr>
              <w:autoSpaceDN w:val="0"/>
              <w:adjustRightInd w:val="0"/>
              <w:jc w:val="center"/>
              <w:rPr>
                <w:color w:val="000000" w:themeColor="text1"/>
              </w:rPr>
            </w:pPr>
            <w:r w:rsidRPr="006F2A96">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2D05130B" w14:textId="77777777" w:rsidR="00EF7C92" w:rsidRPr="006F2A96" w:rsidRDefault="00EF7C92" w:rsidP="00EF7C92">
            <w:pPr>
              <w:autoSpaceDN w:val="0"/>
              <w:adjustRightInd w:val="0"/>
              <w:jc w:val="center"/>
              <w:rPr>
                <w:color w:val="000000" w:themeColor="text1"/>
              </w:rPr>
            </w:pPr>
            <w:r w:rsidRPr="006F2A96">
              <w:rPr>
                <w:color w:val="000000" w:themeColor="text1"/>
              </w:rPr>
              <w:t>8,06</w:t>
            </w:r>
          </w:p>
        </w:tc>
        <w:tc>
          <w:tcPr>
            <w:tcW w:w="664" w:type="dxa"/>
            <w:tcBorders>
              <w:top w:val="single" w:sz="4" w:space="0" w:color="auto"/>
              <w:left w:val="single" w:sz="4" w:space="0" w:color="auto"/>
              <w:bottom w:val="single" w:sz="4" w:space="0" w:color="auto"/>
              <w:right w:val="single" w:sz="4" w:space="0" w:color="auto"/>
            </w:tcBorders>
          </w:tcPr>
          <w:p w14:paraId="36B8565A" w14:textId="77777777" w:rsidR="00EF7C92" w:rsidRPr="006F2A96" w:rsidRDefault="00EF7C92" w:rsidP="00EF7C92">
            <w:pPr>
              <w:autoSpaceDN w:val="0"/>
              <w:adjustRightInd w:val="0"/>
              <w:jc w:val="center"/>
              <w:rPr>
                <w:color w:val="000000" w:themeColor="text1"/>
              </w:rPr>
            </w:pPr>
            <w:r w:rsidRPr="006F2A96">
              <w:rPr>
                <w:color w:val="000000" w:themeColor="text1"/>
              </w:rPr>
              <w:t>7,92</w:t>
            </w:r>
          </w:p>
        </w:tc>
        <w:tc>
          <w:tcPr>
            <w:tcW w:w="664" w:type="dxa"/>
            <w:tcBorders>
              <w:top w:val="single" w:sz="4" w:space="0" w:color="auto"/>
              <w:left w:val="single" w:sz="4" w:space="0" w:color="auto"/>
              <w:bottom w:val="single" w:sz="4" w:space="0" w:color="auto"/>
              <w:right w:val="single" w:sz="4" w:space="0" w:color="auto"/>
            </w:tcBorders>
          </w:tcPr>
          <w:p w14:paraId="58D58DDD" w14:textId="77777777" w:rsidR="00EF7C92" w:rsidRPr="006F2A96" w:rsidRDefault="00EF7C92" w:rsidP="00EF7C92">
            <w:pPr>
              <w:autoSpaceDN w:val="0"/>
              <w:adjustRightInd w:val="0"/>
              <w:jc w:val="center"/>
              <w:rPr>
                <w:color w:val="000000" w:themeColor="text1"/>
              </w:rPr>
            </w:pPr>
            <w:r w:rsidRPr="006F2A96">
              <w:rPr>
                <w:color w:val="000000" w:themeColor="text1"/>
              </w:rPr>
              <w:t>7,78</w:t>
            </w:r>
          </w:p>
        </w:tc>
        <w:tc>
          <w:tcPr>
            <w:tcW w:w="664" w:type="dxa"/>
            <w:tcBorders>
              <w:top w:val="single" w:sz="4" w:space="0" w:color="auto"/>
              <w:left w:val="single" w:sz="4" w:space="0" w:color="auto"/>
              <w:bottom w:val="single" w:sz="4" w:space="0" w:color="auto"/>
              <w:right w:val="single" w:sz="4" w:space="0" w:color="auto"/>
            </w:tcBorders>
          </w:tcPr>
          <w:p w14:paraId="13B048F4" w14:textId="77777777" w:rsidR="00EF7C92" w:rsidRPr="006F2A96" w:rsidRDefault="00EF7C92" w:rsidP="00EF7C92">
            <w:pPr>
              <w:autoSpaceDN w:val="0"/>
              <w:adjustRightInd w:val="0"/>
              <w:jc w:val="center"/>
              <w:rPr>
                <w:color w:val="000000" w:themeColor="text1"/>
              </w:rPr>
            </w:pPr>
            <w:r w:rsidRPr="006F2A96">
              <w:rPr>
                <w:color w:val="000000" w:themeColor="text1"/>
              </w:rPr>
              <w:t>7,61</w:t>
            </w:r>
          </w:p>
        </w:tc>
        <w:tc>
          <w:tcPr>
            <w:tcW w:w="664" w:type="dxa"/>
            <w:tcBorders>
              <w:top w:val="single" w:sz="4" w:space="0" w:color="auto"/>
              <w:left w:val="single" w:sz="4" w:space="0" w:color="auto"/>
              <w:bottom w:val="single" w:sz="4" w:space="0" w:color="auto"/>
              <w:right w:val="single" w:sz="4" w:space="0" w:color="auto"/>
            </w:tcBorders>
          </w:tcPr>
          <w:p w14:paraId="6CEB812B" w14:textId="77777777" w:rsidR="00EF7C92" w:rsidRPr="006F2A96" w:rsidRDefault="00EF7C92" w:rsidP="00EF7C92">
            <w:pPr>
              <w:autoSpaceDN w:val="0"/>
              <w:adjustRightInd w:val="0"/>
              <w:jc w:val="center"/>
              <w:rPr>
                <w:color w:val="000000" w:themeColor="text1"/>
              </w:rPr>
            </w:pPr>
            <w:r w:rsidRPr="006F2A96">
              <w:rPr>
                <w:color w:val="000000" w:themeColor="text1"/>
              </w:rPr>
              <w:t>7,49</w:t>
            </w:r>
          </w:p>
        </w:tc>
        <w:tc>
          <w:tcPr>
            <w:tcW w:w="664" w:type="dxa"/>
            <w:tcBorders>
              <w:top w:val="single" w:sz="4" w:space="0" w:color="auto"/>
              <w:left w:val="single" w:sz="4" w:space="0" w:color="auto"/>
              <w:bottom w:val="single" w:sz="4" w:space="0" w:color="auto"/>
              <w:right w:val="single" w:sz="4" w:space="0" w:color="auto"/>
            </w:tcBorders>
          </w:tcPr>
          <w:p w14:paraId="21C7483B" w14:textId="77777777" w:rsidR="00EF7C92" w:rsidRPr="006F2A96" w:rsidRDefault="00EF7C92" w:rsidP="00EF7C92">
            <w:pPr>
              <w:autoSpaceDN w:val="0"/>
              <w:adjustRightInd w:val="0"/>
              <w:jc w:val="center"/>
              <w:rPr>
                <w:color w:val="000000" w:themeColor="text1"/>
              </w:rPr>
            </w:pPr>
            <w:r w:rsidRPr="006F2A96">
              <w:rPr>
                <w:color w:val="000000" w:themeColor="text1"/>
              </w:rPr>
              <w:t>7,34</w:t>
            </w:r>
          </w:p>
        </w:tc>
        <w:tc>
          <w:tcPr>
            <w:tcW w:w="664" w:type="dxa"/>
            <w:tcBorders>
              <w:top w:val="single" w:sz="4" w:space="0" w:color="auto"/>
              <w:left w:val="single" w:sz="4" w:space="0" w:color="auto"/>
              <w:bottom w:val="single" w:sz="4" w:space="0" w:color="auto"/>
              <w:right w:val="single" w:sz="4" w:space="0" w:color="auto"/>
            </w:tcBorders>
          </w:tcPr>
          <w:p w14:paraId="752AD1C7" w14:textId="77777777" w:rsidR="00EF7C92" w:rsidRPr="006F2A96" w:rsidRDefault="00EF7C92" w:rsidP="00EF7C92">
            <w:pPr>
              <w:autoSpaceDN w:val="0"/>
              <w:adjustRightInd w:val="0"/>
              <w:jc w:val="center"/>
              <w:rPr>
                <w:color w:val="000000" w:themeColor="text1"/>
              </w:rPr>
            </w:pPr>
            <w:r w:rsidRPr="006F2A96">
              <w:rPr>
                <w:color w:val="000000" w:themeColor="text1"/>
              </w:rPr>
              <w:t>7,18</w:t>
            </w:r>
          </w:p>
        </w:tc>
        <w:tc>
          <w:tcPr>
            <w:tcW w:w="847" w:type="dxa"/>
            <w:tcBorders>
              <w:top w:val="single" w:sz="4" w:space="0" w:color="auto"/>
              <w:left w:val="single" w:sz="4" w:space="0" w:color="auto"/>
              <w:bottom w:val="single" w:sz="4" w:space="0" w:color="auto"/>
              <w:right w:val="single" w:sz="4" w:space="0" w:color="auto"/>
            </w:tcBorders>
          </w:tcPr>
          <w:p w14:paraId="06BEB10A" w14:textId="77777777" w:rsidR="00EF7C92" w:rsidRPr="006F2A96" w:rsidRDefault="00EF7C92" w:rsidP="00EF7C92">
            <w:pPr>
              <w:autoSpaceDN w:val="0"/>
              <w:adjustRightInd w:val="0"/>
              <w:jc w:val="center"/>
              <w:rPr>
                <w:color w:val="000000" w:themeColor="text1"/>
              </w:rPr>
            </w:pPr>
            <w:r w:rsidRPr="006F2A96">
              <w:rPr>
                <w:color w:val="000000" w:themeColor="text1"/>
              </w:rPr>
              <w:t>7,08</w:t>
            </w:r>
          </w:p>
        </w:tc>
      </w:tr>
      <w:tr w:rsidR="00EF7C92" w:rsidRPr="006F2A96" w14:paraId="1227388E" w14:textId="77777777" w:rsidTr="00EF7C92">
        <w:tc>
          <w:tcPr>
            <w:tcW w:w="1928" w:type="dxa"/>
            <w:tcBorders>
              <w:top w:val="single" w:sz="4" w:space="0" w:color="auto"/>
              <w:left w:val="single" w:sz="4" w:space="0" w:color="auto"/>
              <w:bottom w:val="single" w:sz="4" w:space="0" w:color="auto"/>
              <w:right w:val="single" w:sz="4" w:space="0" w:color="auto"/>
            </w:tcBorders>
          </w:tcPr>
          <w:p w14:paraId="2CAA956F" w14:textId="77777777" w:rsidR="00EF7C92" w:rsidRPr="006F2A96" w:rsidRDefault="00EF7C92" w:rsidP="00EF7C92">
            <w:pPr>
              <w:autoSpaceDN w:val="0"/>
              <w:adjustRightInd w:val="0"/>
              <w:ind w:left="57"/>
              <w:rPr>
                <w:color w:val="000000" w:themeColor="text1"/>
              </w:rPr>
            </w:pPr>
            <w:r w:rsidRPr="006F2A96">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27338DBB" w14:textId="77777777" w:rsidR="00EF7C92" w:rsidRPr="006F2A96" w:rsidRDefault="00EF7C92" w:rsidP="00EF7C92">
            <w:pPr>
              <w:autoSpaceDN w:val="0"/>
              <w:adjustRightInd w:val="0"/>
              <w:jc w:val="center"/>
              <w:rPr>
                <w:color w:val="000000" w:themeColor="text1"/>
              </w:rPr>
            </w:pPr>
            <w:r w:rsidRPr="006F2A96">
              <w:rPr>
                <w:color w:val="000000" w:themeColor="text1"/>
              </w:rPr>
              <w:t>21,0</w:t>
            </w:r>
          </w:p>
        </w:tc>
        <w:tc>
          <w:tcPr>
            <w:tcW w:w="664" w:type="dxa"/>
            <w:tcBorders>
              <w:top w:val="single" w:sz="4" w:space="0" w:color="auto"/>
              <w:left w:val="single" w:sz="4" w:space="0" w:color="auto"/>
              <w:bottom w:val="single" w:sz="4" w:space="0" w:color="auto"/>
              <w:right w:val="single" w:sz="4" w:space="0" w:color="auto"/>
            </w:tcBorders>
          </w:tcPr>
          <w:p w14:paraId="7FD10091" w14:textId="77777777" w:rsidR="00EF7C92" w:rsidRPr="006F2A96" w:rsidRDefault="00EF7C92" w:rsidP="00EF7C92">
            <w:pPr>
              <w:autoSpaceDN w:val="0"/>
              <w:adjustRightInd w:val="0"/>
              <w:jc w:val="center"/>
              <w:rPr>
                <w:color w:val="000000" w:themeColor="text1"/>
              </w:rPr>
            </w:pPr>
            <w:r w:rsidRPr="006F2A96">
              <w:rPr>
                <w:color w:val="000000" w:themeColor="text1"/>
              </w:rPr>
              <w:t>6,232</w:t>
            </w:r>
          </w:p>
        </w:tc>
        <w:tc>
          <w:tcPr>
            <w:tcW w:w="664" w:type="dxa"/>
            <w:tcBorders>
              <w:top w:val="single" w:sz="4" w:space="0" w:color="auto"/>
              <w:left w:val="single" w:sz="4" w:space="0" w:color="auto"/>
              <w:bottom w:val="single" w:sz="4" w:space="0" w:color="auto"/>
              <w:right w:val="single" w:sz="4" w:space="0" w:color="auto"/>
            </w:tcBorders>
          </w:tcPr>
          <w:p w14:paraId="100FBF61" w14:textId="77777777" w:rsidR="00EF7C92" w:rsidRPr="006F2A96" w:rsidRDefault="00EF7C92" w:rsidP="00EF7C92">
            <w:pPr>
              <w:autoSpaceDN w:val="0"/>
              <w:adjustRightInd w:val="0"/>
              <w:jc w:val="center"/>
              <w:rPr>
                <w:color w:val="000000" w:themeColor="text1"/>
              </w:rPr>
            </w:pPr>
            <w:r w:rsidRPr="006F2A96">
              <w:rPr>
                <w:color w:val="000000" w:themeColor="text1"/>
              </w:rPr>
              <w:t>6,135</w:t>
            </w:r>
          </w:p>
        </w:tc>
        <w:tc>
          <w:tcPr>
            <w:tcW w:w="664" w:type="dxa"/>
            <w:tcBorders>
              <w:top w:val="single" w:sz="4" w:space="0" w:color="auto"/>
              <w:left w:val="single" w:sz="4" w:space="0" w:color="auto"/>
              <w:bottom w:val="single" w:sz="4" w:space="0" w:color="auto"/>
              <w:right w:val="single" w:sz="4" w:space="0" w:color="auto"/>
            </w:tcBorders>
          </w:tcPr>
          <w:p w14:paraId="472D93BA" w14:textId="77777777" w:rsidR="00EF7C92" w:rsidRPr="006F2A96" w:rsidRDefault="00EF7C92" w:rsidP="00EF7C92">
            <w:pPr>
              <w:autoSpaceDN w:val="0"/>
              <w:adjustRightInd w:val="0"/>
              <w:jc w:val="center"/>
              <w:rPr>
                <w:color w:val="000000" w:themeColor="text1"/>
              </w:rPr>
            </w:pPr>
            <w:r w:rsidRPr="006F2A96">
              <w:rPr>
                <w:color w:val="000000" w:themeColor="text1"/>
              </w:rPr>
              <w:t>6,045</w:t>
            </w:r>
          </w:p>
        </w:tc>
        <w:tc>
          <w:tcPr>
            <w:tcW w:w="664" w:type="dxa"/>
            <w:tcBorders>
              <w:top w:val="single" w:sz="4" w:space="0" w:color="auto"/>
              <w:left w:val="single" w:sz="4" w:space="0" w:color="auto"/>
              <w:bottom w:val="single" w:sz="4" w:space="0" w:color="auto"/>
              <w:right w:val="single" w:sz="4" w:space="0" w:color="auto"/>
            </w:tcBorders>
          </w:tcPr>
          <w:p w14:paraId="3A8915D8" w14:textId="77777777" w:rsidR="00EF7C92" w:rsidRPr="006F2A96" w:rsidRDefault="00EF7C92" w:rsidP="00EF7C92">
            <w:pPr>
              <w:autoSpaceDN w:val="0"/>
              <w:adjustRightInd w:val="0"/>
              <w:jc w:val="center"/>
              <w:rPr>
                <w:color w:val="000000" w:themeColor="text1"/>
              </w:rPr>
            </w:pPr>
            <w:r w:rsidRPr="006F2A96">
              <w:rPr>
                <w:color w:val="000000" w:themeColor="text1"/>
              </w:rPr>
              <w:t>5,959</w:t>
            </w:r>
          </w:p>
        </w:tc>
        <w:tc>
          <w:tcPr>
            <w:tcW w:w="664" w:type="dxa"/>
            <w:tcBorders>
              <w:top w:val="single" w:sz="4" w:space="0" w:color="auto"/>
              <w:left w:val="single" w:sz="4" w:space="0" w:color="auto"/>
              <w:bottom w:val="single" w:sz="4" w:space="0" w:color="auto"/>
              <w:right w:val="single" w:sz="4" w:space="0" w:color="auto"/>
            </w:tcBorders>
          </w:tcPr>
          <w:p w14:paraId="3817E00D" w14:textId="77777777" w:rsidR="00EF7C92" w:rsidRPr="006F2A96" w:rsidRDefault="00EF7C92" w:rsidP="00EF7C92">
            <w:pPr>
              <w:autoSpaceDN w:val="0"/>
              <w:adjustRightInd w:val="0"/>
              <w:jc w:val="center"/>
              <w:rPr>
                <w:color w:val="000000" w:themeColor="text1"/>
              </w:rPr>
            </w:pPr>
            <w:r w:rsidRPr="006F2A96">
              <w:rPr>
                <w:color w:val="000000" w:themeColor="text1"/>
              </w:rPr>
              <w:t>5,578</w:t>
            </w:r>
          </w:p>
        </w:tc>
        <w:tc>
          <w:tcPr>
            <w:tcW w:w="664" w:type="dxa"/>
            <w:tcBorders>
              <w:top w:val="single" w:sz="4" w:space="0" w:color="auto"/>
              <w:left w:val="single" w:sz="4" w:space="0" w:color="auto"/>
              <w:bottom w:val="single" w:sz="4" w:space="0" w:color="auto"/>
              <w:right w:val="single" w:sz="4" w:space="0" w:color="auto"/>
            </w:tcBorders>
          </w:tcPr>
          <w:p w14:paraId="06FB31BC" w14:textId="77777777" w:rsidR="00EF7C92" w:rsidRPr="006F2A96" w:rsidRDefault="00EF7C92" w:rsidP="00EF7C92">
            <w:pPr>
              <w:autoSpaceDN w:val="0"/>
              <w:adjustRightInd w:val="0"/>
              <w:jc w:val="center"/>
              <w:rPr>
                <w:color w:val="000000" w:themeColor="text1"/>
              </w:rPr>
            </w:pPr>
            <w:r w:rsidRPr="006F2A96">
              <w:rPr>
                <w:color w:val="000000" w:themeColor="text1"/>
              </w:rPr>
              <w:t>5,801</w:t>
            </w:r>
          </w:p>
        </w:tc>
        <w:tc>
          <w:tcPr>
            <w:tcW w:w="664" w:type="dxa"/>
            <w:tcBorders>
              <w:top w:val="single" w:sz="4" w:space="0" w:color="auto"/>
              <w:left w:val="single" w:sz="4" w:space="0" w:color="auto"/>
              <w:bottom w:val="single" w:sz="4" w:space="0" w:color="auto"/>
              <w:right w:val="single" w:sz="4" w:space="0" w:color="auto"/>
            </w:tcBorders>
          </w:tcPr>
          <w:p w14:paraId="6DAFB90F" w14:textId="77777777" w:rsidR="00EF7C92" w:rsidRPr="006F2A96" w:rsidRDefault="00EF7C92" w:rsidP="00EF7C92">
            <w:pPr>
              <w:autoSpaceDN w:val="0"/>
              <w:adjustRightInd w:val="0"/>
              <w:jc w:val="center"/>
              <w:rPr>
                <w:color w:val="000000" w:themeColor="text1"/>
              </w:rPr>
            </w:pPr>
            <w:r w:rsidRPr="006F2A96">
              <w:rPr>
                <w:color w:val="000000" w:themeColor="text1"/>
              </w:rPr>
              <w:t>5,728</w:t>
            </w:r>
          </w:p>
        </w:tc>
        <w:tc>
          <w:tcPr>
            <w:tcW w:w="847" w:type="dxa"/>
            <w:tcBorders>
              <w:top w:val="single" w:sz="4" w:space="0" w:color="auto"/>
              <w:left w:val="single" w:sz="4" w:space="0" w:color="auto"/>
              <w:bottom w:val="single" w:sz="4" w:space="0" w:color="auto"/>
              <w:right w:val="single" w:sz="4" w:space="0" w:color="auto"/>
            </w:tcBorders>
          </w:tcPr>
          <w:p w14:paraId="095B6465" w14:textId="77777777" w:rsidR="00EF7C92" w:rsidRPr="006F2A96" w:rsidRDefault="00EF7C92" w:rsidP="00EF7C92">
            <w:pPr>
              <w:autoSpaceDN w:val="0"/>
              <w:adjustRightInd w:val="0"/>
              <w:jc w:val="center"/>
              <w:rPr>
                <w:color w:val="000000" w:themeColor="text1"/>
              </w:rPr>
            </w:pPr>
            <w:r w:rsidRPr="006F2A96">
              <w:rPr>
                <w:color w:val="000000" w:themeColor="text1"/>
              </w:rPr>
              <w:t>5,659</w:t>
            </w:r>
          </w:p>
        </w:tc>
      </w:tr>
      <w:tr w:rsidR="00EF7C92" w:rsidRPr="006F2A96" w14:paraId="259274EE" w14:textId="77777777" w:rsidTr="00EF7C92">
        <w:tc>
          <w:tcPr>
            <w:tcW w:w="1928" w:type="dxa"/>
            <w:tcBorders>
              <w:top w:val="single" w:sz="4" w:space="0" w:color="auto"/>
              <w:left w:val="single" w:sz="4" w:space="0" w:color="auto"/>
              <w:bottom w:val="single" w:sz="4" w:space="0" w:color="auto"/>
              <w:right w:val="single" w:sz="4" w:space="0" w:color="auto"/>
            </w:tcBorders>
          </w:tcPr>
          <w:p w14:paraId="05B16C77" w14:textId="77777777" w:rsidR="00EF7C92" w:rsidRPr="006F2A96" w:rsidRDefault="00EF7C92" w:rsidP="00EF7C92">
            <w:pPr>
              <w:autoSpaceDN w:val="0"/>
              <w:adjustRightInd w:val="0"/>
              <w:ind w:left="57"/>
              <w:rPr>
                <w:color w:val="000000" w:themeColor="text1"/>
              </w:rPr>
            </w:pPr>
            <w:r w:rsidRPr="006F2A96">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029AD2A6" w14:textId="77777777" w:rsidR="00EF7C92" w:rsidRPr="006F2A96" w:rsidRDefault="00EF7C92" w:rsidP="00EF7C92">
            <w:pPr>
              <w:autoSpaceDN w:val="0"/>
              <w:adjustRightInd w:val="0"/>
              <w:jc w:val="center"/>
              <w:rPr>
                <w:color w:val="000000" w:themeColor="text1"/>
              </w:rPr>
            </w:pPr>
            <w:r w:rsidRPr="006F2A96">
              <w:rPr>
                <w:color w:val="000000" w:themeColor="text1"/>
              </w:rPr>
              <w:t>23,0</w:t>
            </w:r>
          </w:p>
        </w:tc>
        <w:tc>
          <w:tcPr>
            <w:tcW w:w="664" w:type="dxa"/>
            <w:tcBorders>
              <w:top w:val="single" w:sz="4" w:space="0" w:color="auto"/>
              <w:left w:val="single" w:sz="4" w:space="0" w:color="auto"/>
              <w:bottom w:val="single" w:sz="4" w:space="0" w:color="auto"/>
              <w:right w:val="single" w:sz="4" w:space="0" w:color="auto"/>
            </w:tcBorders>
          </w:tcPr>
          <w:p w14:paraId="088FCD60" w14:textId="77777777" w:rsidR="00EF7C92" w:rsidRPr="006F2A96" w:rsidRDefault="00EF7C92" w:rsidP="00EF7C92">
            <w:pPr>
              <w:autoSpaceDN w:val="0"/>
              <w:adjustRightInd w:val="0"/>
              <w:jc w:val="center"/>
              <w:rPr>
                <w:color w:val="000000" w:themeColor="text1"/>
              </w:rPr>
            </w:pPr>
            <w:r w:rsidRPr="006F2A96">
              <w:rPr>
                <w:color w:val="000000" w:themeColor="text1"/>
              </w:rPr>
              <w:t>6,826</w:t>
            </w:r>
          </w:p>
        </w:tc>
        <w:tc>
          <w:tcPr>
            <w:tcW w:w="664" w:type="dxa"/>
            <w:tcBorders>
              <w:top w:val="single" w:sz="4" w:space="0" w:color="auto"/>
              <w:left w:val="single" w:sz="4" w:space="0" w:color="auto"/>
              <w:bottom w:val="single" w:sz="4" w:space="0" w:color="auto"/>
              <w:right w:val="single" w:sz="4" w:space="0" w:color="auto"/>
            </w:tcBorders>
          </w:tcPr>
          <w:p w14:paraId="0FC68FA8" w14:textId="77777777" w:rsidR="00EF7C92" w:rsidRPr="006F2A96" w:rsidRDefault="00EF7C92" w:rsidP="00EF7C92">
            <w:pPr>
              <w:autoSpaceDN w:val="0"/>
              <w:adjustRightInd w:val="0"/>
              <w:jc w:val="center"/>
              <w:rPr>
                <w:color w:val="000000" w:themeColor="text1"/>
              </w:rPr>
            </w:pPr>
            <w:r w:rsidRPr="006F2A96">
              <w:rPr>
                <w:color w:val="000000" w:themeColor="text1"/>
              </w:rPr>
              <w:t>6,720</w:t>
            </w:r>
          </w:p>
        </w:tc>
        <w:tc>
          <w:tcPr>
            <w:tcW w:w="664" w:type="dxa"/>
            <w:tcBorders>
              <w:top w:val="single" w:sz="4" w:space="0" w:color="auto"/>
              <w:left w:val="single" w:sz="4" w:space="0" w:color="auto"/>
              <w:bottom w:val="single" w:sz="4" w:space="0" w:color="auto"/>
              <w:right w:val="single" w:sz="4" w:space="0" w:color="auto"/>
            </w:tcBorders>
          </w:tcPr>
          <w:p w14:paraId="4F81D7D8" w14:textId="77777777" w:rsidR="00EF7C92" w:rsidRPr="006F2A96" w:rsidRDefault="00EF7C92" w:rsidP="00EF7C92">
            <w:pPr>
              <w:autoSpaceDN w:val="0"/>
              <w:adjustRightInd w:val="0"/>
              <w:jc w:val="center"/>
              <w:rPr>
                <w:color w:val="000000" w:themeColor="text1"/>
              </w:rPr>
            </w:pPr>
            <w:r w:rsidRPr="006F2A96">
              <w:rPr>
                <w:color w:val="000000" w:themeColor="text1"/>
              </w:rPr>
              <w:t>6,621</w:t>
            </w:r>
          </w:p>
        </w:tc>
        <w:tc>
          <w:tcPr>
            <w:tcW w:w="664" w:type="dxa"/>
            <w:tcBorders>
              <w:top w:val="single" w:sz="4" w:space="0" w:color="auto"/>
              <w:left w:val="single" w:sz="4" w:space="0" w:color="auto"/>
              <w:bottom w:val="single" w:sz="4" w:space="0" w:color="auto"/>
              <w:right w:val="single" w:sz="4" w:space="0" w:color="auto"/>
            </w:tcBorders>
          </w:tcPr>
          <w:p w14:paraId="4342506C" w14:textId="77777777" w:rsidR="00EF7C92" w:rsidRPr="006F2A96" w:rsidRDefault="00EF7C92" w:rsidP="00EF7C92">
            <w:pPr>
              <w:autoSpaceDN w:val="0"/>
              <w:adjustRightInd w:val="0"/>
              <w:jc w:val="center"/>
              <w:rPr>
                <w:color w:val="000000" w:themeColor="text1"/>
              </w:rPr>
            </w:pPr>
            <w:r w:rsidRPr="006F2A96">
              <w:rPr>
                <w:color w:val="000000" w:themeColor="text1"/>
              </w:rPr>
              <w:t>6,527</w:t>
            </w:r>
          </w:p>
        </w:tc>
        <w:tc>
          <w:tcPr>
            <w:tcW w:w="664" w:type="dxa"/>
            <w:tcBorders>
              <w:top w:val="single" w:sz="4" w:space="0" w:color="auto"/>
              <w:left w:val="single" w:sz="4" w:space="0" w:color="auto"/>
              <w:bottom w:val="single" w:sz="4" w:space="0" w:color="auto"/>
              <w:right w:val="single" w:sz="4" w:space="0" w:color="auto"/>
            </w:tcBorders>
          </w:tcPr>
          <w:p w14:paraId="62142463" w14:textId="77777777" w:rsidR="00EF7C92" w:rsidRPr="006F2A96" w:rsidRDefault="00EF7C92" w:rsidP="00EF7C92">
            <w:pPr>
              <w:autoSpaceDN w:val="0"/>
              <w:adjustRightInd w:val="0"/>
              <w:jc w:val="center"/>
              <w:rPr>
                <w:color w:val="000000" w:themeColor="text1"/>
              </w:rPr>
            </w:pPr>
            <w:r w:rsidRPr="006F2A96">
              <w:rPr>
                <w:color w:val="000000" w:themeColor="text1"/>
              </w:rPr>
              <w:t>6,438</w:t>
            </w:r>
          </w:p>
        </w:tc>
        <w:tc>
          <w:tcPr>
            <w:tcW w:w="664" w:type="dxa"/>
            <w:tcBorders>
              <w:top w:val="single" w:sz="4" w:space="0" w:color="auto"/>
              <w:left w:val="single" w:sz="4" w:space="0" w:color="auto"/>
              <w:bottom w:val="single" w:sz="4" w:space="0" w:color="auto"/>
              <w:right w:val="single" w:sz="4" w:space="0" w:color="auto"/>
            </w:tcBorders>
          </w:tcPr>
          <w:p w14:paraId="39C4CC0C" w14:textId="77777777" w:rsidR="00EF7C92" w:rsidRPr="006F2A96" w:rsidRDefault="00EF7C92" w:rsidP="00EF7C92">
            <w:pPr>
              <w:autoSpaceDN w:val="0"/>
              <w:adjustRightInd w:val="0"/>
              <w:jc w:val="center"/>
              <w:rPr>
                <w:color w:val="000000" w:themeColor="text1"/>
              </w:rPr>
            </w:pPr>
            <w:r w:rsidRPr="006F2A96">
              <w:rPr>
                <w:color w:val="000000" w:themeColor="text1"/>
              </w:rPr>
              <w:t>6,353</w:t>
            </w:r>
          </w:p>
        </w:tc>
        <w:tc>
          <w:tcPr>
            <w:tcW w:w="664" w:type="dxa"/>
            <w:tcBorders>
              <w:top w:val="single" w:sz="4" w:space="0" w:color="auto"/>
              <w:left w:val="single" w:sz="4" w:space="0" w:color="auto"/>
              <w:bottom w:val="single" w:sz="4" w:space="0" w:color="auto"/>
              <w:right w:val="single" w:sz="4" w:space="0" w:color="auto"/>
            </w:tcBorders>
          </w:tcPr>
          <w:p w14:paraId="4DD4B948" w14:textId="77777777" w:rsidR="00EF7C92" w:rsidRPr="006F2A96" w:rsidRDefault="00EF7C92" w:rsidP="00EF7C92">
            <w:pPr>
              <w:autoSpaceDN w:val="0"/>
              <w:adjustRightInd w:val="0"/>
              <w:jc w:val="center"/>
              <w:rPr>
                <w:color w:val="000000" w:themeColor="text1"/>
              </w:rPr>
            </w:pPr>
            <w:r w:rsidRPr="006F2A96">
              <w:rPr>
                <w:color w:val="000000" w:themeColor="text1"/>
              </w:rPr>
              <w:t>6,274</w:t>
            </w:r>
          </w:p>
        </w:tc>
        <w:tc>
          <w:tcPr>
            <w:tcW w:w="847" w:type="dxa"/>
            <w:tcBorders>
              <w:top w:val="single" w:sz="4" w:space="0" w:color="auto"/>
              <w:left w:val="single" w:sz="4" w:space="0" w:color="auto"/>
              <w:bottom w:val="single" w:sz="4" w:space="0" w:color="auto"/>
              <w:right w:val="single" w:sz="4" w:space="0" w:color="auto"/>
            </w:tcBorders>
          </w:tcPr>
          <w:p w14:paraId="74D4DF96" w14:textId="77777777" w:rsidR="00EF7C92" w:rsidRPr="006F2A96" w:rsidRDefault="00EF7C92" w:rsidP="00EF7C92">
            <w:pPr>
              <w:autoSpaceDN w:val="0"/>
              <w:adjustRightInd w:val="0"/>
              <w:jc w:val="center"/>
              <w:rPr>
                <w:color w:val="000000" w:themeColor="text1"/>
              </w:rPr>
            </w:pPr>
            <w:r w:rsidRPr="006F2A96">
              <w:rPr>
                <w:color w:val="000000" w:themeColor="text1"/>
              </w:rPr>
              <w:t>6,168</w:t>
            </w:r>
          </w:p>
        </w:tc>
      </w:tr>
    </w:tbl>
    <w:p w14:paraId="7E9C969D"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3. Сливки и сметана</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6F2A96" w14:paraId="2E56F943"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584B022A"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509EEC49"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7BDB7CFD"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2532C0A8"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59A542D9" w14:textId="77777777" w:rsidR="00EF7C92" w:rsidRPr="006F2A96"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340271EC"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D94492"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16288D14"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2CB8EB4B"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4D276A79"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7C2C6FB5"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4FC66518"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9212AC1"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5871EA34"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1D6258E" w14:textId="77777777" w:rsidTr="00EF7C92">
        <w:tc>
          <w:tcPr>
            <w:tcW w:w="1639" w:type="dxa"/>
            <w:tcBorders>
              <w:top w:val="single" w:sz="4" w:space="0" w:color="auto"/>
              <w:left w:val="single" w:sz="4" w:space="0" w:color="auto"/>
              <w:bottom w:val="single" w:sz="4" w:space="0" w:color="auto"/>
              <w:right w:val="single" w:sz="4" w:space="0" w:color="auto"/>
            </w:tcBorders>
          </w:tcPr>
          <w:p w14:paraId="2715B8DC"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761A2DF" w14:textId="77777777" w:rsidR="00EF7C92" w:rsidRPr="006F2A96" w:rsidRDefault="00EF7C92" w:rsidP="00EF7C92">
            <w:pPr>
              <w:autoSpaceDN w:val="0"/>
              <w:adjustRightInd w:val="0"/>
              <w:jc w:val="center"/>
              <w:rPr>
                <w:color w:val="000000" w:themeColor="text1"/>
              </w:rPr>
            </w:pPr>
            <w:r w:rsidRPr="006F2A96">
              <w:rPr>
                <w:color w:val="000000" w:themeColor="text1"/>
              </w:rPr>
              <w:t>70,0</w:t>
            </w:r>
          </w:p>
        </w:tc>
        <w:tc>
          <w:tcPr>
            <w:tcW w:w="784" w:type="dxa"/>
            <w:tcBorders>
              <w:top w:val="single" w:sz="4" w:space="0" w:color="auto"/>
              <w:left w:val="single" w:sz="4" w:space="0" w:color="auto"/>
              <w:bottom w:val="single" w:sz="4" w:space="0" w:color="auto"/>
              <w:right w:val="single" w:sz="4" w:space="0" w:color="auto"/>
            </w:tcBorders>
          </w:tcPr>
          <w:p w14:paraId="47B1FB69" w14:textId="77777777" w:rsidR="00EF7C92" w:rsidRPr="006F2A96" w:rsidRDefault="00EF7C92" w:rsidP="00EF7C92">
            <w:pPr>
              <w:autoSpaceDN w:val="0"/>
              <w:adjustRightInd w:val="0"/>
              <w:jc w:val="center"/>
              <w:rPr>
                <w:color w:val="000000" w:themeColor="text1"/>
              </w:rPr>
            </w:pPr>
            <w:r w:rsidRPr="006F2A96">
              <w:rPr>
                <w:color w:val="000000" w:themeColor="text1"/>
              </w:rPr>
              <w:t>21,708</w:t>
            </w:r>
          </w:p>
        </w:tc>
        <w:tc>
          <w:tcPr>
            <w:tcW w:w="784" w:type="dxa"/>
            <w:tcBorders>
              <w:top w:val="single" w:sz="4" w:space="0" w:color="auto"/>
              <w:left w:val="single" w:sz="4" w:space="0" w:color="auto"/>
              <w:bottom w:val="single" w:sz="4" w:space="0" w:color="auto"/>
              <w:right w:val="single" w:sz="4" w:space="0" w:color="auto"/>
            </w:tcBorders>
          </w:tcPr>
          <w:p w14:paraId="1206C00B" w14:textId="77777777" w:rsidR="00EF7C92" w:rsidRPr="006F2A96" w:rsidRDefault="00EF7C92" w:rsidP="00EF7C92">
            <w:pPr>
              <w:autoSpaceDN w:val="0"/>
              <w:adjustRightInd w:val="0"/>
              <w:jc w:val="center"/>
              <w:rPr>
                <w:color w:val="000000" w:themeColor="text1"/>
              </w:rPr>
            </w:pPr>
            <w:r w:rsidRPr="006F2A96">
              <w:rPr>
                <w:color w:val="000000" w:themeColor="text1"/>
              </w:rPr>
              <w:t>21,057</w:t>
            </w:r>
          </w:p>
        </w:tc>
        <w:tc>
          <w:tcPr>
            <w:tcW w:w="784" w:type="dxa"/>
            <w:tcBorders>
              <w:top w:val="single" w:sz="4" w:space="0" w:color="auto"/>
              <w:left w:val="single" w:sz="4" w:space="0" w:color="auto"/>
              <w:bottom w:val="single" w:sz="4" w:space="0" w:color="auto"/>
              <w:right w:val="single" w:sz="4" w:space="0" w:color="auto"/>
            </w:tcBorders>
          </w:tcPr>
          <w:p w14:paraId="280211C2" w14:textId="77777777" w:rsidR="00EF7C92" w:rsidRPr="006F2A96" w:rsidRDefault="00EF7C92" w:rsidP="00EF7C92">
            <w:pPr>
              <w:autoSpaceDN w:val="0"/>
              <w:adjustRightInd w:val="0"/>
              <w:jc w:val="center"/>
              <w:rPr>
                <w:color w:val="000000" w:themeColor="text1"/>
              </w:rPr>
            </w:pPr>
            <w:r w:rsidRPr="006F2A96">
              <w:rPr>
                <w:color w:val="000000" w:themeColor="text1"/>
              </w:rPr>
              <w:t>20,452</w:t>
            </w:r>
          </w:p>
        </w:tc>
        <w:tc>
          <w:tcPr>
            <w:tcW w:w="784" w:type="dxa"/>
            <w:tcBorders>
              <w:top w:val="single" w:sz="4" w:space="0" w:color="auto"/>
              <w:left w:val="single" w:sz="4" w:space="0" w:color="auto"/>
              <w:bottom w:val="single" w:sz="4" w:space="0" w:color="auto"/>
              <w:right w:val="single" w:sz="4" w:space="0" w:color="auto"/>
            </w:tcBorders>
          </w:tcPr>
          <w:p w14:paraId="726FF5F2" w14:textId="77777777" w:rsidR="00EF7C92" w:rsidRPr="006F2A96" w:rsidRDefault="00EF7C92" w:rsidP="00EF7C92">
            <w:pPr>
              <w:autoSpaceDN w:val="0"/>
              <w:adjustRightInd w:val="0"/>
              <w:jc w:val="center"/>
              <w:rPr>
                <w:color w:val="000000" w:themeColor="text1"/>
              </w:rPr>
            </w:pPr>
            <w:r w:rsidRPr="006F2A96">
              <w:rPr>
                <w:color w:val="000000" w:themeColor="text1"/>
              </w:rPr>
              <w:t>19,873</w:t>
            </w:r>
          </w:p>
        </w:tc>
        <w:tc>
          <w:tcPr>
            <w:tcW w:w="784" w:type="dxa"/>
            <w:tcBorders>
              <w:top w:val="single" w:sz="4" w:space="0" w:color="auto"/>
              <w:left w:val="single" w:sz="4" w:space="0" w:color="auto"/>
              <w:bottom w:val="single" w:sz="4" w:space="0" w:color="auto"/>
              <w:right w:val="single" w:sz="4" w:space="0" w:color="auto"/>
            </w:tcBorders>
          </w:tcPr>
          <w:p w14:paraId="4C3B4724" w14:textId="77777777" w:rsidR="00EF7C92" w:rsidRPr="006F2A96" w:rsidRDefault="00EF7C92" w:rsidP="00EF7C92">
            <w:pPr>
              <w:autoSpaceDN w:val="0"/>
              <w:adjustRightInd w:val="0"/>
              <w:jc w:val="center"/>
              <w:rPr>
                <w:color w:val="000000" w:themeColor="text1"/>
              </w:rPr>
            </w:pPr>
            <w:r w:rsidRPr="006F2A96">
              <w:rPr>
                <w:color w:val="000000" w:themeColor="text1"/>
              </w:rPr>
              <w:t>19,329</w:t>
            </w:r>
          </w:p>
        </w:tc>
        <w:tc>
          <w:tcPr>
            <w:tcW w:w="784" w:type="dxa"/>
            <w:tcBorders>
              <w:top w:val="single" w:sz="4" w:space="0" w:color="auto"/>
              <w:left w:val="single" w:sz="4" w:space="0" w:color="auto"/>
              <w:bottom w:val="single" w:sz="4" w:space="0" w:color="auto"/>
              <w:right w:val="single" w:sz="4" w:space="0" w:color="auto"/>
            </w:tcBorders>
          </w:tcPr>
          <w:p w14:paraId="1924FE3B" w14:textId="77777777" w:rsidR="00EF7C92" w:rsidRPr="006F2A96" w:rsidRDefault="00EF7C92" w:rsidP="00EF7C92">
            <w:pPr>
              <w:autoSpaceDN w:val="0"/>
              <w:adjustRightInd w:val="0"/>
              <w:jc w:val="center"/>
              <w:rPr>
                <w:color w:val="000000" w:themeColor="text1"/>
              </w:rPr>
            </w:pPr>
            <w:r w:rsidRPr="006F2A96">
              <w:rPr>
                <w:color w:val="000000" w:themeColor="text1"/>
              </w:rPr>
              <w:t>18,814</w:t>
            </w:r>
          </w:p>
        </w:tc>
        <w:tc>
          <w:tcPr>
            <w:tcW w:w="784" w:type="dxa"/>
            <w:tcBorders>
              <w:top w:val="single" w:sz="4" w:space="0" w:color="auto"/>
              <w:left w:val="single" w:sz="4" w:space="0" w:color="auto"/>
              <w:bottom w:val="single" w:sz="4" w:space="0" w:color="auto"/>
              <w:right w:val="single" w:sz="4" w:space="0" w:color="auto"/>
            </w:tcBorders>
          </w:tcPr>
          <w:p w14:paraId="3B39E238" w14:textId="77777777" w:rsidR="00EF7C92" w:rsidRPr="006F2A96" w:rsidRDefault="00EF7C92" w:rsidP="00EF7C92">
            <w:pPr>
              <w:autoSpaceDN w:val="0"/>
              <w:adjustRightInd w:val="0"/>
              <w:jc w:val="center"/>
              <w:rPr>
                <w:color w:val="000000" w:themeColor="text1"/>
              </w:rPr>
            </w:pPr>
            <w:r w:rsidRPr="006F2A96">
              <w:rPr>
                <w:color w:val="000000" w:themeColor="text1"/>
              </w:rPr>
              <w:t>18,327</w:t>
            </w:r>
          </w:p>
        </w:tc>
        <w:tc>
          <w:tcPr>
            <w:tcW w:w="784" w:type="dxa"/>
            <w:tcBorders>
              <w:top w:val="single" w:sz="4" w:space="0" w:color="auto"/>
              <w:left w:val="single" w:sz="4" w:space="0" w:color="auto"/>
              <w:bottom w:val="single" w:sz="4" w:space="0" w:color="auto"/>
              <w:right w:val="single" w:sz="4" w:space="0" w:color="auto"/>
            </w:tcBorders>
          </w:tcPr>
          <w:p w14:paraId="36A84E71" w14:textId="77777777" w:rsidR="00EF7C92" w:rsidRPr="006F2A96" w:rsidRDefault="00EF7C92" w:rsidP="00EF7C92">
            <w:pPr>
              <w:autoSpaceDN w:val="0"/>
              <w:adjustRightInd w:val="0"/>
              <w:jc w:val="center"/>
              <w:rPr>
                <w:color w:val="000000" w:themeColor="text1"/>
              </w:rPr>
            </w:pPr>
            <w:r w:rsidRPr="006F2A96">
              <w:rPr>
                <w:color w:val="000000" w:themeColor="text1"/>
              </w:rPr>
              <w:t>17,865</w:t>
            </w:r>
          </w:p>
        </w:tc>
      </w:tr>
      <w:tr w:rsidR="00EF7C92" w:rsidRPr="006F2A96" w14:paraId="35354818" w14:textId="77777777" w:rsidTr="00EF7C92">
        <w:tc>
          <w:tcPr>
            <w:tcW w:w="1639" w:type="dxa"/>
            <w:tcBorders>
              <w:top w:val="single" w:sz="4" w:space="0" w:color="auto"/>
              <w:left w:val="single" w:sz="4" w:space="0" w:color="auto"/>
              <w:bottom w:val="single" w:sz="4" w:space="0" w:color="auto"/>
              <w:right w:val="single" w:sz="4" w:space="0" w:color="auto"/>
            </w:tcBorders>
          </w:tcPr>
          <w:p w14:paraId="3F6BB6FE"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257F23C" w14:textId="77777777" w:rsidR="00EF7C92" w:rsidRPr="006F2A96" w:rsidRDefault="00EF7C92" w:rsidP="00EF7C92">
            <w:pPr>
              <w:autoSpaceDN w:val="0"/>
              <w:adjustRightInd w:val="0"/>
              <w:jc w:val="center"/>
              <w:rPr>
                <w:color w:val="000000" w:themeColor="text1"/>
              </w:rPr>
            </w:pPr>
            <w:r w:rsidRPr="006F2A96">
              <w:rPr>
                <w:color w:val="000000" w:themeColor="text1"/>
              </w:rPr>
              <w:t>60,0</w:t>
            </w:r>
          </w:p>
        </w:tc>
        <w:tc>
          <w:tcPr>
            <w:tcW w:w="784" w:type="dxa"/>
            <w:tcBorders>
              <w:top w:val="single" w:sz="4" w:space="0" w:color="auto"/>
              <w:left w:val="single" w:sz="4" w:space="0" w:color="auto"/>
              <w:bottom w:val="single" w:sz="4" w:space="0" w:color="auto"/>
              <w:right w:val="single" w:sz="4" w:space="0" w:color="auto"/>
            </w:tcBorders>
          </w:tcPr>
          <w:p w14:paraId="22F4B7F9" w14:textId="77777777" w:rsidR="00EF7C92" w:rsidRPr="006F2A96" w:rsidRDefault="00EF7C92" w:rsidP="00EF7C92">
            <w:pPr>
              <w:autoSpaceDN w:val="0"/>
              <w:adjustRightInd w:val="0"/>
              <w:jc w:val="center"/>
              <w:rPr>
                <w:color w:val="000000" w:themeColor="text1"/>
              </w:rPr>
            </w:pPr>
            <w:r w:rsidRPr="006F2A96">
              <w:rPr>
                <w:color w:val="000000" w:themeColor="text1"/>
              </w:rPr>
              <w:t>18,617</w:t>
            </w:r>
          </w:p>
        </w:tc>
        <w:tc>
          <w:tcPr>
            <w:tcW w:w="784" w:type="dxa"/>
            <w:tcBorders>
              <w:top w:val="single" w:sz="4" w:space="0" w:color="auto"/>
              <w:left w:val="single" w:sz="4" w:space="0" w:color="auto"/>
              <w:bottom w:val="single" w:sz="4" w:space="0" w:color="auto"/>
              <w:right w:val="single" w:sz="4" w:space="0" w:color="auto"/>
            </w:tcBorders>
          </w:tcPr>
          <w:p w14:paraId="21428C92" w14:textId="77777777" w:rsidR="00EF7C92" w:rsidRPr="006F2A96" w:rsidRDefault="00EF7C92" w:rsidP="00EF7C92">
            <w:pPr>
              <w:autoSpaceDN w:val="0"/>
              <w:adjustRightInd w:val="0"/>
              <w:jc w:val="center"/>
              <w:rPr>
                <w:color w:val="000000" w:themeColor="text1"/>
              </w:rPr>
            </w:pPr>
            <w:r w:rsidRPr="006F2A96">
              <w:rPr>
                <w:color w:val="000000" w:themeColor="text1"/>
              </w:rPr>
              <w:t>18,060</w:t>
            </w:r>
          </w:p>
        </w:tc>
        <w:tc>
          <w:tcPr>
            <w:tcW w:w="784" w:type="dxa"/>
            <w:tcBorders>
              <w:top w:val="single" w:sz="4" w:space="0" w:color="auto"/>
              <w:left w:val="single" w:sz="4" w:space="0" w:color="auto"/>
              <w:bottom w:val="single" w:sz="4" w:space="0" w:color="auto"/>
              <w:right w:val="single" w:sz="4" w:space="0" w:color="auto"/>
            </w:tcBorders>
          </w:tcPr>
          <w:p w14:paraId="111790F6" w14:textId="77777777" w:rsidR="00EF7C92" w:rsidRPr="006F2A96" w:rsidRDefault="00EF7C92" w:rsidP="00EF7C92">
            <w:pPr>
              <w:autoSpaceDN w:val="0"/>
              <w:adjustRightInd w:val="0"/>
              <w:jc w:val="center"/>
              <w:rPr>
                <w:color w:val="000000" w:themeColor="text1"/>
              </w:rPr>
            </w:pPr>
            <w:r w:rsidRPr="006F2A96">
              <w:rPr>
                <w:color w:val="000000" w:themeColor="text1"/>
              </w:rPr>
              <w:t>17,541</w:t>
            </w:r>
          </w:p>
        </w:tc>
        <w:tc>
          <w:tcPr>
            <w:tcW w:w="784" w:type="dxa"/>
            <w:tcBorders>
              <w:top w:val="single" w:sz="4" w:space="0" w:color="auto"/>
              <w:left w:val="single" w:sz="4" w:space="0" w:color="auto"/>
              <w:bottom w:val="single" w:sz="4" w:space="0" w:color="auto"/>
              <w:right w:val="single" w:sz="4" w:space="0" w:color="auto"/>
            </w:tcBorders>
          </w:tcPr>
          <w:p w14:paraId="5020F1A0" w14:textId="77777777" w:rsidR="00EF7C92" w:rsidRPr="006F2A96" w:rsidRDefault="00EF7C92" w:rsidP="00EF7C92">
            <w:pPr>
              <w:autoSpaceDN w:val="0"/>
              <w:adjustRightInd w:val="0"/>
              <w:jc w:val="center"/>
              <w:rPr>
                <w:color w:val="000000" w:themeColor="text1"/>
              </w:rPr>
            </w:pPr>
            <w:r w:rsidRPr="006F2A96">
              <w:rPr>
                <w:color w:val="000000" w:themeColor="text1"/>
              </w:rPr>
              <w:t>17,046</w:t>
            </w:r>
          </w:p>
        </w:tc>
        <w:tc>
          <w:tcPr>
            <w:tcW w:w="784" w:type="dxa"/>
            <w:tcBorders>
              <w:top w:val="single" w:sz="4" w:space="0" w:color="auto"/>
              <w:left w:val="single" w:sz="4" w:space="0" w:color="auto"/>
              <w:bottom w:val="single" w:sz="4" w:space="0" w:color="auto"/>
              <w:right w:val="single" w:sz="4" w:space="0" w:color="auto"/>
            </w:tcBorders>
          </w:tcPr>
          <w:p w14:paraId="1AE2732D" w14:textId="77777777" w:rsidR="00EF7C92" w:rsidRPr="006F2A96" w:rsidRDefault="00EF7C92" w:rsidP="00EF7C92">
            <w:pPr>
              <w:autoSpaceDN w:val="0"/>
              <w:adjustRightInd w:val="0"/>
              <w:jc w:val="center"/>
              <w:rPr>
                <w:color w:val="000000" w:themeColor="text1"/>
              </w:rPr>
            </w:pPr>
            <w:r w:rsidRPr="006F2A96">
              <w:rPr>
                <w:color w:val="000000" w:themeColor="text1"/>
              </w:rPr>
              <w:t>16,578</w:t>
            </w:r>
          </w:p>
        </w:tc>
        <w:tc>
          <w:tcPr>
            <w:tcW w:w="784" w:type="dxa"/>
            <w:tcBorders>
              <w:top w:val="single" w:sz="4" w:space="0" w:color="auto"/>
              <w:left w:val="single" w:sz="4" w:space="0" w:color="auto"/>
              <w:bottom w:val="single" w:sz="4" w:space="0" w:color="auto"/>
              <w:right w:val="single" w:sz="4" w:space="0" w:color="auto"/>
            </w:tcBorders>
          </w:tcPr>
          <w:p w14:paraId="7C6935F9" w14:textId="77777777" w:rsidR="00EF7C92" w:rsidRPr="006F2A96" w:rsidRDefault="00EF7C92" w:rsidP="00EF7C92">
            <w:pPr>
              <w:autoSpaceDN w:val="0"/>
              <w:adjustRightInd w:val="0"/>
              <w:jc w:val="center"/>
              <w:rPr>
                <w:color w:val="000000" w:themeColor="text1"/>
              </w:rPr>
            </w:pPr>
            <w:r w:rsidRPr="006F2A96">
              <w:rPr>
                <w:color w:val="000000" w:themeColor="text1"/>
              </w:rPr>
              <w:t>16,137</w:t>
            </w:r>
          </w:p>
        </w:tc>
        <w:tc>
          <w:tcPr>
            <w:tcW w:w="784" w:type="dxa"/>
            <w:tcBorders>
              <w:top w:val="single" w:sz="4" w:space="0" w:color="auto"/>
              <w:left w:val="single" w:sz="4" w:space="0" w:color="auto"/>
              <w:bottom w:val="single" w:sz="4" w:space="0" w:color="auto"/>
              <w:right w:val="single" w:sz="4" w:space="0" w:color="auto"/>
            </w:tcBorders>
          </w:tcPr>
          <w:p w14:paraId="6B488D3C" w14:textId="77777777" w:rsidR="00EF7C92" w:rsidRPr="006F2A96" w:rsidRDefault="00EF7C92" w:rsidP="00EF7C92">
            <w:pPr>
              <w:autoSpaceDN w:val="0"/>
              <w:adjustRightInd w:val="0"/>
              <w:jc w:val="center"/>
              <w:rPr>
                <w:color w:val="000000" w:themeColor="text1"/>
              </w:rPr>
            </w:pPr>
            <w:r w:rsidRPr="006F2A96">
              <w:rPr>
                <w:color w:val="000000" w:themeColor="text1"/>
              </w:rPr>
              <w:t>15,719</w:t>
            </w:r>
          </w:p>
        </w:tc>
        <w:tc>
          <w:tcPr>
            <w:tcW w:w="784" w:type="dxa"/>
            <w:tcBorders>
              <w:top w:val="single" w:sz="4" w:space="0" w:color="auto"/>
              <w:left w:val="single" w:sz="4" w:space="0" w:color="auto"/>
              <w:bottom w:val="single" w:sz="4" w:space="0" w:color="auto"/>
              <w:right w:val="single" w:sz="4" w:space="0" w:color="auto"/>
            </w:tcBorders>
          </w:tcPr>
          <w:p w14:paraId="595F39B2" w14:textId="77777777" w:rsidR="00EF7C92" w:rsidRPr="006F2A96" w:rsidRDefault="00EF7C92" w:rsidP="00EF7C92">
            <w:pPr>
              <w:autoSpaceDN w:val="0"/>
              <w:adjustRightInd w:val="0"/>
              <w:jc w:val="center"/>
              <w:rPr>
                <w:color w:val="000000" w:themeColor="text1"/>
              </w:rPr>
            </w:pPr>
            <w:r w:rsidRPr="006F2A96">
              <w:rPr>
                <w:color w:val="000000" w:themeColor="text1"/>
              </w:rPr>
              <w:t>15,321</w:t>
            </w:r>
          </w:p>
        </w:tc>
      </w:tr>
      <w:tr w:rsidR="00EF7C92" w:rsidRPr="006F2A96" w14:paraId="0D9924AB" w14:textId="77777777" w:rsidTr="00EF7C92">
        <w:tc>
          <w:tcPr>
            <w:tcW w:w="1639" w:type="dxa"/>
            <w:tcBorders>
              <w:top w:val="single" w:sz="4" w:space="0" w:color="auto"/>
              <w:left w:val="single" w:sz="4" w:space="0" w:color="auto"/>
              <w:bottom w:val="single" w:sz="4" w:space="0" w:color="auto"/>
              <w:right w:val="single" w:sz="4" w:space="0" w:color="auto"/>
            </w:tcBorders>
          </w:tcPr>
          <w:p w14:paraId="581B7FCF"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202FFCB" w14:textId="77777777" w:rsidR="00EF7C92" w:rsidRPr="006F2A96" w:rsidRDefault="00EF7C92" w:rsidP="00EF7C92">
            <w:pPr>
              <w:autoSpaceDN w:val="0"/>
              <w:adjustRightInd w:val="0"/>
              <w:jc w:val="center"/>
              <w:rPr>
                <w:color w:val="000000" w:themeColor="text1"/>
              </w:rPr>
            </w:pPr>
            <w:r w:rsidRPr="006F2A96">
              <w:rPr>
                <w:color w:val="000000" w:themeColor="text1"/>
              </w:rPr>
              <w:t>50,0</w:t>
            </w:r>
          </w:p>
        </w:tc>
        <w:tc>
          <w:tcPr>
            <w:tcW w:w="784" w:type="dxa"/>
            <w:tcBorders>
              <w:top w:val="single" w:sz="4" w:space="0" w:color="auto"/>
              <w:left w:val="single" w:sz="4" w:space="0" w:color="auto"/>
              <w:bottom w:val="single" w:sz="4" w:space="0" w:color="auto"/>
              <w:right w:val="single" w:sz="4" w:space="0" w:color="auto"/>
            </w:tcBorders>
          </w:tcPr>
          <w:p w14:paraId="381BCF2F" w14:textId="77777777" w:rsidR="00EF7C92" w:rsidRPr="006F2A96" w:rsidRDefault="00EF7C92" w:rsidP="00EF7C92">
            <w:pPr>
              <w:autoSpaceDN w:val="0"/>
              <w:adjustRightInd w:val="0"/>
              <w:jc w:val="center"/>
              <w:rPr>
                <w:color w:val="000000" w:themeColor="text1"/>
              </w:rPr>
            </w:pPr>
            <w:r w:rsidRPr="006F2A96">
              <w:rPr>
                <w:color w:val="000000" w:themeColor="text1"/>
              </w:rPr>
              <w:t>15,530</w:t>
            </w:r>
          </w:p>
        </w:tc>
        <w:tc>
          <w:tcPr>
            <w:tcW w:w="784" w:type="dxa"/>
            <w:tcBorders>
              <w:top w:val="single" w:sz="4" w:space="0" w:color="auto"/>
              <w:left w:val="single" w:sz="4" w:space="0" w:color="auto"/>
              <w:bottom w:val="single" w:sz="4" w:space="0" w:color="auto"/>
              <w:right w:val="single" w:sz="4" w:space="0" w:color="auto"/>
            </w:tcBorders>
          </w:tcPr>
          <w:p w14:paraId="1DE82002" w14:textId="77777777" w:rsidR="00EF7C92" w:rsidRPr="006F2A96" w:rsidRDefault="00EF7C92" w:rsidP="00EF7C92">
            <w:pPr>
              <w:autoSpaceDN w:val="0"/>
              <w:adjustRightInd w:val="0"/>
              <w:jc w:val="center"/>
              <w:rPr>
                <w:color w:val="000000" w:themeColor="text1"/>
              </w:rPr>
            </w:pPr>
            <w:r w:rsidRPr="006F2A96">
              <w:rPr>
                <w:color w:val="000000" w:themeColor="text1"/>
              </w:rPr>
              <w:t>15,063</w:t>
            </w:r>
          </w:p>
        </w:tc>
        <w:tc>
          <w:tcPr>
            <w:tcW w:w="784" w:type="dxa"/>
            <w:tcBorders>
              <w:top w:val="single" w:sz="4" w:space="0" w:color="auto"/>
              <w:left w:val="single" w:sz="4" w:space="0" w:color="auto"/>
              <w:bottom w:val="single" w:sz="4" w:space="0" w:color="auto"/>
              <w:right w:val="single" w:sz="4" w:space="0" w:color="auto"/>
            </w:tcBorders>
          </w:tcPr>
          <w:p w14:paraId="6D20AFB6" w14:textId="77777777" w:rsidR="00EF7C92" w:rsidRPr="006F2A96" w:rsidRDefault="00EF7C92" w:rsidP="00EF7C92">
            <w:pPr>
              <w:autoSpaceDN w:val="0"/>
              <w:adjustRightInd w:val="0"/>
              <w:jc w:val="center"/>
              <w:rPr>
                <w:color w:val="000000" w:themeColor="text1"/>
              </w:rPr>
            </w:pPr>
            <w:r w:rsidRPr="006F2A96">
              <w:rPr>
                <w:color w:val="000000" w:themeColor="text1"/>
              </w:rPr>
              <w:t>14,629</w:t>
            </w:r>
          </w:p>
        </w:tc>
        <w:tc>
          <w:tcPr>
            <w:tcW w:w="784" w:type="dxa"/>
            <w:tcBorders>
              <w:top w:val="single" w:sz="4" w:space="0" w:color="auto"/>
              <w:left w:val="single" w:sz="4" w:space="0" w:color="auto"/>
              <w:bottom w:val="single" w:sz="4" w:space="0" w:color="auto"/>
              <w:right w:val="single" w:sz="4" w:space="0" w:color="auto"/>
            </w:tcBorders>
          </w:tcPr>
          <w:p w14:paraId="1A01C1CB" w14:textId="77777777" w:rsidR="00EF7C92" w:rsidRPr="006F2A96" w:rsidRDefault="00EF7C92" w:rsidP="00EF7C92">
            <w:pPr>
              <w:autoSpaceDN w:val="0"/>
              <w:adjustRightInd w:val="0"/>
              <w:jc w:val="center"/>
              <w:rPr>
                <w:color w:val="000000" w:themeColor="text1"/>
              </w:rPr>
            </w:pPr>
            <w:r w:rsidRPr="006F2A96">
              <w:rPr>
                <w:color w:val="000000" w:themeColor="text1"/>
              </w:rPr>
              <w:t>14,218</w:t>
            </w:r>
          </w:p>
        </w:tc>
        <w:tc>
          <w:tcPr>
            <w:tcW w:w="784" w:type="dxa"/>
            <w:tcBorders>
              <w:top w:val="single" w:sz="4" w:space="0" w:color="auto"/>
              <w:left w:val="single" w:sz="4" w:space="0" w:color="auto"/>
              <w:bottom w:val="single" w:sz="4" w:space="0" w:color="auto"/>
              <w:right w:val="single" w:sz="4" w:space="0" w:color="auto"/>
            </w:tcBorders>
          </w:tcPr>
          <w:p w14:paraId="50745925" w14:textId="77777777" w:rsidR="00EF7C92" w:rsidRPr="006F2A96" w:rsidRDefault="00EF7C92" w:rsidP="00EF7C92">
            <w:pPr>
              <w:autoSpaceDN w:val="0"/>
              <w:adjustRightInd w:val="0"/>
              <w:jc w:val="center"/>
              <w:rPr>
                <w:color w:val="000000" w:themeColor="text1"/>
              </w:rPr>
            </w:pPr>
            <w:r w:rsidRPr="006F2A96">
              <w:rPr>
                <w:color w:val="000000" w:themeColor="text1"/>
              </w:rPr>
              <w:t>13,826</w:t>
            </w:r>
          </w:p>
        </w:tc>
        <w:tc>
          <w:tcPr>
            <w:tcW w:w="784" w:type="dxa"/>
            <w:tcBorders>
              <w:top w:val="single" w:sz="4" w:space="0" w:color="auto"/>
              <w:left w:val="single" w:sz="4" w:space="0" w:color="auto"/>
              <w:bottom w:val="single" w:sz="4" w:space="0" w:color="auto"/>
              <w:right w:val="single" w:sz="4" w:space="0" w:color="auto"/>
            </w:tcBorders>
          </w:tcPr>
          <w:p w14:paraId="1A8CB676"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c>
          <w:tcPr>
            <w:tcW w:w="784" w:type="dxa"/>
            <w:tcBorders>
              <w:top w:val="single" w:sz="4" w:space="0" w:color="auto"/>
              <w:left w:val="single" w:sz="4" w:space="0" w:color="auto"/>
              <w:bottom w:val="single" w:sz="4" w:space="0" w:color="auto"/>
              <w:right w:val="single" w:sz="4" w:space="0" w:color="auto"/>
            </w:tcBorders>
          </w:tcPr>
          <w:p w14:paraId="2340946D" w14:textId="77777777" w:rsidR="00EF7C92" w:rsidRPr="006F2A96" w:rsidRDefault="00EF7C92" w:rsidP="00EF7C92">
            <w:pPr>
              <w:autoSpaceDN w:val="0"/>
              <w:adjustRightInd w:val="0"/>
              <w:jc w:val="center"/>
              <w:rPr>
                <w:color w:val="000000" w:themeColor="text1"/>
              </w:rPr>
            </w:pPr>
            <w:r w:rsidRPr="006F2A96">
              <w:rPr>
                <w:color w:val="000000" w:themeColor="text1"/>
              </w:rPr>
              <w:t>459</w:t>
            </w:r>
          </w:p>
        </w:tc>
        <w:tc>
          <w:tcPr>
            <w:tcW w:w="784" w:type="dxa"/>
            <w:tcBorders>
              <w:top w:val="single" w:sz="4" w:space="0" w:color="auto"/>
              <w:left w:val="single" w:sz="4" w:space="0" w:color="auto"/>
              <w:bottom w:val="single" w:sz="4" w:space="0" w:color="auto"/>
              <w:right w:val="single" w:sz="4" w:space="0" w:color="auto"/>
            </w:tcBorders>
          </w:tcPr>
          <w:p w14:paraId="7F8ADEFA" w14:textId="77777777" w:rsidR="00EF7C92" w:rsidRPr="006F2A96" w:rsidRDefault="00EF7C92" w:rsidP="00EF7C92">
            <w:pPr>
              <w:autoSpaceDN w:val="0"/>
              <w:adjustRightInd w:val="0"/>
              <w:jc w:val="center"/>
              <w:rPr>
                <w:color w:val="000000" w:themeColor="text1"/>
              </w:rPr>
            </w:pPr>
            <w:r w:rsidRPr="006F2A96">
              <w:rPr>
                <w:color w:val="000000" w:themeColor="text1"/>
              </w:rPr>
              <w:t>13,111</w:t>
            </w:r>
          </w:p>
        </w:tc>
      </w:tr>
      <w:tr w:rsidR="00EF7C92" w:rsidRPr="006F2A96" w14:paraId="7B9D3687" w14:textId="77777777" w:rsidTr="00EF7C92">
        <w:tc>
          <w:tcPr>
            <w:tcW w:w="1639" w:type="dxa"/>
            <w:tcBorders>
              <w:top w:val="single" w:sz="4" w:space="0" w:color="auto"/>
              <w:left w:val="single" w:sz="4" w:space="0" w:color="auto"/>
              <w:bottom w:val="single" w:sz="4" w:space="0" w:color="auto"/>
              <w:right w:val="single" w:sz="4" w:space="0" w:color="auto"/>
            </w:tcBorders>
          </w:tcPr>
          <w:p w14:paraId="472073BC"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304D54E" w14:textId="77777777" w:rsidR="00EF7C92" w:rsidRPr="006F2A96" w:rsidRDefault="00EF7C92" w:rsidP="00EF7C92">
            <w:pPr>
              <w:autoSpaceDN w:val="0"/>
              <w:adjustRightInd w:val="0"/>
              <w:jc w:val="center"/>
              <w:rPr>
                <w:color w:val="000000" w:themeColor="text1"/>
              </w:rPr>
            </w:pPr>
            <w:r w:rsidRPr="006F2A96">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2B77DB4B" w14:textId="77777777" w:rsidR="00EF7C92" w:rsidRPr="006F2A96" w:rsidRDefault="00EF7C92" w:rsidP="00EF7C92">
            <w:pPr>
              <w:autoSpaceDN w:val="0"/>
              <w:adjustRightInd w:val="0"/>
              <w:jc w:val="center"/>
              <w:rPr>
                <w:color w:val="000000" w:themeColor="text1"/>
              </w:rPr>
            </w:pPr>
            <w:r w:rsidRPr="006F2A96">
              <w:rPr>
                <w:color w:val="000000" w:themeColor="text1"/>
              </w:rPr>
              <w:t>12,611</w:t>
            </w:r>
          </w:p>
        </w:tc>
        <w:tc>
          <w:tcPr>
            <w:tcW w:w="784" w:type="dxa"/>
            <w:tcBorders>
              <w:top w:val="single" w:sz="4" w:space="0" w:color="auto"/>
              <w:left w:val="single" w:sz="4" w:space="0" w:color="auto"/>
              <w:bottom w:val="single" w:sz="4" w:space="0" w:color="auto"/>
              <w:right w:val="single" w:sz="4" w:space="0" w:color="auto"/>
            </w:tcBorders>
          </w:tcPr>
          <w:p w14:paraId="30248A70" w14:textId="77777777" w:rsidR="00EF7C92" w:rsidRPr="006F2A96" w:rsidRDefault="00EF7C92" w:rsidP="00EF7C92">
            <w:pPr>
              <w:autoSpaceDN w:val="0"/>
              <w:adjustRightInd w:val="0"/>
              <w:jc w:val="center"/>
              <w:rPr>
                <w:color w:val="000000" w:themeColor="text1"/>
              </w:rPr>
            </w:pPr>
            <w:r w:rsidRPr="006F2A96">
              <w:rPr>
                <w:color w:val="000000" w:themeColor="text1"/>
              </w:rPr>
              <w:t>12,231</w:t>
            </w:r>
          </w:p>
        </w:tc>
        <w:tc>
          <w:tcPr>
            <w:tcW w:w="784" w:type="dxa"/>
            <w:tcBorders>
              <w:top w:val="single" w:sz="4" w:space="0" w:color="auto"/>
              <w:left w:val="single" w:sz="4" w:space="0" w:color="auto"/>
              <w:bottom w:val="single" w:sz="4" w:space="0" w:color="auto"/>
              <w:right w:val="single" w:sz="4" w:space="0" w:color="auto"/>
            </w:tcBorders>
          </w:tcPr>
          <w:p w14:paraId="04DFBB64" w14:textId="77777777" w:rsidR="00EF7C92" w:rsidRPr="006F2A96" w:rsidRDefault="00EF7C92" w:rsidP="00EF7C92">
            <w:pPr>
              <w:autoSpaceDN w:val="0"/>
              <w:adjustRightInd w:val="0"/>
              <w:jc w:val="center"/>
              <w:rPr>
                <w:color w:val="000000" w:themeColor="text1"/>
              </w:rPr>
            </w:pPr>
            <w:r w:rsidRPr="006F2A96">
              <w:rPr>
                <w:color w:val="000000" w:themeColor="text1"/>
              </w:rPr>
              <w:t>11,873</w:t>
            </w:r>
          </w:p>
        </w:tc>
        <w:tc>
          <w:tcPr>
            <w:tcW w:w="784" w:type="dxa"/>
            <w:tcBorders>
              <w:top w:val="single" w:sz="4" w:space="0" w:color="auto"/>
              <w:left w:val="single" w:sz="4" w:space="0" w:color="auto"/>
              <w:bottom w:val="single" w:sz="4" w:space="0" w:color="auto"/>
              <w:right w:val="single" w:sz="4" w:space="0" w:color="auto"/>
            </w:tcBorders>
          </w:tcPr>
          <w:p w14:paraId="1624907F" w14:textId="77777777" w:rsidR="00EF7C92" w:rsidRPr="006F2A96" w:rsidRDefault="00EF7C92" w:rsidP="00EF7C92">
            <w:pPr>
              <w:autoSpaceDN w:val="0"/>
              <w:adjustRightInd w:val="0"/>
              <w:jc w:val="center"/>
              <w:rPr>
                <w:color w:val="000000" w:themeColor="text1"/>
              </w:rPr>
            </w:pPr>
            <w:r w:rsidRPr="006F2A96">
              <w:rPr>
                <w:color w:val="000000" w:themeColor="text1"/>
              </w:rPr>
              <w:t>11,537</w:t>
            </w:r>
          </w:p>
        </w:tc>
        <w:tc>
          <w:tcPr>
            <w:tcW w:w="784" w:type="dxa"/>
            <w:tcBorders>
              <w:top w:val="single" w:sz="4" w:space="0" w:color="auto"/>
              <w:left w:val="single" w:sz="4" w:space="0" w:color="auto"/>
              <w:bottom w:val="single" w:sz="4" w:space="0" w:color="auto"/>
              <w:right w:val="single" w:sz="4" w:space="0" w:color="auto"/>
            </w:tcBorders>
          </w:tcPr>
          <w:p w14:paraId="13C80F36" w14:textId="77777777" w:rsidR="00EF7C92" w:rsidRPr="006F2A96" w:rsidRDefault="00EF7C92" w:rsidP="00EF7C92">
            <w:pPr>
              <w:autoSpaceDN w:val="0"/>
              <w:adjustRightInd w:val="0"/>
              <w:jc w:val="center"/>
              <w:rPr>
                <w:color w:val="000000" w:themeColor="text1"/>
              </w:rPr>
            </w:pPr>
            <w:r w:rsidRPr="006F2A96">
              <w:rPr>
                <w:color w:val="000000" w:themeColor="text1"/>
              </w:rPr>
              <w:t>11,212</w:t>
            </w:r>
          </w:p>
        </w:tc>
        <w:tc>
          <w:tcPr>
            <w:tcW w:w="784" w:type="dxa"/>
            <w:tcBorders>
              <w:top w:val="single" w:sz="4" w:space="0" w:color="auto"/>
              <w:left w:val="single" w:sz="4" w:space="0" w:color="auto"/>
              <w:bottom w:val="single" w:sz="4" w:space="0" w:color="auto"/>
              <w:right w:val="single" w:sz="4" w:space="0" w:color="auto"/>
            </w:tcBorders>
          </w:tcPr>
          <w:p w14:paraId="7CFC517F" w14:textId="77777777" w:rsidR="00EF7C92" w:rsidRPr="006F2A96" w:rsidRDefault="00EF7C92" w:rsidP="00EF7C92">
            <w:pPr>
              <w:autoSpaceDN w:val="0"/>
              <w:adjustRightInd w:val="0"/>
              <w:jc w:val="center"/>
              <w:rPr>
                <w:color w:val="000000" w:themeColor="text1"/>
              </w:rPr>
            </w:pPr>
            <w:r w:rsidRPr="006F2A96">
              <w:rPr>
                <w:color w:val="000000" w:themeColor="text1"/>
              </w:rPr>
              <w:t>10,911</w:t>
            </w:r>
          </w:p>
        </w:tc>
        <w:tc>
          <w:tcPr>
            <w:tcW w:w="784" w:type="dxa"/>
            <w:tcBorders>
              <w:top w:val="single" w:sz="4" w:space="0" w:color="auto"/>
              <w:left w:val="single" w:sz="4" w:space="0" w:color="auto"/>
              <w:bottom w:val="single" w:sz="4" w:space="0" w:color="auto"/>
              <w:right w:val="single" w:sz="4" w:space="0" w:color="auto"/>
            </w:tcBorders>
          </w:tcPr>
          <w:p w14:paraId="76CF6EE4" w14:textId="77777777" w:rsidR="00EF7C92" w:rsidRPr="006F2A96" w:rsidRDefault="00EF7C92" w:rsidP="00EF7C92">
            <w:pPr>
              <w:autoSpaceDN w:val="0"/>
              <w:adjustRightInd w:val="0"/>
              <w:jc w:val="center"/>
              <w:rPr>
                <w:color w:val="000000" w:themeColor="text1"/>
              </w:rPr>
            </w:pPr>
            <w:r w:rsidRPr="006F2A96">
              <w:rPr>
                <w:color w:val="000000" w:themeColor="text1"/>
              </w:rPr>
              <w:t>10,626</w:t>
            </w:r>
          </w:p>
        </w:tc>
        <w:tc>
          <w:tcPr>
            <w:tcW w:w="784" w:type="dxa"/>
            <w:tcBorders>
              <w:top w:val="single" w:sz="4" w:space="0" w:color="auto"/>
              <w:left w:val="single" w:sz="4" w:space="0" w:color="auto"/>
              <w:bottom w:val="single" w:sz="4" w:space="0" w:color="auto"/>
              <w:right w:val="single" w:sz="4" w:space="0" w:color="auto"/>
            </w:tcBorders>
          </w:tcPr>
          <w:p w14:paraId="0EDE277A" w14:textId="77777777" w:rsidR="00EF7C92" w:rsidRPr="006F2A96" w:rsidRDefault="00EF7C92" w:rsidP="00EF7C92">
            <w:pPr>
              <w:autoSpaceDN w:val="0"/>
              <w:adjustRightInd w:val="0"/>
              <w:jc w:val="center"/>
              <w:rPr>
                <w:color w:val="000000" w:themeColor="text1"/>
              </w:rPr>
            </w:pPr>
            <w:r w:rsidRPr="006F2A96">
              <w:rPr>
                <w:color w:val="000000" w:themeColor="text1"/>
              </w:rPr>
              <w:t>10,350</w:t>
            </w:r>
          </w:p>
        </w:tc>
      </w:tr>
      <w:tr w:rsidR="00EF7C92" w:rsidRPr="006F2A96" w14:paraId="243F078A" w14:textId="77777777" w:rsidTr="00EF7C92">
        <w:tc>
          <w:tcPr>
            <w:tcW w:w="1639" w:type="dxa"/>
            <w:tcBorders>
              <w:top w:val="single" w:sz="4" w:space="0" w:color="auto"/>
              <w:left w:val="single" w:sz="4" w:space="0" w:color="auto"/>
              <w:bottom w:val="single" w:sz="4" w:space="0" w:color="auto"/>
              <w:right w:val="single" w:sz="4" w:space="0" w:color="auto"/>
            </w:tcBorders>
          </w:tcPr>
          <w:p w14:paraId="5941D69F"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DD37C16" w14:textId="77777777" w:rsidR="00EF7C92" w:rsidRPr="006F2A96" w:rsidRDefault="00EF7C92" w:rsidP="00EF7C92">
            <w:pPr>
              <w:autoSpaceDN w:val="0"/>
              <w:adjustRightInd w:val="0"/>
              <w:jc w:val="center"/>
              <w:rPr>
                <w:color w:val="000000" w:themeColor="text1"/>
              </w:rPr>
            </w:pPr>
            <w:r w:rsidRPr="006F2A96">
              <w:rPr>
                <w:color w:val="000000" w:themeColor="text1"/>
              </w:rPr>
              <w:t>35,0</w:t>
            </w:r>
          </w:p>
        </w:tc>
        <w:tc>
          <w:tcPr>
            <w:tcW w:w="784" w:type="dxa"/>
            <w:tcBorders>
              <w:top w:val="single" w:sz="4" w:space="0" w:color="auto"/>
              <w:left w:val="single" w:sz="4" w:space="0" w:color="auto"/>
              <w:bottom w:val="single" w:sz="4" w:space="0" w:color="auto"/>
              <w:right w:val="single" w:sz="4" w:space="0" w:color="auto"/>
            </w:tcBorders>
          </w:tcPr>
          <w:p w14:paraId="454C282A" w14:textId="77777777" w:rsidR="00EF7C92" w:rsidRPr="006F2A96" w:rsidRDefault="00EF7C92" w:rsidP="00EF7C92">
            <w:pPr>
              <w:autoSpaceDN w:val="0"/>
              <w:adjustRightInd w:val="0"/>
              <w:jc w:val="center"/>
              <w:rPr>
                <w:color w:val="000000" w:themeColor="text1"/>
              </w:rPr>
            </w:pPr>
            <w:r w:rsidRPr="006F2A96">
              <w:rPr>
                <w:color w:val="000000" w:themeColor="text1"/>
              </w:rPr>
              <w:t>10,854</w:t>
            </w:r>
          </w:p>
        </w:tc>
        <w:tc>
          <w:tcPr>
            <w:tcW w:w="784" w:type="dxa"/>
            <w:tcBorders>
              <w:top w:val="single" w:sz="4" w:space="0" w:color="auto"/>
              <w:left w:val="single" w:sz="4" w:space="0" w:color="auto"/>
              <w:bottom w:val="single" w:sz="4" w:space="0" w:color="auto"/>
              <w:right w:val="single" w:sz="4" w:space="0" w:color="auto"/>
            </w:tcBorders>
          </w:tcPr>
          <w:p w14:paraId="15ADBABD" w14:textId="77777777" w:rsidR="00EF7C92" w:rsidRPr="006F2A96" w:rsidRDefault="00EF7C92" w:rsidP="00EF7C92">
            <w:pPr>
              <w:autoSpaceDN w:val="0"/>
              <w:adjustRightInd w:val="0"/>
              <w:jc w:val="center"/>
              <w:rPr>
                <w:color w:val="000000" w:themeColor="text1"/>
              </w:rPr>
            </w:pPr>
            <w:r w:rsidRPr="006F2A96">
              <w:rPr>
                <w:color w:val="000000" w:themeColor="text1"/>
              </w:rPr>
              <w:t>10,528</w:t>
            </w:r>
          </w:p>
        </w:tc>
        <w:tc>
          <w:tcPr>
            <w:tcW w:w="784" w:type="dxa"/>
            <w:tcBorders>
              <w:top w:val="single" w:sz="4" w:space="0" w:color="auto"/>
              <w:left w:val="single" w:sz="4" w:space="0" w:color="auto"/>
              <w:bottom w:val="single" w:sz="4" w:space="0" w:color="auto"/>
              <w:right w:val="single" w:sz="4" w:space="0" w:color="auto"/>
            </w:tcBorders>
          </w:tcPr>
          <w:p w14:paraId="44E19237" w14:textId="77777777" w:rsidR="00EF7C92" w:rsidRPr="006F2A96" w:rsidRDefault="00EF7C92" w:rsidP="00EF7C92">
            <w:pPr>
              <w:autoSpaceDN w:val="0"/>
              <w:adjustRightInd w:val="0"/>
              <w:jc w:val="center"/>
              <w:rPr>
                <w:color w:val="000000" w:themeColor="text1"/>
              </w:rPr>
            </w:pPr>
            <w:r w:rsidRPr="006F2A96">
              <w:rPr>
                <w:color w:val="000000" w:themeColor="text1"/>
              </w:rPr>
              <w:t>10,226</w:t>
            </w:r>
          </w:p>
        </w:tc>
        <w:tc>
          <w:tcPr>
            <w:tcW w:w="784" w:type="dxa"/>
            <w:tcBorders>
              <w:top w:val="single" w:sz="4" w:space="0" w:color="auto"/>
              <w:left w:val="single" w:sz="4" w:space="0" w:color="auto"/>
              <w:bottom w:val="single" w:sz="4" w:space="0" w:color="auto"/>
              <w:right w:val="single" w:sz="4" w:space="0" w:color="auto"/>
            </w:tcBorders>
          </w:tcPr>
          <w:p w14:paraId="1CB3329B" w14:textId="77777777" w:rsidR="00EF7C92" w:rsidRPr="006F2A96" w:rsidRDefault="00EF7C92" w:rsidP="00EF7C92">
            <w:pPr>
              <w:autoSpaceDN w:val="0"/>
              <w:adjustRightInd w:val="0"/>
              <w:jc w:val="center"/>
              <w:rPr>
                <w:color w:val="000000" w:themeColor="text1"/>
              </w:rPr>
            </w:pPr>
            <w:r w:rsidRPr="006F2A96">
              <w:rPr>
                <w:color w:val="000000" w:themeColor="text1"/>
              </w:rPr>
              <w:t>9,936</w:t>
            </w:r>
          </w:p>
        </w:tc>
        <w:tc>
          <w:tcPr>
            <w:tcW w:w="784" w:type="dxa"/>
            <w:tcBorders>
              <w:top w:val="single" w:sz="4" w:space="0" w:color="auto"/>
              <w:left w:val="single" w:sz="4" w:space="0" w:color="auto"/>
              <w:bottom w:val="single" w:sz="4" w:space="0" w:color="auto"/>
              <w:right w:val="single" w:sz="4" w:space="0" w:color="auto"/>
            </w:tcBorders>
          </w:tcPr>
          <w:p w14:paraId="21A929FE" w14:textId="77777777" w:rsidR="00EF7C92" w:rsidRPr="006F2A96" w:rsidRDefault="00EF7C92" w:rsidP="00EF7C92">
            <w:pPr>
              <w:autoSpaceDN w:val="0"/>
              <w:adjustRightInd w:val="0"/>
              <w:jc w:val="center"/>
              <w:rPr>
                <w:color w:val="000000" w:themeColor="text1"/>
              </w:rPr>
            </w:pPr>
            <w:r w:rsidRPr="006F2A96">
              <w:rPr>
                <w:color w:val="000000" w:themeColor="text1"/>
              </w:rPr>
              <w:t>9,664</w:t>
            </w:r>
          </w:p>
        </w:tc>
        <w:tc>
          <w:tcPr>
            <w:tcW w:w="784" w:type="dxa"/>
            <w:tcBorders>
              <w:top w:val="single" w:sz="4" w:space="0" w:color="auto"/>
              <w:left w:val="single" w:sz="4" w:space="0" w:color="auto"/>
              <w:bottom w:val="single" w:sz="4" w:space="0" w:color="auto"/>
              <w:right w:val="single" w:sz="4" w:space="0" w:color="auto"/>
            </w:tcBorders>
          </w:tcPr>
          <w:p w14:paraId="71BCCC43" w14:textId="77777777" w:rsidR="00EF7C92" w:rsidRPr="006F2A96" w:rsidRDefault="00EF7C92" w:rsidP="00EF7C92">
            <w:pPr>
              <w:autoSpaceDN w:val="0"/>
              <w:adjustRightInd w:val="0"/>
              <w:jc w:val="center"/>
              <w:rPr>
                <w:color w:val="000000" w:themeColor="text1"/>
              </w:rPr>
            </w:pPr>
            <w:r w:rsidRPr="006F2A96">
              <w:rPr>
                <w:color w:val="000000" w:themeColor="text1"/>
              </w:rPr>
              <w:t>9,407</w:t>
            </w:r>
          </w:p>
        </w:tc>
        <w:tc>
          <w:tcPr>
            <w:tcW w:w="784" w:type="dxa"/>
            <w:tcBorders>
              <w:top w:val="single" w:sz="4" w:space="0" w:color="auto"/>
              <w:left w:val="single" w:sz="4" w:space="0" w:color="auto"/>
              <w:bottom w:val="single" w:sz="4" w:space="0" w:color="auto"/>
              <w:right w:val="single" w:sz="4" w:space="0" w:color="auto"/>
            </w:tcBorders>
          </w:tcPr>
          <w:p w14:paraId="72F5221E" w14:textId="77777777" w:rsidR="00EF7C92" w:rsidRPr="006F2A96" w:rsidRDefault="00EF7C92" w:rsidP="00EF7C92">
            <w:pPr>
              <w:autoSpaceDN w:val="0"/>
              <w:adjustRightInd w:val="0"/>
              <w:jc w:val="center"/>
              <w:rPr>
                <w:color w:val="000000" w:themeColor="text1"/>
              </w:rPr>
            </w:pPr>
            <w:r w:rsidRPr="006F2A96">
              <w:rPr>
                <w:color w:val="000000" w:themeColor="text1"/>
              </w:rPr>
              <w:t>9,163</w:t>
            </w:r>
          </w:p>
        </w:tc>
        <w:tc>
          <w:tcPr>
            <w:tcW w:w="784" w:type="dxa"/>
            <w:tcBorders>
              <w:top w:val="single" w:sz="4" w:space="0" w:color="auto"/>
              <w:left w:val="single" w:sz="4" w:space="0" w:color="auto"/>
              <w:bottom w:val="single" w:sz="4" w:space="0" w:color="auto"/>
              <w:right w:val="single" w:sz="4" w:space="0" w:color="auto"/>
            </w:tcBorders>
          </w:tcPr>
          <w:p w14:paraId="412ADBCC" w14:textId="77777777" w:rsidR="00EF7C92" w:rsidRPr="006F2A96" w:rsidRDefault="00EF7C92" w:rsidP="00EF7C92">
            <w:pPr>
              <w:autoSpaceDN w:val="0"/>
              <w:adjustRightInd w:val="0"/>
              <w:jc w:val="center"/>
              <w:rPr>
                <w:color w:val="000000" w:themeColor="text1"/>
              </w:rPr>
            </w:pPr>
            <w:r w:rsidRPr="006F2A96">
              <w:rPr>
                <w:color w:val="000000" w:themeColor="text1"/>
              </w:rPr>
              <w:t>8,932</w:t>
            </w:r>
          </w:p>
        </w:tc>
      </w:tr>
      <w:tr w:rsidR="00EF7C92" w:rsidRPr="006F2A96" w14:paraId="40842624" w14:textId="77777777" w:rsidTr="00EF7C92">
        <w:tc>
          <w:tcPr>
            <w:tcW w:w="1639" w:type="dxa"/>
            <w:tcBorders>
              <w:top w:val="single" w:sz="4" w:space="0" w:color="auto"/>
              <w:left w:val="single" w:sz="4" w:space="0" w:color="auto"/>
              <w:bottom w:val="single" w:sz="4" w:space="0" w:color="auto"/>
              <w:right w:val="single" w:sz="4" w:space="0" w:color="auto"/>
            </w:tcBorders>
          </w:tcPr>
          <w:p w14:paraId="2110F83A"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30F7A4D" w14:textId="77777777" w:rsidR="00EF7C92" w:rsidRPr="006F2A96" w:rsidRDefault="00EF7C92" w:rsidP="00EF7C92">
            <w:pPr>
              <w:autoSpaceDN w:val="0"/>
              <w:adjustRightInd w:val="0"/>
              <w:jc w:val="center"/>
              <w:rPr>
                <w:color w:val="000000" w:themeColor="text1"/>
              </w:rPr>
            </w:pPr>
            <w:r w:rsidRPr="006F2A96">
              <w:rPr>
                <w:color w:val="000000" w:themeColor="text1"/>
              </w:rPr>
              <w:t>30,0</w:t>
            </w:r>
          </w:p>
        </w:tc>
        <w:tc>
          <w:tcPr>
            <w:tcW w:w="784" w:type="dxa"/>
            <w:tcBorders>
              <w:top w:val="single" w:sz="4" w:space="0" w:color="auto"/>
              <w:left w:val="single" w:sz="4" w:space="0" w:color="auto"/>
              <w:bottom w:val="single" w:sz="4" w:space="0" w:color="auto"/>
              <w:right w:val="single" w:sz="4" w:space="0" w:color="auto"/>
            </w:tcBorders>
          </w:tcPr>
          <w:p w14:paraId="23D39C6A" w14:textId="77777777" w:rsidR="00EF7C92" w:rsidRPr="006F2A96" w:rsidRDefault="00EF7C92" w:rsidP="00EF7C92">
            <w:pPr>
              <w:autoSpaceDN w:val="0"/>
              <w:adjustRightInd w:val="0"/>
              <w:jc w:val="center"/>
              <w:rPr>
                <w:color w:val="000000" w:themeColor="text1"/>
              </w:rPr>
            </w:pPr>
            <w:r w:rsidRPr="006F2A96">
              <w:rPr>
                <w:color w:val="000000" w:themeColor="text1"/>
              </w:rPr>
              <w:t>9,306</w:t>
            </w:r>
          </w:p>
        </w:tc>
        <w:tc>
          <w:tcPr>
            <w:tcW w:w="784" w:type="dxa"/>
            <w:tcBorders>
              <w:top w:val="single" w:sz="4" w:space="0" w:color="auto"/>
              <w:left w:val="single" w:sz="4" w:space="0" w:color="auto"/>
              <w:bottom w:val="single" w:sz="4" w:space="0" w:color="auto"/>
              <w:right w:val="single" w:sz="4" w:space="0" w:color="auto"/>
            </w:tcBorders>
          </w:tcPr>
          <w:p w14:paraId="08244A14" w14:textId="77777777" w:rsidR="00EF7C92" w:rsidRPr="006F2A96" w:rsidRDefault="00EF7C92" w:rsidP="00EF7C92">
            <w:pPr>
              <w:autoSpaceDN w:val="0"/>
              <w:adjustRightInd w:val="0"/>
              <w:jc w:val="center"/>
              <w:rPr>
                <w:color w:val="000000" w:themeColor="text1"/>
              </w:rPr>
            </w:pPr>
            <w:r w:rsidRPr="006F2A96">
              <w:rPr>
                <w:color w:val="000000" w:themeColor="text1"/>
              </w:rPr>
              <w:t>9,029</w:t>
            </w:r>
          </w:p>
        </w:tc>
        <w:tc>
          <w:tcPr>
            <w:tcW w:w="784" w:type="dxa"/>
            <w:tcBorders>
              <w:top w:val="single" w:sz="4" w:space="0" w:color="auto"/>
              <w:left w:val="single" w:sz="4" w:space="0" w:color="auto"/>
              <w:bottom w:val="single" w:sz="4" w:space="0" w:color="auto"/>
              <w:right w:val="single" w:sz="4" w:space="0" w:color="auto"/>
            </w:tcBorders>
          </w:tcPr>
          <w:p w14:paraId="733AA440" w14:textId="77777777" w:rsidR="00EF7C92" w:rsidRPr="006F2A96" w:rsidRDefault="00EF7C92" w:rsidP="00EF7C92">
            <w:pPr>
              <w:autoSpaceDN w:val="0"/>
              <w:adjustRightInd w:val="0"/>
              <w:jc w:val="center"/>
              <w:rPr>
                <w:color w:val="000000" w:themeColor="text1"/>
              </w:rPr>
            </w:pPr>
            <w:r w:rsidRPr="006F2A96">
              <w:rPr>
                <w:color w:val="000000" w:themeColor="text1"/>
              </w:rPr>
              <w:t>8,770</w:t>
            </w:r>
          </w:p>
        </w:tc>
        <w:tc>
          <w:tcPr>
            <w:tcW w:w="784" w:type="dxa"/>
            <w:tcBorders>
              <w:top w:val="single" w:sz="4" w:space="0" w:color="auto"/>
              <w:left w:val="single" w:sz="4" w:space="0" w:color="auto"/>
              <w:bottom w:val="single" w:sz="4" w:space="0" w:color="auto"/>
              <w:right w:val="single" w:sz="4" w:space="0" w:color="auto"/>
            </w:tcBorders>
          </w:tcPr>
          <w:p w14:paraId="2BBC13ED" w14:textId="77777777" w:rsidR="00EF7C92" w:rsidRPr="006F2A96" w:rsidRDefault="00EF7C92" w:rsidP="00EF7C92">
            <w:pPr>
              <w:autoSpaceDN w:val="0"/>
              <w:adjustRightInd w:val="0"/>
              <w:jc w:val="center"/>
              <w:rPr>
                <w:color w:val="000000" w:themeColor="text1"/>
              </w:rPr>
            </w:pPr>
            <w:r w:rsidRPr="006F2A96">
              <w:rPr>
                <w:color w:val="000000" w:themeColor="text1"/>
              </w:rPr>
              <w:t>8,524</w:t>
            </w:r>
          </w:p>
        </w:tc>
        <w:tc>
          <w:tcPr>
            <w:tcW w:w="784" w:type="dxa"/>
            <w:tcBorders>
              <w:top w:val="single" w:sz="4" w:space="0" w:color="auto"/>
              <w:left w:val="single" w:sz="4" w:space="0" w:color="auto"/>
              <w:bottom w:val="single" w:sz="4" w:space="0" w:color="auto"/>
              <w:right w:val="single" w:sz="4" w:space="0" w:color="auto"/>
            </w:tcBorders>
          </w:tcPr>
          <w:p w14:paraId="69553B7E" w14:textId="77777777" w:rsidR="00EF7C92" w:rsidRPr="006F2A96" w:rsidRDefault="00EF7C92" w:rsidP="00EF7C92">
            <w:pPr>
              <w:autoSpaceDN w:val="0"/>
              <w:adjustRightInd w:val="0"/>
              <w:jc w:val="center"/>
              <w:rPr>
                <w:color w:val="000000" w:themeColor="text1"/>
              </w:rPr>
            </w:pPr>
            <w:r w:rsidRPr="006F2A96">
              <w:rPr>
                <w:color w:val="000000" w:themeColor="text1"/>
              </w:rPr>
              <w:t>8,288</w:t>
            </w:r>
          </w:p>
        </w:tc>
        <w:tc>
          <w:tcPr>
            <w:tcW w:w="784" w:type="dxa"/>
            <w:tcBorders>
              <w:top w:val="single" w:sz="4" w:space="0" w:color="auto"/>
              <w:left w:val="single" w:sz="4" w:space="0" w:color="auto"/>
              <w:bottom w:val="single" w:sz="4" w:space="0" w:color="auto"/>
              <w:right w:val="single" w:sz="4" w:space="0" w:color="auto"/>
            </w:tcBorders>
          </w:tcPr>
          <w:p w14:paraId="05D84D29" w14:textId="77777777" w:rsidR="00EF7C92" w:rsidRPr="006F2A96" w:rsidRDefault="00EF7C92" w:rsidP="00EF7C92">
            <w:pPr>
              <w:autoSpaceDN w:val="0"/>
              <w:adjustRightInd w:val="0"/>
              <w:jc w:val="center"/>
              <w:rPr>
                <w:color w:val="000000" w:themeColor="text1"/>
              </w:rPr>
            </w:pPr>
            <w:r w:rsidRPr="006F2A96">
              <w:rPr>
                <w:color w:val="000000" w:themeColor="text1"/>
              </w:rPr>
              <w:t>8,068</w:t>
            </w:r>
          </w:p>
        </w:tc>
        <w:tc>
          <w:tcPr>
            <w:tcW w:w="784" w:type="dxa"/>
            <w:tcBorders>
              <w:top w:val="single" w:sz="4" w:space="0" w:color="auto"/>
              <w:left w:val="single" w:sz="4" w:space="0" w:color="auto"/>
              <w:bottom w:val="single" w:sz="4" w:space="0" w:color="auto"/>
              <w:right w:val="single" w:sz="4" w:space="0" w:color="auto"/>
            </w:tcBorders>
          </w:tcPr>
          <w:p w14:paraId="5614BF16" w14:textId="77777777" w:rsidR="00EF7C92" w:rsidRPr="006F2A96" w:rsidRDefault="00EF7C92" w:rsidP="00EF7C92">
            <w:pPr>
              <w:autoSpaceDN w:val="0"/>
              <w:adjustRightInd w:val="0"/>
              <w:jc w:val="center"/>
              <w:rPr>
                <w:color w:val="000000" w:themeColor="text1"/>
              </w:rPr>
            </w:pPr>
            <w:r w:rsidRPr="006F2A96">
              <w:rPr>
                <w:color w:val="000000" w:themeColor="text1"/>
              </w:rPr>
              <w:t>7,860</w:t>
            </w:r>
          </w:p>
        </w:tc>
        <w:tc>
          <w:tcPr>
            <w:tcW w:w="784" w:type="dxa"/>
            <w:tcBorders>
              <w:top w:val="single" w:sz="4" w:space="0" w:color="auto"/>
              <w:left w:val="single" w:sz="4" w:space="0" w:color="auto"/>
              <w:bottom w:val="single" w:sz="4" w:space="0" w:color="auto"/>
              <w:right w:val="single" w:sz="4" w:space="0" w:color="auto"/>
            </w:tcBorders>
          </w:tcPr>
          <w:p w14:paraId="74F39ABC" w14:textId="77777777" w:rsidR="00EF7C92" w:rsidRPr="006F2A96" w:rsidRDefault="00EF7C92" w:rsidP="00EF7C92">
            <w:pPr>
              <w:autoSpaceDN w:val="0"/>
              <w:adjustRightInd w:val="0"/>
              <w:jc w:val="center"/>
              <w:rPr>
                <w:color w:val="000000" w:themeColor="text1"/>
              </w:rPr>
            </w:pPr>
            <w:r w:rsidRPr="006F2A96">
              <w:rPr>
                <w:color w:val="000000" w:themeColor="text1"/>
              </w:rPr>
              <w:t>7,660</w:t>
            </w:r>
          </w:p>
        </w:tc>
      </w:tr>
      <w:tr w:rsidR="00EF7C92" w:rsidRPr="006F2A96" w14:paraId="3EB64B6C" w14:textId="77777777" w:rsidTr="00EF7C92">
        <w:tc>
          <w:tcPr>
            <w:tcW w:w="1639" w:type="dxa"/>
            <w:tcBorders>
              <w:top w:val="single" w:sz="4" w:space="0" w:color="auto"/>
              <w:left w:val="single" w:sz="4" w:space="0" w:color="auto"/>
              <w:bottom w:val="single" w:sz="4" w:space="0" w:color="auto"/>
              <w:right w:val="single" w:sz="4" w:space="0" w:color="auto"/>
            </w:tcBorders>
          </w:tcPr>
          <w:p w14:paraId="28B8190F"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9A61018" w14:textId="77777777" w:rsidR="00EF7C92" w:rsidRPr="006F2A96" w:rsidRDefault="00EF7C92" w:rsidP="00EF7C92">
            <w:pPr>
              <w:autoSpaceDN w:val="0"/>
              <w:adjustRightInd w:val="0"/>
              <w:jc w:val="center"/>
              <w:rPr>
                <w:color w:val="000000" w:themeColor="text1"/>
              </w:rPr>
            </w:pPr>
            <w:r w:rsidRPr="006F2A96">
              <w:rPr>
                <w:color w:val="000000" w:themeColor="text1"/>
              </w:rPr>
              <w:t>20,0</w:t>
            </w:r>
          </w:p>
        </w:tc>
        <w:tc>
          <w:tcPr>
            <w:tcW w:w="784" w:type="dxa"/>
            <w:tcBorders>
              <w:top w:val="single" w:sz="4" w:space="0" w:color="auto"/>
              <w:left w:val="single" w:sz="4" w:space="0" w:color="auto"/>
              <w:bottom w:val="single" w:sz="4" w:space="0" w:color="auto"/>
              <w:right w:val="single" w:sz="4" w:space="0" w:color="auto"/>
            </w:tcBorders>
          </w:tcPr>
          <w:p w14:paraId="32C432AD" w14:textId="77777777" w:rsidR="00EF7C92" w:rsidRPr="006F2A96" w:rsidRDefault="00EF7C92" w:rsidP="00EF7C92">
            <w:pPr>
              <w:autoSpaceDN w:val="0"/>
              <w:adjustRightInd w:val="0"/>
              <w:jc w:val="center"/>
              <w:rPr>
                <w:color w:val="000000" w:themeColor="text1"/>
              </w:rPr>
            </w:pPr>
            <w:r w:rsidRPr="006F2A96">
              <w:rPr>
                <w:color w:val="000000" w:themeColor="text1"/>
              </w:rPr>
              <w:t>6,202</w:t>
            </w:r>
          </w:p>
        </w:tc>
        <w:tc>
          <w:tcPr>
            <w:tcW w:w="784" w:type="dxa"/>
            <w:tcBorders>
              <w:top w:val="single" w:sz="4" w:space="0" w:color="auto"/>
              <w:left w:val="single" w:sz="4" w:space="0" w:color="auto"/>
              <w:bottom w:val="single" w:sz="4" w:space="0" w:color="auto"/>
              <w:right w:val="single" w:sz="4" w:space="0" w:color="auto"/>
            </w:tcBorders>
          </w:tcPr>
          <w:p w14:paraId="2BD8D50A" w14:textId="77777777" w:rsidR="00EF7C92" w:rsidRPr="006F2A96" w:rsidRDefault="00EF7C92" w:rsidP="00EF7C92">
            <w:pPr>
              <w:autoSpaceDN w:val="0"/>
              <w:adjustRightInd w:val="0"/>
              <w:jc w:val="center"/>
              <w:rPr>
                <w:color w:val="000000" w:themeColor="text1"/>
              </w:rPr>
            </w:pPr>
            <w:r w:rsidRPr="006F2A96">
              <w:rPr>
                <w:color w:val="000000" w:themeColor="text1"/>
              </w:rPr>
              <w:t>6,018</w:t>
            </w:r>
          </w:p>
        </w:tc>
        <w:tc>
          <w:tcPr>
            <w:tcW w:w="784" w:type="dxa"/>
            <w:tcBorders>
              <w:top w:val="single" w:sz="4" w:space="0" w:color="auto"/>
              <w:left w:val="single" w:sz="4" w:space="0" w:color="auto"/>
              <w:bottom w:val="single" w:sz="4" w:space="0" w:color="auto"/>
              <w:right w:val="single" w:sz="4" w:space="0" w:color="auto"/>
            </w:tcBorders>
          </w:tcPr>
          <w:p w14:paraId="3871B155" w14:textId="77777777" w:rsidR="00EF7C92" w:rsidRPr="006F2A96" w:rsidRDefault="00EF7C92" w:rsidP="00EF7C92">
            <w:pPr>
              <w:autoSpaceDN w:val="0"/>
              <w:adjustRightInd w:val="0"/>
              <w:jc w:val="center"/>
              <w:rPr>
                <w:color w:val="000000" w:themeColor="text1"/>
              </w:rPr>
            </w:pPr>
            <w:r w:rsidRPr="006F2A96">
              <w:rPr>
                <w:color w:val="000000" w:themeColor="text1"/>
              </w:rPr>
              <w:t>5,845</w:t>
            </w:r>
          </w:p>
        </w:tc>
        <w:tc>
          <w:tcPr>
            <w:tcW w:w="784" w:type="dxa"/>
            <w:tcBorders>
              <w:top w:val="single" w:sz="4" w:space="0" w:color="auto"/>
              <w:left w:val="single" w:sz="4" w:space="0" w:color="auto"/>
              <w:bottom w:val="single" w:sz="4" w:space="0" w:color="auto"/>
              <w:right w:val="single" w:sz="4" w:space="0" w:color="auto"/>
            </w:tcBorders>
          </w:tcPr>
          <w:p w14:paraId="7CACD567" w14:textId="77777777" w:rsidR="00EF7C92" w:rsidRPr="006F2A96" w:rsidRDefault="00EF7C92" w:rsidP="00EF7C92">
            <w:pPr>
              <w:autoSpaceDN w:val="0"/>
              <w:adjustRightInd w:val="0"/>
              <w:jc w:val="center"/>
              <w:rPr>
                <w:color w:val="000000" w:themeColor="text1"/>
              </w:rPr>
            </w:pPr>
            <w:r w:rsidRPr="006F2A96">
              <w:rPr>
                <w:color w:val="000000" w:themeColor="text1"/>
              </w:rPr>
              <w:t>5,682</w:t>
            </w:r>
          </w:p>
        </w:tc>
        <w:tc>
          <w:tcPr>
            <w:tcW w:w="784" w:type="dxa"/>
            <w:tcBorders>
              <w:top w:val="single" w:sz="4" w:space="0" w:color="auto"/>
              <w:left w:val="single" w:sz="4" w:space="0" w:color="auto"/>
              <w:bottom w:val="single" w:sz="4" w:space="0" w:color="auto"/>
              <w:right w:val="single" w:sz="4" w:space="0" w:color="auto"/>
            </w:tcBorders>
          </w:tcPr>
          <w:p w14:paraId="0D83D438" w14:textId="77777777" w:rsidR="00EF7C92" w:rsidRPr="006F2A96" w:rsidRDefault="00EF7C92" w:rsidP="00EF7C92">
            <w:pPr>
              <w:autoSpaceDN w:val="0"/>
              <w:adjustRightInd w:val="0"/>
              <w:jc w:val="center"/>
              <w:rPr>
                <w:color w:val="000000" w:themeColor="text1"/>
              </w:rPr>
            </w:pPr>
            <w:r w:rsidRPr="006F2A96">
              <w:rPr>
                <w:color w:val="000000" w:themeColor="text1"/>
              </w:rPr>
              <w:t>5,524</w:t>
            </w:r>
          </w:p>
        </w:tc>
        <w:tc>
          <w:tcPr>
            <w:tcW w:w="784" w:type="dxa"/>
            <w:tcBorders>
              <w:top w:val="single" w:sz="4" w:space="0" w:color="auto"/>
              <w:left w:val="single" w:sz="4" w:space="0" w:color="auto"/>
              <w:bottom w:val="single" w:sz="4" w:space="0" w:color="auto"/>
              <w:right w:val="single" w:sz="4" w:space="0" w:color="auto"/>
            </w:tcBorders>
          </w:tcPr>
          <w:p w14:paraId="15712F4E" w14:textId="77777777" w:rsidR="00EF7C92" w:rsidRPr="006F2A96" w:rsidRDefault="00EF7C92" w:rsidP="00EF7C92">
            <w:pPr>
              <w:autoSpaceDN w:val="0"/>
              <w:adjustRightInd w:val="0"/>
              <w:jc w:val="center"/>
              <w:rPr>
                <w:color w:val="000000" w:themeColor="text1"/>
              </w:rPr>
            </w:pPr>
            <w:r w:rsidRPr="006F2A96">
              <w:rPr>
                <w:color w:val="000000" w:themeColor="text1"/>
              </w:rPr>
              <w:t>5,377</w:t>
            </w:r>
          </w:p>
        </w:tc>
        <w:tc>
          <w:tcPr>
            <w:tcW w:w="784" w:type="dxa"/>
            <w:tcBorders>
              <w:top w:val="single" w:sz="4" w:space="0" w:color="auto"/>
              <w:left w:val="single" w:sz="4" w:space="0" w:color="auto"/>
              <w:bottom w:val="single" w:sz="4" w:space="0" w:color="auto"/>
              <w:right w:val="single" w:sz="4" w:space="0" w:color="auto"/>
            </w:tcBorders>
          </w:tcPr>
          <w:p w14:paraId="32307756" w14:textId="77777777" w:rsidR="00EF7C92" w:rsidRPr="006F2A96" w:rsidRDefault="00EF7C92" w:rsidP="00EF7C92">
            <w:pPr>
              <w:autoSpaceDN w:val="0"/>
              <w:adjustRightInd w:val="0"/>
              <w:jc w:val="center"/>
              <w:rPr>
                <w:color w:val="000000" w:themeColor="text1"/>
              </w:rPr>
            </w:pPr>
            <w:r w:rsidRPr="006F2A96">
              <w:rPr>
                <w:color w:val="000000" w:themeColor="text1"/>
              </w:rPr>
              <w:t>5,239</w:t>
            </w:r>
          </w:p>
        </w:tc>
        <w:tc>
          <w:tcPr>
            <w:tcW w:w="784" w:type="dxa"/>
            <w:tcBorders>
              <w:top w:val="single" w:sz="4" w:space="0" w:color="auto"/>
              <w:left w:val="single" w:sz="4" w:space="0" w:color="auto"/>
              <w:bottom w:val="single" w:sz="4" w:space="0" w:color="auto"/>
              <w:right w:val="single" w:sz="4" w:space="0" w:color="auto"/>
            </w:tcBorders>
          </w:tcPr>
          <w:p w14:paraId="085EFA55" w14:textId="77777777" w:rsidR="00EF7C92" w:rsidRPr="006F2A96" w:rsidRDefault="00EF7C92" w:rsidP="00EF7C92">
            <w:pPr>
              <w:autoSpaceDN w:val="0"/>
              <w:adjustRightInd w:val="0"/>
              <w:jc w:val="center"/>
              <w:rPr>
                <w:color w:val="000000" w:themeColor="text1"/>
              </w:rPr>
            </w:pPr>
            <w:r w:rsidRPr="006F2A96">
              <w:rPr>
                <w:color w:val="000000" w:themeColor="text1"/>
              </w:rPr>
              <w:t>5,107</w:t>
            </w:r>
          </w:p>
        </w:tc>
      </w:tr>
      <w:tr w:rsidR="00EF7C92" w:rsidRPr="006F2A96" w14:paraId="237C76CD" w14:textId="77777777" w:rsidTr="00EF7C92">
        <w:tc>
          <w:tcPr>
            <w:tcW w:w="1639" w:type="dxa"/>
            <w:tcBorders>
              <w:top w:val="single" w:sz="4" w:space="0" w:color="auto"/>
              <w:left w:val="single" w:sz="4" w:space="0" w:color="auto"/>
              <w:bottom w:val="single" w:sz="4" w:space="0" w:color="auto"/>
              <w:right w:val="single" w:sz="4" w:space="0" w:color="auto"/>
            </w:tcBorders>
          </w:tcPr>
          <w:p w14:paraId="72783F14"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A18E219" w14:textId="77777777" w:rsidR="00EF7C92" w:rsidRPr="006F2A96" w:rsidRDefault="00EF7C92" w:rsidP="00EF7C92">
            <w:pPr>
              <w:autoSpaceDN w:val="0"/>
              <w:adjustRightInd w:val="0"/>
              <w:jc w:val="center"/>
              <w:rPr>
                <w:color w:val="000000" w:themeColor="text1"/>
              </w:rPr>
            </w:pPr>
            <w:r w:rsidRPr="006F2A96">
              <w:rPr>
                <w:color w:val="000000" w:themeColor="text1"/>
              </w:rPr>
              <w:t>10,0</w:t>
            </w:r>
          </w:p>
        </w:tc>
        <w:tc>
          <w:tcPr>
            <w:tcW w:w="784" w:type="dxa"/>
            <w:tcBorders>
              <w:top w:val="single" w:sz="4" w:space="0" w:color="auto"/>
              <w:left w:val="single" w:sz="4" w:space="0" w:color="auto"/>
              <w:bottom w:val="single" w:sz="4" w:space="0" w:color="auto"/>
              <w:right w:val="single" w:sz="4" w:space="0" w:color="auto"/>
            </w:tcBorders>
          </w:tcPr>
          <w:p w14:paraId="77A6880F" w14:textId="77777777" w:rsidR="00EF7C92" w:rsidRPr="006F2A96" w:rsidRDefault="00EF7C92" w:rsidP="00EF7C92">
            <w:pPr>
              <w:autoSpaceDN w:val="0"/>
              <w:adjustRightInd w:val="0"/>
              <w:jc w:val="center"/>
              <w:rPr>
                <w:color w:val="000000" w:themeColor="text1"/>
              </w:rPr>
            </w:pPr>
            <w:r w:rsidRPr="006F2A96">
              <w:rPr>
                <w:color w:val="000000" w:themeColor="text1"/>
              </w:rPr>
              <w:t>3,101</w:t>
            </w:r>
          </w:p>
        </w:tc>
        <w:tc>
          <w:tcPr>
            <w:tcW w:w="784" w:type="dxa"/>
            <w:tcBorders>
              <w:top w:val="single" w:sz="4" w:space="0" w:color="auto"/>
              <w:left w:val="single" w:sz="4" w:space="0" w:color="auto"/>
              <w:bottom w:val="single" w:sz="4" w:space="0" w:color="auto"/>
              <w:right w:val="single" w:sz="4" w:space="0" w:color="auto"/>
            </w:tcBorders>
          </w:tcPr>
          <w:p w14:paraId="4ABEA361" w14:textId="77777777" w:rsidR="00EF7C92" w:rsidRPr="006F2A96" w:rsidRDefault="00EF7C92" w:rsidP="00EF7C92">
            <w:pPr>
              <w:autoSpaceDN w:val="0"/>
              <w:adjustRightInd w:val="0"/>
              <w:jc w:val="center"/>
              <w:rPr>
                <w:color w:val="000000" w:themeColor="text1"/>
              </w:rPr>
            </w:pPr>
            <w:r w:rsidRPr="006F2A96">
              <w:rPr>
                <w:color w:val="000000" w:themeColor="text1"/>
              </w:rPr>
              <w:t>3,008</w:t>
            </w:r>
          </w:p>
        </w:tc>
        <w:tc>
          <w:tcPr>
            <w:tcW w:w="784" w:type="dxa"/>
            <w:tcBorders>
              <w:top w:val="single" w:sz="4" w:space="0" w:color="auto"/>
              <w:left w:val="single" w:sz="4" w:space="0" w:color="auto"/>
              <w:bottom w:val="single" w:sz="4" w:space="0" w:color="auto"/>
              <w:right w:val="single" w:sz="4" w:space="0" w:color="auto"/>
            </w:tcBorders>
          </w:tcPr>
          <w:p w14:paraId="0E8EAADD" w14:textId="77777777" w:rsidR="00EF7C92" w:rsidRPr="006F2A96" w:rsidRDefault="00EF7C92" w:rsidP="00EF7C92">
            <w:pPr>
              <w:autoSpaceDN w:val="0"/>
              <w:adjustRightInd w:val="0"/>
              <w:jc w:val="center"/>
              <w:rPr>
                <w:color w:val="000000" w:themeColor="text1"/>
              </w:rPr>
            </w:pPr>
            <w:r w:rsidRPr="006F2A96">
              <w:rPr>
                <w:color w:val="000000" w:themeColor="text1"/>
              </w:rPr>
              <w:t>2,992</w:t>
            </w:r>
          </w:p>
        </w:tc>
        <w:tc>
          <w:tcPr>
            <w:tcW w:w="784" w:type="dxa"/>
            <w:tcBorders>
              <w:top w:val="single" w:sz="4" w:space="0" w:color="auto"/>
              <w:left w:val="single" w:sz="4" w:space="0" w:color="auto"/>
              <w:bottom w:val="single" w:sz="4" w:space="0" w:color="auto"/>
              <w:right w:val="single" w:sz="4" w:space="0" w:color="auto"/>
            </w:tcBorders>
          </w:tcPr>
          <w:p w14:paraId="123DA5F9" w14:textId="77777777" w:rsidR="00EF7C92" w:rsidRPr="006F2A96" w:rsidRDefault="00EF7C92" w:rsidP="00EF7C92">
            <w:pPr>
              <w:autoSpaceDN w:val="0"/>
              <w:adjustRightInd w:val="0"/>
              <w:jc w:val="center"/>
              <w:rPr>
                <w:color w:val="000000" w:themeColor="text1"/>
              </w:rPr>
            </w:pPr>
            <w:r w:rsidRPr="006F2A96">
              <w:rPr>
                <w:color w:val="000000" w:themeColor="text1"/>
              </w:rPr>
              <w:t>2,840</w:t>
            </w:r>
          </w:p>
        </w:tc>
        <w:tc>
          <w:tcPr>
            <w:tcW w:w="784" w:type="dxa"/>
            <w:tcBorders>
              <w:top w:val="single" w:sz="4" w:space="0" w:color="auto"/>
              <w:left w:val="single" w:sz="4" w:space="0" w:color="auto"/>
              <w:bottom w:val="single" w:sz="4" w:space="0" w:color="auto"/>
              <w:right w:val="single" w:sz="4" w:space="0" w:color="auto"/>
            </w:tcBorders>
          </w:tcPr>
          <w:p w14:paraId="6214F215" w14:textId="77777777" w:rsidR="00EF7C92" w:rsidRPr="006F2A96" w:rsidRDefault="00EF7C92" w:rsidP="00EF7C92">
            <w:pPr>
              <w:autoSpaceDN w:val="0"/>
              <w:adjustRightInd w:val="0"/>
              <w:jc w:val="center"/>
              <w:rPr>
                <w:color w:val="000000" w:themeColor="text1"/>
              </w:rPr>
            </w:pPr>
            <w:r w:rsidRPr="006F2A96">
              <w:rPr>
                <w:color w:val="000000" w:themeColor="text1"/>
              </w:rPr>
              <w:t>2,761</w:t>
            </w:r>
          </w:p>
        </w:tc>
        <w:tc>
          <w:tcPr>
            <w:tcW w:w="784" w:type="dxa"/>
            <w:tcBorders>
              <w:top w:val="single" w:sz="4" w:space="0" w:color="auto"/>
              <w:left w:val="single" w:sz="4" w:space="0" w:color="auto"/>
              <w:bottom w:val="single" w:sz="4" w:space="0" w:color="auto"/>
              <w:right w:val="single" w:sz="4" w:space="0" w:color="auto"/>
            </w:tcBorders>
          </w:tcPr>
          <w:p w14:paraId="58980B69" w14:textId="77777777" w:rsidR="00EF7C92" w:rsidRPr="006F2A96" w:rsidRDefault="00EF7C92" w:rsidP="00EF7C92">
            <w:pPr>
              <w:autoSpaceDN w:val="0"/>
              <w:adjustRightInd w:val="0"/>
              <w:jc w:val="center"/>
              <w:rPr>
                <w:color w:val="000000" w:themeColor="text1"/>
              </w:rPr>
            </w:pPr>
            <w:r w:rsidRPr="006F2A96">
              <w:rPr>
                <w:color w:val="000000" w:themeColor="text1"/>
              </w:rPr>
              <w:t>2,668</w:t>
            </w:r>
          </w:p>
        </w:tc>
        <w:tc>
          <w:tcPr>
            <w:tcW w:w="784" w:type="dxa"/>
            <w:tcBorders>
              <w:top w:val="single" w:sz="4" w:space="0" w:color="auto"/>
              <w:left w:val="single" w:sz="4" w:space="0" w:color="auto"/>
              <w:bottom w:val="single" w:sz="4" w:space="0" w:color="auto"/>
              <w:right w:val="single" w:sz="4" w:space="0" w:color="auto"/>
            </w:tcBorders>
          </w:tcPr>
          <w:p w14:paraId="5BFA97AE" w14:textId="77777777" w:rsidR="00EF7C92" w:rsidRPr="006F2A96" w:rsidRDefault="00EF7C92" w:rsidP="00EF7C92">
            <w:pPr>
              <w:autoSpaceDN w:val="0"/>
              <w:adjustRightInd w:val="0"/>
              <w:jc w:val="center"/>
              <w:rPr>
                <w:color w:val="000000" w:themeColor="text1"/>
              </w:rPr>
            </w:pPr>
            <w:r w:rsidRPr="006F2A96">
              <w:rPr>
                <w:color w:val="000000" w:themeColor="text1"/>
              </w:rPr>
              <w:t>2,619</w:t>
            </w:r>
          </w:p>
        </w:tc>
        <w:tc>
          <w:tcPr>
            <w:tcW w:w="784" w:type="dxa"/>
            <w:tcBorders>
              <w:top w:val="single" w:sz="4" w:space="0" w:color="auto"/>
              <w:left w:val="single" w:sz="4" w:space="0" w:color="auto"/>
              <w:bottom w:val="single" w:sz="4" w:space="0" w:color="auto"/>
              <w:right w:val="single" w:sz="4" w:space="0" w:color="auto"/>
            </w:tcBorders>
          </w:tcPr>
          <w:p w14:paraId="3799D490" w14:textId="77777777" w:rsidR="00EF7C92" w:rsidRPr="006F2A96" w:rsidRDefault="00EF7C92" w:rsidP="00EF7C92">
            <w:pPr>
              <w:autoSpaceDN w:val="0"/>
              <w:adjustRightInd w:val="0"/>
              <w:jc w:val="center"/>
              <w:rPr>
                <w:color w:val="000000" w:themeColor="text1"/>
              </w:rPr>
            </w:pPr>
            <w:r w:rsidRPr="006F2A96">
              <w:rPr>
                <w:color w:val="000000" w:themeColor="text1"/>
              </w:rPr>
              <w:t>2,553</w:t>
            </w:r>
          </w:p>
        </w:tc>
      </w:tr>
      <w:tr w:rsidR="00EF7C92" w:rsidRPr="006F2A96" w14:paraId="0E67AFF9" w14:textId="77777777" w:rsidTr="00EF7C92">
        <w:tc>
          <w:tcPr>
            <w:tcW w:w="1639" w:type="dxa"/>
            <w:tcBorders>
              <w:top w:val="single" w:sz="4" w:space="0" w:color="auto"/>
              <w:left w:val="single" w:sz="4" w:space="0" w:color="auto"/>
              <w:bottom w:val="single" w:sz="4" w:space="0" w:color="auto"/>
              <w:right w:val="single" w:sz="4" w:space="0" w:color="auto"/>
            </w:tcBorders>
          </w:tcPr>
          <w:p w14:paraId="78E64BD2"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35F79DB8" w14:textId="77777777" w:rsidR="00EF7C92" w:rsidRPr="006F2A96" w:rsidRDefault="00EF7C92" w:rsidP="00EF7C92">
            <w:pPr>
              <w:autoSpaceDN w:val="0"/>
              <w:adjustRightInd w:val="0"/>
              <w:jc w:val="center"/>
              <w:rPr>
                <w:color w:val="000000" w:themeColor="text1"/>
              </w:rPr>
            </w:pPr>
            <w:r w:rsidRPr="006F2A96">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776A5B01" w14:textId="77777777" w:rsidR="00EF7C92" w:rsidRPr="006F2A96" w:rsidRDefault="00EF7C92" w:rsidP="00EF7C92">
            <w:pPr>
              <w:autoSpaceDN w:val="0"/>
              <w:adjustRightInd w:val="0"/>
              <w:jc w:val="center"/>
              <w:rPr>
                <w:color w:val="000000" w:themeColor="text1"/>
              </w:rPr>
            </w:pPr>
            <w:r w:rsidRPr="006F2A96">
              <w:rPr>
                <w:color w:val="000000" w:themeColor="text1"/>
              </w:rPr>
              <w:t>12,620</w:t>
            </w:r>
          </w:p>
        </w:tc>
        <w:tc>
          <w:tcPr>
            <w:tcW w:w="784" w:type="dxa"/>
            <w:tcBorders>
              <w:top w:val="single" w:sz="4" w:space="0" w:color="auto"/>
              <w:left w:val="single" w:sz="4" w:space="0" w:color="auto"/>
              <w:bottom w:val="single" w:sz="4" w:space="0" w:color="auto"/>
              <w:right w:val="single" w:sz="4" w:space="0" w:color="auto"/>
            </w:tcBorders>
          </w:tcPr>
          <w:p w14:paraId="46323A49" w14:textId="77777777" w:rsidR="00EF7C92" w:rsidRPr="006F2A96" w:rsidRDefault="00EF7C92" w:rsidP="00EF7C92">
            <w:pPr>
              <w:autoSpaceDN w:val="0"/>
              <w:adjustRightInd w:val="0"/>
              <w:jc w:val="center"/>
              <w:rPr>
                <w:color w:val="000000" w:themeColor="text1"/>
              </w:rPr>
            </w:pPr>
            <w:r w:rsidRPr="006F2A96">
              <w:rPr>
                <w:color w:val="000000" w:themeColor="text1"/>
              </w:rPr>
              <w:t>12,240</w:t>
            </w:r>
          </w:p>
        </w:tc>
        <w:tc>
          <w:tcPr>
            <w:tcW w:w="784" w:type="dxa"/>
            <w:tcBorders>
              <w:top w:val="single" w:sz="4" w:space="0" w:color="auto"/>
              <w:left w:val="single" w:sz="4" w:space="0" w:color="auto"/>
              <w:bottom w:val="single" w:sz="4" w:space="0" w:color="auto"/>
              <w:right w:val="single" w:sz="4" w:space="0" w:color="auto"/>
            </w:tcBorders>
          </w:tcPr>
          <w:p w14:paraId="0FF2E55A" w14:textId="77777777" w:rsidR="00EF7C92" w:rsidRPr="006F2A96" w:rsidRDefault="00EF7C92" w:rsidP="00EF7C92">
            <w:pPr>
              <w:autoSpaceDN w:val="0"/>
              <w:adjustRightInd w:val="0"/>
              <w:jc w:val="center"/>
              <w:rPr>
                <w:color w:val="000000" w:themeColor="text1"/>
              </w:rPr>
            </w:pPr>
            <w:r w:rsidRPr="006F2A96">
              <w:rPr>
                <w:color w:val="000000" w:themeColor="text1"/>
              </w:rPr>
              <w:t>11,887</w:t>
            </w:r>
          </w:p>
        </w:tc>
        <w:tc>
          <w:tcPr>
            <w:tcW w:w="784" w:type="dxa"/>
            <w:tcBorders>
              <w:top w:val="single" w:sz="4" w:space="0" w:color="auto"/>
              <w:left w:val="single" w:sz="4" w:space="0" w:color="auto"/>
              <w:bottom w:val="single" w:sz="4" w:space="0" w:color="auto"/>
              <w:right w:val="single" w:sz="4" w:space="0" w:color="auto"/>
            </w:tcBorders>
          </w:tcPr>
          <w:p w14:paraId="74557792" w14:textId="77777777" w:rsidR="00EF7C92" w:rsidRPr="006F2A96" w:rsidRDefault="00EF7C92" w:rsidP="00EF7C92">
            <w:pPr>
              <w:autoSpaceDN w:val="0"/>
              <w:adjustRightInd w:val="0"/>
              <w:jc w:val="center"/>
              <w:rPr>
                <w:color w:val="000000" w:themeColor="text1"/>
              </w:rPr>
            </w:pPr>
            <w:r w:rsidRPr="006F2A96">
              <w:rPr>
                <w:color w:val="000000" w:themeColor="text1"/>
              </w:rPr>
              <w:t>11,550</w:t>
            </w:r>
          </w:p>
        </w:tc>
        <w:tc>
          <w:tcPr>
            <w:tcW w:w="784" w:type="dxa"/>
            <w:tcBorders>
              <w:top w:val="single" w:sz="4" w:space="0" w:color="auto"/>
              <w:left w:val="single" w:sz="4" w:space="0" w:color="auto"/>
              <w:bottom w:val="single" w:sz="4" w:space="0" w:color="auto"/>
              <w:right w:val="single" w:sz="4" w:space="0" w:color="auto"/>
            </w:tcBorders>
          </w:tcPr>
          <w:p w14:paraId="0DD91FFE" w14:textId="77777777" w:rsidR="00EF7C92" w:rsidRPr="006F2A96" w:rsidRDefault="00EF7C92" w:rsidP="00EF7C92">
            <w:pPr>
              <w:autoSpaceDN w:val="0"/>
              <w:adjustRightInd w:val="0"/>
              <w:jc w:val="center"/>
              <w:rPr>
                <w:color w:val="000000" w:themeColor="text1"/>
              </w:rPr>
            </w:pPr>
            <w:r w:rsidRPr="006F2A96">
              <w:rPr>
                <w:color w:val="000000" w:themeColor="text1"/>
              </w:rPr>
              <w:t>11,235</w:t>
            </w:r>
          </w:p>
        </w:tc>
        <w:tc>
          <w:tcPr>
            <w:tcW w:w="784" w:type="dxa"/>
            <w:tcBorders>
              <w:top w:val="single" w:sz="4" w:space="0" w:color="auto"/>
              <w:left w:val="single" w:sz="4" w:space="0" w:color="auto"/>
              <w:bottom w:val="single" w:sz="4" w:space="0" w:color="auto"/>
              <w:right w:val="single" w:sz="4" w:space="0" w:color="auto"/>
            </w:tcBorders>
          </w:tcPr>
          <w:p w14:paraId="5DAD01CD" w14:textId="77777777" w:rsidR="00EF7C92" w:rsidRPr="006F2A96" w:rsidRDefault="00EF7C92" w:rsidP="00EF7C92">
            <w:pPr>
              <w:autoSpaceDN w:val="0"/>
              <w:adjustRightInd w:val="0"/>
              <w:jc w:val="center"/>
              <w:rPr>
                <w:color w:val="000000" w:themeColor="text1"/>
              </w:rPr>
            </w:pPr>
            <w:r w:rsidRPr="006F2A96">
              <w:rPr>
                <w:color w:val="000000" w:themeColor="text1"/>
              </w:rPr>
              <w:t>10,933</w:t>
            </w:r>
          </w:p>
        </w:tc>
        <w:tc>
          <w:tcPr>
            <w:tcW w:w="784" w:type="dxa"/>
            <w:tcBorders>
              <w:top w:val="single" w:sz="4" w:space="0" w:color="auto"/>
              <w:left w:val="single" w:sz="4" w:space="0" w:color="auto"/>
              <w:bottom w:val="single" w:sz="4" w:space="0" w:color="auto"/>
              <w:right w:val="single" w:sz="4" w:space="0" w:color="auto"/>
            </w:tcBorders>
          </w:tcPr>
          <w:p w14:paraId="512B0DF5" w14:textId="77777777" w:rsidR="00EF7C92" w:rsidRPr="006F2A96" w:rsidRDefault="00EF7C92" w:rsidP="00EF7C92">
            <w:pPr>
              <w:autoSpaceDN w:val="0"/>
              <w:adjustRightInd w:val="0"/>
              <w:jc w:val="center"/>
              <w:rPr>
                <w:color w:val="000000" w:themeColor="text1"/>
              </w:rPr>
            </w:pPr>
            <w:r w:rsidRPr="006F2A96">
              <w:rPr>
                <w:color w:val="000000" w:themeColor="text1"/>
              </w:rPr>
              <w:t>10,651</w:t>
            </w:r>
          </w:p>
        </w:tc>
        <w:tc>
          <w:tcPr>
            <w:tcW w:w="784" w:type="dxa"/>
            <w:tcBorders>
              <w:top w:val="single" w:sz="4" w:space="0" w:color="auto"/>
              <w:left w:val="single" w:sz="4" w:space="0" w:color="auto"/>
              <w:bottom w:val="single" w:sz="4" w:space="0" w:color="auto"/>
              <w:right w:val="single" w:sz="4" w:space="0" w:color="auto"/>
            </w:tcBorders>
          </w:tcPr>
          <w:p w14:paraId="7BC34CD6" w14:textId="77777777" w:rsidR="00EF7C92" w:rsidRPr="006F2A96" w:rsidRDefault="00EF7C92" w:rsidP="00EF7C92">
            <w:pPr>
              <w:autoSpaceDN w:val="0"/>
              <w:adjustRightInd w:val="0"/>
              <w:jc w:val="center"/>
              <w:rPr>
                <w:color w:val="000000" w:themeColor="text1"/>
              </w:rPr>
            </w:pPr>
            <w:r w:rsidRPr="006F2A96">
              <w:rPr>
                <w:color w:val="000000" w:themeColor="text1"/>
              </w:rPr>
              <w:t>10,371</w:t>
            </w:r>
          </w:p>
        </w:tc>
      </w:tr>
      <w:tr w:rsidR="00EF7C92" w:rsidRPr="006F2A96" w14:paraId="4389D2E8" w14:textId="77777777" w:rsidTr="00EF7C92">
        <w:tc>
          <w:tcPr>
            <w:tcW w:w="1639" w:type="dxa"/>
            <w:tcBorders>
              <w:top w:val="single" w:sz="4" w:space="0" w:color="auto"/>
              <w:left w:val="single" w:sz="4" w:space="0" w:color="auto"/>
              <w:bottom w:val="single" w:sz="4" w:space="0" w:color="auto"/>
              <w:right w:val="single" w:sz="4" w:space="0" w:color="auto"/>
            </w:tcBorders>
          </w:tcPr>
          <w:p w14:paraId="3AD68B3F"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53A8B4AC" w14:textId="77777777" w:rsidR="00EF7C92" w:rsidRPr="006F2A96" w:rsidRDefault="00EF7C92" w:rsidP="00EF7C92">
            <w:pPr>
              <w:autoSpaceDN w:val="0"/>
              <w:adjustRightInd w:val="0"/>
              <w:jc w:val="center"/>
              <w:rPr>
                <w:color w:val="000000" w:themeColor="text1"/>
              </w:rPr>
            </w:pPr>
            <w:r w:rsidRPr="006F2A96">
              <w:rPr>
                <w:color w:val="000000" w:themeColor="text1"/>
              </w:rPr>
              <w:t>40,030,0</w:t>
            </w:r>
          </w:p>
        </w:tc>
        <w:tc>
          <w:tcPr>
            <w:tcW w:w="784" w:type="dxa"/>
            <w:tcBorders>
              <w:top w:val="single" w:sz="4" w:space="0" w:color="auto"/>
              <w:left w:val="single" w:sz="4" w:space="0" w:color="auto"/>
              <w:bottom w:val="single" w:sz="4" w:space="0" w:color="auto"/>
              <w:right w:val="single" w:sz="4" w:space="0" w:color="auto"/>
            </w:tcBorders>
          </w:tcPr>
          <w:p w14:paraId="0A27FA96" w14:textId="77777777" w:rsidR="00EF7C92" w:rsidRPr="006F2A96" w:rsidRDefault="00EF7C92" w:rsidP="00EF7C92">
            <w:pPr>
              <w:autoSpaceDN w:val="0"/>
              <w:adjustRightInd w:val="0"/>
              <w:jc w:val="center"/>
              <w:rPr>
                <w:color w:val="000000" w:themeColor="text1"/>
              </w:rPr>
            </w:pPr>
            <w:r w:rsidRPr="006F2A96">
              <w:rPr>
                <w:color w:val="000000" w:themeColor="text1"/>
              </w:rPr>
              <w:t>9,351</w:t>
            </w:r>
          </w:p>
        </w:tc>
        <w:tc>
          <w:tcPr>
            <w:tcW w:w="784" w:type="dxa"/>
            <w:tcBorders>
              <w:top w:val="single" w:sz="4" w:space="0" w:color="auto"/>
              <w:left w:val="single" w:sz="4" w:space="0" w:color="auto"/>
              <w:bottom w:val="single" w:sz="4" w:space="0" w:color="auto"/>
              <w:right w:val="single" w:sz="4" w:space="0" w:color="auto"/>
            </w:tcBorders>
          </w:tcPr>
          <w:p w14:paraId="3AC506A3" w14:textId="77777777" w:rsidR="00EF7C92" w:rsidRPr="006F2A96" w:rsidRDefault="00EF7C92" w:rsidP="00EF7C92">
            <w:pPr>
              <w:autoSpaceDN w:val="0"/>
              <w:adjustRightInd w:val="0"/>
              <w:jc w:val="center"/>
              <w:rPr>
                <w:color w:val="000000" w:themeColor="text1"/>
              </w:rPr>
            </w:pPr>
            <w:r w:rsidRPr="006F2A96">
              <w:rPr>
                <w:color w:val="000000" w:themeColor="text1"/>
              </w:rPr>
              <w:t>9,073</w:t>
            </w:r>
          </w:p>
        </w:tc>
        <w:tc>
          <w:tcPr>
            <w:tcW w:w="784" w:type="dxa"/>
            <w:tcBorders>
              <w:top w:val="single" w:sz="4" w:space="0" w:color="auto"/>
              <w:left w:val="single" w:sz="4" w:space="0" w:color="auto"/>
              <w:bottom w:val="single" w:sz="4" w:space="0" w:color="auto"/>
              <w:right w:val="single" w:sz="4" w:space="0" w:color="auto"/>
            </w:tcBorders>
          </w:tcPr>
          <w:p w14:paraId="339C7342" w14:textId="77777777" w:rsidR="00EF7C92" w:rsidRPr="006F2A96" w:rsidRDefault="00EF7C92" w:rsidP="00EF7C92">
            <w:pPr>
              <w:autoSpaceDN w:val="0"/>
              <w:adjustRightInd w:val="0"/>
              <w:jc w:val="center"/>
              <w:rPr>
                <w:color w:val="000000" w:themeColor="text1"/>
              </w:rPr>
            </w:pPr>
            <w:r w:rsidRPr="006F2A96">
              <w:rPr>
                <w:color w:val="000000" w:themeColor="text1"/>
              </w:rPr>
              <w:t>8,813</w:t>
            </w:r>
          </w:p>
        </w:tc>
        <w:tc>
          <w:tcPr>
            <w:tcW w:w="784" w:type="dxa"/>
            <w:tcBorders>
              <w:top w:val="single" w:sz="4" w:space="0" w:color="auto"/>
              <w:left w:val="single" w:sz="4" w:space="0" w:color="auto"/>
              <w:bottom w:val="single" w:sz="4" w:space="0" w:color="auto"/>
              <w:right w:val="single" w:sz="4" w:space="0" w:color="auto"/>
            </w:tcBorders>
          </w:tcPr>
          <w:p w14:paraId="13FE6EDD" w14:textId="77777777" w:rsidR="00EF7C92" w:rsidRPr="006F2A96" w:rsidRDefault="00EF7C92" w:rsidP="00EF7C92">
            <w:pPr>
              <w:autoSpaceDN w:val="0"/>
              <w:adjustRightInd w:val="0"/>
              <w:jc w:val="center"/>
              <w:rPr>
                <w:color w:val="000000" w:themeColor="text1"/>
              </w:rPr>
            </w:pPr>
            <w:r w:rsidRPr="006F2A96">
              <w:rPr>
                <w:color w:val="000000" w:themeColor="text1"/>
              </w:rPr>
              <w:t>8,566</w:t>
            </w:r>
          </w:p>
        </w:tc>
        <w:tc>
          <w:tcPr>
            <w:tcW w:w="784" w:type="dxa"/>
            <w:tcBorders>
              <w:top w:val="single" w:sz="4" w:space="0" w:color="auto"/>
              <w:left w:val="single" w:sz="4" w:space="0" w:color="auto"/>
              <w:bottom w:val="single" w:sz="4" w:space="0" w:color="auto"/>
              <w:right w:val="single" w:sz="4" w:space="0" w:color="auto"/>
            </w:tcBorders>
          </w:tcPr>
          <w:p w14:paraId="22EFDD7E" w14:textId="77777777" w:rsidR="00EF7C92" w:rsidRPr="006F2A96" w:rsidRDefault="00EF7C92" w:rsidP="00EF7C92">
            <w:pPr>
              <w:autoSpaceDN w:val="0"/>
              <w:adjustRightInd w:val="0"/>
              <w:jc w:val="center"/>
              <w:rPr>
                <w:color w:val="000000" w:themeColor="text1"/>
              </w:rPr>
            </w:pPr>
            <w:r w:rsidRPr="006F2A96">
              <w:rPr>
                <w:color w:val="000000" w:themeColor="text1"/>
              </w:rPr>
              <w:t>8,330</w:t>
            </w:r>
          </w:p>
        </w:tc>
        <w:tc>
          <w:tcPr>
            <w:tcW w:w="784" w:type="dxa"/>
            <w:tcBorders>
              <w:top w:val="single" w:sz="4" w:space="0" w:color="auto"/>
              <w:left w:val="single" w:sz="4" w:space="0" w:color="auto"/>
              <w:bottom w:val="single" w:sz="4" w:space="0" w:color="auto"/>
              <w:right w:val="single" w:sz="4" w:space="0" w:color="auto"/>
            </w:tcBorders>
          </w:tcPr>
          <w:p w14:paraId="6710F001" w14:textId="77777777" w:rsidR="00EF7C92" w:rsidRPr="006F2A96" w:rsidRDefault="00EF7C92" w:rsidP="00EF7C92">
            <w:pPr>
              <w:autoSpaceDN w:val="0"/>
              <w:adjustRightInd w:val="0"/>
              <w:jc w:val="center"/>
              <w:rPr>
                <w:color w:val="000000" w:themeColor="text1"/>
              </w:rPr>
            </w:pPr>
            <w:r w:rsidRPr="006F2A96">
              <w:rPr>
                <w:color w:val="000000" w:themeColor="text1"/>
              </w:rPr>
              <w:t>8,109</w:t>
            </w:r>
          </w:p>
        </w:tc>
        <w:tc>
          <w:tcPr>
            <w:tcW w:w="784" w:type="dxa"/>
            <w:tcBorders>
              <w:top w:val="single" w:sz="4" w:space="0" w:color="auto"/>
              <w:left w:val="single" w:sz="4" w:space="0" w:color="auto"/>
              <w:bottom w:val="single" w:sz="4" w:space="0" w:color="auto"/>
              <w:right w:val="single" w:sz="4" w:space="0" w:color="auto"/>
            </w:tcBorders>
          </w:tcPr>
          <w:p w14:paraId="0FD45046" w14:textId="77777777" w:rsidR="00EF7C92" w:rsidRPr="006F2A96" w:rsidRDefault="00EF7C92" w:rsidP="00EF7C92">
            <w:pPr>
              <w:autoSpaceDN w:val="0"/>
              <w:adjustRightInd w:val="0"/>
              <w:jc w:val="center"/>
              <w:rPr>
                <w:color w:val="000000" w:themeColor="text1"/>
              </w:rPr>
            </w:pPr>
            <w:r w:rsidRPr="006F2A96">
              <w:rPr>
                <w:color w:val="000000" w:themeColor="text1"/>
              </w:rPr>
              <w:t>7,900</w:t>
            </w:r>
          </w:p>
        </w:tc>
        <w:tc>
          <w:tcPr>
            <w:tcW w:w="784" w:type="dxa"/>
            <w:tcBorders>
              <w:top w:val="single" w:sz="4" w:space="0" w:color="auto"/>
              <w:left w:val="single" w:sz="4" w:space="0" w:color="auto"/>
              <w:bottom w:val="single" w:sz="4" w:space="0" w:color="auto"/>
              <w:right w:val="single" w:sz="4" w:space="0" w:color="auto"/>
            </w:tcBorders>
          </w:tcPr>
          <w:p w14:paraId="5F185536" w14:textId="77777777" w:rsidR="00EF7C92" w:rsidRPr="006F2A96" w:rsidRDefault="00EF7C92" w:rsidP="00EF7C92">
            <w:pPr>
              <w:autoSpaceDN w:val="0"/>
              <w:adjustRightInd w:val="0"/>
              <w:jc w:val="center"/>
              <w:rPr>
                <w:color w:val="000000" w:themeColor="text1"/>
              </w:rPr>
            </w:pPr>
            <w:r w:rsidRPr="006F2A96">
              <w:rPr>
                <w:color w:val="000000" w:themeColor="text1"/>
              </w:rPr>
              <w:t>7,699</w:t>
            </w:r>
          </w:p>
        </w:tc>
      </w:tr>
      <w:tr w:rsidR="00EF7C92" w:rsidRPr="006F2A96" w14:paraId="0FCFDCCD" w14:textId="77777777" w:rsidTr="00EF7C92">
        <w:tc>
          <w:tcPr>
            <w:tcW w:w="1639" w:type="dxa"/>
            <w:tcBorders>
              <w:top w:val="single" w:sz="4" w:space="0" w:color="auto"/>
              <w:left w:val="single" w:sz="4" w:space="0" w:color="auto"/>
              <w:bottom w:val="single" w:sz="4" w:space="0" w:color="auto"/>
              <w:right w:val="single" w:sz="4" w:space="0" w:color="auto"/>
            </w:tcBorders>
          </w:tcPr>
          <w:p w14:paraId="196CE367"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015CA716" w14:textId="77777777" w:rsidR="00EF7C92" w:rsidRPr="006F2A96" w:rsidRDefault="00EF7C92" w:rsidP="00EF7C92">
            <w:pPr>
              <w:autoSpaceDN w:val="0"/>
              <w:adjustRightInd w:val="0"/>
              <w:jc w:val="center"/>
              <w:rPr>
                <w:color w:val="000000" w:themeColor="text1"/>
              </w:rPr>
            </w:pPr>
            <w:r w:rsidRPr="006F2A96">
              <w:rPr>
                <w:color w:val="000000" w:themeColor="text1"/>
              </w:rPr>
              <w:t>25,0</w:t>
            </w:r>
          </w:p>
        </w:tc>
        <w:tc>
          <w:tcPr>
            <w:tcW w:w="784" w:type="dxa"/>
            <w:tcBorders>
              <w:top w:val="single" w:sz="4" w:space="0" w:color="auto"/>
              <w:left w:val="single" w:sz="4" w:space="0" w:color="auto"/>
              <w:bottom w:val="single" w:sz="4" w:space="0" w:color="auto"/>
              <w:right w:val="single" w:sz="4" w:space="0" w:color="auto"/>
            </w:tcBorders>
          </w:tcPr>
          <w:p w14:paraId="5A82A11A" w14:textId="77777777" w:rsidR="00EF7C92" w:rsidRPr="006F2A96" w:rsidRDefault="00EF7C92" w:rsidP="00EF7C92">
            <w:pPr>
              <w:autoSpaceDN w:val="0"/>
              <w:adjustRightInd w:val="0"/>
              <w:jc w:val="center"/>
              <w:rPr>
                <w:color w:val="000000" w:themeColor="text1"/>
              </w:rPr>
            </w:pPr>
            <w:r w:rsidRPr="006F2A96">
              <w:rPr>
                <w:color w:val="000000" w:themeColor="text1"/>
              </w:rPr>
              <w:t>7,791</w:t>
            </w:r>
          </w:p>
        </w:tc>
        <w:tc>
          <w:tcPr>
            <w:tcW w:w="784" w:type="dxa"/>
            <w:tcBorders>
              <w:top w:val="single" w:sz="4" w:space="0" w:color="auto"/>
              <w:left w:val="single" w:sz="4" w:space="0" w:color="auto"/>
              <w:bottom w:val="single" w:sz="4" w:space="0" w:color="auto"/>
              <w:right w:val="single" w:sz="4" w:space="0" w:color="auto"/>
            </w:tcBorders>
          </w:tcPr>
          <w:p w14:paraId="606B3F6E" w14:textId="77777777" w:rsidR="00EF7C92" w:rsidRPr="006F2A96" w:rsidRDefault="00EF7C92" w:rsidP="00EF7C92">
            <w:pPr>
              <w:autoSpaceDN w:val="0"/>
              <w:adjustRightInd w:val="0"/>
              <w:jc w:val="center"/>
              <w:rPr>
                <w:color w:val="000000" w:themeColor="text1"/>
              </w:rPr>
            </w:pPr>
            <w:r w:rsidRPr="006F2A96">
              <w:rPr>
                <w:color w:val="000000" w:themeColor="text1"/>
              </w:rPr>
              <w:t>7,561</w:t>
            </w:r>
          </w:p>
        </w:tc>
        <w:tc>
          <w:tcPr>
            <w:tcW w:w="784" w:type="dxa"/>
            <w:tcBorders>
              <w:top w:val="single" w:sz="4" w:space="0" w:color="auto"/>
              <w:left w:val="single" w:sz="4" w:space="0" w:color="auto"/>
              <w:bottom w:val="single" w:sz="4" w:space="0" w:color="auto"/>
              <w:right w:val="single" w:sz="4" w:space="0" w:color="auto"/>
            </w:tcBorders>
          </w:tcPr>
          <w:p w14:paraId="0D6D543A" w14:textId="77777777" w:rsidR="00EF7C92" w:rsidRPr="006F2A96" w:rsidRDefault="00EF7C92" w:rsidP="00EF7C92">
            <w:pPr>
              <w:autoSpaceDN w:val="0"/>
              <w:adjustRightInd w:val="0"/>
              <w:jc w:val="center"/>
              <w:rPr>
                <w:color w:val="000000" w:themeColor="text1"/>
              </w:rPr>
            </w:pPr>
            <w:r w:rsidRPr="006F2A96">
              <w:rPr>
                <w:color w:val="000000" w:themeColor="text1"/>
              </w:rPr>
              <w:t>7,344</w:t>
            </w:r>
          </w:p>
        </w:tc>
        <w:tc>
          <w:tcPr>
            <w:tcW w:w="784" w:type="dxa"/>
            <w:tcBorders>
              <w:top w:val="single" w:sz="4" w:space="0" w:color="auto"/>
              <w:left w:val="single" w:sz="4" w:space="0" w:color="auto"/>
              <w:bottom w:val="single" w:sz="4" w:space="0" w:color="auto"/>
              <w:right w:val="single" w:sz="4" w:space="0" w:color="auto"/>
            </w:tcBorders>
          </w:tcPr>
          <w:p w14:paraId="3644F2D0" w14:textId="77777777" w:rsidR="00EF7C92" w:rsidRPr="006F2A96" w:rsidRDefault="00EF7C92" w:rsidP="00EF7C92">
            <w:pPr>
              <w:autoSpaceDN w:val="0"/>
              <w:adjustRightInd w:val="0"/>
              <w:jc w:val="center"/>
              <w:rPr>
                <w:color w:val="000000" w:themeColor="text1"/>
              </w:rPr>
            </w:pPr>
            <w:r w:rsidRPr="006F2A96">
              <w:rPr>
                <w:color w:val="000000" w:themeColor="text1"/>
              </w:rPr>
              <w:t>7,140</w:t>
            </w:r>
          </w:p>
        </w:tc>
        <w:tc>
          <w:tcPr>
            <w:tcW w:w="784" w:type="dxa"/>
            <w:tcBorders>
              <w:top w:val="single" w:sz="4" w:space="0" w:color="auto"/>
              <w:left w:val="single" w:sz="4" w:space="0" w:color="auto"/>
              <w:bottom w:val="single" w:sz="4" w:space="0" w:color="auto"/>
              <w:right w:val="single" w:sz="4" w:space="0" w:color="auto"/>
            </w:tcBorders>
          </w:tcPr>
          <w:p w14:paraId="0E23E2D1" w14:textId="77777777" w:rsidR="00EF7C92" w:rsidRPr="006F2A96" w:rsidRDefault="00EF7C92" w:rsidP="00EF7C92">
            <w:pPr>
              <w:autoSpaceDN w:val="0"/>
              <w:adjustRightInd w:val="0"/>
              <w:jc w:val="center"/>
              <w:rPr>
                <w:color w:val="000000" w:themeColor="text1"/>
              </w:rPr>
            </w:pPr>
            <w:r w:rsidRPr="006F2A96">
              <w:rPr>
                <w:color w:val="000000" w:themeColor="text1"/>
              </w:rPr>
              <w:t>6,947</w:t>
            </w:r>
          </w:p>
        </w:tc>
        <w:tc>
          <w:tcPr>
            <w:tcW w:w="784" w:type="dxa"/>
            <w:tcBorders>
              <w:top w:val="single" w:sz="4" w:space="0" w:color="auto"/>
              <w:left w:val="single" w:sz="4" w:space="0" w:color="auto"/>
              <w:bottom w:val="single" w:sz="4" w:space="0" w:color="auto"/>
              <w:right w:val="single" w:sz="4" w:space="0" w:color="auto"/>
            </w:tcBorders>
          </w:tcPr>
          <w:p w14:paraId="11C129D2" w14:textId="77777777" w:rsidR="00EF7C92" w:rsidRPr="006F2A96" w:rsidRDefault="00EF7C92" w:rsidP="00EF7C92">
            <w:pPr>
              <w:autoSpaceDN w:val="0"/>
              <w:adjustRightInd w:val="0"/>
              <w:jc w:val="center"/>
              <w:rPr>
                <w:color w:val="000000" w:themeColor="text1"/>
              </w:rPr>
            </w:pPr>
            <w:r w:rsidRPr="006F2A96">
              <w:rPr>
                <w:color w:val="000000" w:themeColor="text1"/>
              </w:rPr>
              <w:t>6,674</w:t>
            </w:r>
          </w:p>
        </w:tc>
        <w:tc>
          <w:tcPr>
            <w:tcW w:w="784" w:type="dxa"/>
            <w:tcBorders>
              <w:top w:val="single" w:sz="4" w:space="0" w:color="auto"/>
              <w:left w:val="single" w:sz="4" w:space="0" w:color="auto"/>
              <w:bottom w:val="single" w:sz="4" w:space="0" w:color="auto"/>
              <w:right w:val="single" w:sz="4" w:space="0" w:color="auto"/>
            </w:tcBorders>
          </w:tcPr>
          <w:p w14:paraId="3A6E121D" w14:textId="77777777" w:rsidR="00EF7C92" w:rsidRPr="006F2A96" w:rsidRDefault="00EF7C92" w:rsidP="00EF7C92">
            <w:pPr>
              <w:autoSpaceDN w:val="0"/>
              <w:adjustRightInd w:val="0"/>
              <w:jc w:val="center"/>
              <w:rPr>
                <w:color w:val="000000" w:themeColor="text1"/>
              </w:rPr>
            </w:pPr>
            <w:r w:rsidRPr="006F2A96">
              <w:rPr>
                <w:color w:val="000000" w:themeColor="text1"/>
              </w:rPr>
              <w:t>6,590</w:t>
            </w:r>
          </w:p>
        </w:tc>
        <w:tc>
          <w:tcPr>
            <w:tcW w:w="784" w:type="dxa"/>
            <w:tcBorders>
              <w:top w:val="single" w:sz="4" w:space="0" w:color="auto"/>
              <w:left w:val="single" w:sz="4" w:space="0" w:color="auto"/>
              <w:bottom w:val="single" w:sz="4" w:space="0" w:color="auto"/>
              <w:right w:val="single" w:sz="4" w:space="0" w:color="auto"/>
            </w:tcBorders>
          </w:tcPr>
          <w:p w14:paraId="2BB9BE8C" w14:textId="77777777" w:rsidR="00EF7C92" w:rsidRPr="006F2A96" w:rsidRDefault="00EF7C92" w:rsidP="00EF7C92">
            <w:pPr>
              <w:autoSpaceDN w:val="0"/>
              <w:adjustRightInd w:val="0"/>
              <w:jc w:val="center"/>
              <w:rPr>
                <w:color w:val="000000" w:themeColor="text1"/>
              </w:rPr>
            </w:pPr>
            <w:r w:rsidRPr="006F2A96">
              <w:rPr>
                <w:color w:val="000000" w:themeColor="text1"/>
              </w:rPr>
              <w:t>6,425</w:t>
            </w:r>
          </w:p>
        </w:tc>
      </w:tr>
      <w:tr w:rsidR="00EF7C92" w:rsidRPr="006F2A96" w14:paraId="42C76D1B" w14:textId="77777777" w:rsidTr="00EF7C92">
        <w:tc>
          <w:tcPr>
            <w:tcW w:w="1639" w:type="dxa"/>
            <w:tcBorders>
              <w:top w:val="single" w:sz="4" w:space="0" w:color="auto"/>
              <w:left w:val="single" w:sz="4" w:space="0" w:color="auto"/>
              <w:bottom w:val="single" w:sz="4" w:space="0" w:color="auto"/>
              <w:right w:val="single" w:sz="4" w:space="0" w:color="auto"/>
            </w:tcBorders>
          </w:tcPr>
          <w:p w14:paraId="34565314"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6EBDFF5A" w14:textId="77777777" w:rsidR="00EF7C92" w:rsidRPr="006F2A96" w:rsidRDefault="00EF7C92" w:rsidP="00EF7C92">
            <w:pPr>
              <w:autoSpaceDN w:val="0"/>
              <w:adjustRightInd w:val="0"/>
              <w:jc w:val="center"/>
              <w:rPr>
                <w:color w:val="000000" w:themeColor="text1"/>
              </w:rPr>
            </w:pPr>
            <w:r w:rsidRPr="006F2A96">
              <w:rPr>
                <w:color w:val="000000" w:themeColor="text1"/>
              </w:rPr>
              <w:t>15,0</w:t>
            </w:r>
          </w:p>
        </w:tc>
        <w:tc>
          <w:tcPr>
            <w:tcW w:w="784" w:type="dxa"/>
            <w:tcBorders>
              <w:top w:val="single" w:sz="4" w:space="0" w:color="auto"/>
              <w:left w:val="single" w:sz="4" w:space="0" w:color="auto"/>
              <w:bottom w:val="single" w:sz="4" w:space="0" w:color="auto"/>
              <w:right w:val="single" w:sz="4" w:space="0" w:color="auto"/>
            </w:tcBorders>
          </w:tcPr>
          <w:p w14:paraId="09FA1EC7" w14:textId="77777777" w:rsidR="00EF7C92" w:rsidRPr="006F2A96" w:rsidRDefault="00EF7C92" w:rsidP="00EF7C92">
            <w:pPr>
              <w:autoSpaceDN w:val="0"/>
              <w:adjustRightInd w:val="0"/>
              <w:jc w:val="center"/>
              <w:rPr>
                <w:color w:val="000000" w:themeColor="text1"/>
              </w:rPr>
            </w:pPr>
            <w:r w:rsidRPr="006F2A96">
              <w:rPr>
                <w:color w:val="000000" w:themeColor="text1"/>
              </w:rPr>
              <w:t>4,675</w:t>
            </w:r>
          </w:p>
        </w:tc>
        <w:tc>
          <w:tcPr>
            <w:tcW w:w="784" w:type="dxa"/>
            <w:tcBorders>
              <w:top w:val="single" w:sz="4" w:space="0" w:color="auto"/>
              <w:left w:val="single" w:sz="4" w:space="0" w:color="auto"/>
              <w:bottom w:val="single" w:sz="4" w:space="0" w:color="auto"/>
              <w:right w:val="single" w:sz="4" w:space="0" w:color="auto"/>
            </w:tcBorders>
          </w:tcPr>
          <w:p w14:paraId="5B7B6E2A" w14:textId="77777777" w:rsidR="00EF7C92" w:rsidRPr="006F2A96" w:rsidRDefault="00EF7C92" w:rsidP="00EF7C92">
            <w:pPr>
              <w:autoSpaceDN w:val="0"/>
              <w:adjustRightInd w:val="0"/>
              <w:jc w:val="center"/>
              <w:rPr>
                <w:color w:val="000000" w:themeColor="text1"/>
              </w:rPr>
            </w:pPr>
            <w:r w:rsidRPr="006F2A96">
              <w:rPr>
                <w:color w:val="000000" w:themeColor="text1"/>
              </w:rPr>
              <w:t>4,536</w:t>
            </w:r>
          </w:p>
        </w:tc>
        <w:tc>
          <w:tcPr>
            <w:tcW w:w="784" w:type="dxa"/>
            <w:tcBorders>
              <w:top w:val="single" w:sz="4" w:space="0" w:color="auto"/>
              <w:left w:val="single" w:sz="4" w:space="0" w:color="auto"/>
              <w:bottom w:val="single" w:sz="4" w:space="0" w:color="auto"/>
              <w:right w:val="single" w:sz="4" w:space="0" w:color="auto"/>
            </w:tcBorders>
          </w:tcPr>
          <w:p w14:paraId="293E321A" w14:textId="77777777" w:rsidR="00EF7C92" w:rsidRPr="006F2A96" w:rsidRDefault="00EF7C92" w:rsidP="00EF7C92">
            <w:pPr>
              <w:autoSpaceDN w:val="0"/>
              <w:adjustRightInd w:val="0"/>
              <w:jc w:val="center"/>
              <w:rPr>
                <w:color w:val="000000" w:themeColor="text1"/>
              </w:rPr>
            </w:pPr>
            <w:r w:rsidRPr="006F2A96">
              <w:rPr>
                <w:color w:val="000000" w:themeColor="text1"/>
              </w:rPr>
              <w:t>4,406</w:t>
            </w:r>
          </w:p>
        </w:tc>
        <w:tc>
          <w:tcPr>
            <w:tcW w:w="784" w:type="dxa"/>
            <w:tcBorders>
              <w:top w:val="single" w:sz="4" w:space="0" w:color="auto"/>
              <w:left w:val="single" w:sz="4" w:space="0" w:color="auto"/>
              <w:bottom w:val="single" w:sz="4" w:space="0" w:color="auto"/>
              <w:right w:val="single" w:sz="4" w:space="0" w:color="auto"/>
            </w:tcBorders>
          </w:tcPr>
          <w:p w14:paraId="5214D80D" w14:textId="77777777" w:rsidR="00EF7C92" w:rsidRPr="006F2A96" w:rsidRDefault="00EF7C92" w:rsidP="00EF7C92">
            <w:pPr>
              <w:autoSpaceDN w:val="0"/>
              <w:adjustRightInd w:val="0"/>
              <w:jc w:val="center"/>
              <w:rPr>
                <w:color w:val="000000" w:themeColor="text1"/>
              </w:rPr>
            </w:pPr>
            <w:r w:rsidRPr="006F2A96">
              <w:rPr>
                <w:color w:val="000000" w:themeColor="text1"/>
              </w:rPr>
              <w:t>4,283</w:t>
            </w:r>
          </w:p>
        </w:tc>
        <w:tc>
          <w:tcPr>
            <w:tcW w:w="784" w:type="dxa"/>
            <w:tcBorders>
              <w:top w:val="single" w:sz="4" w:space="0" w:color="auto"/>
              <w:left w:val="single" w:sz="4" w:space="0" w:color="auto"/>
              <w:bottom w:val="single" w:sz="4" w:space="0" w:color="auto"/>
              <w:right w:val="single" w:sz="4" w:space="0" w:color="auto"/>
            </w:tcBorders>
          </w:tcPr>
          <w:p w14:paraId="04B144F1" w14:textId="77777777" w:rsidR="00EF7C92" w:rsidRPr="006F2A96" w:rsidRDefault="00EF7C92" w:rsidP="00EF7C92">
            <w:pPr>
              <w:autoSpaceDN w:val="0"/>
              <w:adjustRightInd w:val="0"/>
              <w:jc w:val="center"/>
              <w:rPr>
                <w:color w:val="000000" w:themeColor="text1"/>
              </w:rPr>
            </w:pPr>
            <w:r w:rsidRPr="006F2A96">
              <w:rPr>
                <w:color w:val="000000" w:themeColor="text1"/>
              </w:rPr>
              <w:t>4,165</w:t>
            </w:r>
          </w:p>
        </w:tc>
        <w:tc>
          <w:tcPr>
            <w:tcW w:w="784" w:type="dxa"/>
            <w:tcBorders>
              <w:top w:val="single" w:sz="4" w:space="0" w:color="auto"/>
              <w:left w:val="single" w:sz="4" w:space="0" w:color="auto"/>
              <w:bottom w:val="single" w:sz="4" w:space="0" w:color="auto"/>
              <w:right w:val="single" w:sz="4" w:space="0" w:color="auto"/>
            </w:tcBorders>
          </w:tcPr>
          <w:p w14:paraId="1FAE7957" w14:textId="77777777" w:rsidR="00EF7C92" w:rsidRPr="006F2A96" w:rsidRDefault="00EF7C92" w:rsidP="00EF7C92">
            <w:pPr>
              <w:autoSpaceDN w:val="0"/>
              <w:adjustRightInd w:val="0"/>
              <w:jc w:val="center"/>
              <w:rPr>
                <w:color w:val="000000" w:themeColor="text1"/>
              </w:rPr>
            </w:pPr>
            <w:r w:rsidRPr="006F2A96">
              <w:rPr>
                <w:color w:val="000000" w:themeColor="text1"/>
              </w:rPr>
              <w:t>4,054</w:t>
            </w:r>
          </w:p>
        </w:tc>
        <w:tc>
          <w:tcPr>
            <w:tcW w:w="784" w:type="dxa"/>
            <w:tcBorders>
              <w:top w:val="single" w:sz="4" w:space="0" w:color="auto"/>
              <w:left w:val="single" w:sz="4" w:space="0" w:color="auto"/>
              <w:bottom w:val="single" w:sz="4" w:space="0" w:color="auto"/>
              <w:right w:val="single" w:sz="4" w:space="0" w:color="auto"/>
            </w:tcBorders>
          </w:tcPr>
          <w:p w14:paraId="0371C365" w14:textId="77777777" w:rsidR="00EF7C92" w:rsidRPr="006F2A96" w:rsidRDefault="00EF7C92" w:rsidP="00EF7C92">
            <w:pPr>
              <w:autoSpaceDN w:val="0"/>
              <w:adjustRightInd w:val="0"/>
              <w:jc w:val="center"/>
              <w:rPr>
                <w:color w:val="000000" w:themeColor="text1"/>
              </w:rPr>
            </w:pPr>
            <w:r w:rsidRPr="006F2A96">
              <w:rPr>
                <w:color w:val="000000" w:themeColor="text1"/>
              </w:rPr>
              <w:t>3,950</w:t>
            </w:r>
          </w:p>
        </w:tc>
        <w:tc>
          <w:tcPr>
            <w:tcW w:w="784" w:type="dxa"/>
            <w:tcBorders>
              <w:top w:val="single" w:sz="4" w:space="0" w:color="auto"/>
              <w:left w:val="single" w:sz="4" w:space="0" w:color="auto"/>
              <w:bottom w:val="single" w:sz="4" w:space="0" w:color="auto"/>
              <w:right w:val="single" w:sz="4" w:space="0" w:color="auto"/>
            </w:tcBorders>
          </w:tcPr>
          <w:p w14:paraId="3E61A36D" w14:textId="77777777" w:rsidR="00EF7C92" w:rsidRPr="006F2A96" w:rsidRDefault="00EF7C92" w:rsidP="00EF7C92">
            <w:pPr>
              <w:autoSpaceDN w:val="0"/>
              <w:adjustRightInd w:val="0"/>
              <w:jc w:val="center"/>
              <w:rPr>
                <w:color w:val="000000" w:themeColor="text1"/>
              </w:rPr>
            </w:pPr>
            <w:r w:rsidRPr="006F2A96">
              <w:rPr>
                <w:color w:val="000000" w:themeColor="text1"/>
              </w:rPr>
              <w:t>3,848</w:t>
            </w:r>
          </w:p>
        </w:tc>
      </w:tr>
    </w:tbl>
    <w:p w14:paraId="77B17CD9"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4. Масло животное</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6F2A96" w14:paraId="376D0105"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6F0F7B1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3FF19DFC"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33469FCB"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62387DFC"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6BCCE139" w14:textId="77777777" w:rsidR="00EF7C92" w:rsidRPr="006F2A96"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2DE941B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9F20C"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0F17B2E5"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1B36AA53"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1B30EF4C"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3F58F27A"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525B112E"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AAEE9E8"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735014BD"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9D4623E" w14:textId="77777777" w:rsidTr="00EF7C92">
        <w:tc>
          <w:tcPr>
            <w:tcW w:w="1639" w:type="dxa"/>
            <w:tcBorders>
              <w:top w:val="single" w:sz="4" w:space="0" w:color="auto"/>
              <w:left w:val="single" w:sz="4" w:space="0" w:color="auto"/>
              <w:bottom w:val="single" w:sz="4" w:space="0" w:color="auto"/>
              <w:right w:val="single" w:sz="4" w:space="0" w:color="auto"/>
            </w:tcBorders>
          </w:tcPr>
          <w:p w14:paraId="2C4618F8" w14:textId="77777777" w:rsidR="00EF7C92" w:rsidRPr="006F2A96" w:rsidRDefault="00EF7C92" w:rsidP="00EF7C92">
            <w:pPr>
              <w:autoSpaceDN w:val="0"/>
              <w:adjustRightInd w:val="0"/>
              <w:ind w:left="57"/>
              <w:rPr>
                <w:color w:val="000000" w:themeColor="text1"/>
              </w:rPr>
            </w:pPr>
            <w:r w:rsidRPr="006F2A96">
              <w:rPr>
                <w:color w:val="000000" w:themeColor="text1"/>
              </w:rPr>
              <w:t>Масло животное</w:t>
            </w:r>
          </w:p>
        </w:tc>
        <w:tc>
          <w:tcPr>
            <w:tcW w:w="1144" w:type="dxa"/>
            <w:tcBorders>
              <w:top w:val="single" w:sz="4" w:space="0" w:color="auto"/>
              <w:left w:val="single" w:sz="4" w:space="0" w:color="auto"/>
              <w:bottom w:val="single" w:sz="4" w:space="0" w:color="auto"/>
              <w:right w:val="single" w:sz="4" w:space="0" w:color="auto"/>
            </w:tcBorders>
          </w:tcPr>
          <w:p w14:paraId="1838B59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29A3C7D"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20F65D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C1FE0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43B6374"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563553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EC93DC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952EAFB"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D0D7F2B" w14:textId="77777777" w:rsidR="00EF7C92" w:rsidRPr="006F2A96" w:rsidRDefault="00EF7C92" w:rsidP="00EF7C92">
            <w:pPr>
              <w:autoSpaceDN w:val="0"/>
              <w:adjustRightInd w:val="0"/>
              <w:jc w:val="center"/>
              <w:rPr>
                <w:color w:val="000000" w:themeColor="text1"/>
              </w:rPr>
            </w:pPr>
          </w:p>
        </w:tc>
      </w:tr>
      <w:tr w:rsidR="00EF7C92" w:rsidRPr="006F2A96" w14:paraId="6D4E722A" w14:textId="77777777" w:rsidTr="00EF7C92">
        <w:tc>
          <w:tcPr>
            <w:tcW w:w="1639" w:type="dxa"/>
            <w:tcBorders>
              <w:top w:val="single" w:sz="4" w:space="0" w:color="auto"/>
              <w:left w:val="single" w:sz="4" w:space="0" w:color="auto"/>
              <w:bottom w:val="single" w:sz="4" w:space="0" w:color="auto"/>
              <w:right w:val="single" w:sz="4" w:space="0" w:color="auto"/>
            </w:tcBorders>
          </w:tcPr>
          <w:p w14:paraId="63C9EB9E" w14:textId="77777777" w:rsidR="00EF7C92" w:rsidRPr="006F2A96" w:rsidRDefault="00EF7C92" w:rsidP="00EF7C92">
            <w:pPr>
              <w:autoSpaceDN w:val="0"/>
              <w:adjustRightInd w:val="0"/>
              <w:ind w:left="57"/>
              <w:rPr>
                <w:color w:val="000000" w:themeColor="text1"/>
              </w:rPr>
            </w:pPr>
            <w:r w:rsidRPr="006F2A96">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5460F96B" w14:textId="77777777" w:rsidR="00EF7C92" w:rsidRPr="006F2A96" w:rsidRDefault="00EF7C92" w:rsidP="00EF7C92">
            <w:pPr>
              <w:autoSpaceDN w:val="0"/>
              <w:adjustRightInd w:val="0"/>
              <w:jc w:val="center"/>
              <w:rPr>
                <w:color w:val="000000" w:themeColor="text1"/>
              </w:rPr>
            </w:pPr>
            <w:r w:rsidRPr="006F2A96">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274D62BA" w14:textId="77777777" w:rsidR="00EF7C92" w:rsidRPr="006F2A96" w:rsidRDefault="00EF7C92" w:rsidP="00EF7C92">
            <w:pPr>
              <w:autoSpaceDN w:val="0"/>
              <w:adjustRightInd w:val="0"/>
              <w:jc w:val="center"/>
              <w:rPr>
                <w:color w:val="000000" w:themeColor="text1"/>
              </w:rPr>
            </w:pPr>
            <w:r w:rsidRPr="006F2A96">
              <w:rPr>
                <w:color w:val="000000" w:themeColor="text1"/>
              </w:rPr>
              <w:t>26,800</w:t>
            </w:r>
          </w:p>
        </w:tc>
        <w:tc>
          <w:tcPr>
            <w:tcW w:w="784" w:type="dxa"/>
            <w:tcBorders>
              <w:top w:val="single" w:sz="4" w:space="0" w:color="auto"/>
              <w:left w:val="single" w:sz="4" w:space="0" w:color="auto"/>
              <w:bottom w:val="single" w:sz="4" w:space="0" w:color="auto"/>
              <w:right w:val="single" w:sz="4" w:space="0" w:color="auto"/>
            </w:tcBorders>
          </w:tcPr>
          <w:p w14:paraId="5ED13FC7" w14:textId="77777777" w:rsidR="00EF7C92" w:rsidRPr="006F2A96" w:rsidRDefault="00EF7C92" w:rsidP="00EF7C92">
            <w:pPr>
              <w:autoSpaceDN w:val="0"/>
              <w:adjustRightInd w:val="0"/>
              <w:jc w:val="center"/>
              <w:rPr>
                <w:color w:val="000000" w:themeColor="text1"/>
              </w:rPr>
            </w:pPr>
            <w:r w:rsidRPr="006F2A96">
              <w:rPr>
                <w:color w:val="000000" w:themeColor="text1"/>
              </w:rPr>
              <w:t>26,012</w:t>
            </w:r>
          </w:p>
        </w:tc>
        <w:tc>
          <w:tcPr>
            <w:tcW w:w="784" w:type="dxa"/>
            <w:tcBorders>
              <w:top w:val="single" w:sz="4" w:space="0" w:color="auto"/>
              <w:left w:val="single" w:sz="4" w:space="0" w:color="auto"/>
              <w:bottom w:val="single" w:sz="4" w:space="0" w:color="auto"/>
              <w:right w:val="single" w:sz="4" w:space="0" w:color="auto"/>
            </w:tcBorders>
          </w:tcPr>
          <w:p w14:paraId="1C8896B4" w14:textId="77777777" w:rsidR="00EF7C92" w:rsidRPr="006F2A96" w:rsidRDefault="00EF7C92" w:rsidP="00EF7C92">
            <w:pPr>
              <w:autoSpaceDN w:val="0"/>
              <w:adjustRightInd w:val="0"/>
              <w:jc w:val="center"/>
              <w:rPr>
                <w:color w:val="000000" w:themeColor="text1"/>
              </w:rPr>
            </w:pPr>
            <w:r w:rsidRPr="006F2A96">
              <w:rPr>
                <w:color w:val="000000" w:themeColor="text1"/>
              </w:rPr>
              <w:t>25,268</w:t>
            </w:r>
          </w:p>
        </w:tc>
        <w:tc>
          <w:tcPr>
            <w:tcW w:w="784" w:type="dxa"/>
            <w:tcBorders>
              <w:top w:val="single" w:sz="4" w:space="0" w:color="auto"/>
              <w:left w:val="single" w:sz="4" w:space="0" w:color="auto"/>
              <w:bottom w:val="single" w:sz="4" w:space="0" w:color="auto"/>
              <w:right w:val="single" w:sz="4" w:space="0" w:color="auto"/>
            </w:tcBorders>
          </w:tcPr>
          <w:p w14:paraId="3F0A2FF6" w14:textId="77777777" w:rsidR="00EF7C92" w:rsidRPr="006F2A96" w:rsidRDefault="00EF7C92" w:rsidP="00EF7C92">
            <w:pPr>
              <w:autoSpaceDN w:val="0"/>
              <w:adjustRightInd w:val="0"/>
              <w:jc w:val="center"/>
              <w:rPr>
                <w:color w:val="000000" w:themeColor="text1"/>
              </w:rPr>
            </w:pPr>
            <w:r w:rsidRPr="006F2A96">
              <w:rPr>
                <w:color w:val="000000" w:themeColor="text1"/>
              </w:rPr>
              <w:t>24,567</w:t>
            </w:r>
          </w:p>
        </w:tc>
        <w:tc>
          <w:tcPr>
            <w:tcW w:w="784" w:type="dxa"/>
            <w:tcBorders>
              <w:top w:val="single" w:sz="4" w:space="0" w:color="auto"/>
              <w:left w:val="single" w:sz="4" w:space="0" w:color="auto"/>
              <w:bottom w:val="single" w:sz="4" w:space="0" w:color="auto"/>
              <w:right w:val="single" w:sz="4" w:space="0" w:color="auto"/>
            </w:tcBorders>
          </w:tcPr>
          <w:p w14:paraId="04DECF88" w14:textId="77777777" w:rsidR="00EF7C92" w:rsidRPr="006F2A96" w:rsidRDefault="00EF7C92" w:rsidP="00EF7C92">
            <w:pPr>
              <w:autoSpaceDN w:val="0"/>
              <w:adjustRightInd w:val="0"/>
              <w:jc w:val="center"/>
              <w:rPr>
                <w:color w:val="000000" w:themeColor="text1"/>
              </w:rPr>
            </w:pPr>
            <w:r w:rsidRPr="006F2A96">
              <w:rPr>
                <w:color w:val="000000" w:themeColor="text1"/>
              </w:rPr>
              <w:t>23,903</w:t>
            </w:r>
          </w:p>
        </w:tc>
        <w:tc>
          <w:tcPr>
            <w:tcW w:w="784" w:type="dxa"/>
            <w:tcBorders>
              <w:top w:val="single" w:sz="4" w:space="0" w:color="auto"/>
              <w:left w:val="single" w:sz="4" w:space="0" w:color="auto"/>
              <w:bottom w:val="single" w:sz="4" w:space="0" w:color="auto"/>
              <w:right w:val="single" w:sz="4" w:space="0" w:color="auto"/>
            </w:tcBorders>
          </w:tcPr>
          <w:p w14:paraId="72CC3BBE" w14:textId="77777777" w:rsidR="00EF7C92" w:rsidRPr="006F2A96" w:rsidRDefault="00EF7C92" w:rsidP="00EF7C92">
            <w:pPr>
              <w:autoSpaceDN w:val="0"/>
              <w:adjustRightInd w:val="0"/>
              <w:jc w:val="center"/>
              <w:rPr>
                <w:color w:val="000000" w:themeColor="text1"/>
              </w:rPr>
            </w:pPr>
            <w:r w:rsidRPr="006F2A96">
              <w:rPr>
                <w:color w:val="000000" w:themeColor="text1"/>
              </w:rPr>
              <w:t>23,274</w:t>
            </w:r>
          </w:p>
        </w:tc>
        <w:tc>
          <w:tcPr>
            <w:tcW w:w="784" w:type="dxa"/>
            <w:tcBorders>
              <w:top w:val="single" w:sz="4" w:space="0" w:color="auto"/>
              <w:left w:val="single" w:sz="4" w:space="0" w:color="auto"/>
              <w:bottom w:val="single" w:sz="4" w:space="0" w:color="auto"/>
              <w:right w:val="single" w:sz="4" w:space="0" w:color="auto"/>
            </w:tcBorders>
          </w:tcPr>
          <w:p w14:paraId="201CCFBA" w14:textId="77777777" w:rsidR="00EF7C92" w:rsidRPr="006F2A96" w:rsidRDefault="00EF7C92" w:rsidP="00EF7C92">
            <w:pPr>
              <w:autoSpaceDN w:val="0"/>
              <w:adjustRightInd w:val="0"/>
              <w:jc w:val="center"/>
              <w:rPr>
                <w:color w:val="000000" w:themeColor="text1"/>
              </w:rPr>
            </w:pPr>
            <w:r w:rsidRPr="006F2A96">
              <w:rPr>
                <w:color w:val="000000" w:themeColor="text1"/>
              </w:rPr>
              <w:t>22,677</w:t>
            </w:r>
          </w:p>
        </w:tc>
        <w:tc>
          <w:tcPr>
            <w:tcW w:w="784" w:type="dxa"/>
            <w:tcBorders>
              <w:top w:val="single" w:sz="4" w:space="0" w:color="auto"/>
              <w:left w:val="single" w:sz="4" w:space="0" w:color="auto"/>
              <w:bottom w:val="single" w:sz="4" w:space="0" w:color="auto"/>
              <w:right w:val="single" w:sz="4" w:space="0" w:color="auto"/>
            </w:tcBorders>
          </w:tcPr>
          <w:p w14:paraId="0C59D509" w14:textId="77777777" w:rsidR="00EF7C92" w:rsidRPr="006F2A96" w:rsidRDefault="00EF7C92" w:rsidP="00EF7C92">
            <w:pPr>
              <w:autoSpaceDN w:val="0"/>
              <w:adjustRightInd w:val="0"/>
              <w:jc w:val="center"/>
              <w:rPr>
                <w:color w:val="000000" w:themeColor="text1"/>
              </w:rPr>
            </w:pPr>
            <w:r w:rsidRPr="006F2A96">
              <w:rPr>
                <w:color w:val="000000" w:themeColor="text1"/>
              </w:rPr>
              <w:t>22,110</w:t>
            </w:r>
          </w:p>
        </w:tc>
      </w:tr>
      <w:tr w:rsidR="00EF7C92" w:rsidRPr="006F2A96" w14:paraId="433133F4" w14:textId="77777777" w:rsidTr="00EF7C92">
        <w:tc>
          <w:tcPr>
            <w:tcW w:w="1639" w:type="dxa"/>
            <w:tcBorders>
              <w:top w:val="single" w:sz="4" w:space="0" w:color="auto"/>
              <w:left w:val="single" w:sz="4" w:space="0" w:color="auto"/>
              <w:bottom w:val="single" w:sz="4" w:space="0" w:color="auto"/>
              <w:right w:val="single" w:sz="4" w:space="0" w:color="auto"/>
            </w:tcBorders>
          </w:tcPr>
          <w:p w14:paraId="757EA26D"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162A2277" w14:textId="77777777" w:rsidR="00EF7C92" w:rsidRPr="006F2A96" w:rsidRDefault="00EF7C92" w:rsidP="00EF7C92">
            <w:pPr>
              <w:autoSpaceDN w:val="0"/>
              <w:adjustRightInd w:val="0"/>
              <w:jc w:val="center"/>
              <w:rPr>
                <w:color w:val="000000" w:themeColor="text1"/>
              </w:rPr>
            </w:pPr>
            <w:r w:rsidRPr="006F2A96">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6978F43D" w14:textId="77777777" w:rsidR="00EF7C92" w:rsidRPr="006F2A96" w:rsidRDefault="00EF7C92" w:rsidP="00EF7C92">
            <w:pPr>
              <w:autoSpaceDN w:val="0"/>
              <w:adjustRightInd w:val="0"/>
              <w:jc w:val="center"/>
              <w:rPr>
                <w:color w:val="000000" w:themeColor="text1"/>
              </w:rPr>
            </w:pPr>
            <w:r w:rsidRPr="006F2A96">
              <w:rPr>
                <w:color w:val="000000" w:themeColor="text1"/>
              </w:rPr>
              <w:t>26,814</w:t>
            </w:r>
          </w:p>
        </w:tc>
        <w:tc>
          <w:tcPr>
            <w:tcW w:w="784" w:type="dxa"/>
            <w:tcBorders>
              <w:top w:val="single" w:sz="4" w:space="0" w:color="auto"/>
              <w:left w:val="single" w:sz="4" w:space="0" w:color="auto"/>
              <w:bottom w:val="single" w:sz="4" w:space="0" w:color="auto"/>
              <w:right w:val="single" w:sz="4" w:space="0" w:color="auto"/>
            </w:tcBorders>
          </w:tcPr>
          <w:p w14:paraId="603EAD29" w14:textId="77777777" w:rsidR="00EF7C92" w:rsidRPr="006F2A96" w:rsidRDefault="00EF7C92" w:rsidP="00EF7C92">
            <w:pPr>
              <w:autoSpaceDN w:val="0"/>
              <w:adjustRightInd w:val="0"/>
              <w:jc w:val="center"/>
              <w:rPr>
                <w:color w:val="000000" w:themeColor="text1"/>
              </w:rPr>
            </w:pPr>
            <w:r w:rsidRPr="006F2A96">
              <w:rPr>
                <w:color w:val="000000" w:themeColor="text1"/>
              </w:rPr>
              <w:t>26,025</w:t>
            </w:r>
          </w:p>
        </w:tc>
        <w:tc>
          <w:tcPr>
            <w:tcW w:w="784" w:type="dxa"/>
            <w:tcBorders>
              <w:top w:val="single" w:sz="4" w:space="0" w:color="auto"/>
              <w:left w:val="single" w:sz="4" w:space="0" w:color="auto"/>
              <w:bottom w:val="single" w:sz="4" w:space="0" w:color="auto"/>
              <w:right w:val="single" w:sz="4" w:space="0" w:color="auto"/>
            </w:tcBorders>
          </w:tcPr>
          <w:p w14:paraId="5F85F867" w14:textId="77777777" w:rsidR="00EF7C92" w:rsidRPr="006F2A96" w:rsidRDefault="00EF7C92" w:rsidP="00EF7C92">
            <w:pPr>
              <w:autoSpaceDN w:val="0"/>
              <w:adjustRightInd w:val="0"/>
              <w:jc w:val="center"/>
              <w:rPr>
                <w:color w:val="000000" w:themeColor="text1"/>
              </w:rPr>
            </w:pPr>
            <w:r w:rsidRPr="006F2A96">
              <w:rPr>
                <w:color w:val="000000" w:themeColor="text1"/>
              </w:rPr>
              <w:t>25,281</w:t>
            </w:r>
          </w:p>
        </w:tc>
        <w:tc>
          <w:tcPr>
            <w:tcW w:w="784" w:type="dxa"/>
            <w:tcBorders>
              <w:top w:val="single" w:sz="4" w:space="0" w:color="auto"/>
              <w:left w:val="single" w:sz="4" w:space="0" w:color="auto"/>
              <w:bottom w:val="single" w:sz="4" w:space="0" w:color="auto"/>
              <w:right w:val="single" w:sz="4" w:space="0" w:color="auto"/>
            </w:tcBorders>
          </w:tcPr>
          <w:p w14:paraId="31976095" w14:textId="77777777" w:rsidR="00EF7C92" w:rsidRPr="006F2A96" w:rsidRDefault="00EF7C92" w:rsidP="00EF7C92">
            <w:pPr>
              <w:autoSpaceDN w:val="0"/>
              <w:adjustRightInd w:val="0"/>
              <w:jc w:val="center"/>
              <w:rPr>
                <w:color w:val="000000" w:themeColor="text1"/>
              </w:rPr>
            </w:pPr>
            <w:r w:rsidRPr="006F2A96">
              <w:rPr>
                <w:color w:val="000000" w:themeColor="text1"/>
              </w:rPr>
              <w:t>24,579</w:t>
            </w:r>
          </w:p>
        </w:tc>
        <w:tc>
          <w:tcPr>
            <w:tcW w:w="784" w:type="dxa"/>
            <w:tcBorders>
              <w:top w:val="single" w:sz="4" w:space="0" w:color="auto"/>
              <w:left w:val="single" w:sz="4" w:space="0" w:color="auto"/>
              <w:bottom w:val="single" w:sz="4" w:space="0" w:color="auto"/>
              <w:right w:val="single" w:sz="4" w:space="0" w:color="auto"/>
            </w:tcBorders>
          </w:tcPr>
          <w:p w14:paraId="176113D1" w14:textId="77777777" w:rsidR="00EF7C92" w:rsidRPr="006F2A96" w:rsidRDefault="00EF7C92" w:rsidP="00EF7C92">
            <w:pPr>
              <w:autoSpaceDN w:val="0"/>
              <w:adjustRightInd w:val="0"/>
              <w:jc w:val="center"/>
              <w:rPr>
                <w:color w:val="000000" w:themeColor="text1"/>
              </w:rPr>
            </w:pPr>
            <w:r w:rsidRPr="006F2A96">
              <w:rPr>
                <w:color w:val="000000" w:themeColor="text1"/>
              </w:rPr>
              <w:t>23,915</w:t>
            </w:r>
          </w:p>
        </w:tc>
        <w:tc>
          <w:tcPr>
            <w:tcW w:w="784" w:type="dxa"/>
            <w:tcBorders>
              <w:top w:val="single" w:sz="4" w:space="0" w:color="auto"/>
              <w:left w:val="single" w:sz="4" w:space="0" w:color="auto"/>
              <w:bottom w:val="single" w:sz="4" w:space="0" w:color="auto"/>
              <w:right w:val="single" w:sz="4" w:space="0" w:color="auto"/>
            </w:tcBorders>
          </w:tcPr>
          <w:p w14:paraId="0241EAAF" w14:textId="77777777" w:rsidR="00EF7C92" w:rsidRPr="006F2A96" w:rsidRDefault="00EF7C92" w:rsidP="00EF7C92">
            <w:pPr>
              <w:autoSpaceDN w:val="0"/>
              <w:adjustRightInd w:val="0"/>
              <w:jc w:val="center"/>
              <w:rPr>
                <w:color w:val="000000" w:themeColor="text1"/>
              </w:rPr>
            </w:pPr>
            <w:r w:rsidRPr="006F2A96">
              <w:rPr>
                <w:color w:val="000000" w:themeColor="text1"/>
              </w:rPr>
              <w:t>23,285</w:t>
            </w:r>
          </w:p>
        </w:tc>
        <w:tc>
          <w:tcPr>
            <w:tcW w:w="784" w:type="dxa"/>
            <w:tcBorders>
              <w:top w:val="single" w:sz="4" w:space="0" w:color="auto"/>
              <w:left w:val="single" w:sz="4" w:space="0" w:color="auto"/>
              <w:bottom w:val="single" w:sz="4" w:space="0" w:color="auto"/>
              <w:right w:val="single" w:sz="4" w:space="0" w:color="auto"/>
            </w:tcBorders>
          </w:tcPr>
          <w:p w14:paraId="35D4E011" w14:textId="77777777" w:rsidR="00EF7C92" w:rsidRPr="006F2A96" w:rsidRDefault="00EF7C92" w:rsidP="00EF7C92">
            <w:pPr>
              <w:autoSpaceDN w:val="0"/>
              <w:adjustRightInd w:val="0"/>
              <w:jc w:val="center"/>
              <w:rPr>
                <w:color w:val="000000" w:themeColor="text1"/>
              </w:rPr>
            </w:pPr>
            <w:r w:rsidRPr="006F2A96">
              <w:rPr>
                <w:color w:val="000000" w:themeColor="text1"/>
              </w:rPr>
              <w:t>22,688</w:t>
            </w:r>
          </w:p>
        </w:tc>
        <w:tc>
          <w:tcPr>
            <w:tcW w:w="784" w:type="dxa"/>
            <w:tcBorders>
              <w:top w:val="single" w:sz="4" w:space="0" w:color="auto"/>
              <w:left w:val="single" w:sz="4" w:space="0" w:color="auto"/>
              <w:bottom w:val="single" w:sz="4" w:space="0" w:color="auto"/>
              <w:right w:val="single" w:sz="4" w:space="0" w:color="auto"/>
            </w:tcBorders>
          </w:tcPr>
          <w:p w14:paraId="42A4B143" w14:textId="77777777" w:rsidR="00EF7C92" w:rsidRPr="006F2A96" w:rsidRDefault="00EF7C92" w:rsidP="00EF7C92">
            <w:pPr>
              <w:autoSpaceDN w:val="0"/>
              <w:adjustRightInd w:val="0"/>
              <w:jc w:val="center"/>
              <w:rPr>
                <w:color w:val="000000" w:themeColor="text1"/>
              </w:rPr>
            </w:pPr>
            <w:r w:rsidRPr="006F2A96">
              <w:rPr>
                <w:color w:val="000000" w:themeColor="text1"/>
              </w:rPr>
              <w:t>22,121</w:t>
            </w:r>
          </w:p>
        </w:tc>
      </w:tr>
      <w:tr w:rsidR="00EF7C92" w:rsidRPr="006F2A96" w14:paraId="063C26AA" w14:textId="77777777" w:rsidTr="00EF7C92">
        <w:tc>
          <w:tcPr>
            <w:tcW w:w="1639" w:type="dxa"/>
            <w:tcBorders>
              <w:top w:val="single" w:sz="4" w:space="0" w:color="auto"/>
              <w:left w:val="single" w:sz="4" w:space="0" w:color="auto"/>
              <w:bottom w:val="single" w:sz="4" w:space="0" w:color="auto"/>
              <w:right w:val="single" w:sz="4" w:space="0" w:color="auto"/>
            </w:tcBorders>
          </w:tcPr>
          <w:p w14:paraId="51A2DE99" w14:textId="77777777" w:rsidR="00EF7C92" w:rsidRPr="006F2A96" w:rsidRDefault="00EF7C92" w:rsidP="00EF7C92">
            <w:pPr>
              <w:autoSpaceDN w:val="0"/>
              <w:adjustRightInd w:val="0"/>
              <w:ind w:left="57"/>
              <w:rPr>
                <w:color w:val="000000" w:themeColor="text1"/>
              </w:rPr>
            </w:pPr>
            <w:r w:rsidRPr="006F2A96">
              <w:rPr>
                <w:color w:val="000000" w:themeColor="text1"/>
              </w:rPr>
              <w:t>Масло крестьянское</w:t>
            </w:r>
          </w:p>
        </w:tc>
        <w:tc>
          <w:tcPr>
            <w:tcW w:w="1144" w:type="dxa"/>
            <w:tcBorders>
              <w:top w:val="single" w:sz="4" w:space="0" w:color="auto"/>
              <w:left w:val="single" w:sz="4" w:space="0" w:color="auto"/>
              <w:bottom w:val="single" w:sz="4" w:space="0" w:color="auto"/>
              <w:right w:val="single" w:sz="4" w:space="0" w:color="auto"/>
            </w:tcBorders>
          </w:tcPr>
          <w:p w14:paraId="70426DF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F80B900"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4617FB"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412D000"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C26558"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B6B68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5903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6FB78A2"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84FBE16" w14:textId="77777777" w:rsidR="00EF7C92" w:rsidRPr="006F2A96" w:rsidRDefault="00EF7C92" w:rsidP="00EF7C92">
            <w:pPr>
              <w:autoSpaceDN w:val="0"/>
              <w:adjustRightInd w:val="0"/>
              <w:jc w:val="center"/>
              <w:rPr>
                <w:color w:val="000000" w:themeColor="text1"/>
              </w:rPr>
            </w:pPr>
          </w:p>
        </w:tc>
      </w:tr>
      <w:tr w:rsidR="00EF7C92" w:rsidRPr="006F2A96" w14:paraId="622FD672" w14:textId="77777777" w:rsidTr="00EF7C92">
        <w:tc>
          <w:tcPr>
            <w:tcW w:w="1639" w:type="dxa"/>
            <w:tcBorders>
              <w:top w:val="single" w:sz="4" w:space="0" w:color="auto"/>
              <w:left w:val="single" w:sz="4" w:space="0" w:color="auto"/>
              <w:bottom w:val="single" w:sz="4" w:space="0" w:color="auto"/>
              <w:right w:val="single" w:sz="4" w:space="0" w:color="auto"/>
            </w:tcBorders>
          </w:tcPr>
          <w:p w14:paraId="4CA404F9" w14:textId="77777777" w:rsidR="00EF7C92" w:rsidRPr="006F2A96" w:rsidRDefault="00EF7C92" w:rsidP="00EF7C92">
            <w:pPr>
              <w:autoSpaceDN w:val="0"/>
              <w:adjustRightInd w:val="0"/>
              <w:ind w:left="57"/>
              <w:rPr>
                <w:color w:val="000000" w:themeColor="text1"/>
              </w:rPr>
            </w:pPr>
            <w:r w:rsidRPr="006F2A96">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4B5FADA8" w14:textId="77777777" w:rsidR="00EF7C92" w:rsidRPr="006F2A96" w:rsidRDefault="00EF7C92" w:rsidP="00EF7C92">
            <w:pPr>
              <w:autoSpaceDN w:val="0"/>
              <w:adjustRightInd w:val="0"/>
              <w:jc w:val="center"/>
              <w:rPr>
                <w:color w:val="000000" w:themeColor="text1"/>
              </w:rPr>
            </w:pPr>
            <w:r w:rsidRPr="006F2A96">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3095E0C5" w14:textId="77777777" w:rsidR="00EF7C92" w:rsidRPr="006F2A96" w:rsidRDefault="00EF7C92" w:rsidP="00EF7C92">
            <w:pPr>
              <w:autoSpaceDN w:val="0"/>
              <w:adjustRightInd w:val="0"/>
              <w:jc w:val="center"/>
              <w:rPr>
                <w:color w:val="000000" w:themeColor="text1"/>
              </w:rPr>
            </w:pPr>
            <w:r w:rsidRPr="006F2A96">
              <w:rPr>
                <w:color w:val="000000" w:themeColor="text1"/>
              </w:rPr>
              <w:t>23,532</w:t>
            </w:r>
          </w:p>
        </w:tc>
        <w:tc>
          <w:tcPr>
            <w:tcW w:w="784" w:type="dxa"/>
            <w:tcBorders>
              <w:top w:val="single" w:sz="4" w:space="0" w:color="auto"/>
              <w:left w:val="single" w:sz="4" w:space="0" w:color="auto"/>
              <w:bottom w:val="single" w:sz="4" w:space="0" w:color="auto"/>
              <w:right w:val="single" w:sz="4" w:space="0" w:color="auto"/>
            </w:tcBorders>
          </w:tcPr>
          <w:p w14:paraId="00DCBE23" w14:textId="77777777" w:rsidR="00EF7C92" w:rsidRPr="006F2A96" w:rsidRDefault="00EF7C92" w:rsidP="00EF7C92">
            <w:pPr>
              <w:autoSpaceDN w:val="0"/>
              <w:adjustRightInd w:val="0"/>
              <w:jc w:val="center"/>
              <w:rPr>
                <w:color w:val="000000" w:themeColor="text1"/>
              </w:rPr>
            </w:pPr>
            <w:r w:rsidRPr="006F2A96">
              <w:rPr>
                <w:color w:val="000000" w:themeColor="text1"/>
              </w:rPr>
              <w:t>22,840</w:t>
            </w:r>
          </w:p>
        </w:tc>
        <w:tc>
          <w:tcPr>
            <w:tcW w:w="784" w:type="dxa"/>
            <w:tcBorders>
              <w:top w:val="single" w:sz="4" w:space="0" w:color="auto"/>
              <w:left w:val="single" w:sz="4" w:space="0" w:color="auto"/>
              <w:bottom w:val="single" w:sz="4" w:space="0" w:color="auto"/>
              <w:right w:val="single" w:sz="4" w:space="0" w:color="auto"/>
            </w:tcBorders>
          </w:tcPr>
          <w:p w14:paraId="2F76ECA7" w14:textId="77777777" w:rsidR="00EF7C92" w:rsidRPr="006F2A96" w:rsidRDefault="00EF7C92" w:rsidP="00EF7C92">
            <w:pPr>
              <w:autoSpaceDN w:val="0"/>
              <w:adjustRightInd w:val="0"/>
              <w:jc w:val="center"/>
              <w:rPr>
                <w:color w:val="000000" w:themeColor="text1"/>
              </w:rPr>
            </w:pPr>
            <w:r w:rsidRPr="006F2A96">
              <w:rPr>
                <w:color w:val="000000" w:themeColor="text1"/>
              </w:rPr>
              <w:t>22,187</w:t>
            </w:r>
          </w:p>
        </w:tc>
        <w:tc>
          <w:tcPr>
            <w:tcW w:w="784" w:type="dxa"/>
            <w:tcBorders>
              <w:top w:val="single" w:sz="4" w:space="0" w:color="auto"/>
              <w:left w:val="single" w:sz="4" w:space="0" w:color="auto"/>
              <w:bottom w:val="single" w:sz="4" w:space="0" w:color="auto"/>
              <w:right w:val="single" w:sz="4" w:space="0" w:color="auto"/>
            </w:tcBorders>
          </w:tcPr>
          <w:p w14:paraId="00619565" w14:textId="77777777" w:rsidR="00EF7C92" w:rsidRPr="006F2A96" w:rsidRDefault="00EF7C92" w:rsidP="00EF7C92">
            <w:pPr>
              <w:autoSpaceDN w:val="0"/>
              <w:adjustRightInd w:val="0"/>
              <w:jc w:val="center"/>
              <w:rPr>
                <w:color w:val="000000" w:themeColor="text1"/>
              </w:rPr>
            </w:pPr>
            <w:r w:rsidRPr="006F2A96">
              <w:rPr>
                <w:color w:val="000000" w:themeColor="text1"/>
              </w:rPr>
              <w:t>21,571</w:t>
            </w:r>
          </w:p>
        </w:tc>
        <w:tc>
          <w:tcPr>
            <w:tcW w:w="784" w:type="dxa"/>
            <w:tcBorders>
              <w:top w:val="single" w:sz="4" w:space="0" w:color="auto"/>
              <w:left w:val="single" w:sz="4" w:space="0" w:color="auto"/>
              <w:bottom w:val="single" w:sz="4" w:space="0" w:color="auto"/>
              <w:right w:val="single" w:sz="4" w:space="0" w:color="auto"/>
            </w:tcBorders>
          </w:tcPr>
          <w:p w14:paraId="3AACF0B0" w14:textId="77777777" w:rsidR="00EF7C92" w:rsidRPr="006F2A96" w:rsidRDefault="00EF7C92" w:rsidP="00EF7C92">
            <w:pPr>
              <w:autoSpaceDN w:val="0"/>
              <w:adjustRightInd w:val="0"/>
              <w:jc w:val="center"/>
              <w:rPr>
                <w:color w:val="000000" w:themeColor="text1"/>
              </w:rPr>
            </w:pPr>
            <w:r w:rsidRPr="006F2A96">
              <w:rPr>
                <w:color w:val="000000" w:themeColor="text1"/>
              </w:rPr>
              <w:t>20,988</w:t>
            </w:r>
          </w:p>
        </w:tc>
        <w:tc>
          <w:tcPr>
            <w:tcW w:w="784" w:type="dxa"/>
            <w:tcBorders>
              <w:top w:val="single" w:sz="4" w:space="0" w:color="auto"/>
              <w:left w:val="single" w:sz="4" w:space="0" w:color="auto"/>
              <w:bottom w:val="single" w:sz="4" w:space="0" w:color="auto"/>
              <w:right w:val="single" w:sz="4" w:space="0" w:color="auto"/>
            </w:tcBorders>
          </w:tcPr>
          <w:p w14:paraId="179A597C" w14:textId="77777777" w:rsidR="00EF7C92" w:rsidRPr="006F2A96" w:rsidRDefault="00EF7C92" w:rsidP="00EF7C92">
            <w:pPr>
              <w:autoSpaceDN w:val="0"/>
              <w:adjustRightInd w:val="0"/>
              <w:jc w:val="center"/>
              <w:rPr>
                <w:color w:val="000000" w:themeColor="text1"/>
              </w:rPr>
            </w:pPr>
            <w:r w:rsidRPr="006F2A96">
              <w:rPr>
                <w:color w:val="000000" w:themeColor="text1"/>
              </w:rPr>
              <w:t>20,435</w:t>
            </w:r>
          </w:p>
        </w:tc>
        <w:tc>
          <w:tcPr>
            <w:tcW w:w="784" w:type="dxa"/>
            <w:tcBorders>
              <w:top w:val="single" w:sz="4" w:space="0" w:color="auto"/>
              <w:left w:val="single" w:sz="4" w:space="0" w:color="auto"/>
              <w:bottom w:val="single" w:sz="4" w:space="0" w:color="auto"/>
              <w:right w:val="single" w:sz="4" w:space="0" w:color="auto"/>
            </w:tcBorders>
          </w:tcPr>
          <w:p w14:paraId="1767A372" w14:textId="77777777" w:rsidR="00EF7C92" w:rsidRPr="006F2A96" w:rsidRDefault="00EF7C92" w:rsidP="00EF7C92">
            <w:pPr>
              <w:autoSpaceDN w:val="0"/>
              <w:adjustRightInd w:val="0"/>
              <w:jc w:val="center"/>
              <w:rPr>
                <w:color w:val="000000" w:themeColor="text1"/>
              </w:rPr>
            </w:pPr>
            <w:r w:rsidRPr="006F2A96">
              <w:rPr>
                <w:color w:val="000000" w:themeColor="text1"/>
              </w:rPr>
              <w:t>19,911</w:t>
            </w:r>
          </w:p>
        </w:tc>
        <w:tc>
          <w:tcPr>
            <w:tcW w:w="784" w:type="dxa"/>
            <w:tcBorders>
              <w:top w:val="single" w:sz="4" w:space="0" w:color="auto"/>
              <w:left w:val="single" w:sz="4" w:space="0" w:color="auto"/>
              <w:bottom w:val="single" w:sz="4" w:space="0" w:color="auto"/>
              <w:right w:val="single" w:sz="4" w:space="0" w:color="auto"/>
            </w:tcBorders>
          </w:tcPr>
          <w:p w14:paraId="7DF60522" w14:textId="77777777" w:rsidR="00EF7C92" w:rsidRPr="006F2A96" w:rsidRDefault="00EF7C92" w:rsidP="00EF7C92">
            <w:pPr>
              <w:autoSpaceDN w:val="0"/>
              <w:adjustRightInd w:val="0"/>
              <w:jc w:val="center"/>
              <w:rPr>
                <w:color w:val="000000" w:themeColor="text1"/>
              </w:rPr>
            </w:pPr>
            <w:r w:rsidRPr="006F2A96">
              <w:rPr>
                <w:color w:val="000000" w:themeColor="text1"/>
              </w:rPr>
              <w:t>19,414</w:t>
            </w:r>
          </w:p>
        </w:tc>
      </w:tr>
      <w:tr w:rsidR="00EF7C92" w:rsidRPr="006F2A96" w14:paraId="718295C8" w14:textId="77777777" w:rsidTr="00EF7C92">
        <w:tc>
          <w:tcPr>
            <w:tcW w:w="1639" w:type="dxa"/>
            <w:tcBorders>
              <w:top w:val="single" w:sz="4" w:space="0" w:color="auto"/>
              <w:left w:val="single" w:sz="4" w:space="0" w:color="auto"/>
              <w:bottom w:val="single" w:sz="4" w:space="0" w:color="auto"/>
              <w:right w:val="single" w:sz="4" w:space="0" w:color="auto"/>
            </w:tcBorders>
          </w:tcPr>
          <w:p w14:paraId="6042BF3C"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7BAF493E" w14:textId="77777777" w:rsidR="00EF7C92" w:rsidRPr="006F2A96" w:rsidRDefault="00EF7C92" w:rsidP="00EF7C92">
            <w:pPr>
              <w:autoSpaceDN w:val="0"/>
              <w:adjustRightInd w:val="0"/>
              <w:jc w:val="center"/>
              <w:rPr>
                <w:color w:val="000000" w:themeColor="text1"/>
              </w:rPr>
            </w:pPr>
            <w:r w:rsidRPr="006F2A96">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0E99D7AC" w14:textId="77777777" w:rsidR="00EF7C92" w:rsidRPr="006F2A96" w:rsidRDefault="00EF7C92" w:rsidP="00EF7C92">
            <w:pPr>
              <w:autoSpaceDN w:val="0"/>
              <w:adjustRightInd w:val="0"/>
              <w:jc w:val="center"/>
              <w:rPr>
                <w:color w:val="000000" w:themeColor="text1"/>
              </w:rPr>
            </w:pPr>
            <w:r w:rsidRPr="006F2A96">
              <w:rPr>
                <w:color w:val="000000" w:themeColor="text1"/>
              </w:rPr>
              <w:t>23,544</w:t>
            </w:r>
          </w:p>
        </w:tc>
        <w:tc>
          <w:tcPr>
            <w:tcW w:w="784" w:type="dxa"/>
            <w:tcBorders>
              <w:top w:val="single" w:sz="4" w:space="0" w:color="auto"/>
              <w:left w:val="single" w:sz="4" w:space="0" w:color="auto"/>
              <w:bottom w:val="single" w:sz="4" w:space="0" w:color="auto"/>
              <w:right w:val="single" w:sz="4" w:space="0" w:color="auto"/>
            </w:tcBorders>
          </w:tcPr>
          <w:p w14:paraId="3EF3969C" w14:textId="77777777" w:rsidR="00EF7C92" w:rsidRPr="006F2A96" w:rsidRDefault="00EF7C92" w:rsidP="00EF7C92">
            <w:pPr>
              <w:autoSpaceDN w:val="0"/>
              <w:adjustRightInd w:val="0"/>
              <w:jc w:val="center"/>
              <w:rPr>
                <w:color w:val="000000" w:themeColor="text1"/>
              </w:rPr>
            </w:pPr>
            <w:r w:rsidRPr="006F2A96">
              <w:rPr>
                <w:color w:val="000000" w:themeColor="text1"/>
              </w:rPr>
              <w:t>22,851</w:t>
            </w:r>
          </w:p>
        </w:tc>
        <w:tc>
          <w:tcPr>
            <w:tcW w:w="784" w:type="dxa"/>
            <w:tcBorders>
              <w:top w:val="single" w:sz="4" w:space="0" w:color="auto"/>
              <w:left w:val="single" w:sz="4" w:space="0" w:color="auto"/>
              <w:bottom w:val="single" w:sz="4" w:space="0" w:color="auto"/>
              <w:right w:val="single" w:sz="4" w:space="0" w:color="auto"/>
            </w:tcBorders>
          </w:tcPr>
          <w:p w14:paraId="21E5B032" w14:textId="77777777" w:rsidR="00EF7C92" w:rsidRPr="006F2A96" w:rsidRDefault="00EF7C92" w:rsidP="00EF7C92">
            <w:pPr>
              <w:autoSpaceDN w:val="0"/>
              <w:adjustRightInd w:val="0"/>
              <w:jc w:val="center"/>
              <w:rPr>
                <w:color w:val="000000" w:themeColor="text1"/>
              </w:rPr>
            </w:pPr>
            <w:r w:rsidRPr="006F2A96">
              <w:rPr>
                <w:color w:val="000000" w:themeColor="text1"/>
              </w:rPr>
              <w:t>22,198</w:t>
            </w:r>
          </w:p>
        </w:tc>
        <w:tc>
          <w:tcPr>
            <w:tcW w:w="784" w:type="dxa"/>
            <w:tcBorders>
              <w:top w:val="single" w:sz="4" w:space="0" w:color="auto"/>
              <w:left w:val="single" w:sz="4" w:space="0" w:color="auto"/>
              <w:bottom w:val="single" w:sz="4" w:space="0" w:color="auto"/>
              <w:right w:val="single" w:sz="4" w:space="0" w:color="auto"/>
            </w:tcBorders>
          </w:tcPr>
          <w:p w14:paraId="03A5399F" w14:textId="77777777" w:rsidR="00EF7C92" w:rsidRPr="006F2A96" w:rsidRDefault="00EF7C92" w:rsidP="00EF7C92">
            <w:pPr>
              <w:autoSpaceDN w:val="0"/>
              <w:adjustRightInd w:val="0"/>
              <w:jc w:val="center"/>
              <w:rPr>
                <w:color w:val="000000" w:themeColor="text1"/>
              </w:rPr>
            </w:pPr>
            <w:r w:rsidRPr="006F2A96">
              <w:rPr>
                <w:color w:val="000000" w:themeColor="text1"/>
              </w:rPr>
              <w:t>21,582</w:t>
            </w:r>
          </w:p>
        </w:tc>
        <w:tc>
          <w:tcPr>
            <w:tcW w:w="784" w:type="dxa"/>
            <w:tcBorders>
              <w:top w:val="single" w:sz="4" w:space="0" w:color="auto"/>
              <w:left w:val="single" w:sz="4" w:space="0" w:color="auto"/>
              <w:bottom w:val="single" w:sz="4" w:space="0" w:color="auto"/>
              <w:right w:val="single" w:sz="4" w:space="0" w:color="auto"/>
            </w:tcBorders>
          </w:tcPr>
          <w:p w14:paraId="74A038DD" w14:textId="77777777" w:rsidR="00EF7C92" w:rsidRPr="006F2A96" w:rsidRDefault="00EF7C92" w:rsidP="00EF7C92">
            <w:pPr>
              <w:autoSpaceDN w:val="0"/>
              <w:adjustRightInd w:val="0"/>
              <w:jc w:val="center"/>
              <w:rPr>
                <w:color w:val="000000" w:themeColor="text1"/>
              </w:rPr>
            </w:pPr>
            <w:r w:rsidRPr="006F2A96">
              <w:rPr>
                <w:color w:val="000000" w:themeColor="text1"/>
              </w:rPr>
              <w:t>20,998</w:t>
            </w:r>
          </w:p>
        </w:tc>
        <w:tc>
          <w:tcPr>
            <w:tcW w:w="784" w:type="dxa"/>
            <w:tcBorders>
              <w:top w:val="single" w:sz="4" w:space="0" w:color="auto"/>
              <w:left w:val="single" w:sz="4" w:space="0" w:color="auto"/>
              <w:bottom w:val="single" w:sz="4" w:space="0" w:color="auto"/>
              <w:right w:val="single" w:sz="4" w:space="0" w:color="auto"/>
            </w:tcBorders>
          </w:tcPr>
          <w:p w14:paraId="41B267A7" w14:textId="77777777" w:rsidR="00EF7C92" w:rsidRPr="006F2A96" w:rsidRDefault="00EF7C92" w:rsidP="00EF7C92">
            <w:pPr>
              <w:autoSpaceDN w:val="0"/>
              <w:adjustRightInd w:val="0"/>
              <w:jc w:val="center"/>
              <w:rPr>
                <w:color w:val="000000" w:themeColor="text1"/>
              </w:rPr>
            </w:pPr>
            <w:r w:rsidRPr="006F2A96">
              <w:rPr>
                <w:color w:val="000000" w:themeColor="text1"/>
              </w:rPr>
              <w:t>20,446</w:t>
            </w:r>
          </w:p>
        </w:tc>
        <w:tc>
          <w:tcPr>
            <w:tcW w:w="784" w:type="dxa"/>
            <w:tcBorders>
              <w:top w:val="single" w:sz="4" w:space="0" w:color="auto"/>
              <w:left w:val="single" w:sz="4" w:space="0" w:color="auto"/>
              <w:bottom w:val="single" w:sz="4" w:space="0" w:color="auto"/>
              <w:right w:val="single" w:sz="4" w:space="0" w:color="auto"/>
            </w:tcBorders>
          </w:tcPr>
          <w:p w14:paraId="743F44C3" w14:textId="77777777" w:rsidR="00EF7C92" w:rsidRPr="006F2A96" w:rsidRDefault="00EF7C92" w:rsidP="00EF7C92">
            <w:pPr>
              <w:autoSpaceDN w:val="0"/>
              <w:adjustRightInd w:val="0"/>
              <w:jc w:val="center"/>
              <w:rPr>
                <w:color w:val="000000" w:themeColor="text1"/>
              </w:rPr>
            </w:pPr>
            <w:r w:rsidRPr="006F2A96">
              <w:rPr>
                <w:color w:val="000000" w:themeColor="text1"/>
              </w:rPr>
              <w:t>19,922</w:t>
            </w:r>
          </w:p>
        </w:tc>
        <w:tc>
          <w:tcPr>
            <w:tcW w:w="784" w:type="dxa"/>
            <w:tcBorders>
              <w:top w:val="single" w:sz="4" w:space="0" w:color="auto"/>
              <w:left w:val="single" w:sz="4" w:space="0" w:color="auto"/>
              <w:bottom w:val="single" w:sz="4" w:space="0" w:color="auto"/>
              <w:right w:val="single" w:sz="4" w:space="0" w:color="auto"/>
            </w:tcBorders>
          </w:tcPr>
          <w:p w14:paraId="3A3DD78A" w14:textId="77777777" w:rsidR="00EF7C92" w:rsidRPr="006F2A96" w:rsidRDefault="00EF7C92" w:rsidP="00EF7C92">
            <w:pPr>
              <w:autoSpaceDN w:val="0"/>
              <w:adjustRightInd w:val="0"/>
              <w:jc w:val="center"/>
              <w:rPr>
                <w:color w:val="000000" w:themeColor="text1"/>
              </w:rPr>
            </w:pPr>
            <w:r w:rsidRPr="006F2A96">
              <w:rPr>
                <w:color w:val="000000" w:themeColor="text1"/>
              </w:rPr>
              <w:t>19,423</w:t>
            </w:r>
          </w:p>
        </w:tc>
      </w:tr>
      <w:tr w:rsidR="00EF7C92" w:rsidRPr="006F2A96" w14:paraId="6C639DDB" w14:textId="77777777" w:rsidTr="00EF7C92">
        <w:tc>
          <w:tcPr>
            <w:tcW w:w="1639" w:type="dxa"/>
            <w:tcBorders>
              <w:top w:val="single" w:sz="4" w:space="0" w:color="auto"/>
              <w:left w:val="single" w:sz="4" w:space="0" w:color="auto"/>
              <w:bottom w:val="single" w:sz="4" w:space="0" w:color="auto"/>
              <w:right w:val="single" w:sz="4" w:space="0" w:color="auto"/>
            </w:tcBorders>
          </w:tcPr>
          <w:p w14:paraId="39B912E4" w14:textId="77777777" w:rsidR="00EF7C92" w:rsidRPr="006F2A96" w:rsidRDefault="00EF7C92" w:rsidP="00EF7C92">
            <w:pPr>
              <w:autoSpaceDN w:val="0"/>
              <w:adjustRightInd w:val="0"/>
              <w:ind w:left="57"/>
              <w:rPr>
                <w:color w:val="000000" w:themeColor="text1"/>
              </w:rPr>
            </w:pPr>
            <w:r w:rsidRPr="006F2A96">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C168AC6"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7D68E84"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D264DD2"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1845266"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C59D61D"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D78062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091DF1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727462C"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BBEC43" w14:textId="77777777" w:rsidR="00EF7C92" w:rsidRPr="006F2A96" w:rsidRDefault="00EF7C92" w:rsidP="00EF7C92">
            <w:pPr>
              <w:autoSpaceDN w:val="0"/>
              <w:adjustRightInd w:val="0"/>
              <w:jc w:val="center"/>
              <w:rPr>
                <w:color w:val="000000" w:themeColor="text1"/>
              </w:rPr>
            </w:pPr>
          </w:p>
        </w:tc>
      </w:tr>
      <w:tr w:rsidR="00EF7C92" w:rsidRPr="006F2A96" w14:paraId="6DC4B7B6" w14:textId="77777777" w:rsidTr="00EF7C92">
        <w:tc>
          <w:tcPr>
            <w:tcW w:w="1639" w:type="dxa"/>
            <w:tcBorders>
              <w:top w:val="single" w:sz="4" w:space="0" w:color="auto"/>
              <w:left w:val="single" w:sz="4" w:space="0" w:color="auto"/>
              <w:bottom w:val="single" w:sz="4" w:space="0" w:color="auto"/>
              <w:right w:val="single" w:sz="4" w:space="0" w:color="auto"/>
            </w:tcBorders>
          </w:tcPr>
          <w:p w14:paraId="44ABBA64" w14:textId="77777777" w:rsidR="00EF7C92" w:rsidRPr="006F2A96" w:rsidRDefault="00EF7C92" w:rsidP="00EF7C92">
            <w:pPr>
              <w:autoSpaceDN w:val="0"/>
              <w:adjustRightInd w:val="0"/>
              <w:ind w:left="57"/>
              <w:rPr>
                <w:color w:val="000000" w:themeColor="text1"/>
              </w:rPr>
            </w:pPr>
            <w:r w:rsidRPr="006F2A96">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1A7475" w14:textId="77777777" w:rsidR="00EF7C92" w:rsidRPr="006F2A96" w:rsidRDefault="00EF7C92" w:rsidP="00EF7C92">
            <w:pPr>
              <w:autoSpaceDN w:val="0"/>
              <w:adjustRightInd w:val="0"/>
              <w:jc w:val="center"/>
              <w:rPr>
                <w:color w:val="000000" w:themeColor="text1"/>
              </w:rPr>
            </w:pPr>
            <w:r w:rsidRPr="006F2A96">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10F27616" w14:textId="77777777" w:rsidR="00EF7C92" w:rsidRPr="006F2A96" w:rsidRDefault="00EF7C92" w:rsidP="00EF7C92">
            <w:pPr>
              <w:autoSpaceDN w:val="0"/>
              <w:adjustRightInd w:val="0"/>
              <w:jc w:val="center"/>
              <w:rPr>
                <w:color w:val="000000" w:themeColor="text1"/>
              </w:rPr>
            </w:pPr>
            <w:r w:rsidRPr="006F2A96">
              <w:rPr>
                <w:color w:val="000000" w:themeColor="text1"/>
              </w:rPr>
              <w:t>31,067</w:t>
            </w:r>
          </w:p>
        </w:tc>
        <w:tc>
          <w:tcPr>
            <w:tcW w:w="784" w:type="dxa"/>
            <w:tcBorders>
              <w:top w:val="single" w:sz="4" w:space="0" w:color="auto"/>
              <w:left w:val="single" w:sz="4" w:space="0" w:color="auto"/>
              <w:bottom w:val="single" w:sz="4" w:space="0" w:color="auto"/>
              <w:right w:val="single" w:sz="4" w:space="0" w:color="auto"/>
            </w:tcBorders>
          </w:tcPr>
          <w:p w14:paraId="40A8EBB4" w14:textId="77777777" w:rsidR="00EF7C92" w:rsidRPr="006F2A96" w:rsidRDefault="00EF7C92" w:rsidP="00EF7C92">
            <w:pPr>
              <w:autoSpaceDN w:val="0"/>
              <w:adjustRightInd w:val="0"/>
              <w:jc w:val="center"/>
              <w:rPr>
                <w:color w:val="000000" w:themeColor="text1"/>
              </w:rPr>
            </w:pPr>
            <w:r w:rsidRPr="006F2A96">
              <w:rPr>
                <w:color w:val="000000" w:themeColor="text1"/>
              </w:rPr>
              <w:t>30,153</w:t>
            </w:r>
          </w:p>
        </w:tc>
        <w:tc>
          <w:tcPr>
            <w:tcW w:w="784" w:type="dxa"/>
            <w:tcBorders>
              <w:top w:val="single" w:sz="4" w:space="0" w:color="auto"/>
              <w:left w:val="single" w:sz="4" w:space="0" w:color="auto"/>
              <w:bottom w:val="single" w:sz="4" w:space="0" w:color="auto"/>
              <w:right w:val="single" w:sz="4" w:space="0" w:color="auto"/>
            </w:tcBorders>
          </w:tcPr>
          <w:p w14:paraId="2B673DB2" w14:textId="77777777" w:rsidR="00EF7C92" w:rsidRPr="006F2A96" w:rsidRDefault="00EF7C92" w:rsidP="00EF7C92">
            <w:pPr>
              <w:autoSpaceDN w:val="0"/>
              <w:adjustRightInd w:val="0"/>
              <w:jc w:val="center"/>
              <w:rPr>
                <w:color w:val="000000" w:themeColor="text1"/>
              </w:rPr>
            </w:pPr>
            <w:r w:rsidRPr="006F2A96">
              <w:rPr>
                <w:color w:val="000000" w:themeColor="text1"/>
              </w:rPr>
              <w:t>29,291</w:t>
            </w:r>
          </w:p>
        </w:tc>
        <w:tc>
          <w:tcPr>
            <w:tcW w:w="784" w:type="dxa"/>
            <w:tcBorders>
              <w:top w:val="single" w:sz="4" w:space="0" w:color="auto"/>
              <w:left w:val="single" w:sz="4" w:space="0" w:color="auto"/>
              <w:bottom w:val="single" w:sz="4" w:space="0" w:color="auto"/>
              <w:right w:val="single" w:sz="4" w:space="0" w:color="auto"/>
            </w:tcBorders>
          </w:tcPr>
          <w:p w14:paraId="32B69F52" w14:textId="77777777" w:rsidR="00EF7C92" w:rsidRPr="006F2A96" w:rsidRDefault="00EF7C92" w:rsidP="00EF7C92">
            <w:pPr>
              <w:autoSpaceDN w:val="0"/>
              <w:adjustRightInd w:val="0"/>
              <w:jc w:val="center"/>
              <w:rPr>
                <w:color w:val="000000" w:themeColor="text1"/>
              </w:rPr>
            </w:pPr>
            <w:r w:rsidRPr="006F2A96">
              <w:rPr>
                <w:color w:val="000000" w:themeColor="text1"/>
              </w:rPr>
              <w:t>28,478</w:t>
            </w:r>
          </w:p>
        </w:tc>
        <w:tc>
          <w:tcPr>
            <w:tcW w:w="784" w:type="dxa"/>
            <w:tcBorders>
              <w:top w:val="single" w:sz="4" w:space="0" w:color="auto"/>
              <w:left w:val="single" w:sz="4" w:space="0" w:color="auto"/>
              <w:bottom w:val="single" w:sz="4" w:space="0" w:color="auto"/>
              <w:right w:val="single" w:sz="4" w:space="0" w:color="auto"/>
            </w:tcBorders>
          </w:tcPr>
          <w:p w14:paraId="230AD579" w14:textId="77777777" w:rsidR="00EF7C92" w:rsidRPr="006F2A96" w:rsidRDefault="00EF7C92" w:rsidP="00EF7C92">
            <w:pPr>
              <w:autoSpaceDN w:val="0"/>
              <w:adjustRightInd w:val="0"/>
              <w:jc w:val="center"/>
              <w:rPr>
                <w:color w:val="000000" w:themeColor="text1"/>
              </w:rPr>
            </w:pPr>
            <w:r w:rsidRPr="006F2A96">
              <w:rPr>
                <w:color w:val="000000" w:themeColor="text1"/>
              </w:rPr>
              <w:t>27,708</w:t>
            </w:r>
          </w:p>
        </w:tc>
        <w:tc>
          <w:tcPr>
            <w:tcW w:w="784" w:type="dxa"/>
            <w:tcBorders>
              <w:top w:val="single" w:sz="4" w:space="0" w:color="auto"/>
              <w:left w:val="single" w:sz="4" w:space="0" w:color="auto"/>
              <w:bottom w:val="single" w:sz="4" w:space="0" w:color="auto"/>
              <w:right w:val="single" w:sz="4" w:space="0" w:color="auto"/>
            </w:tcBorders>
          </w:tcPr>
          <w:p w14:paraId="71AC3DC6" w14:textId="77777777" w:rsidR="00EF7C92" w:rsidRPr="006F2A96" w:rsidRDefault="00EF7C92" w:rsidP="00EF7C92">
            <w:pPr>
              <w:autoSpaceDN w:val="0"/>
              <w:adjustRightInd w:val="0"/>
              <w:jc w:val="center"/>
              <w:rPr>
                <w:color w:val="000000" w:themeColor="text1"/>
              </w:rPr>
            </w:pPr>
            <w:r w:rsidRPr="006F2A96">
              <w:rPr>
                <w:color w:val="000000" w:themeColor="text1"/>
              </w:rPr>
              <w:t>26,979</w:t>
            </w:r>
          </w:p>
        </w:tc>
        <w:tc>
          <w:tcPr>
            <w:tcW w:w="784" w:type="dxa"/>
            <w:tcBorders>
              <w:top w:val="single" w:sz="4" w:space="0" w:color="auto"/>
              <w:left w:val="single" w:sz="4" w:space="0" w:color="auto"/>
              <w:bottom w:val="single" w:sz="4" w:space="0" w:color="auto"/>
              <w:right w:val="single" w:sz="4" w:space="0" w:color="auto"/>
            </w:tcBorders>
          </w:tcPr>
          <w:p w14:paraId="77CAC552" w14:textId="77777777" w:rsidR="00EF7C92" w:rsidRPr="006F2A96" w:rsidRDefault="00EF7C92" w:rsidP="00EF7C92">
            <w:pPr>
              <w:autoSpaceDN w:val="0"/>
              <w:adjustRightInd w:val="0"/>
              <w:jc w:val="center"/>
              <w:rPr>
                <w:color w:val="000000" w:themeColor="text1"/>
              </w:rPr>
            </w:pPr>
            <w:r w:rsidRPr="006F2A96">
              <w:rPr>
                <w:color w:val="000000" w:themeColor="text1"/>
              </w:rPr>
              <w:t>26,287</w:t>
            </w:r>
          </w:p>
        </w:tc>
        <w:tc>
          <w:tcPr>
            <w:tcW w:w="784" w:type="dxa"/>
            <w:tcBorders>
              <w:top w:val="single" w:sz="4" w:space="0" w:color="auto"/>
              <w:left w:val="single" w:sz="4" w:space="0" w:color="auto"/>
              <w:bottom w:val="single" w:sz="4" w:space="0" w:color="auto"/>
              <w:right w:val="single" w:sz="4" w:space="0" w:color="auto"/>
            </w:tcBorders>
          </w:tcPr>
          <w:p w14:paraId="3900C650" w14:textId="77777777" w:rsidR="00EF7C92" w:rsidRPr="006F2A96" w:rsidRDefault="00EF7C92" w:rsidP="00EF7C92">
            <w:pPr>
              <w:autoSpaceDN w:val="0"/>
              <w:adjustRightInd w:val="0"/>
              <w:jc w:val="center"/>
              <w:rPr>
                <w:color w:val="000000" w:themeColor="text1"/>
              </w:rPr>
            </w:pPr>
            <w:r w:rsidRPr="006F2A96">
              <w:rPr>
                <w:color w:val="000000" w:themeColor="text1"/>
              </w:rPr>
              <w:t>25,630</w:t>
            </w:r>
          </w:p>
        </w:tc>
      </w:tr>
      <w:tr w:rsidR="00EF7C92" w:rsidRPr="006F2A96" w14:paraId="7B8218BD" w14:textId="77777777" w:rsidTr="00EF7C92">
        <w:tc>
          <w:tcPr>
            <w:tcW w:w="1639" w:type="dxa"/>
            <w:tcBorders>
              <w:top w:val="single" w:sz="4" w:space="0" w:color="auto"/>
              <w:left w:val="single" w:sz="4" w:space="0" w:color="auto"/>
              <w:bottom w:val="single" w:sz="4" w:space="0" w:color="auto"/>
              <w:right w:val="single" w:sz="4" w:space="0" w:color="auto"/>
            </w:tcBorders>
          </w:tcPr>
          <w:p w14:paraId="2EC8BA5A"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65A1E4A3" w14:textId="77777777" w:rsidR="00EF7C92" w:rsidRPr="006F2A96" w:rsidRDefault="00EF7C92" w:rsidP="00EF7C92">
            <w:pPr>
              <w:autoSpaceDN w:val="0"/>
              <w:adjustRightInd w:val="0"/>
              <w:jc w:val="center"/>
              <w:rPr>
                <w:color w:val="000000" w:themeColor="text1"/>
              </w:rPr>
            </w:pPr>
            <w:r w:rsidRPr="006F2A96">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0ECD282B" w14:textId="77777777" w:rsidR="00EF7C92" w:rsidRPr="006F2A96" w:rsidRDefault="00EF7C92" w:rsidP="00EF7C92">
            <w:pPr>
              <w:autoSpaceDN w:val="0"/>
              <w:adjustRightInd w:val="0"/>
              <w:jc w:val="center"/>
              <w:rPr>
                <w:color w:val="000000" w:themeColor="text1"/>
              </w:rPr>
            </w:pPr>
            <w:r w:rsidRPr="006F2A96">
              <w:rPr>
                <w:color w:val="000000" w:themeColor="text1"/>
              </w:rPr>
              <w:t>31,083</w:t>
            </w:r>
          </w:p>
        </w:tc>
        <w:tc>
          <w:tcPr>
            <w:tcW w:w="784" w:type="dxa"/>
            <w:tcBorders>
              <w:top w:val="single" w:sz="4" w:space="0" w:color="auto"/>
              <w:left w:val="single" w:sz="4" w:space="0" w:color="auto"/>
              <w:bottom w:val="single" w:sz="4" w:space="0" w:color="auto"/>
              <w:right w:val="single" w:sz="4" w:space="0" w:color="auto"/>
            </w:tcBorders>
          </w:tcPr>
          <w:p w14:paraId="6F8AC320" w14:textId="77777777" w:rsidR="00EF7C92" w:rsidRPr="006F2A96" w:rsidRDefault="00EF7C92" w:rsidP="00EF7C92">
            <w:pPr>
              <w:autoSpaceDN w:val="0"/>
              <w:adjustRightInd w:val="0"/>
              <w:jc w:val="center"/>
              <w:rPr>
                <w:color w:val="000000" w:themeColor="text1"/>
              </w:rPr>
            </w:pPr>
            <w:r w:rsidRPr="006F2A96">
              <w:rPr>
                <w:color w:val="000000" w:themeColor="text1"/>
              </w:rPr>
              <w:t>30,169</w:t>
            </w:r>
          </w:p>
        </w:tc>
        <w:tc>
          <w:tcPr>
            <w:tcW w:w="784" w:type="dxa"/>
            <w:tcBorders>
              <w:top w:val="single" w:sz="4" w:space="0" w:color="auto"/>
              <w:left w:val="single" w:sz="4" w:space="0" w:color="auto"/>
              <w:bottom w:val="single" w:sz="4" w:space="0" w:color="auto"/>
              <w:right w:val="single" w:sz="4" w:space="0" w:color="auto"/>
            </w:tcBorders>
          </w:tcPr>
          <w:p w14:paraId="396C83BC" w14:textId="77777777" w:rsidR="00EF7C92" w:rsidRPr="006F2A96" w:rsidRDefault="00EF7C92" w:rsidP="00EF7C92">
            <w:pPr>
              <w:autoSpaceDN w:val="0"/>
              <w:adjustRightInd w:val="0"/>
              <w:jc w:val="center"/>
              <w:rPr>
                <w:color w:val="000000" w:themeColor="text1"/>
              </w:rPr>
            </w:pPr>
            <w:r w:rsidRPr="006F2A96">
              <w:rPr>
                <w:color w:val="000000" w:themeColor="text1"/>
              </w:rPr>
              <w:t>29,307</w:t>
            </w:r>
          </w:p>
        </w:tc>
        <w:tc>
          <w:tcPr>
            <w:tcW w:w="784" w:type="dxa"/>
            <w:tcBorders>
              <w:top w:val="single" w:sz="4" w:space="0" w:color="auto"/>
              <w:left w:val="single" w:sz="4" w:space="0" w:color="auto"/>
              <w:bottom w:val="single" w:sz="4" w:space="0" w:color="auto"/>
              <w:right w:val="single" w:sz="4" w:space="0" w:color="auto"/>
            </w:tcBorders>
          </w:tcPr>
          <w:p w14:paraId="1306865C" w14:textId="77777777" w:rsidR="00EF7C92" w:rsidRPr="006F2A96" w:rsidRDefault="00EF7C92" w:rsidP="00EF7C92">
            <w:pPr>
              <w:autoSpaceDN w:val="0"/>
              <w:adjustRightInd w:val="0"/>
              <w:jc w:val="center"/>
              <w:rPr>
                <w:color w:val="000000" w:themeColor="text1"/>
              </w:rPr>
            </w:pPr>
            <w:r w:rsidRPr="006F2A96">
              <w:rPr>
                <w:color w:val="000000" w:themeColor="text1"/>
              </w:rPr>
              <w:t>28,492</w:t>
            </w:r>
          </w:p>
        </w:tc>
        <w:tc>
          <w:tcPr>
            <w:tcW w:w="784" w:type="dxa"/>
            <w:tcBorders>
              <w:top w:val="single" w:sz="4" w:space="0" w:color="auto"/>
              <w:left w:val="single" w:sz="4" w:space="0" w:color="auto"/>
              <w:bottom w:val="single" w:sz="4" w:space="0" w:color="auto"/>
              <w:right w:val="single" w:sz="4" w:space="0" w:color="auto"/>
            </w:tcBorders>
          </w:tcPr>
          <w:p w14:paraId="7C5D40B3" w14:textId="77777777" w:rsidR="00EF7C92" w:rsidRPr="006F2A96" w:rsidRDefault="00EF7C92" w:rsidP="00EF7C92">
            <w:pPr>
              <w:autoSpaceDN w:val="0"/>
              <w:adjustRightInd w:val="0"/>
              <w:jc w:val="center"/>
              <w:rPr>
                <w:color w:val="000000" w:themeColor="text1"/>
              </w:rPr>
            </w:pPr>
            <w:r w:rsidRPr="006F2A96">
              <w:rPr>
                <w:color w:val="000000" w:themeColor="text1"/>
              </w:rPr>
              <w:t>27,722</w:t>
            </w:r>
          </w:p>
        </w:tc>
        <w:tc>
          <w:tcPr>
            <w:tcW w:w="784" w:type="dxa"/>
            <w:tcBorders>
              <w:top w:val="single" w:sz="4" w:space="0" w:color="auto"/>
              <w:left w:val="single" w:sz="4" w:space="0" w:color="auto"/>
              <w:bottom w:val="single" w:sz="4" w:space="0" w:color="auto"/>
              <w:right w:val="single" w:sz="4" w:space="0" w:color="auto"/>
            </w:tcBorders>
          </w:tcPr>
          <w:p w14:paraId="20880598" w14:textId="77777777" w:rsidR="00EF7C92" w:rsidRPr="006F2A96" w:rsidRDefault="00EF7C92" w:rsidP="00EF7C92">
            <w:pPr>
              <w:autoSpaceDN w:val="0"/>
              <w:adjustRightInd w:val="0"/>
              <w:jc w:val="center"/>
              <w:rPr>
                <w:color w:val="000000" w:themeColor="text1"/>
              </w:rPr>
            </w:pPr>
            <w:r w:rsidRPr="006F2A96">
              <w:rPr>
                <w:color w:val="000000" w:themeColor="text1"/>
              </w:rPr>
              <w:t>26,993</w:t>
            </w:r>
          </w:p>
        </w:tc>
        <w:tc>
          <w:tcPr>
            <w:tcW w:w="784" w:type="dxa"/>
            <w:tcBorders>
              <w:top w:val="single" w:sz="4" w:space="0" w:color="auto"/>
              <w:left w:val="single" w:sz="4" w:space="0" w:color="auto"/>
              <w:bottom w:val="single" w:sz="4" w:space="0" w:color="auto"/>
              <w:right w:val="single" w:sz="4" w:space="0" w:color="auto"/>
            </w:tcBorders>
          </w:tcPr>
          <w:p w14:paraId="1D4B67B8" w14:textId="77777777" w:rsidR="00EF7C92" w:rsidRPr="006F2A96" w:rsidRDefault="00EF7C92" w:rsidP="00EF7C92">
            <w:pPr>
              <w:autoSpaceDN w:val="0"/>
              <w:adjustRightInd w:val="0"/>
              <w:jc w:val="center"/>
              <w:rPr>
                <w:color w:val="000000" w:themeColor="text1"/>
              </w:rPr>
            </w:pPr>
            <w:r w:rsidRPr="006F2A96">
              <w:rPr>
                <w:color w:val="000000" w:themeColor="text1"/>
              </w:rPr>
              <w:t>26,301</w:t>
            </w:r>
          </w:p>
        </w:tc>
        <w:tc>
          <w:tcPr>
            <w:tcW w:w="784" w:type="dxa"/>
            <w:tcBorders>
              <w:top w:val="single" w:sz="4" w:space="0" w:color="auto"/>
              <w:left w:val="single" w:sz="4" w:space="0" w:color="auto"/>
              <w:bottom w:val="single" w:sz="4" w:space="0" w:color="auto"/>
              <w:right w:val="single" w:sz="4" w:space="0" w:color="auto"/>
            </w:tcBorders>
          </w:tcPr>
          <w:p w14:paraId="70D6CCF7" w14:textId="77777777" w:rsidR="00EF7C92" w:rsidRPr="006F2A96" w:rsidRDefault="00EF7C92" w:rsidP="00EF7C92">
            <w:pPr>
              <w:autoSpaceDN w:val="0"/>
              <w:adjustRightInd w:val="0"/>
              <w:jc w:val="center"/>
              <w:rPr>
                <w:color w:val="000000" w:themeColor="text1"/>
              </w:rPr>
            </w:pPr>
            <w:r w:rsidRPr="006F2A96">
              <w:rPr>
                <w:color w:val="000000" w:themeColor="text1"/>
              </w:rPr>
              <w:t>25,643</w:t>
            </w:r>
          </w:p>
        </w:tc>
      </w:tr>
      <w:tr w:rsidR="00EF7C92" w:rsidRPr="006F2A96" w14:paraId="34164ECF" w14:textId="77777777" w:rsidTr="00EF7C92">
        <w:tc>
          <w:tcPr>
            <w:tcW w:w="1639" w:type="dxa"/>
            <w:tcBorders>
              <w:top w:val="single" w:sz="4" w:space="0" w:color="auto"/>
              <w:left w:val="single" w:sz="4" w:space="0" w:color="auto"/>
              <w:bottom w:val="single" w:sz="4" w:space="0" w:color="auto"/>
              <w:right w:val="single" w:sz="4" w:space="0" w:color="auto"/>
            </w:tcBorders>
          </w:tcPr>
          <w:p w14:paraId="48FBF1FC" w14:textId="77777777" w:rsidR="00EF7C92" w:rsidRPr="006F2A96" w:rsidRDefault="00EF7C92" w:rsidP="00EF7C92">
            <w:pPr>
              <w:autoSpaceDN w:val="0"/>
              <w:adjustRightInd w:val="0"/>
              <w:ind w:left="57"/>
              <w:rPr>
                <w:color w:val="000000" w:themeColor="text1"/>
              </w:rPr>
            </w:pPr>
            <w:r w:rsidRPr="006F2A96">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47F3CF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52C99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0B807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B4D19D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7E4620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7F91B77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437C23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A22B988"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134726B" w14:textId="77777777" w:rsidR="00EF7C92" w:rsidRPr="006F2A96" w:rsidRDefault="00EF7C92" w:rsidP="00EF7C92">
            <w:pPr>
              <w:autoSpaceDN w:val="0"/>
              <w:adjustRightInd w:val="0"/>
              <w:jc w:val="center"/>
              <w:rPr>
                <w:color w:val="000000" w:themeColor="text1"/>
              </w:rPr>
            </w:pPr>
          </w:p>
        </w:tc>
      </w:tr>
      <w:tr w:rsidR="00EF7C92" w:rsidRPr="006F2A96" w14:paraId="4C61F08A" w14:textId="77777777" w:rsidTr="00EF7C92">
        <w:tc>
          <w:tcPr>
            <w:tcW w:w="1639" w:type="dxa"/>
            <w:tcBorders>
              <w:top w:val="single" w:sz="4" w:space="0" w:color="auto"/>
              <w:left w:val="single" w:sz="4" w:space="0" w:color="auto"/>
              <w:bottom w:val="single" w:sz="4" w:space="0" w:color="auto"/>
              <w:right w:val="single" w:sz="4" w:space="0" w:color="auto"/>
            </w:tcBorders>
          </w:tcPr>
          <w:p w14:paraId="56DA302B" w14:textId="77777777" w:rsidR="00EF7C92" w:rsidRPr="006F2A96" w:rsidRDefault="00EF7C92" w:rsidP="00EF7C92">
            <w:pPr>
              <w:autoSpaceDN w:val="0"/>
              <w:adjustRightInd w:val="0"/>
              <w:ind w:left="57"/>
              <w:rPr>
                <w:color w:val="000000" w:themeColor="text1"/>
              </w:rPr>
            </w:pPr>
            <w:r w:rsidRPr="006F2A96">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76BAB7" w14:textId="77777777" w:rsidR="00EF7C92" w:rsidRPr="006F2A96" w:rsidRDefault="00EF7C92" w:rsidP="00EF7C92">
            <w:pPr>
              <w:autoSpaceDN w:val="0"/>
              <w:adjustRightInd w:val="0"/>
              <w:jc w:val="center"/>
              <w:rPr>
                <w:color w:val="000000" w:themeColor="text1"/>
              </w:rPr>
            </w:pPr>
            <w:r w:rsidRPr="006F2A96">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64E5B0D5" w14:textId="77777777" w:rsidR="00EF7C92" w:rsidRPr="006F2A96" w:rsidRDefault="00EF7C92" w:rsidP="00EF7C92">
            <w:pPr>
              <w:autoSpaceDN w:val="0"/>
              <w:adjustRightInd w:val="0"/>
              <w:jc w:val="center"/>
              <w:rPr>
                <w:color w:val="000000" w:themeColor="text1"/>
              </w:rPr>
            </w:pPr>
            <w:r w:rsidRPr="006F2A96">
              <w:rPr>
                <w:color w:val="000000" w:themeColor="text1"/>
              </w:rPr>
              <w:t>32,047</w:t>
            </w:r>
          </w:p>
        </w:tc>
        <w:tc>
          <w:tcPr>
            <w:tcW w:w="784" w:type="dxa"/>
            <w:tcBorders>
              <w:top w:val="single" w:sz="4" w:space="0" w:color="auto"/>
              <w:left w:val="single" w:sz="4" w:space="0" w:color="auto"/>
              <w:bottom w:val="single" w:sz="4" w:space="0" w:color="auto"/>
              <w:right w:val="single" w:sz="4" w:space="0" w:color="auto"/>
            </w:tcBorders>
          </w:tcPr>
          <w:p w14:paraId="5ABDB79D" w14:textId="77777777" w:rsidR="00EF7C92" w:rsidRPr="006F2A96" w:rsidRDefault="00EF7C92" w:rsidP="00EF7C92">
            <w:pPr>
              <w:autoSpaceDN w:val="0"/>
              <w:adjustRightInd w:val="0"/>
              <w:jc w:val="center"/>
              <w:rPr>
                <w:color w:val="000000" w:themeColor="text1"/>
              </w:rPr>
            </w:pPr>
            <w:r w:rsidRPr="006F2A96">
              <w:rPr>
                <w:color w:val="000000" w:themeColor="text1"/>
              </w:rPr>
              <w:t>31,105</w:t>
            </w:r>
          </w:p>
        </w:tc>
        <w:tc>
          <w:tcPr>
            <w:tcW w:w="784" w:type="dxa"/>
            <w:tcBorders>
              <w:top w:val="single" w:sz="4" w:space="0" w:color="auto"/>
              <w:left w:val="single" w:sz="4" w:space="0" w:color="auto"/>
              <w:bottom w:val="single" w:sz="4" w:space="0" w:color="auto"/>
              <w:right w:val="single" w:sz="4" w:space="0" w:color="auto"/>
            </w:tcBorders>
          </w:tcPr>
          <w:p w14:paraId="3B39F2E1" w14:textId="77777777" w:rsidR="00EF7C92" w:rsidRPr="006F2A96" w:rsidRDefault="00EF7C92" w:rsidP="00EF7C92">
            <w:pPr>
              <w:autoSpaceDN w:val="0"/>
              <w:adjustRightInd w:val="0"/>
              <w:jc w:val="center"/>
              <w:rPr>
                <w:color w:val="000000" w:themeColor="text1"/>
              </w:rPr>
            </w:pPr>
            <w:r w:rsidRPr="006F2A96">
              <w:rPr>
                <w:color w:val="000000" w:themeColor="text1"/>
              </w:rPr>
              <w:t>30,216</w:t>
            </w:r>
          </w:p>
        </w:tc>
        <w:tc>
          <w:tcPr>
            <w:tcW w:w="784" w:type="dxa"/>
            <w:tcBorders>
              <w:top w:val="single" w:sz="4" w:space="0" w:color="auto"/>
              <w:left w:val="single" w:sz="4" w:space="0" w:color="auto"/>
              <w:bottom w:val="single" w:sz="4" w:space="0" w:color="auto"/>
              <w:right w:val="single" w:sz="4" w:space="0" w:color="auto"/>
            </w:tcBorders>
          </w:tcPr>
          <w:p w14:paraId="39276A58" w14:textId="77777777" w:rsidR="00EF7C92" w:rsidRPr="006F2A96" w:rsidRDefault="00EF7C92" w:rsidP="00EF7C92">
            <w:pPr>
              <w:autoSpaceDN w:val="0"/>
              <w:adjustRightInd w:val="0"/>
              <w:jc w:val="center"/>
              <w:rPr>
                <w:color w:val="000000" w:themeColor="text1"/>
              </w:rPr>
            </w:pPr>
            <w:r w:rsidRPr="006F2A96">
              <w:rPr>
                <w:color w:val="000000" w:themeColor="text1"/>
              </w:rPr>
              <w:t>29,377</w:t>
            </w:r>
          </w:p>
        </w:tc>
        <w:tc>
          <w:tcPr>
            <w:tcW w:w="784" w:type="dxa"/>
            <w:tcBorders>
              <w:top w:val="single" w:sz="4" w:space="0" w:color="auto"/>
              <w:left w:val="single" w:sz="4" w:space="0" w:color="auto"/>
              <w:bottom w:val="single" w:sz="4" w:space="0" w:color="auto"/>
              <w:right w:val="single" w:sz="4" w:space="0" w:color="auto"/>
            </w:tcBorders>
          </w:tcPr>
          <w:p w14:paraId="38278C2F" w14:textId="77777777" w:rsidR="00EF7C92" w:rsidRPr="006F2A96" w:rsidRDefault="00EF7C92" w:rsidP="00EF7C92">
            <w:pPr>
              <w:autoSpaceDN w:val="0"/>
              <w:adjustRightInd w:val="0"/>
              <w:jc w:val="center"/>
              <w:rPr>
                <w:color w:val="000000" w:themeColor="text1"/>
              </w:rPr>
            </w:pPr>
            <w:r w:rsidRPr="006F2A96">
              <w:rPr>
                <w:color w:val="000000" w:themeColor="text1"/>
              </w:rPr>
              <w:t>28,583</w:t>
            </w:r>
          </w:p>
        </w:tc>
        <w:tc>
          <w:tcPr>
            <w:tcW w:w="784" w:type="dxa"/>
            <w:tcBorders>
              <w:top w:val="single" w:sz="4" w:space="0" w:color="auto"/>
              <w:left w:val="single" w:sz="4" w:space="0" w:color="auto"/>
              <w:bottom w:val="single" w:sz="4" w:space="0" w:color="auto"/>
              <w:right w:val="single" w:sz="4" w:space="0" w:color="auto"/>
            </w:tcBorders>
          </w:tcPr>
          <w:p w14:paraId="6039B539" w14:textId="77777777" w:rsidR="00EF7C92" w:rsidRPr="006F2A96" w:rsidRDefault="00EF7C92" w:rsidP="00EF7C92">
            <w:pPr>
              <w:autoSpaceDN w:val="0"/>
              <w:adjustRightInd w:val="0"/>
              <w:jc w:val="center"/>
              <w:rPr>
                <w:color w:val="000000" w:themeColor="text1"/>
              </w:rPr>
            </w:pPr>
            <w:r w:rsidRPr="006F2A96">
              <w:rPr>
                <w:color w:val="000000" w:themeColor="text1"/>
              </w:rPr>
              <w:t>27,831</w:t>
            </w:r>
          </w:p>
        </w:tc>
        <w:tc>
          <w:tcPr>
            <w:tcW w:w="784" w:type="dxa"/>
            <w:tcBorders>
              <w:top w:val="single" w:sz="4" w:space="0" w:color="auto"/>
              <w:left w:val="single" w:sz="4" w:space="0" w:color="auto"/>
              <w:bottom w:val="single" w:sz="4" w:space="0" w:color="auto"/>
              <w:right w:val="single" w:sz="4" w:space="0" w:color="auto"/>
            </w:tcBorders>
          </w:tcPr>
          <w:p w14:paraId="20EA36DB" w14:textId="77777777" w:rsidR="00EF7C92" w:rsidRPr="006F2A96" w:rsidRDefault="00EF7C92" w:rsidP="00EF7C92">
            <w:pPr>
              <w:autoSpaceDN w:val="0"/>
              <w:adjustRightInd w:val="0"/>
              <w:jc w:val="center"/>
              <w:rPr>
                <w:color w:val="000000" w:themeColor="text1"/>
              </w:rPr>
            </w:pPr>
            <w:r w:rsidRPr="006F2A96">
              <w:rPr>
                <w:color w:val="000000" w:themeColor="text1"/>
              </w:rPr>
              <w:t>27,117</w:t>
            </w:r>
          </w:p>
        </w:tc>
        <w:tc>
          <w:tcPr>
            <w:tcW w:w="784" w:type="dxa"/>
            <w:tcBorders>
              <w:top w:val="single" w:sz="4" w:space="0" w:color="auto"/>
              <w:left w:val="single" w:sz="4" w:space="0" w:color="auto"/>
              <w:bottom w:val="single" w:sz="4" w:space="0" w:color="auto"/>
              <w:right w:val="single" w:sz="4" w:space="0" w:color="auto"/>
            </w:tcBorders>
          </w:tcPr>
          <w:p w14:paraId="54473FA8" w14:textId="77777777" w:rsidR="00EF7C92" w:rsidRPr="006F2A96" w:rsidRDefault="00EF7C92" w:rsidP="00EF7C92">
            <w:pPr>
              <w:autoSpaceDN w:val="0"/>
              <w:adjustRightInd w:val="0"/>
              <w:jc w:val="center"/>
              <w:rPr>
                <w:color w:val="000000" w:themeColor="text1"/>
              </w:rPr>
            </w:pPr>
            <w:r w:rsidRPr="006F2A96">
              <w:rPr>
                <w:color w:val="000000" w:themeColor="text1"/>
              </w:rPr>
              <w:t>26,439</w:t>
            </w:r>
          </w:p>
        </w:tc>
      </w:tr>
      <w:tr w:rsidR="00EF7C92" w:rsidRPr="006F2A96" w14:paraId="6F74C2D1" w14:textId="77777777" w:rsidTr="00EF7C92">
        <w:tc>
          <w:tcPr>
            <w:tcW w:w="1639" w:type="dxa"/>
            <w:tcBorders>
              <w:top w:val="single" w:sz="4" w:space="0" w:color="auto"/>
              <w:left w:val="single" w:sz="4" w:space="0" w:color="auto"/>
              <w:bottom w:val="single" w:sz="4" w:space="0" w:color="auto"/>
              <w:right w:val="single" w:sz="4" w:space="0" w:color="auto"/>
            </w:tcBorders>
          </w:tcPr>
          <w:p w14:paraId="6455B62C"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473AA03C" w14:textId="77777777" w:rsidR="00EF7C92" w:rsidRPr="006F2A96" w:rsidRDefault="00EF7C92" w:rsidP="00EF7C92">
            <w:pPr>
              <w:autoSpaceDN w:val="0"/>
              <w:adjustRightInd w:val="0"/>
              <w:jc w:val="center"/>
              <w:rPr>
                <w:color w:val="000000" w:themeColor="text1"/>
              </w:rPr>
            </w:pPr>
            <w:r w:rsidRPr="006F2A96">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2F21E701" w14:textId="77777777" w:rsidR="00EF7C92" w:rsidRPr="006F2A96" w:rsidRDefault="00EF7C92" w:rsidP="00EF7C92">
            <w:pPr>
              <w:autoSpaceDN w:val="0"/>
              <w:adjustRightInd w:val="0"/>
              <w:jc w:val="center"/>
              <w:rPr>
                <w:color w:val="000000" w:themeColor="text1"/>
              </w:rPr>
            </w:pPr>
            <w:r w:rsidRPr="006F2A96">
              <w:rPr>
                <w:color w:val="000000" w:themeColor="text1"/>
              </w:rPr>
              <w:t>32,064</w:t>
            </w:r>
          </w:p>
        </w:tc>
        <w:tc>
          <w:tcPr>
            <w:tcW w:w="784" w:type="dxa"/>
            <w:tcBorders>
              <w:top w:val="single" w:sz="4" w:space="0" w:color="auto"/>
              <w:left w:val="single" w:sz="4" w:space="0" w:color="auto"/>
              <w:bottom w:val="single" w:sz="4" w:space="0" w:color="auto"/>
              <w:right w:val="single" w:sz="4" w:space="0" w:color="auto"/>
            </w:tcBorders>
          </w:tcPr>
          <w:p w14:paraId="42A7D699" w14:textId="77777777" w:rsidR="00EF7C92" w:rsidRPr="006F2A96" w:rsidRDefault="00EF7C92" w:rsidP="00EF7C92">
            <w:pPr>
              <w:autoSpaceDN w:val="0"/>
              <w:adjustRightInd w:val="0"/>
              <w:jc w:val="center"/>
              <w:rPr>
                <w:color w:val="000000" w:themeColor="text1"/>
              </w:rPr>
            </w:pPr>
            <w:r w:rsidRPr="006F2A96">
              <w:rPr>
                <w:color w:val="000000" w:themeColor="text1"/>
              </w:rPr>
              <w:t>31,120</w:t>
            </w:r>
          </w:p>
        </w:tc>
        <w:tc>
          <w:tcPr>
            <w:tcW w:w="784" w:type="dxa"/>
            <w:tcBorders>
              <w:top w:val="single" w:sz="4" w:space="0" w:color="auto"/>
              <w:left w:val="single" w:sz="4" w:space="0" w:color="auto"/>
              <w:bottom w:val="single" w:sz="4" w:space="0" w:color="auto"/>
              <w:right w:val="single" w:sz="4" w:space="0" w:color="auto"/>
            </w:tcBorders>
          </w:tcPr>
          <w:p w14:paraId="3BE07F21" w14:textId="77777777" w:rsidR="00EF7C92" w:rsidRPr="006F2A96" w:rsidRDefault="00EF7C92" w:rsidP="00EF7C92">
            <w:pPr>
              <w:autoSpaceDN w:val="0"/>
              <w:adjustRightInd w:val="0"/>
              <w:jc w:val="center"/>
              <w:rPr>
                <w:color w:val="000000" w:themeColor="text1"/>
              </w:rPr>
            </w:pPr>
            <w:r w:rsidRPr="006F2A96">
              <w:rPr>
                <w:color w:val="000000" w:themeColor="text1"/>
              </w:rPr>
              <w:t>30,232</w:t>
            </w:r>
          </w:p>
        </w:tc>
        <w:tc>
          <w:tcPr>
            <w:tcW w:w="784" w:type="dxa"/>
            <w:tcBorders>
              <w:top w:val="single" w:sz="4" w:space="0" w:color="auto"/>
              <w:left w:val="single" w:sz="4" w:space="0" w:color="auto"/>
              <w:bottom w:val="single" w:sz="4" w:space="0" w:color="auto"/>
              <w:right w:val="single" w:sz="4" w:space="0" w:color="auto"/>
            </w:tcBorders>
          </w:tcPr>
          <w:p w14:paraId="2E79DCC5" w14:textId="77777777" w:rsidR="00EF7C92" w:rsidRPr="006F2A96" w:rsidRDefault="00EF7C92" w:rsidP="00EF7C92">
            <w:pPr>
              <w:autoSpaceDN w:val="0"/>
              <w:adjustRightInd w:val="0"/>
              <w:jc w:val="center"/>
              <w:rPr>
                <w:color w:val="000000" w:themeColor="text1"/>
              </w:rPr>
            </w:pPr>
            <w:r w:rsidRPr="006F2A96">
              <w:rPr>
                <w:color w:val="000000" w:themeColor="text1"/>
              </w:rPr>
              <w:t>29,932</w:t>
            </w:r>
          </w:p>
        </w:tc>
        <w:tc>
          <w:tcPr>
            <w:tcW w:w="784" w:type="dxa"/>
            <w:tcBorders>
              <w:top w:val="single" w:sz="4" w:space="0" w:color="auto"/>
              <w:left w:val="single" w:sz="4" w:space="0" w:color="auto"/>
              <w:bottom w:val="single" w:sz="4" w:space="0" w:color="auto"/>
              <w:right w:val="single" w:sz="4" w:space="0" w:color="auto"/>
            </w:tcBorders>
          </w:tcPr>
          <w:p w14:paraId="14174BDC" w14:textId="77777777" w:rsidR="00EF7C92" w:rsidRPr="006F2A96" w:rsidRDefault="00EF7C92" w:rsidP="00EF7C92">
            <w:pPr>
              <w:autoSpaceDN w:val="0"/>
              <w:adjustRightInd w:val="0"/>
              <w:jc w:val="center"/>
              <w:rPr>
                <w:color w:val="000000" w:themeColor="text1"/>
              </w:rPr>
            </w:pPr>
            <w:r w:rsidRPr="006F2A96">
              <w:rPr>
                <w:color w:val="000000" w:themeColor="text1"/>
              </w:rPr>
              <w:t>28,598</w:t>
            </w:r>
          </w:p>
        </w:tc>
        <w:tc>
          <w:tcPr>
            <w:tcW w:w="784" w:type="dxa"/>
            <w:tcBorders>
              <w:top w:val="single" w:sz="4" w:space="0" w:color="auto"/>
              <w:left w:val="single" w:sz="4" w:space="0" w:color="auto"/>
              <w:bottom w:val="single" w:sz="4" w:space="0" w:color="auto"/>
              <w:right w:val="single" w:sz="4" w:space="0" w:color="auto"/>
            </w:tcBorders>
          </w:tcPr>
          <w:p w14:paraId="5CC5E5AD" w14:textId="77777777" w:rsidR="00EF7C92" w:rsidRPr="006F2A96" w:rsidRDefault="00EF7C92" w:rsidP="00EF7C92">
            <w:pPr>
              <w:autoSpaceDN w:val="0"/>
              <w:adjustRightInd w:val="0"/>
              <w:jc w:val="center"/>
              <w:rPr>
                <w:color w:val="000000" w:themeColor="text1"/>
              </w:rPr>
            </w:pPr>
            <w:r w:rsidRPr="006F2A96">
              <w:rPr>
                <w:color w:val="000000" w:themeColor="text1"/>
              </w:rPr>
              <w:t>27,845</w:t>
            </w:r>
          </w:p>
        </w:tc>
        <w:tc>
          <w:tcPr>
            <w:tcW w:w="784" w:type="dxa"/>
            <w:tcBorders>
              <w:top w:val="single" w:sz="4" w:space="0" w:color="auto"/>
              <w:left w:val="single" w:sz="4" w:space="0" w:color="auto"/>
              <w:bottom w:val="single" w:sz="4" w:space="0" w:color="auto"/>
              <w:right w:val="single" w:sz="4" w:space="0" w:color="auto"/>
            </w:tcBorders>
          </w:tcPr>
          <w:p w14:paraId="2F0904E0" w14:textId="77777777" w:rsidR="00EF7C92" w:rsidRPr="006F2A96" w:rsidRDefault="00EF7C92" w:rsidP="00EF7C92">
            <w:pPr>
              <w:autoSpaceDN w:val="0"/>
              <w:adjustRightInd w:val="0"/>
              <w:jc w:val="center"/>
              <w:rPr>
                <w:color w:val="000000" w:themeColor="text1"/>
              </w:rPr>
            </w:pPr>
            <w:r w:rsidRPr="006F2A96">
              <w:rPr>
                <w:color w:val="000000" w:themeColor="text1"/>
              </w:rPr>
              <w:t>27,131</w:t>
            </w:r>
          </w:p>
        </w:tc>
        <w:tc>
          <w:tcPr>
            <w:tcW w:w="784" w:type="dxa"/>
            <w:tcBorders>
              <w:top w:val="single" w:sz="4" w:space="0" w:color="auto"/>
              <w:left w:val="single" w:sz="4" w:space="0" w:color="auto"/>
              <w:bottom w:val="single" w:sz="4" w:space="0" w:color="auto"/>
              <w:right w:val="single" w:sz="4" w:space="0" w:color="auto"/>
            </w:tcBorders>
          </w:tcPr>
          <w:p w14:paraId="080CD5DA" w14:textId="77777777" w:rsidR="00EF7C92" w:rsidRPr="006F2A96" w:rsidRDefault="00EF7C92" w:rsidP="00EF7C92">
            <w:pPr>
              <w:autoSpaceDN w:val="0"/>
              <w:adjustRightInd w:val="0"/>
              <w:jc w:val="center"/>
              <w:rPr>
                <w:color w:val="000000" w:themeColor="text1"/>
              </w:rPr>
            </w:pPr>
            <w:r w:rsidRPr="006F2A96">
              <w:rPr>
                <w:color w:val="000000" w:themeColor="text1"/>
              </w:rPr>
              <w:t>26,453</w:t>
            </w:r>
          </w:p>
        </w:tc>
      </w:tr>
    </w:tbl>
    <w:p w14:paraId="6D62B5B9"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7EE26653" w14:textId="77777777" w:rsidR="00EF7C92" w:rsidRPr="006F2A96" w:rsidRDefault="00EF7C92" w:rsidP="00EF7C92">
      <w:pPr>
        <w:autoSpaceDN w:val="0"/>
        <w:adjustRightInd w:val="0"/>
        <w:jc w:val="right"/>
        <w:outlineLvl w:val="0"/>
        <w:rPr>
          <w:color w:val="000000" w:themeColor="text1"/>
          <w:sz w:val="28"/>
          <w:szCs w:val="28"/>
        </w:rPr>
        <w:sectPr w:rsidR="00EF7C92" w:rsidRPr="006F2A96" w:rsidSect="00EF7C92">
          <w:pgSz w:w="11906" w:h="16838"/>
          <w:pgMar w:top="1418" w:right="1276" w:bottom="1134" w:left="1559" w:header="708" w:footer="708" w:gutter="0"/>
          <w:cols w:space="708"/>
          <w:docGrid w:linePitch="360"/>
        </w:sectPr>
      </w:pPr>
    </w:p>
    <w:p w14:paraId="4E7C828D" w14:textId="77777777"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2</w:t>
      </w:r>
    </w:p>
    <w:p w14:paraId="19A93391" w14:textId="77777777" w:rsidR="00EF7C92" w:rsidRDefault="00EF7C92" w:rsidP="00EF7C92">
      <w:pPr>
        <w:autoSpaceDN w:val="0"/>
        <w:adjustRightInd w:val="0"/>
        <w:rPr>
          <w:color w:val="000000" w:themeColor="text1"/>
          <w:sz w:val="28"/>
          <w:szCs w:val="28"/>
        </w:rPr>
      </w:pPr>
    </w:p>
    <w:p w14:paraId="0B2BFB1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314BC0A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производство и реализацию мяса крупного и мелкого</w:t>
      </w:r>
    </w:p>
    <w:p w14:paraId="422980D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рогатого скота, лошадей, мяса тяжеловесного </w:t>
      </w:r>
      <w:r w:rsidRPr="006F2A96">
        <w:rPr>
          <w:color w:val="000000" w:themeColor="text1"/>
          <w:sz w:val="28"/>
          <w:szCs w:val="28"/>
        </w:rPr>
        <w:br/>
        <w:t>(не менее 450 кг) молодняка (в возрасте не старше 18 месяцев)</w:t>
      </w:r>
    </w:p>
    <w:p w14:paraId="5C2733B8" w14:textId="10CC1A16"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крупного рогатого скота</w:t>
      </w:r>
      <w:r w:rsidR="00960208">
        <w:rPr>
          <w:color w:val="000000" w:themeColor="text1"/>
          <w:sz w:val="28"/>
          <w:szCs w:val="28"/>
        </w:rPr>
        <w:t xml:space="preserve"> промышленного скрещивания и молочных пород, </w:t>
      </w:r>
      <w:r w:rsidR="00960208">
        <w:rPr>
          <w:color w:val="000000" w:themeColor="text1"/>
          <w:sz w:val="28"/>
          <w:szCs w:val="28"/>
        </w:rPr>
        <w:br/>
        <w:t>специализированных мясных пород</w:t>
      </w:r>
      <w:r w:rsidRPr="006F2A96">
        <w:rPr>
          <w:color w:val="000000" w:themeColor="text1"/>
          <w:sz w:val="28"/>
          <w:szCs w:val="28"/>
        </w:rPr>
        <w:t>, мяса свиней,</w:t>
      </w:r>
    </w:p>
    <w:p w14:paraId="66F7F54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мяса кроликов</w:t>
      </w:r>
      <w:r>
        <w:rPr>
          <w:color w:val="000000" w:themeColor="text1"/>
          <w:sz w:val="28"/>
          <w:szCs w:val="28"/>
        </w:rPr>
        <w:t>, мяса птицы</w:t>
      </w:r>
      <w:r w:rsidRPr="006F2A96">
        <w:rPr>
          <w:color w:val="000000" w:themeColor="text1"/>
          <w:sz w:val="28"/>
          <w:szCs w:val="28"/>
        </w:rPr>
        <w:t xml:space="preserve"> (собственного производства)</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1E54A46" w14:textId="77777777" w:rsidTr="00EF7C92">
        <w:trPr>
          <w:jc w:val="center"/>
        </w:trPr>
        <w:tc>
          <w:tcPr>
            <w:tcW w:w="846" w:type="dxa"/>
          </w:tcPr>
          <w:p w14:paraId="5188AF8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3C2C3F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56A6C794" w14:textId="77777777" w:rsidTr="00EF7C92">
        <w:trPr>
          <w:jc w:val="center"/>
        </w:trPr>
        <w:tc>
          <w:tcPr>
            <w:tcW w:w="846" w:type="dxa"/>
          </w:tcPr>
          <w:p w14:paraId="345F545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8328F0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51ACFF1C" w14:textId="77777777" w:rsidTr="00EF7C92">
        <w:trPr>
          <w:jc w:val="center"/>
        </w:trPr>
        <w:tc>
          <w:tcPr>
            <w:tcW w:w="846" w:type="dxa"/>
          </w:tcPr>
          <w:p w14:paraId="57435B2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4E0C873D"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24B7ADD" w14:textId="77777777" w:rsidTr="00EF7C92">
        <w:trPr>
          <w:jc w:val="center"/>
        </w:trPr>
        <w:tc>
          <w:tcPr>
            <w:tcW w:w="846" w:type="dxa"/>
          </w:tcPr>
          <w:p w14:paraId="74C3A7B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107044F"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553D0DE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44B5343F" w14:textId="77777777" w:rsidR="00EF7C92" w:rsidRDefault="00EF7C92" w:rsidP="00EF7C92">
      <w:pPr>
        <w:autoSpaceDN w:val="0"/>
        <w:adjustRightInd w:val="0"/>
        <w:jc w:val="center"/>
        <w:rPr>
          <w:color w:val="000000" w:themeColor="text1"/>
          <w:sz w:val="28"/>
          <w:szCs w:val="28"/>
        </w:rPr>
      </w:pPr>
    </w:p>
    <w:p w14:paraId="76A2250F" w14:textId="77777777" w:rsidR="00EF7C92" w:rsidRPr="006F2A96" w:rsidRDefault="00EF7C92" w:rsidP="00EF7C92">
      <w:pPr>
        <w:autoSpaceDN w:val="0"/>
        <w:adjustRightInd w:val="0"/>
        <w:jc w:val="center"/>
        <w:rPr>
          <w:color w:val="000000" w:themeColor="text1"/>
          <w:sz w:val="28"/>
          <w:szCs w:val="28"/>
        </w:rPr>
      </w:pPr>
    </w:p>
    <w:p w14:paraId="457497ED"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24F53318" w14:textId="77777777" w:rsidR="00EF7C92" w:rsidRPr="006F2A96"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711A42" w:rsidRPr="006F2A96" w14:paraId="4BF8C5BA" w14:textId="77777777" w:rsidTr="00711A42">
        <w:tc>
          <w:tcPr>
            <w:tcW w:w="910" w:type="pct"/>
            <w:vMerge w:val="restart"/>
            <w:tcBorders>
              <w:top w:val="single" w:sz="4" w:space="0" w:color="auto"/>
              <w:left w:val="single" w:sz="4" w:space="0" w:color="auto"/>
              <w:right w:val="single" w:sz="4" w:space="0" w:color="auto"/>
            </w:tcBorders>
          </w:tcPr>
          <w:p w14:paraId="6DB5EAF2"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77032DD6"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5002688C"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07719BCE"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709" w:type="pct"/>
            <w:tcBorders>
              <w:top w:val="single" w:sz="4" w:space="0" w:color="auto"/>
              <w:left w:val="single" w:sz="4" w:space="0" w:color="auto"/>
              <w:right w:val="single" w:sz="4" w:space="0" w:color="auto"/>
            </w:tcBorders>
          </w:tcPr>
          <w:p w14:paraId="4DE6D230" w14:textId="0B441579" w:rsidR="00711A42" w:rsidRPr="006F2A96" w:rsidRDefault="00711A42" w:rsidP="00711A4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4DB3CB37" w14:textId="77777777" w:rsidR="00711A42" w:rsidRPr="00272A29" w:rsidRDefault="00711A42" w:rsidP="00711A42">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2C72D241" w14:textId="0587D45A" w:rsidR="00711A42" w:rsidRPr="006F2A96" w:rsidRDefault="00711A42" w:rsidP="00711A42">
            <w:pPr>
              <w:autoSpaceDN w:val="0"/>
              <w:adjustRightInd w:val="0"/>
              <w:jc w:val="center"/>
              <w:rPr>
                <w:color w:val="000000" w:themeColor="text1"/>
                <w:sz w:val="28"/>
                <w:szCs w:val="28"/>
              </w:rPr>
            </w:pPr>
            <w:r w:rsidRPr="00272A29">
              <w:rPr>
                <w:color w:val="000000" w:themeColor="text1"/>
                <w:sz w:val="28"/>
                <w:szCs w:val="28"/>
              </w:rPr>
              <w:t>(гр8 = гр7*95%)</w:t>
            </w:r>
          </w:p>
        </w:tc>
      </w:tr>
      <w:tr w:rsidR="00711A42" w:rsidRPr="006F2A96" w14:paraId="6ADA4D54" w14:textId="77777777" w:rsidTr="00711A42">
        <w:tc>
          <w:tcPr>
            <w:tcW w:w="910" w:type="pct"/>
            <w:vMerge/>
            <w:tcBorders>
              <w:left w:val="single" w:sz="4" w:space="0" w:color="auto"/>
              <w:bottom w:val="single" w:sz="4" w:space="0" w:color="auto"/>
              <w:right w:val="single" w:sz="4" w:space="0" w:color="auto"/>
            </w:tcBorders>
          </w:tcPr>
          <w:p w14:paraId="21C660AA" w14:textId="77777777" w:rsidR="00711A42" w:rsidRPr="006F2A96" w:rsidRDefault="00711A42"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52772968" w14:textId="77777777" w:rsidR="00711A42" w:rsidRPr="006F2A96" w:rsidRDefault="00711A42"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07C57D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D42C3DE"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05612A04"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B95936C"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9" w:type="pct"/>
            <w:tcBorders>
              <w:left w:val="single" w:sz="4" w:space="0" w:color="auto"/>
              <w:bottom w:val="single" w:sz="4" w:space="0" w:color="auto"/>
              <w:right w:val="single" w:sz="4" w:space="0" w:color="auto"/>
            </w:tcBorders>
          </w:tcPr>
          <w:p w14:paraId="2C912A1B" w14:textId="77777777" w:rsidR="00711A42" w:rsidRPr="006F2A96" w:rsidRDefault="00711A42"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34458A60" w14:textId="2B1A573B" w:rsidR="00711A42" w:rsidRPr="006F2A96" w:rsidRDefault="00711A42" w:rsidP="00EF7C92">
            <w:pPr>
              <w:autoSpaceDN w:val="0"/>
              <w:adjustRightInd w:val="0"/>
              <w:jc w:val="center"/>
              <w:rPr>
                <w:color w:val="000000" w:themeColor="text1"/>
                <w:sz w:val="28"/>
                <w:szCs w:val="28"/>
              </w:rPr>
            </w:pPr>
          </w:p>
        </w:tc>
      </w:tr>
      <w:tr w:rsidR="00711A42" w:rsidRPr="006F2A96" w14:paraId="59E2FCBA" w14:textId="77777777" w:rsidTr="00711A42">
        <w:tc>
          <w:tcPr>
            <w:tcW w:w="910" w:type="pct"/>
            <w:tcBorders>
              <w:top w:val="single" w:sz="4" w:space="0" w:color="auto"/>
              <w:left w:val="single" w:sz="4" w:space="0" w:color="auto"/>
              <w:bottom w:val="single" w:sz="4" w:space="0" w:color="auto"/>
              <w:right w:val="single" w:sz="4" w:space="0" w:color="auto"/>
            </w:tcBorders>
          </w:tcPr>
          <w:p w14:paraId="53D5822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40EF0F13"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2E221DE0"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6DE0E946"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6862068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13A18306"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72067FB1" w14:textId="46EA2C3B" w:rsidR="00711A42" w:rsidRPr="006F2A96" w:rsidRDefault="00711A42" w:rsidP="00EF7C92">
            <w:pPr>
              <w:autoSpaceDN w:val="0"/>
              <w:adjustRightInd w:val="0"/>
              <w:jc w:val="center"/>
              <w:rPr>
                <w:color w:val="000000" w:themeColor="text1"/>
                <w:sz w:val="28"/>
                <w:szCs w:val="28"/>
              </w:rPr>
            </w:pPr>
            <w:r>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362C3B12" w14:textId="0BE82704" w:rsidR="00711A42" w:rsidRPr="006F2A96" w:rsidRDefault="00711A42" w:rsidP="00EF7C92">
            <w:pPr>
              <w:autoSpaceDN w:val="0"/>
              <w:adjustRightInd w:val="0"/>
              <w:jc w:val="center"/>
              <w:rPr>
                <w:color w:val="000000" w:themeColor="text1"/>
                <w:sz w:val="28"/>
                <w:szCs w:val="28"/>
              </w:rPr>
            </w:pPr>
            <w:r>
              <w:rPr>
                <w:color w:val="000000" w:themeColor="text1"/>
                <w:sz w:val="28"/>
                <w:szCs w:val="28"/>
              </w:rPr>
              <w:t>8</w:t>
            </w:r>
          </w:p>
        </w:tc>
      </w:tr>
      <w:tr w:rsidR="00711A42" w:rsidRPr="006F2A96" w14:paraId="1FFE9825" w14:textId="77777777" w:rsidTr="00711A42">
        <w:tc>
          <w:tcPr>
            <w:tcW w:w="910" w:type="pct"/>
            <w:tcBorders>
              <w:top w:val="single" w:sz="4" w:space="0" w:color="auto"/>
              <w:left w:val="single" w:sz="4" w:space="0" w:color="auto"/>
              <w:bottom w:val="single" w:sz="4" w:space="0" w:color="auto"/>
              <w:right w:val="single" w:sz="4" w:space="0" w:color="auto"/>
            </w:tcBorders>
          </w:tcPr>
          <w:p w14:paraId="74064794" w14:textId="77777777" w:rsidR="00711A42" w:rsidRPr="006F2A96" w:rsidRDefault="00711A42" w:rsidP="00EF7C92">
            <w:pPr>
              <w:autoSpaceDN w:val="0"/>
              <w:adjustRightInd w:val="0"/>
              <w:rPr>
                <w:color w:val="000000" w:themeColor="text1"/>
                <w:sz w:val="28"/>
                <w:szCs w:val="28"/>
              </w:rPr>
            </w:pPr>
            <w:r w:rsidRPr="006F2A96">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2FF4FB11" w14:textId="77777777" w:rsidR="00711A42" w:rsidRPr="006F2A96" w:rsidRDefault="00711A42"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4509038"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1B99468"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77F0803"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6F6337B3" w14:textId="77777777" w:rsidR="00711A42" w:rsidRPr="006F2A96"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65E41D95"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C5CD25A" w14:textId="7E5D8C81" w:rsidR="00711A42" w:rsidRPr="006F2A96" w:rsidRDefault="00711A42" w:rsidP="00EF7C92">
            <w:pPr>
              <w:autoSpaceDN w:val="0"/>
              <w:adjustRightInd w:val="0"/>
              <w:rPr>
                <w:color w:val="000000" w:themeColor="text1"/>
                <w:sz w:val="28"/>
                <w:szCs w:val="28"/>
              </w:rPr>
            </w:pPr>
          </w:p>
        </w:tc>
      </w:tr>
      <w:tr w:rsidR="00711A42" w:rsidRPr="006F2A96" w14:paraId="335BEA51" w14:textId="77777777" w:rsidTr="00711A42">
        <w:tc>
          <w:tcPr>
            <w:tcW w:w="2531" w:type="pct"/>
            <w:gridSpan w:val="4"/>
            <w:tcBorders>
              <w:top w:val="single" w:sz="4" w:space="0" w:color="auto"/>
              <w:left w:val="single" w:sz="4" w:space="0" w:color="auto"/>
              <w:bottom w:val="single" w:sz="4" w:space="0" w:color="auto"/>
              <w:right w:val="single" w:sz="4" w:space="0" w:color="auto"/>
            </w:tcBorders>
          </w:tcPr>
          <w:p w14:paraId="051F87EE" w14:textId="77777777" w:rsidR="00711A42" w:rsidRPr="006F2A96" w:rsidRDefault="00711A42" w:rsidP="00EF7C92">
            <w:pPr>
              <w:autoSpaceDN w:val="0"/>
              <w:adjustRightInd w:val="0"/>
              <w:rPr>
                <w:color w:val="000000" w:themeColor="text1"/>
                <w:sz w:val="28"/>
                <w:szCs w:val="28"/>
              </w:rPr>
            </w:pPr>
            <w:r w:rsidRPr="006F2A96">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25AE69B0"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2F194F91" w14:textId="77777777" w:rsidR="00711A42" w:rsidRPr="006F2A96"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3F66F485"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790E4437" w14:textId="7B4FCC8B" w:rsidR="00711A42" w:rsidRPr="006F2A96" w:rsidRDefault="00711A42" w:rsidP="00EF7C92">
            <w:pPr>
              <w:autoSpaceDN w:val="0"/>
              <w:adjustRightInd w:val="0"/>
              <w:rPr>
                <w:color w:val="000000" w:themeColor="text1"/>
                <w:sz w:val="28"/>
                <w:szCs w:val="28"/>
              </w:rPr>
            </w:pPr>
          </w:p>
        </w:tc>
      </w:tr>
    </w:tbl>
    <w:p w14:paraId="6838F479"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6C07B7FF" w14:textId="77777777" w:rsidR="00EF7C92" w:rsidRPr="006F2A96" w:rsidRDefault="00EF7C92" w:rsidP="00EF7C92">
      <w:pPr>
        <w:autoSpaceDN w:val="0"/>
        <w:adjustRightInd w:val="0"/>
        <w:ind w:firstLine="540"/>
        <w:jc w:val="both"/>
        <w:rPr>
          <w:color w:val="000000" w:themeColor="text1"/>
          <w:sz w:val="28"/>
          <w:szCs w:val="28"/>
        </w:rPr>
      </w:pPr>
    </w:p>
    <w:p w14:paraId="7F2A9D01" w14:textId="77777777" w:rsidR="00EF7C92" w:rsidRPr="006F2A96" w:rsidRDefault="00EF7C92" w:rsidP="00EF7C92">
      <w:pPr>
        <w:autoSpaceDN w:val="0"/>
        <w:adjustRightInd w:val="0"/>
        <w:ind w:firstLine="540"/>
        <w:jc w:val="both"/>
        <w:outlineLvl w:val="0"/>
        <w:rPr>
          <w:color w:val="000000" w:themeColor="text1"/>
          <w:sz w:val="28"/>
          <w:szCs w:val="28"/>
        </w:rPr>
      </w:pPr>
      <w:r w:rsidRPr="006F2A96">
        <w:rPr>
          <w:color w:val="000000" w:themeColor="text1"/>
          <w:sz w:val="28"/>
          <w:szCs w:val="28"/>
        </w:rPr>
        <w:lastRenderedPageBreak/>
        <w:t xml:space="preserve">Реализация продукции </w:t>
      </w:r>
    </w:p>
    <w:p w14:paraId="20D63ACF"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481"/>
        <w:gridCol w:w="1487"/>
        <w:gridCol w:w="1252"/>
        <w:gridCol w:w="1125"/>
        <w:gridCol w:w="1352"/>
        <w:gridCol w:w="1352"/>
        <w:gridCol w:w="1307"/>
        <w:gridCol w:w="1317"/>
        <w:gridCol w:w="1148"/>
        <w:gridCol w:w="1087"/>
        <w:gridCol w:w="1085"/>
      </w:tblGrid>
      <w:tr w:rsidR="00EF7C92" w:rsidRPr="006F2A96" w14:paraId="6049DF5E" w14:textId="77777777" w:rsidTr="00EF7C92">
        <w:tc>
          <w:tcPr>
            <w:tcW w:w="570" w:type="pct"/>
            <w:tcBorders>
              <w:top w:val="single" w:sz="4" w:space="0" w:color="auto"/>
              <w:left w:val="single" w:sz="4" w:space="0" w:color="auto"/>
              <w:bottom w:val="single" w:sz="4" w:space="0" w:color="auto"/>
              <w:right w:val="single" w:sz="4" w:space="0" w:color="auto"/>
            </w:tcBorders>
          </w:tcPr>
          <w:p w14:paraId="559ACC06"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покупателя</w:t>
            </w:r>
          </w:p>
        </w:tc>
        <w:tc>
          <w:tcPr>
            <w:tcW w:w="572" w:type="pct"/>
            <w:tcBorders>
              <w:top w:val="single" w:sz="4" w:space="0" w:color="auto"/>
              <w:left w:val="single" w:sz="4" w:space="0" w:color="auto"/>
              <w:bottom w:val="single" w:sz="4" w:space="0" w:color="auto"/>
              <w:right w:val="single" w:sz="4" w:space="0" w:color="auto"/>
            </w:tcBorders>
          </w:tcPr>
          <w:p w14:paraId="2E91DE31"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дата и номер документа</w:t>
            </w:r>
          </w:p>
        </w:tc>
        <w:tc>
          <w:tcPr>
            <w:tcW w:w="429" w:type="pct"/>
            <w:tcBorders>
              <w:top w:val="single" w:sz="4" w:space="0" w:color="auto"/>
              <w:left w:val="single" w:sz="4" w:space="0" w:color="auto"/>
              <w:bottom w:val="single" w:sz="4" w:space="0" w:color="auto"/>
              <w:right w:val="single" w:sz="4" w:space="0" w:color="auto"/>
            </w:tcBorders>
          </w:tcPr>
          <w:p w14:paraId="2D05D9BD" w14:textId="77777777" w:rsidR="00EF7C92" w:rsidRPr="006F2A96" w:rsidRDefault="00EF7C92" w:rsidP="00EF7C92">
            <w:pPr>
              <w:autoSpaceDN w:val="0"/>
              <w:adjustRightInd w:val="0"/>
              <w:jc w:val="center"/>
              <w:rPr>
                <w:color w:val="000000" w:themeColor="text1"/>
              </w:rPr>
            </w:pPr>
            <w:r w:rsidRPr="006F2A96">
              <w:rPr>
                <w:color w:val="000000" w:themeColor="text1"/>
              </w:rPr>
              <w:t>Вид продукции**</w:t>
            </w:r>
          </w:p>
        </w:tc>
        <w:tc>
          <w:tcPr>
            <w:tcW w:w="333" w:type="pct"/>
            <w:tcBorders>
              <w:top w:val="single" w:sz="4" w:space="0" w:color="auto"/>
              <w:left w:val="single" w:sz="4" w:space="0" w:color="auto"/>
              <w:bottom w:val="single" w:sz="4" w:space="0" w:color="auto"/>
              <w:right w:val="single" w:sz="4" w:space="0" w:color="auto"/>
            </w:tcBorders>
          </w:tcPr>
          <w:p w14:paraId="547EFCA1" w14:textId="77777777" w:rsidR="00EF7C92" w:rsidRPr="006F2A96" w:rsidRDefault="00EF7C92"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тонн</w:t>
            </w:r>
          </w:p>
        </w:tc>
        <w:tc>
          <w:tcPr>
            <w:tcW w:w="524" w:type="pct"/>
            <w:tcBorders>
              <w:top w:val="single" w:sz="4" w:space="0" w:color="auto"/>
              <w:left w:val="single" w:sz="4" w:space="0" w:color="auto"/>
              <w:bottom w:val="single" w:sz="4" w:space="0" w:color="auto"/>
              <w:right w:val="single" w:sz="4" w:space="0" w:color="auto"/>
            </w:tcBorders>
          </w:tcPr>
          <w:p w14:paraId="26AE8594"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зачета продукции в мясо***</w:t>
            </w:r>
          </w:p>
        </w:tc>
        <w:tc>
          <w:tcPr>
            <w:tcW w:w="524" w:type="pct"/>
            <w:tcBorders>
              <w:top w:val="single" w:sz="4" w:space="0" w:color="auto"/>
              <w:left w:val="single" w:sz="4" w:space="0" w:color="auto"/>
              <w:bottom w:val="single" w:sz="4" w:space="0" w:color="auto"/>
              <w:right w:val="single" w:sz="4" w:space="0" w:color="auto"/>
            </w:tcBorders>
          </w:tcPr>
          <w:p w14:paraId="1047577C" w14:textId="77777777" w:rsidR="00EF7C92" w:rsidRPr="006F2A96" w:rsidRDefault="00EF7C92" w:rsidP="00EF7C92">
            <w:pPr>
              <w:autoSpaceDN w:val="0"/>
              <w:adjustRightInd w:val="0"/>
              <w:jc w:val="center"/>
              <w:rPr>
                <w:color w:val="000000" w:themeColor="text1"/>
              </w:rPr>
            </w:pPr>
            <w:r w:rsidRPr="006F2A96">
              <w:rPr>
                <w:color w:val="000000" w:themeColor="text1"/>
              </w:rPr>
              <w:t>Количество мяса, тонн (гр6=гр4*гр5)</w:t>
            </w:r>
          </w:p>
        </w:tc>
        <w:tc>
          <w:tcPr>
            <w:tcW w:w="429" w:type="pct"/>
            <w:tcBorders>
              <w:top w:val="single" w:sz="4" w:space="0" w:color="auto"/>
              <w:left w:val="single" w:sz="4" w:space="0" w:color="auto"/>
              <w:bottom w:val="single" w:sz="4" w:space="0" w:color="auto"/>
              <w:right w:val="single" w:sz="4" w:space="0" w:color="auto"/>
            </w:tcBorders>
          </w:tcPr>
          <w:p w14:paraId="1BF3E5EC"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перевода мяса в живой вес ****</w:t>
            </w:r>
          </w:p>
        </w:tc>
        <w:tc>
          <w:tcPr>
            <w:tcW w:w="381" w:type="pct"/>
            <w:tcBorders>
              <w:top w:val="single" w:sz="4" w:space="0" w:color="auto"/>
              <w:left w:val="single" w:sz="4" w:space="0" w:color="auto"/>
              <w:bottom w:val="single" w:sz="4" w:space="0" w:color="auto"/>
              <w:right w:val="single" w:sz="4" w:space="0" w:color="auto"/>
            </w:tcBorders>
          </w:tcPr>
          <w:p w14:paraId="76C85936" w14:textId="77777777" w:rsidR="00EF7C92" w:rsidRPr="006F2A96" w:rsidRDefault="00EF7C92" w:rsidP="00EF7C92">
            <w:pPr>
              <w:autoSpaceDN w:val="0"/>
              <w:adjustRightInd w:val="0"/>
              <w:jc w:val="center"/>
              <w:rPr>
                <w:color w:val="000000" w:themeColor="text1"/>
              </w:rPr>
            </w:pPr>
            <w:r w:rsidRPr="006F2A96">
              <w:rPr>
                <w:color w:val="000000" w:themeColor="text1"/>
              </w:rPr>
              <w:t>Живовой вес, тонн (гр8=гр6*гр7)</w:t>
            </w:r>
          </w:p>
        </w:tc>
        <w:tc>
          <w:tcPr>
            <w:tcW w:w="381" w:type="pct"/>
            <w:tcBorders>
              <w:top w:val="single" w:sz="4" w:space="0" w:color="auto"/>
              <w:left w:val="single" w:sz="4" w:space="0" w:color="auto"/>
              <w:bottom w:val="single" w:sz="4" w:space="0" w:color="auto"/>
              <w:right w:val="single" w:sz="4" w:space="0" w:color="auto"/>
            </w:tcBorders>
          </w:tcPr>
          <w:p w14:paraId="7F135B95" w14:textId="77777777" w:rsidR="00EF7C92" w:rsidRPr="006F2A96" w:rsidRDefault="00EF7C92" w:rsidP="00EF7C92">
            <w:pPr>
              <w:autoSpaceDN w:val="0"/>
              <w:adjustRightInd w:val="0"/>
              <w:jc w:val="center"/>
              <w:rPr>
                <w:color w:val="000000" w:themeColor="text1"/>
              </w:rPr>
            </w:pPr>
            <w:r w:rsidRPr="006F2A96">
              <w:rPr>
                <w:color w:val="000000" w:themeColor="text1"/>
              </w:rPr>
              <w:t>Сумма реализации, рублей</w:t>
            </w:r>
          </w:p>
        </w:tc>
        <w:tc>
          <w:tcPr>
            <w:tcW w:w="429" w:type="pct"/>
            <w:tcBorders>
              <w:top w:val="single" w:sz="4" w:space="0" w:color="auto"/>
              <w:left w:val="single" w:sz="4" w:space="0" w:color="auto"/>
              <w:bottom w:val="single" w:sz="4" w:space="0" w:color="auto"/>
              <w:right w:val="single" w:sz="4" w:space="0" w:color="auto"/>
            </w:tcBorders>
          </w:tcPr>
          <w:p w14:paraId="24AD63C8" w14:textId="77777777" w:rsidR="00EF7C92" w:rsidRPr="006F2A96" w:rsidRDefault="00EF7C92" w:rsidP="00EF7C92">
            <w:pPr>
              <w:autoSpaceDN w:val="0"/>
              <w:adjustRightInd w:val="0"/>
              <w:jc w:val="center"/>
              <w:rPr>
                <w:color w:val="000000" w:themeColor="text1"/>
              </w:rPr>
            </w:pPr>
            <w:r w:rsidRPr="006F2A96">
              <w:rPr>
                <w:color w:val="000000" w:themeColor="text1"/>
              </w:rPr>
              <w:t>Ставка субсидии, рублей**</w:t>
            </w:r>
          </w:p>
        </w:tc>
        <w:tc>
          <w:tcPr>
            <w:tcW w:w="428" w:type="pct"/>
            <w:tcBorders>
              <w:top w:val="single" w:sz="4" w:space="0" w:color="auto"/>
              <w:left w:val="single" w:sz="4" w:space="0" w:color="auto"/>
              <w:bottom w:val="single" w:sz="4" w:space="0" w:color="auto"/>
              <w:right w:val="single" w:sz="4" w:space="0" w:color="auto"/>
            </w:tcBorders>
          </w:tcPr>
          <w:p w14:paraId="2AD9C4DA" w14:textId="321D09D3" w:rsidR="00EF7C92" w:rsidRPr="006F2A96" w:rsidRDefault="005F5602" w:rsidP="00EF7C92">
            <w:pPr>
              <w:autoSpaceDN w:val="0"/>
              <w:adjustRightInd w:val="0"/>
              <w:jc w:val="center"/>
              <w:rPr>
                <w:color w:val="000000" w:themeColor="text1"/>
              </w:rPr>
            </w:pPr>
            <w:r>
              <w:rPr>
                <w:color w:val="000000" w:themeColor="text1"/>
              </w:rPr>
              <w:t>С</w:t>
            </w:r>
            <w:r w:rsidR="00EF7C92" w:rsidRPr="006F2A96">
              <w:rPr>
                <w:color w:val="000000" w:themeColor="text1"/>
              </w:rPr>
              <w:t xml:space="preserve">умма субсидии </w:t>
            </w:r>
            <w:r w:rsidR="00F31A9E">
              <w:rPr>
                <w:color w:val="000000" w:themeColor="text1"/>
              </w:rPr>
              <w:t>по ставкам</w:t>
            </w:r>
          </w:p>
          <w:p w14:paraId="7F61A6D3" w14:textId="77777777" w:rsidR="00EF7C92" w:rsidRPr="006F2A96" w:rsidRDefault="00EF7C92" w:rsidP="00EF7C92">
            <w:pPr>
              <w:autoSpaceDN w:val="0"/>
              <w:adjustRightInd w:val="0"/>
              <w:jc w:val="center"/>
              <w:rPr>
                <w:color w:val="000000" w:themeColor="text1"/>
              </w:rPr>
            </w:pPr>
            <w:r w:rsidRPr="006F2A96">
              <w:rPr>
                <w:color w:val="000000" w:themeColor="text1"/>
              </w:rPr>
              <w:t>(</w:t>
            </w:r>
            <w:proofErr w:type="spellStart"/>
            <w:r w:rsidRPr="006F2A96">
              <w:rPr>
                <w:color w:val="000000" w:themeColor="text1"/>
              </w:rPr>
              <w:t>гр</w:t>
            </w:r>
            <w:proofErr w:type="spellEnd"/>
            <w:r w:rsidRPr="006F2A96">
              <w:rPr>
                <w:color w:val="000000" w:themeColor="text1"/>
              </w:rPr>
              <w:t xml:space="preserve"> 11= гр8 х гр10)</w:t>
            </w:r>
          </w:p>
        </w:tc>
      </w:tr>
      <w:tr w:rsidR="00EF7C92" w:rsidRPr="006F2A96" w14:paraId="399D543B" w14:textId="77777777" w:rsidTr="00EF7C92">
        <w:tc>
          <w:tcPr>
            <w:tcW w:w="570" w:type="pct"/>
            <w:tcBorders>
              <w:top w:val="single" w:sz="4" w:space="0" w:color="auto"/>
              <w:left w:val="single" w:sz="4" w:space="0" w:color="auto"/>
              <w:bottom w:val="single" w:sz="4" w:space="0" w:color="auto"/>
              <w:right w:val="single" w:sz="4" w:space="0" w:color="auto"/>
            </w:tcBorders>
          </w:tcPr>
          <w:p w14:paraId="0D0AF696" w14:textId="77777777" w:rsidR="00EF7C92" w:rsidRPr="006F2A96" w:rsidRDefault="00EF7C92" w:rsidP="00EF7C92">
            <w:pPr>
              <w:autoSpaceDN w:val="0"/>
              <w:adjustRightInd w:val="0"/>
              <w:jc w:val="center"/>
              <w:rPr>
                <w:color w:val="000000" w:themeColor="text1"/>
              </w:rPr>
            </w:pPr>
            <w:r w:rsidRPr="006F2A96">
              <w:rPr>
                <w:color w:val="000000" w:themeColor="text1"/>
              </w:rPr>
              <w:t>1</w:t>
            </w:r>
          </w:p>
        </w:tc>
        <w:tc>
          <w:tcPr>
            <w:tcW w:w="572" w:type="pct"/>
            <w:tcBorders>
              <w:top w:val="single" w:sz="4" w:space="0" w:color="auto"/>
              <w:left w:val="single" w:sz="4" w:space="0" w:color="auto"/>
              <w:bottom w:val="single" w:sz="4" w:space="0" w:color="auto"/>
              <w:right w:val="single" w:sz="4" w:space="0" w:color="auto"/>
            </w:tcBorders>
          </w:tcPr>
          <w:p w14:paraId="78A29F5F"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429" w:type="pct"/>
            <w:tcBorders>
              <w:top w:val="single" w:sz="4" w:space="0" w:color="auto"/>
              <w:left w:val="single" w:sz="4" w:space="0" w:color="auto"/>
              <w:bottom w:val="single" w:sz="4" w:space="0" w:color="auto"/>
              <w:right w:val="single" w:sz="4" w:space="0" w:color="auto"/>
            </w:tcBorders>
          </w:tcPr>
          <w:p w14:paraId="11C8F946"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333" w:type="pct"/>
            <w:tcBorders>
              <w:top w:val="single" w:sz="4" w:space="0" w:color="auto"/>
              <w:left w:val="single" w:sz="4" w:space="0" w:color="auto"/>
              <w:bottom w:val="single" w:sz="4" w:space="0" w:color="auto"/>
              <w:right w:val="single" w:sz="4" w:space="0" w:color="auto"/>
            </w:tcBorders>
          </w:tcPr>
          <w:p w14:paraId="660FAC59"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24" w:type="pct"/>
            <w:tcBorders>
              <w:top w:val="single" w:sz="4" w:space="0" w:color="auto"/>
              <w:left w:val="single" w:sz="4" w:space="0" w:color="auto"/>
              <w:bottom w:val="single" w:sz="4" w:space="0" w:color="auto"/>
              <w:right w:val="single" w:sz="4" w:space="0" w:color="auto"/>
            </w:tcBorders>
          </w:tcPr>
          <w:p w14:paraId="0253BBD6"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524" w:type="pct"/>
            <w:tcBorders>
              <w:top w:val="single" w:sz="4" w:space="0" w:color="auto"/>
              <w:left w:val="single" w:sz="4" w:space="0" w:color="auto"/>
              <w:bottom w:val="single" w:sz="4" w:space="0" w:color="auto"/>
              <w:right w:val="single" w:sz="4" w:space="0" w:color="auto"/>
            </w:tcBorders>
          </w:tcPr>
          <w:p w14:paraId="6159AAA0"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429" w:type="pct"/>
            <w:tcBorders>
              <w:top w:val="single" w:sz="4" w:space="0" w:color="auto"/>
              <w:left w:val="single" w:sz="4" w:space="0" w:color="auto"/>
              <w:bottom w:val="single" w:sz="4" w:space="0" w:color="auto"/>
              <w:right w:val="single" w:sz="4" w:space="0" w:color="auto"/>
            </w:tcBorders>
          </w:tcPr>
          <w:p w14:paraId="47F3AA92"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381" w:type="pct"/>
            <w:tcBorders>
              <w:top w:val="single" w:sz="4" w:space="0" w:color="auto"/>
              <w:left w:val="single" w:sz="4" w:space="0" w:color="auto"/>
              <w:bottom w:val="single" w:sz="4" w:space="0" w:color="auto"/>
              <w:right w:val="single" w:sz="4" w:space="0" w:color="auto"/>
            </w:tcBorders>
          </w:tcPr>
          <w:p w14:paraId="69E389D7"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381" w:type="pct"/>
            <w:tcBorders>
              <w:top w:val="single" w:sz="4" w:space="0" w:color="auto"/>
              <w:left w:val="single" w:sz="4" w:space="0" w:color="auto"/>
              <w:bottom w:val="single" w:sz="4" w:space="0" w:color="auto"/>
              <w:right w:val="single" w:sz="4" w:space="0" w:color="auto"/>
            </w:tcBorders>
          </w:tcPr>
          <w:p w14:paraId="592BDF09"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429" w:type="pct"/>
            <w:tcBorders>
              <w:top w:val="single" w:sz="4" w:space="0" w:color="auto"/>
              <w:left w:val="single" w:sz="4" w:space="0" w:color="auto"/>
              <w:bottom w:val="single" w:sz="4" w:space="0" w:color="auto"/>
              <w:right w:val="single" w:sz="4" w:space="0" w:color="auto"/>
            </w:tcBorders>
          </w:tcPr>
          <w:p w14:paraId="0318459F"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428" w:type="pct"/>
            <w:tcBorders>
              <w:top w:val="single" w:sz="4" w:space="0" w:color="auto"/>
              <w:left w:val="single" w:sz="4" w:space="0" w:color="auto"/>
              <w:bottom w:val="single" w:sz="4" w:space="0" w:color="auto"/>
              <w:right w:val="single" w:sz="4" w:space="0" w:color="auto"/>
            </w:tcBorders>
          </w:tcPr>
          <w:p w14:paraId="5533A713"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r>
      <w:tr w:rsidR="00EF7C92" w:rsidRPr="006F2A96" w14:paraId="39751086" w14:textId="77777777" w:rsidTr="00EF7C92">
        <w:tc>
          <w:tcPr>
            <w:tcW w:w="570" w:type="pct"/>
            <w:tcBorders>
              <w:top w:val="single" w:sz="4" w:space="0" w:color="auto"/>
              <w:left w:val="single" w:sz="4" w:space="0" w:color="auto"/>
              <w:bottom w:val="single" w:sz="4" w:space="0" w:color="auto"/>
              <w:right w:val="single" w:sz="4" w:space="0" w:color="auto"/>
            </w:tcBorders>
          </w:tcPr>
          <w:p w14:paraId="63B51B1F" w14:textId="77777777" w:rsidR="00EF7C92" w:rsidRPr="006F2A96" w:rsidRDefault="00EF7C92" w:rsidP="00EF7C92">
            <w:pPr>
              <w:autoSpaceDN w:val="0"/>
              <w:adjustRightInd w:val="0"/>
              <w:jc w:val="center"/>
              <w:rPr>
                <w:color w:val="000000" w:themeColor="text1"/>
              </w:rPr>
            </w:pPr>
            <w:r w:rsidRPr="006F2A96">
              <w:rPr>
                <w:color w:val="000000" w:themeColor="text1"/>
              </w:rPr>
              <w:t>…</w:t>
            </w:r>
          </w:p>
        </w:tc>
        <w:tc>
          <w:tcPr>
            <w:tcW w:w="572" w:type="pct"/>
            <w:tcBorders>
              <w:top w:val="single" w:sz="4" w:space="0" w:color="auto"/>
              <w:left w:val="single" w:sz="4" w:space="0" w:color="auto"/>
              <w:bottom w:val="single" w:sz="4" w:space="0" w:color="auto"/>
              <w:right w:val="single" w:sz="4" w:space="0" w:color="auto"/>
            </w:tcBorders>
          </w:tcPr>
          <w:p w14:paraId="35DE5D3D"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2EABB2FF" w14:textId="77777777" w:rsidR="00EF7C92" w:rsidRPr="006F2A96" w:rsidRDefault="00EF7C92" w:rsidP="00EF7C92">
            <w:pPr>
              <w:autoSpaceDN w:val="0"/>
              <w:adjustRightInd w:val="0"/>
              <w:jc w:val="center"/>
              <w:rPr>
                <w:color w:val="000000" w:themeColor="text1"/>
              </w:rPr>
            </w:pPr>
          </w:p>
        </w:tc>
        <w:tc>
          <w:tcPr>
            <w:tcW w:w="333" w:type="pct"/>
            <w:tcBorders>
              <w:top w:val="single" w:sz="4" w:space="0" w:color="auto"/>
              <w:left w:val="single" w:sz="4" w:space="0" w:color="auto"/>
              <w:bottom w:val="single" w:sz="4" w:space="0" w:color="auto"/>
              <w:right w:val="single" w:sz="4" w:space="0" w:color="auto"/>
            </w:tcBorders>
          </w:tcPr>
          <w:p w14:paraId="0BFE9F35" w14:textId="77777777" w:rsidR="00EF7C92" w:rsidRPr="006F2A96"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422E5B11" w14:textId="77777777" w:rsidR="00EF7C92" w:rsidRPr="006F2A96"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07687877"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DE2262D" w14:textId="77777777" w:rsidR="00EF7C92" w:rsidRPr="006F2A96"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7DF67FB" w14:textId="77777777" w:rsidR="00EF7C92" w:rsidRPr="006F2A96"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0A50E01"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67172616" w14:textId="77777777" w:rsidR="00EF7C92" w:rsidRPr="006F2A96" w:rsidRDefault="00EF7C92" w:rsidP="00EF7C92">
            <w:pPr>
              <w:autoSpaceDN w:val="0"/>
              <w:adjustRightInd w:val="0"/>
              <w:jc w:val="center"/>
              <w:rPr>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7E1CFF24" w14:textId="77777777" w:rsidR="00EF7C92" w:rsidRPr="006F2A96" w:rsidRDefault="00EF7C92" w:rsidP="00EF7C92">
            <w:pPr>
              <w:autoSpaceDN w:val="0"/>
              <w:adjustRightInd w:val="0"/>
              <w:jc w:val="center"/>
              <w:rPr>
                <w:color w:val="000000" w:themeColor="text1"/>
              </w:rPr>
            </w:pPr>
          </w:p>
        </w:tc>
      </w:tr>
      <w:tr w:rsidR="00EF7C92" w:rsidRPr="006F2A96" w14:paraId="73F89954" w14:textId="77777777" w:rsidTr="00EF7C92">
        <w:tc>
          <w:tcPr>
            <w:tcW w:w="1570" w:type="pct"/>
            <w:gridSpan w:val="3"/>
            <w:tcBorders>
              <w:top w:val="single" w:sz="4" w:space="0" w:color="auto"/>
              <w:left w:val="single" w:sz="4" w:space="0" w:color="auto"/>
              <w:bottom w:val="single" w:sz="4" w:space="0" w:color="auto"/>
              <w:right w:val="single" w:sz="4" w:space="0" w:color="auto"/>
            </w:tcBorders>
          </w:tcPr>
          <w:p w14:paraId="5B07B5AD" w14:textId="77777777" w:rsidR="00EF7C92" w:rsidRPr="006F2A96" w:rsidRDefault="00EF7C92" w:rsidP="00EF7C92">
            <w:pPr>
              <w:autoSpaceDN w:val="0"/>
              <w:adjustRightInd w:val="0"/>
              <w:jc w:val="right"/>
              <w:rPr>
                <w:color w:val="000000" w:themeColor="text1"/>
              </w:rPr>
            </w:pPr>
            <w:r w:rsidRPr="006F2A96">
              <w:rPr>
                <w:color w:val="000000" w:themeColor="text1"/>
              </w:rPr>
              <w:t>Итого</w:t>
            </w:r>
          </w:p>
        </w:tc>
        <w:tc>
          <w:tcPr>
            <w:tcW w:w="333" w:type="pct"/>
            <w:tcBorders>
              <w:top w:val="single" w:sz="4" w:space="0" w:color="auto"/>
              <w:left w:val="single" w:sz="4" w:space="0" w:color="auto"/>
              <w:bottom w:val="single" w:sz="4" w:space="0" w:color="auto"/>
              <w:right w:val="single" w:sz="4" w:space="0" w:color="auto"/>
            </w:tcBorders>
          </w:tcPr>
          <w:p w14:paraId="51D1953F" w14:textId="77777777" w:rsidR="00EF7C92" w:rsidRPr="006F2A96"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70578533" w14:textId="77777777" w:rsidR="00EF7C92" w:rsidRPr="006F2A96"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689DE445" w14:textId="77777777" w:rsidR="00EF7C92" w:rsidRPr="006F2A96"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0C4B16E4" w14:textId="77777777" w:rsidR="00EF7C92" w:rsidRPr="006F2A96"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37B9EAEA" w14:textId="77777777" w:rsidR="00EF7C92" w:rsidRPr="006F2A96"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275F4C9" w14:textId="77777777" w:rsidR="00EF7C92" w:rsidRPr="006F2A96"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323CC4CC" w14:textId="77777777" w:rsidR="00EF7C92" w:rsidRPr="006F2A96" w:rsidRDefault="00EF7C92" w:rsidP="00EF7C92">
            <w:pPr>
              <w:autoSpaceDN w:val="0"/>
              <w:adjustRightInd w:val="0"/>
              <w:rPr>
                <w:color w:val="000000" w:themeColor="text1"/>
              </w:rPr>
            </w:pPr>
            <w:r w:rsidRPr="006F2A96">
              <w:rPr>
                <w:color w:val="000000" w:themeColor="text1"/>
              </w:rPr>
              <w:t>х</w:t>
            </w:r>
          </w:p>
        </w:tc>
        <w:tc>
          <w:tcPr>
            <w:tcW w:w="428" w:type="pct"/>
            <w:tcBorders>
              <w:top w:val="single" w:sz="4" w:space="0" w:color="auto"/>
              <w:left w:val="single" w:sz="4" w:space="0" w:color="auto"/>
              <w:bottom w:val="single" w:sz="4" w:space="0" w:color="auto"/>
              <w:right w:val="single" w:sz="4" w:space="0" w:color="auto"/>
            </w:tcBorders>
          </w:tcPr>
          <w:p w14:paraId="605690A9" w14:textId="77777777" w:rsidR="00EF7C92" w:rsidRPr="006F2A96" w:rsidRDefault="00EF7C92" w:rsidP="00EF7C92">
            <w:pPr>
              <w:autoSpaceDN w:val="0"/>
              <w:adjustRightInd w:val="0"/>
              <w:rPr>
                <w:color w:val="000000" w:themeColor="text1"/>
              </w:rPr>
            </w:pPr>
          </w:p>
        </w:tc>
      </w:tr>
    </w:tbl>
    <w:p w14:paraId="231F27F9"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r>
        <w:rPr>
          <w:color w:val="000000" w:themeColor="text1"/>
        </w:rPr>
        <w:br/>
      </w:r>
      <w:r w:rsidRPr="006F2A96">
        <w:rPr>
          <w:color w:val="000000" w:themeColor="text1"/>
        </w:rPr>
        <w:t>по реализации государственной программы Ханты-Мансийского автономного округа – Югры «Развитие агропромышленного комплекса».</w:t>
      </w:r>
    </w:p>
    <w:p w14:paraId="7D4D4A0E" w14:textId="77777777" w:rsidR="00EF7C92" w:rsidRPr="006F2A96" w:rsidRDefault="00EF7C92" w:rsidP="00EF7C92">
      <w:pPr>
        <w:autoSpaceDN w:val="0"/>
        <w:adjustRightInd w:val="0"/>
        <w:ind w:firstLine="540"/>
        <w:jc w:val="both"/>
        <w:rPr>
          <w:color w:val="000000" w:themeColor="text1"/>
          <w:sz w:val="28"/>
          <w:szCs w:val="28"/>
        </w:rPr>
      </w:pPr>
    </w:p>
    <w:p w14:paraId="191EE9AF" w14:textId="77777777" w:rsidR="00EF7C92" w:rsidRPr="006F2A96" w:rsidRDefault="00EF7C92" w:rsidP="00EF7C92">
      <w:pPr>
        <w:autoSpaceDN w:val="0"/>
        <w:adjustRightInd w:val="0"/>
        <w:ind w:firstLine="540"/>
        <w:jc w:val="both"/>
        <w:rPr>
          <w:color w:val="000000" w:themeColor="text1"/>
          <w:sz w:val="28"/>
          <w:szCs w:val="28"/>
        </w:rPr>
      </w:pPr>
    </w:p>
    <w:p w14:paraId="51F795F2"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10A2FA8C" w14:textId="77777777" w:rsidTr="00EF7C92">
        <w:tc>
          <w:tcPr>
            <w:tcW w:w="6096" w:type="dxa"/>
          </w:tcPr>
          <w:p w14:paraId="224047AC"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170A5466"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2548867" w14:textId="77777777" w:rsidR="00EF7C92" w:rsidRPr="006F2A96" w:rsidRDefault="00EF7C92" w:rsidP="00EF7C92">
            <w:pPr>
              <w:autoSpaceDN w:val="0"/>
              <w:adjustRightInd w:val="0"/>
              <w:jc w:val="both"/>
              <w:rPr>
                <w:color w:val="000000" w:themeColor="text1"/>
                <w:sz w:val="28"/>
                <w:szCs w:val="28"/>
              </w:rPr>
            </w:pPr>
          </w:p>
        </w:tc>
        <w:tc>
          <w:tcPr>
            <w:tcW w:w="689" w:type="dxa"/>
          </w:tcPr>
          <w:p w14:paraId="0001858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556B4E2D" w14:textId="77777777" w:rsidR="00EF7C92" w:rsidRPr="006F2A96" w:rsidRDefault="00EF7C92" w:rsidP="00EF7C92">
            <w:pPr>
              <w:autoSpaceDN w:val="0"/>
              <w:adjustRightInd w:val="0"/>
              <w:jc w:val="both"/>
              <w:rPr>
                <w:color w:val="000000" w:themeColor="text1"/>
                <w:sz w:val="28"/>
                <w:szCs w:val="28"/>
              </w:rPr>
            </w:pPr>
          </w:p>
        </w:tc>
      </w:tr>
      <w:tr w:rsidR="00EF7C92" w:rsidRPr="006F2A96" w14:paraId="5A92C95A" w14:textId="77777777" w:rsidTr="00EF7C92">
        <w:tc>
          <w:tcPr>
            <w:tcW w:w="6096" w:type="dxa"/>
          </w:tcPr>
          <w:p w14:paraId="57728C9F" w14:textId="77777777" w:rsidR="00EF7C92" w:rsidRPr="006F2A96" w:rsidRDefault="00EF7C92" w:rsidP="00EF7C92">
            <w:pPr>
              <w:autoSpaceDN w:val="0"/>
              <w:adjustRightInd w:val="0"/>
              <w:jc w:val="both"/>
              <w:rPr>
                <w:color w:val="000000" w:themeColor="text1"/>
                <w:sz w:val="28"/>
                <w:szCs w:val="28"/>
              </w:rPr>
            </w:pPr>
          </w:p>
        </w:tc>
        <w:tc>
          <w:tcPr>
            <w:tcW w:w="749" w:type="dxa"/>
          </w:tcPr>
          <w:p w14:paraId="60899FB4"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AC0A47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B724E8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B3BA76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735A39F7" w14:textId="77777777" w:rsidTr="00EF7C92">
        <w:tc>
          <w:tcPr>
            <w:tcW w:w="6096" w:type="dxa"/>
          </w:tcPr>
          <w:p w14:paraId="4C4369D8"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1406FBD"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00B918F" w14:textId="77777777" w:rsidR="00EF7C92" w:rsidRPr="006F2A96" w:rsidRDefault="00EF7C92" w:rsidP="00EF7C92">
            <w:pPr>
              <w:autoSpaceDN w:val="0"/>
              <w:adjustRightInd w:val="0"/>
              <w:jc w:val="both"/>
              <w:rPr>
                <w:color w:val="000000" w:themeColor="text1"/>
                <w:sz w:val="28"/>
                <w:szCs w:val="28"/>
              </w:rPr>
            </w:pPr>
          </w:p>
        </w:tc>
        <w:tc>
          <w:tcPr>
            <w:tcW w:w="689" w:type="dxa"/>
          </w:tcPr>
          <w:p w14:paraId="46DBE40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CC6D805" w14:textId="77777777" w:rsidR="00EF7C92" w:rsidRPr="006F2A96" w:rsidRDefault="00EF7C92" w:rsidP="00EF7C92">
            <w:pPr>
              <w:autoSpaceDN w:val="0"/>
              <w:adjustRightInd w:val="0"/>
              <w:jc w:val="both"/>
              <w:rPr>
                <w:color w:val="000000" w:themeColor="text1"/>
                <w:sz w:val="28"/>
                <w:szCs w:val="28"/>
              </w:rPr>
            </w:pPr>
          </w:p>
        </w:tc>
      </w:tr>
      <w:tr w:rsidR="00EF7C92" w:rsidRPr="006F2A96" w14:paraId="22E22F07" w14:textId="77777777" w:rsidTr="00EF7C92">
        <w:tc>
          <w:tcPr>
            <w:tcW w:w="6096" w:type="dxa"/>
          </w:tcPr>
          <w:p w14:paraId="676EA633" w14:textId="77777777" w:rsidR="00EF7C92" w:rsidRPr="006F2A96" w:rsidRDefault="00EF7C92" w:rsidP="00EF7C92">
            <w:pPr>
              <w:autoSpaceDN w:val="0"/>
              <w:adjustRightInd w:val="0"/>
              <w:jc w:val="both"/>
              <w:rPr>
                <w:color w:val="000000" w:themeColor="text1"/>
                <w:sz w:val="28"/>
                <w:szCs w:val="28"/>
              </w:rPr>
            </w:pPr>
          </w:p>
        </w:tc>
        <w:tc>
          <w:tcPr>
            <w:tcW w:w="749" w:type="dxa"/>
          </w:tcPr>
          <w:p w14:paraId="1AEADAE8"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EDCAAB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328EA77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5BB70C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5A32E3E0" w14:textId="77777777" w:rsidR="00EF7C92" w:rsidRPr="006F2A96" w:rsidRDefault="00EF7C92" w:rsidP="00EF7C92">
      <w:pPr>
        <w:autoSpaceDN w:val="0"/>
        <w:adjustRightInd w:val="0"/>
        <w:jc w:val="both"/>
        <w:outlineLvl w:val="0"/>
        <w:rPr>
          <w:color w:val="000000" w:themeColor="text1"/>
        </w:rPr>
      </w:pPr>
    </w:p>
    <w:p w14:paraId="6D5CFB63"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2324FE33" w14:textId="77777777" w:rsidR="00EF7C92" w:rsidRPr="006F2A96" w:rsidRDefault="00EF7C92" w:rsidP="00EF7C92">
      <w:pPr>
        <w:autoSpaceDN w:val="0"/>
        <w:adjustRightInd w:val="0"/>
        <w:jc w:val="both"/>
        <w:outlineLvl w:val="0"/>
        <w:rPr>
          <w:color w:val="000000" w:themeColor="text1"/>
        </w:rPr>
      </w:pPr>
    </w:p>
    <w:p w14:paraId="5D38C078"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653CA28B" w14:textId="77777777" w:rsidR="00EF7C92" w:rsidRPr="006F2A96" w:rsidRDefault="00EF7C92" w:rsidP="00EF7C92">
      <w:pPr>
        <w:autoSpaceDN w:val="0"/>
        <w:adjustRightInd w:val="0"/>
        <w:ind w:firstLine="540"/>
        <w:jc w:val="both"/>
        <w:rPr>
          <w:color w:val="000000" w:themeColor="text1"/>
          <w:sz w:val="28"/>
          <w:szCs w:val="28"/>
        </w:rPr>
      </w:pPr>
    </w:p>
    <w:p w14:paraId="62349E5D" w14:textId="77777777" w:rsidR="00EF7C92" w:rsidRPr="006F2A96" w:rsidRDefault="00EF7C92" w:rsidP="00EF7C92">
      <w:pPr>
        <w:autoSpaceDN w:val="0"/>
        <w:adjustRightInd w:val="0"/>
        <w:ind w:firstLine="540"/>
        <w:jc w:val="both"/>
        <w:rPr>
          <w:color w:val="000000" w:themeColor="text1"/>
          <w:sz w:val="28"/>
          <w:szCs w:val="28"/>
        </w:rPr>
      </w:pPr>
    </w:p>
    <w:p w14:paraId="17AC36E5" w14:textId="77777777" w:rsidR="00EF7C92" w:rsidRPr="006F2A96" w:rsidRDefault="00EF7C92" w:rsidP="00EF7C92">
      <w:pPr>
        <w:autoSpaceDN w:val="0"/>
        <w:adjustRightInd w:val="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44C2B241"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lastRenderedPageBreak/>
        <w:t>***Коэффициенты зачета продукции в мясо:</w:t>
      </w:r>
    </w:p>
    <w:tbl>
      <w:tblPr>
        <w:tblW w:w="9083" w:type="dxa"/>
        <w:tblLayout w:type="fixed"/>
        <w:tblCellMar>
          <w:left w:w="0" w:type="dxa"/>
          <w:right w:w="0" w:type="dxa"/>
        </w:tblCellMar>
        <w:tblLook w:val="0000" w:firstRow="0" w:lastRow="0" w:firstColumn="0" w:lastColumn="0" w:noHBand="0" w:noVBand="0"/>
      </w:tblPr>
      <w:tblGrid>
        <w:gridCol w:w="572"/>
        <w:gridCol w:w="6294"/>
        <w:gridCol w:w="2211"/>
        <w:gridCol w:w="6"/>
      </w:tblGrid>
      <w:tr w:rsidR="00EF7C92" w:rsidRPr="006F2A96" w14:paraId="02022B32" w14:textId="77777777" w:rsidTr="00EF7C92">
        <w:trPr>
          <w:gridAfter w:val="1"/>
          <w:wAfter w:w="6" w:type="dxa"/>
        </w:trPr>
        <w:tc>
          <w:tcPr>
            <w:tcW w:w="6866" w:type="dxa"/>
            <w:gridSpan w:val="2"/>
            <w:tcBorders>
              <w:top w:val="single" w:sz="4" w:space="0" w:color="auto"/>
              <w:left w:val="single" w:sz="4" w:space="0" w:color="auto"/>
              <w:bottom w:val="single" w:sz="4" w:space="0" w:color="auto"/>
              <w:right w:val="single" w:sz="4" w:space="0" w:color="auto"/>
            </w:tcBorders>
          </w:tcPr>
          <w:p w14:paraId="7C3D30E4"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продукта</w:t>
            </w:r>
          </w:p>
        </w:tc>
        <w:tc>
          <w:tcPr>
            <w:tcW w:w="2211" w:type="dxa"/>
            <w:tcBorders>
              <w:top w:val="single" w:sz="4" w:space="0" w:color="auto"/>
              <w:left w:val="single" w:sz="4" w:space="0" w:color="auto"/>
              <w:bottom w:val="single" w:sz="4" w:space="0" w:color="auto"/>
              <w:right w:val="single" w:sz="4" w:space="0" w:color="auto"/>
            </w:tcBorders>
          </w:tcPr>
          <w:p w14:paraId="52898D65"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пересчета</w:t>
            </w:r>
          </w:p>
        </w:tc>
      </w:tr>
      <w:tr w:rsidR="00EF7C92" w:rsidRPr="006F2A96" w14:paraId="3198E7BF" w14:textId="77777777" w:rsidTr="00EF7C92">
        <w:trPr>
          <w:gridAfter w:val="1"/>
          <w:wAfter w:w="6" w:type="dxa"/>
        </w:trPr>
        <w:tc>
          <w:tcPr>
            <w:tcW w:w="9077" w:type="dxa"/>
            <w:gridSpan w:val="3"/>
            <w:tcBorders>
              <w:top w:val="single" w:sz="4" w:space="0" w:color="auto"/>
              <w:left w:val="single" w:sz="4" w:space="0" w:color="auto"/>
              <w:bottom w:val="single" w:sz="4" w:space="0" w:color="auto"/>
              <w:right w:val="single" w:sz="4" w:space="0" w:color="auto"/>
            </w:tcBorders>
          </w:tcPr>
          <w:p w14:paraId="283FC5ED" w14:textId="77777777" w:rsidR="00EF7C92" w:rsidRPr="006F2A96" w:rsidRDefault="00EF7C92" w:rsidP="00EF7C92">
            <w:pPr>
              <w:autoSpaceDN w:val="0"/>
              <w:adjustRightInd w:val="0"/>
              <w:jc w:val="center"/>
              <w:rPr>
                <w:color w:val="000000" w:themeColor="text1"/>
              </w:rPr>
            </w:pPr>
            <w:r w:rsidRPr="006F2A96">
              <w:rPr>
                <w:color w:val="000000" w:themeColor="text1"/>
              </w:rPr>
              <w:t>Мясные продукты</w:t>
            </w:r>
          </w:p>
        </w:tc>
      </w:tr>
      <w:tr w:rsidR="00EF7C92" w:rsidRPr="006F2A96" w14:paraId="74855B75"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1FF6247" w14:textId="77777777" w:rsidR="00EF7C92" w:rsidRPr="006F2A96" w:rsidRDefault="00EF7C92" w:rsidP="00EF7C92">
            <w:pPr>
              <w:autoSpaceDN w:val="0"/>
              <w:adjustRightInd w:val="0"/>
              <w:jc w:val="center"/>
              <w:rPr>
                <w:color w:val="000000" w:themeColor="text1"/>
              </w:rPr>
            </w:pPr>
            <w:r w:rsidRPr="006F2A96">
              <w:rPr>
                <w:color w:val="000000" w:themeColor="text1"/>
              </w:rPr>
              <w:t>1.</w:t>
            </w:r>
          </w:p>
        </w:tc>
        <w:tc>
          <w:tcPr>
            <w:tcW w:w="6294" w:type="dxa"/>
            <w:tcBorders>
              <w:top w:val="single" w:sz="4" w:space="0" w:color="auto"/>
              <w:left w:val="single" w:sz="4" w:space="0" w:color="auto"/>
              <w:bottom w:val="single" w:sz="4" w:space="0" w:color="auto"/>
              <w:right w:val="single" w:sz="4" w:space="0" w:color="auto"/>
            </w:tcBorders>
          </w:tcPr>
          <w:p w14:paraId="4D6A1A1B" w14:textId="77777777" w:rsidR="00EF7C92" w:rsidRPr="006F2A96" w:rsidRDefault="00EF7C92" w:rsidP="00EF7C92">
            <w:pPr>
              <w:autoSpaceDN w:val="0"/>
              <w:adjustRightInd w:val="0"/>
              <w:ind w:left="57"/>
              <w:rPr>
                <w:color w:val="000000" w:themeColor="text1"/>
              </w:rPr>
            </w:pPr>
            <w:r w:rsidRPr="006F2A96">
              <w:rPr>
                <w:color w:val="000000" w:themeColor="text1"/>
              </w:rPr>
              <w:t>Колбасные изделия (средний коэффициент)</w:t>
            </w:r>
          </w:p>
        </w:tc>
        <w:tc>
          <w:tcPr>
            <w:tcW w:w="2211" w:type="dxa"/>
            <w:tcBorders>
              <w:top w:val="single" w:sz="4" w:space="0" w:color="auto"/>
              <w:left w:val="single" w:sz="4" w:space="0" w:color="auto"/>
              <w:bottom w:val="single" w:sz="4" w:space="0" w:color="auto"/>
              <w:right w:val="single" w:sz="4" w:space="0" w:color="auto"/>
            </w:tcBorders>
          </w:tcPr>
          <w:p w14:paraId="7A784F41" w14:textId="77777777" w:rsidR="00EF7C92" w:rsidRPr="006F2A96" w:rsidRDefault="00EF7C92" w:rsidP="00EF7C92">
            <w:pPr>
              <w:autoSpaceDN w:val="0"/>
              <w:adjustRightInd w:val="0"/>
              <w:jc w:val="center"/>
              <w:rPr>
                <w:color w:val="000000" w:themeColor="text1"/>
              </w:rPr>
            </w:pPr>
            <w:r w:rsidRPr="006F2A96">
              <w:rPr>
                <w:color w:val="000000" w:themeColor="text1"/>
              </w:rPr>
              <w:t>1,37</w:t>
            </w:r>
          </w:p>
        </w:tc>
      </w:tr>
      <w:tr w:rsidR="00EF7C92" w:rsidRPr="006F2A96" w14:paraId="2018C676"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B12989B"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6294" w:type="dxa"/>
            <w:tcBorders>
              <w:top w:val="single" w:sz="4" w:space="0" w:color="auto"/>
              <w:left w:val="single" w:sz="4" w:space="0" w:color="auto"/>
              <w:bottom w:val="single" w:sz="4" w:space="0" w:color="auto"/>
              <w:right w:val="single" w:sz="4" w:space="0" w:color="auto"/>
            </w:tcBorders>
          </w:tcPr>
          <w:p w14:paraId="53754AF3" w14:textId="77777777" w:rsidR="00EF7C92" w:rsidRPr="006F2A96" w:rsidRDefault="00EF7C92" w:rsidP="00EF7C92">
            <w:pPr>
              <w:autoSpaceDN w:val="0"/>
              <w:adjustRightInd w:val="0"/>
              <w:ind w:left="57"/>
              <w:rPr>
                <w:color w:val="000000" w:themeColor="text1"/>
              </w:rPr>
            </w:pPr>
            <w:r w:rsidRPr="006F2A96">
              <w:rPr>
                <w:color w:val="000000" w:themeColor="text1"/>
              </w:rPr>
              <w:t>Колбасы вареные, сосиски, сардельки</w:t>
            </w:r>
          </w:p>
        </w:tc>
        <w:tc>
          <w:tcPr>
            <w:tcW w:w="2211" w:type="dxa"/>
            <w:tcBorders>
              <w:top w:val="single" w:sz="4" w:space="0" w:color="auto"/>
              <w:left w:val="single" w:sz="4" w:space="0" w:color="auto"/>
              <w:bottom w:val="single" w:sz="4" w:space="0" w:color="auto"/>
              <w:right w:val="single" w:sz="4" w:space="0" w:color="auto"/>
            </w:tcBorders>
          </w:tcPr>
          <w:p w14:paraId="55C9218B"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469B355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1826518"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6294" w:type="dxa"/>
            <w:tcBorders>
              <w:top w:val="single" w:sz="4" w:space="0" w:color="auto"/>
              <w:left w:val="single" w:sz="4" w:space="0" w:color="auto"/>
              <w:bottom w:val="single" w:sz="4" w:space="0" w:color="auto"/>
              <w:right w:val="single" w:sz="4" w:space="0" w:color="auto"/>
            </w:tcBorders>
          </w:tcPr>
          <w:p w14:paraId="326D4DD2"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Колбасы </w:t>
            </w:r>
            <w:proofErr w:type="spellStart"/>
            <w:r w:rsidRPr="006F2A96">
              <w:rPr>
                <w:color w:val="000000" w:themeColor="text1"/>
              </w:rPr>
              <w:t>полукопченые</w:t>
            </w:r>
            <w:proofErr w:type="spellEnd"/>
          </w:p>
        </w:tc>
        <w:tc>
          <w:tcPr>
            <w:tcW w:w="2211" w:type="dxa"/>
            <w:tcBorders>
              <w:top w:val="single" w:sz="4" w:space="0" w:color="auto"/>
              <w:left w:val="single" w:sz="4" w:space="0" w:color="auto"/>
              <w:bottom w:val="single" w:sz="4" w:space="0" w:color="auto"/>
              <w:right w:val="single" w:sz="4" w:space="0" w:color="auto"/>
            </w:tcBorders>
          </w:tcPr>
          <w:p w14:paraId="264F2DC2"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r>
      <w:tr w:rsidR="00EF7C92" w:rsidRPr="006F2A96" w14:paraId="24C84B4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5AC1A5"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6294" w:type="dxa"/>
            <w:tcBorders>
              <w:top w:val="single" w:sz="4" w:space="0" w:color="auto"/>
              <w:left w:val="single" w:sz="4" w:space="0" w:color="auto"/>
              <w:bottom w:val="single" w:sz="4" w:space="0" w:color="auto"/>
              <w:right w:val="single" w:sz="4" w:space="0" w:color="auto"/>
            </w:tcBorders>
          </w:tcPr>
          <w:p w14:paraId="73C3ABC2" w14:textId="77777777" w:rsidR="00EF7C92" w:rsidRPr="006F2A96" w:rsidRDefault="00EF7C92" w:rsidP="00EF7C92">
            <w:pPr>
              <w:autoSpaceDN w:val="0"/>
              <w:adjustRightInd w:val="0"/>
              <w:ind w:left="57"/>
              <w:rPr>
                <w:color w:val="000000" w:themeColor="text1"/>
              </w:rPr>
            </w:pPr>
            <w:r w:rsidRPr="006F2A96">
              <w:rPr>
                <w:color w:val="000000" w:themeColor="text1"/>
              </w:rPr>
              <w:t>Колбасы варено-копченые</w:t>
            </w:r>
          </w:p>
        </w:tc>
        <w:tc>
          <w:tcPr>
            <w:tcW w:w="2211" w:type="dxa"/>
            <w:tcBorders>
              <w:top w:val="single" w:sz="4" w:space="0" w:color="auto"/>
              <w:left w:val="single" w:sz="4" w:space="0" w:color="auto"/>
              <w:bottom w:val="single" w:sz="4" w:space="0" w:color="auto"/>
              <w:right w:val="single" w:sz="4" w:space="0" w:color="auto"/>
            </w:tcBorders>
          </w:tcPr>
          <w:p w14:paraId="34A122FE"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r>
      <w:tr w:rsidR="00EF7C92" w:rsidRPr="006F2A96" w14:paraId="01AC58C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2FDD1CB"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6294" w:type="dxa"/>
            <w:tcBorders>
              <w:top w:val="single" w:sz="4" w:space="0" w:color="auto"/>
              <w:left w:val="single" w:sz="4" w:space="0" w:color="auto"/>
              <w:bottom w:val="single" w:sz="4" w:space="0" w:color="auto"/>
              <w:right w:val="single" w:sz="4" w:space="0" w:color="auto"/>
            </w:tcBorders>
          </w:tcPr>
          <w:p w14:paraId="4E662625" w14:textId="77777777" w:rsidR="00EF7C92" w:rsidRPr="006F2A96" w:rsidRDefault="00EF7C92" w:rsidP="00EF7C92">
            <w:pPr>
              <w:autoSpaceDN w:val="0"/>
              <w:adjustRightInd w:val="0"/>
              <w:ind w:left="57"/>
              <w:rPr>
                <w:color w:val="000000" w:themeColor="text1"/>
              </w:rPr>
            </w:pPr>
            <w:r w:rsidRPr="006F2A96">
              <w:rPr>
                <w:color w:val="000000" w:themeColor="text1"/>
              </w:rPr>
              <w:t>Колбасы сырокопченые</w:t>
            </w:r>
          </w:p>
        </w:tc>
        <w:tc>
          <w:tcPr>
            <w:tcW w:w="2211" w:type="dxa"/>
            <w:tcBorders>
              <w:top w:val="single" w:sz="4" w:space="0" w:color="auto"/>
              <w:left w:val="single" w:sz="4" w:space="0" w:color="auto"/>
              <w:bottom w:val="single" w:sz="4" w:space="0" w:color="auto"/>
              <w:right w:val="single" w:sz="4" w:space="0" w:color="auto"/>
            </w:tcBorders>
          </w:tcPr>
          <w:p w14:paraId="3FD24BA2" w14:textId="77777777" w:rsidR="00EF7C92" w:rsidRPr="006F2A96" w:rsidRDefault="00EF7C92" w:rsidP="00EF7C92">
            <w:pPr>
              <w:autoSpaceDN w:val="0"/>
              <w:adjustRightInd w:val="0"/>
              <w:jc w:val="center"/>
              <w:rPr>
                <w:color w:val="000000" w:themeColor="text1"/>
              </w:rPr>
            </w:pPr>
            <w:r w:rsidRPr="006F2A96">
              <w:rPr>
                <w:color w:val="000000" w:themeColor="text1"/>
              </w:rPr>
              <w:t>2,5</w:t>
            </w:r>
          </w:p>
        </w:tc>
      </w:tr>
      <w:tr w:rsidR="00EF7C92" w:rsidRPr="006F2A96" w14:paraId="60D3B78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D766DF"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6294" w:type="dxa"/>
            <w:tcBorders>
              <w:top w:val="single" w:sz="4" w:space="0" w:color="auto"/>
              <w:left w:val="single" w:sz="4" w:space="0" w:color="auto"/>
              <w:bottom w:val="single" w:sz="4" w:space="0" w:color="auto"/>
              <w:right w:val="single" w:sz="4" w:space="0" w:color="auto"/>
            </w:tcBorders>
          </w:tcPr>
          <w:p w14:paraId="21924DE9" w14:textId="77777777" w:rsidR="00EF7C92" w:rsidRPr="006F2A96" w:rsidRDefault="00EF7C92" w:rsidP="00EF7C92">
            <w:pPr>
              <w:autoSpaceDN w:val="0"/>
              <w:adjustRightInd w:val="0"/>
              <w:ind w:left="57"/>
              <w:rPr>
                <w:color w:val="000000" w:themeColor="text1"/>
              </w:rPr>
            </w:pPr>
            <w:r w:rsidRPr="006F2A96">
              <w:rPr>
                <w:color w:val="000000" w:themeColor="text1"/>
              </w:rPr>
              <w:t>Пельмени</w:t>
            </w:r>
          </w:p>
        </w:tc>
        <w:tc>
          <w:tcPr>
            <w:tcW w:w="2211" w:type="dxa"/>
            <w:tcBorders>
              <w:top w:val="single" w:sz="4" w:space="0" w:color="auto"/>
              <w:left w:val="single" w:sz="4" w:space="0" w:color="auto"/>
              <w:bottom w:val="single" w:sz="4" w:space="0" w:color="auto"/>
              <w:right w:val="single" w:sz="4" w:space="0" w:color="auto"/>
            </w:tcBorders>
          </w:tcPr>
          <w:p w14:paraId="04C3A669" w14:textId="77777777" w:rsidR="00EF7C92" w:rsidRPr="006F2A96" w:rsidRDefault="00EF7C92" w:rsidP="00EF7C92">
            <w:pPr>
              <w:autoSpaceDN w:val="0"/>
              <w:adjustRightInd w:val="0"/>
              <w:jc w:val="center"/>
              <w:rPr>
                <w:color w:val="000000" w:themeColor="text1"/>
              </w:rPr>
            </w:pPr>
            <w:r w:rsidRPr="006F2A96">
              <w:rPr>
                <w:color w:val="000000" w:themeColor="text1"/>
              </w:rPr>
              <w:t>0,387</w:t>
            </w:r>
          </w:p>
        </w:tc>
      </w:tr>
      <w:tr w:rsidR="00EF7C92" w:rsidRPr="006F2A96" w14:paraId="30F8F19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53578E9"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6294" w:type="dxa"/>
            <w:tcBorders>
              <w:top w:val="single" w:sz="4" w:space="0" w:color="auto"/>
              <w:left w:val="single" w:sz="4" w:space="0" w:color="auto"/>
              <w:bottom w:val="single" w:sz="4" w:space="0" w:color="auto"/>
              <w:right w:val="single" w:sz="4" w:space="0" w:color="auto"/>
            </w:tcBorders>
          </w:tcPr>
          <w:p w14:paraId="5F6C5092" w14:textId="77777777" w:rsidR="00EF7C92" w:rsidRPr="006F2A96" w:rsidRDefault="00EF7C92" w:rsidP="00EF7C92">
            <w:pPr>
              <w:autoSpaceDN w:val="0"/>
              <w:adjustRightInd w:val="0"/>
              <w:ind w:left="57"/>
              <w:rPr>
                <w:color w:val="000000" w:themeColor="text1"/>
              </w:rPr>
            </w:pPr>
            <w:r w:rsidRPr="006F2A96">
              <w:rPr>
                <w:color w:val="000000" w:themeColor="text1"/>
              </w:rPr>
              <w:t>Манты</w:t>
            </w:r>
          </w:p>
        </w:tc>
        <w:tc>
          <w:tcPr>
            <w:tcW w:w="2211" w:type="dxa"/>
            <w:tcBorders>
              <w:top w:val="single" w:sz="4" w:space="0" w:color="auto"/>
              <w:left w:val="single" w:sz="4" w:space="0" w:color="auto"/>
              <w:bottom w:val="single" w:sz="4" w:space="0" w:color="auto"/>
              <w:right w:val="single" w:sz="4" w:space="0" w:color="auto"/>
            </w:tcBorders>
          </w:tcPr>
          <w:p w14:paraId="595BC748" w14:textId="77777777" w:rsidR="00EF7C92" w:rsidRPr="006F2A96" w:rsidRDefault="00EF7C92" w:rsidP="00EF7C92">
            <w:pPr>
              <w:autoSpaceDN w:val="0"/>
              <w:adjustRightInd w:val="0"/>
              <w:jc w:val="center"/>
              <w:rPr>
                <w:color w:val="000000" w:themeColor="text1"/>
              </w:rPr>
            </w:pPr>
            <w:r w:rsidRPr="006F2A96">
              <w:rPr>
                <w:color w:val="000000" w:themeColor="text1"/>
              </w:rPr>
              <w:t>0,768</w:t>
            </w:r>
          </w:p>
        </w:tc>
      </w:tr>
      <w:tr w:rsidR="00EF7C92" w:rsidRPr="006F2A96" w14:paraId="731577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95A19C8"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6294" w:type="dxa"/>
            <w:tcBorders>
              <w:top w:val="single" w:sz="4" w:space="0" w:color="auto"/>
              <w:left w:val="single" w:sz="4" w:space="0" w:color="auto"/>
              <w:bottom w:val="single" w:sz="4" w:space="0" w:color="auto"/>
              <w:right w:val="single" w:sz="4" w:space="0" w:color="auto"/>
            </w:tcBorders>
          </w:tcPr>
          <w:p w14:paraId="709BF042" w14:textId="77777777" w:rsidR="00EF7C92" w:rsidRPr="006F2A96" w:rsidRDefault="00EF7C92" w:rsidP="00EF7C92">
            <w:pPr>
              <w:autoSpaceDN w:val="0"/>
              <w:adjustRightInd w:val="0"/>
              <w:ind w:left="57"/>
              <w:rPr>
                <w:color w:val="000000" w:themeColor="text1"/>
              </w:rPr>
            </w:pPr>
            <w:r w:rsidRPr="006F2A96">
              <w:rPr>
                <w:color w:val="000000" w:themeColor="text1"/>
              </w:rPr>
              <w:t>Котлеты мясные</w:t>
            </w:r>
          </w:p>
        </w:tc>
        <w:tc>
          <w:tcPr>
            <w:tcW w:w="2211" w:type="dxa"/>
            <w:tcBorders>
              <w:top w:val="single" w:sz="4" w:space="0" w:color="auto"/>
              <w:left w:val="single" w:sz="4" w:space="0" w:color="auto"/>
              <w:bottom w:val="single" w:sz="4" w:space="0" w:color="auto"/>
              <w:right w:val="single" w:sz="4" w:space="0" w:color="auto"/>
            </w:tcBorders>
          </w:tcPr>
          <w:p w14:paraId="295D15AE" w14:textId="77777777" w:rsidR="00EF7C92" w:rsidRPr="006F2A96" w:rsidRDefault="00EF7C92" w:rsidP="00EF7C92">
            <w:pPr>
              <w:autoSpaceDN w:val="0"/>
              <w:adjustRightInd w:val="0"/>
              <w:jc w:val="center"/>
              <w:rPr>
                <w:color w:val="000000" w:themeColor="text1"/>
              </w:rPr>
            </w:pPr>
            <w:r w:rsidRPr="006F2A96">
              <w:rPr>
                <w:color w:val="000000" w:themeColor="text1"/>
              </w:rPr>
              <w:t>0,75</w:t>
            </w:r>
          </w:p>
        </w:tc>
      </w:tr>
      <w:tr w:rsidR="00EF7C92" w:rsidRPr="006F2A96" w14:paraId="73C850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19A480AD"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6294" w:type="dxa"/>
            <w:tcBorders>
              <w:top w:val="single" w:sz="4" w:space="0" w:color="auto"/>
              <w:left w:val="single" w:sz="4" w:space="0" w:color="auto"/>
              <w:bottom w:val="single" w:sz="4" w:space="0" w:color="auto"/>
              <w:right w:val="single" w:sz="4" w:space="0" w:color="auto"/>
            </w:tcBorders>
          </w:tcPr>
          <w:p w14:paraId="56E93E98" w14:textId="77777777" w:rsidR="00EF7C92" w:rsidRPr="006F2A96" w:rsidRDefault="00EF7C92" w:rsidP="00EF7C92">
            <w:pPr>
              <w:autoSpaceDN w:val="0"/>
              <w:adjustRightInd w:val="0"/>
              <w:ind w:left="57"/>
              <w:rPr>
                <w:color w:val="000000" w:themeColor="text1"/>
              </w:rPr>
            </w:pPr>
            <w:r w:rsidRPr="006F2A96">
              <w:rPr>
                <w:color w:val="000000" w:themeColor="text1"/>
              </w:rPr>
              <w:t>Котлеты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4D132D93"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r w:rsidR="00EF7C92" w:rsidRPr="006F2A96" w14:paraId="525CF888"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66D34723" w14:textId="77777777" w:rsidR="00EF7C92" w:rsidRPr="006F2A96" w:rsidRDefault="00EF7C92" w:rsidP="00EF7C92">
            <w:pPr>
              <w:autoSpaceDN w:val="0"/>
              <w:adjustRightInd w:val="0"/>
              <w:jc w:val="center"/>
              <w:rPr>
                <w:color w:val="000000" w:themeColor="text1"/>
              </w:rPr>
            </w:pPr>
            <w:r w:rsidRPr="006F2A96">
              <w:rPr>
                <w:color w:val="000000" w:themeColor="text1"/>
              </w:rPr>
              <w:t>Консервы мясные</w:t>
            </w:r>
          </w:p>
        </w:tc>
      </w:tr>
      <w:tr w:rsidR="00EF7C92" w:rsidRPr="006F2A96" w14:paraId="0663C6F3"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3B76C0C"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6294" w:type="dxa"/>
            <w:tcBorders>
              <w:top w:val="single" w:sz="4" w:space="0" w:color="auto"/>
              <w:left w:val="single" w:sz="4" w:space="0" w:color="auto"/>
              <w:bottom w:val="single" w:sz="4" w:space="0" w:color="auto"/>
              <w:right w:val="single" w:sz="4" w:space="0" w:color="auto"/>
            </w:tcBorders>
          </w:tcPr>
          <w:p w14:paraId="3EB8DEC1" w14:textId="77777777" w:rsidR="00EF7C92" w:rsidRPr="006F2A96" w:rsidRDefault="00EF7C92" w:rsidP="00EF7C92">
            <w:pPr>
              <w:autoSpaceDN w:val="0"/>
              <w:adjustRightInd w:val="0"/>
              <w:ind w:left="57"/>
              <w:rPr>
                <w:color w:val="000000" w:themeColor="text1"/>
              </w:rPr>
            </w:pPr>
            <w:r w:rsidRPr="006F2A96">
              <w:rPr>
                <w:color w:val="000000" w:themeColor="text1"/>
              </w:rPr>
              <w:t>для пересчета из условных банок</w:t>
            </w:r>
          </w:p>
        </w:tc>
        <w:tc>
          <w:tcPr>
            <w:tcW w:w="2211" w:type="dxa"/>
            <w:tcBorders>
              <w:top w:val="single" w:sz="4" w:space="0" w:color="auto"/>
              <w:left w:val="single" w:sz="4" w:space="0" w:color="auto"/>
              <w:bottom w:val="single" w:sz="4" w:space="0" w:color="auto"/>
              <w:right w:val="single" w:sz="4" w:space="0" w:color="auto"/>
            </w:tcBorders>
          </w:tcPr>
          <w:p w14:paraId="55465626"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r w:rsidR="00EF7C92" w:rsidRPr="006F2A96" w14:paraId="0E6F082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CD41545"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6294" w:type="dxa"/>
            <w:tcBorders>
              <w:top w:val="single" w:sz="4" w:space="0" w:color="auto"/>
              <w:left w:val="single" w:sz="4" w:space="0" w:color="auto"/>
              <w:bottom w:val="single" w:sz="4" w:space="0" w:color="auto"/>
              <w:right w:val="single" w:sz="4" w:space="0" w:color="auto"/>
            </w:tcBorders>
          </w:tcPr>
          <w:p w14:paraId="2F40CC5D" w14:textId="77777777" w:rsidR="00EF7C92" w:rsidRPr="006F2A96" w:rsidRDefault="00EF7C92" w:rsidP="00EF7C92">
            <w:pPr>
              <w:autoSpaceDN w:val="0"/>
              <w:adjustRightInd w:val="0"/>
              <w:ind w:left="57"/>
              <w:rPr>
                <w:color w:val="000000" w:themeColor="text1"/>
              </w:rPr>
            </w:pPr>
            <w:r w:rsidRPr="006F2A96">
              <w:rPr>
                <w:color w:val="000000" w:themeColor="text1"/>
              </w:rPr>
              <w:t>для пересчета из веса (тонн)</w:t>
            </w:r>
          </w:p>
        </w:tc>
        <w:tc>
          <w:tcPr>
            <w:tcW w:w="2211" w:type="dxa"/>
            <w:tcBorders>
              <w:top w:val="single" w:sz="4" w:space="0" w:color="auto"/>
              <w:left w:val="single" w:sz="4" w:space="0" w:color="auto"/>
              <w:bottom w:val="single" w:sz="4" w:space="0" w:color="auto"/>
              <w:right w:val="single" w:sz="4" w:space="0" w:color="auto"/>
            </w:tcBorders>
          </w:tcPr>
          <w:p w14:paraId="63ECCC85"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r>
      <w:tr w:rsidR="00EF7C92" w:rsidRPr="006F2A96" w14:paraId="4D3C7C7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4976620"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6294" w:type="dxa"/>
            <w:tcBorders>
              <w:top w:val="single" w:sz="4" w:space="0" w:color="auto"/>
              <w:left w:val="single" w:sz="4" w:space="0" w:color="auto"/>
              <w:bottom w:val="single" w:sz="4" w:space="0" w:color="auto"/>
              <w:right w:val="single" w:sz="4" w:space="0" w:color="auto"/>
            </w:tcBorders>
          </w:tcPr>
          <w:p w14:paraId="4F35C3CC" w14:textId="77777777" w:rsidR="00EF7C92" w:rsidRPr="006F2A96" w:rsidRDefault="00EF7C92" w:rsidP="00EF7C92">
            <w:pPr>
              <w:autoSpaceDN w:val="0"/>
              <w:adjustRightInd w:val="0"/>
              <w:ind w:left="57"/>
              <w:rPr>
                <w:color w:val="000000" w:themeColor="text1"/>
              </w:rPr>
            </w:pPr>
            <w:r w:rsidRPr="006F2A96">
              <w:rPr>
                <w:color w:val="000000" w:themeColor="text1"/>
              </w:rPr>
              <w:t>Консервы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5CA551B5" w14:textId="77777777" w:rsidR="00EF7C92" w:rsidRPr="006F2A96" w:rsidRDefault="00EF7C92" w:rsidP="00EF7C92">
            <w:pPr>
              <w:autoSpaceDN w:val="0"/>
              <w:adjustRightInd w:val="0"/>
              <w:jc w:val="center"/>
              <w:rPr>
                <w:color w:val="000000" w:themeColor="text1"/>
              </w:rPr>
            </w:pPr>
            <w:r w:rsidRPr="006F2A96">
              <w:rPr>
                <w:color w:val="000000" w:themeColor="text1"/>
              </w:rPr>
              <w:t>0,18</w:t>
            </w:r>
          </w:p>
        </w:tc>
      </w:tr>
      <w:tr w:rsidR="00EF7C92" w:rsidRPr="006F2A96" w14:paraId="6A60E08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4800121"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c>
          <w:tcPr>
            <w:tcW w:w="6294" w:type="dxa"/>
            <w:tcBorders>
              <w:top w:val="single" w:sz="4" w:space="0" w:color="auto"/>
              <w:left w:val="single" w:sz="4" w:space="0" w:color="auto"/>
              <w:bottom w:val="single" w:sz="4" w:space="0" w:color="auto"/>
              <w:right w:val="single" w:sz="4" w:space="0" w:color="auto"/>
            </w:tcBorders>
          </w:tcPr>
          <w:p w14:paraId="5DB81A4A" w14:textId="77777777" w:rsidR="00EF7C92" w:rsidRPr="006F2A96" w:rsidRDefault="00EF7C92" w:rsidP="00EF7C92">
            <w:pPr>
              <w:autoSpaceDN w:val="0"/>
              <w:adjustRightInd w:val="0"/>
              <w:ind w:left="57"/>
              <w:rPr>
                <w:color w:val="000000" w:themeColor="text1"/>
              </w:rPr>
            </w:pPr>
            <w:r w:rsidRPr="006F2A96">
              <w:rPr>
                <w:color w:val="000000" w:themeColor="text1"/>
              </w:rPr>
              <w:t>Фрикадельки</w:t>
            </w:r>
          </w:p>
        </w:tc>
        <w:tc>
          <w:tcPr>
            <w:tcW w:w="2211" w:type="dxa"/>
            <w:tcBorders>
              <w:top w:val="single" w:sz="4" w:space="0" w:color="auto"/>
              <w:left w:val="single" w:sz="4" w:space="0" w:color="auto"/>
              <w:bottom w:val="single" w:sz="4" w:space="0" w:color="auto"/>
              <w:right w:val="single" w:sz="4" w:space="0" w:color="auto"/>
            </w:tcBorders>
          </w:tcPr>
          <w:p w14:paraId="7AD577C6"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r>
      <w:tr w:rsidR="00EF7C92" w:rsidRPr="006F2A96" w14:paraId="57B1F73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192E07B"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c>
          <w:tcPr>
            <w:tcW w:w="6294" w:type="dxa"/>
            <w:tcBorders>
              <w:top w:val="single" w:sz="4" w:space="0" w:color="auto"/>
              <w:left w:val="single" w:sz="4" w:space="0" w:color="auto"/>
              <w:bottom w:val="single" w:sz="4" w:space="0" w:color="auto"/>
              <w:right w:val="single" w:sz="4" w:space="0" w:color="auto"/>
            </w:tcBorders>
          </w:tcPr>
          <w:p w14:paraId="1ABA9A10" w14:textId="77777777" w:rsidR="00EF7C92" w:rsidRPr="006F2A96" w:rsidRDefault="00EF7C92" w:rsidP="00EF7C92">
            <w:pPr>
              <w:autoSpaceDN w:val="0"/>
              <w:adjustRightInd w:val="0"/>
              <w:ind w:left="57"/>
              <w:rPr>
                <w:color w:val="000000" w:themeColor="text1"/>
              </w:rPr>
            </w:pPr>
            <w:r w:rsidRPr="006F2A96">
              <w:rPr>
                <w:color w:val="000000" w:themeColor="text1"/>
              </w:rPr>
              <w:t>Суповые наборы, рагу</w:t>
            </w:r>
          </w:p>
        </w:tc>
        <w:tc>
          <w:tcPr>
            <w:tcW w:w="2211" w:type="dxa"/>
            <w:tcBorders>
              <w:top w:val="single" w:sz="4" w:space="0" w:color="auto"/>
              <w:left w:val="single" w:sz="4" w:space="0" w:color="auto"/>
              <w:bottom w:val="single" w:sz="4" w:space="0" w:color="auto"/>
              <w:right w:val="single" w:sz="4" w:space="0" w:color="auto"/>
            </w:tcBorders>
          </w:tcPr>
          <w:p w14:paraId="03B52751" w14:textId="77777777" w:rsidR="00EF7C92" w:rsidRPr="006F2A96" w:rsidRDefault="00EF7C92" w:rsidP="00EF7C92">
            <w:pPr>
              <w:autoSpaceDN w:val="0"/>
              <w:adjustRightInd w:val="0"/>
              <w:jc w:val="center"/>
              <w:rPr>
                <w:color w:val="000000" w:themeColor="text1"/>
              </w:rPr>
            </w:pPr>
            <w:r w:rsidRPr="006F2A96">
              <w:rPr>
                <w:color w:val="000000" w:themeColor="text1"/>
              </w:rPr>
              <w:t>0,6</w:t>
            </w:r>
          </w:p>
        </w:tc>
      </w:tr>
      <w:tr w:rsidR="00EF7C92" w:rsidRPr="006F2A96" w14:paraId="7BF37F98"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164BF15"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c>
          <w:tcPr>
            <w:tcW w:w="6294" w:type="dxa"/>
            <w:tcBorders>
              <w:top w:val="single" w:sz="4" w:space="0" w:color="auto"/>
              <w:left w:val="single" w:sz="4" w:space="0" w:color="auto"/>
              <w:bottom w:val="single" w:sz="4" w:space="0" w:color="auto"/>
              <w:right w:val="single" w:sz="4" w:space="0" w:color="auto"/>
            </w:tcBorders>
          </w:tcPr>
          <w:p w14:paraId="71036FE1"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Свинокопчености</w:t>
            </w:r>
            <w:proofErr w:type="spellEnd"/>
            <w:r w:rsidRPr="006F2A96">
              <w:rPr>
                <w:color w:val="000000" w:themeColor="text1"/>
              </w:rPr>
              <w:t xml:space="preserve"> и </w:t>
            </w:r>
            <w:proofErr w:type="spellStart"/>
            <w:r w:rsidRPr="006F2A96">
              <w:rPr>
                <w:color w:val="000000" w:themeColor="text1"/>
              </w:rPr>
              <w:t>шпиг</w:t>
            </w:r>
            <w:proofErr w:type="spellEnd"/>
            <w:r w:rsidRPr="006F2A96">
              <w:rPr>
                <w:color w:val="000000" w:themeColor="text1"/>
              </w:rPr>
              <w:t xml:space="preserve"> соленый</w:t>
            </w:r>
          </w:p>
        </w:tc>
        <w:tc>
          <w:tcPr>
            <w:tcW w:w="2211" w:type="dxa"/>
            <w:tcBorders>
              <w:top w:val="single" w:sz="4" w:space="0" w:color="auto"/>
              <w:left w:val="single" w:sz="4" w:space="0" w:color="auto"/>
              <w:bottom w:val="single" w:sz="4" w:space="0" w:color="auto"/>
              <w:right w:val="single" w:sz="4" w:space="0" w:color="auto"/>
            </w:tcBorders>
          </w:tcPr>
          <w:p w14:paraId="2BE7F01E"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r>
      <w:tr w:rsidR="00EF7C92" w:rsidRPr="006F2A96" w14:paraId="53A458F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772DC1C" w14:textId="77777777" w:rsidR="00EF7C92" w:rsidRPr="006F2A96" w:rsidRDefault="00EF7C92" w:rsidP="00EF7C92">
            <w:pPr>
              <w:autoSpaceDN w:val="0"/>
              <w:adjustRightInd w:val="0"/>
              <w:jc w:val="center"/>
              <w:rPr>
                <w:color w:val="000000" w:themeColor="text1"/>
              </w:rPr>
            </w:pPr>
            <w:r w:rsidRPr="006F2A96">
              <w:rPr>
                <w:color w:val="000000" w:themeColor="text1"/>
              </w:rPr>
              <w:t>16.</w:t>
            </w:r>
          </w:p>
        </w:tc>
        <w:tc>
          <w:tcPr>
            <w:tcW w:w="6294" w:type="dxa"/>
            <w:tcBorders>
              <w:top w:val="single" w:sz="4" w:space="0" w:color="auto"/>
              <w:left w:val="single" w:sz="4" w:space="0" w:color="auto"/>
              <w:bottom w:val="single" w:sz="4" w:space="0" w:color="auto"/>
              <w:right w:val="single" w:sz="4" w:space="0" w:color="auto"/>
            </w:tcBorders>
          </w:tcPr>
          <w:p w14:paraId="1C72FB9C" w14:textId="77777777" w:rsidR="00EF7C92" w:rsidRPr="006F2A96" w:rsidRDefault="00EF7C92" w:rsidP="00EF7C92">
            <w:pPr>
              <w:autoSpaceDN w:val="0"/>
              <w:adjustRightInd w:val="0"/>
              <w:ind w:left="57"/>
              <w:rPr>
                <w:color w:val="000000" w:themeColor="text1"/>
              </w:rPr>
            </w:pPr>
            <w:r w:rsidRPr="006F2A96">
              <w:rPr>
                <w:color w:val="000000" w:themeColor="text1"/>
              </w:rPr>
              <w:t>Копчености в оболочке</w:t>
            </w:r>
          </w:p>
        </w:tc>
        <w:tc>
          <w:tcPr>
            <w:tcW w:w="2211" w:type="dxa"/>
            <w:tcBorders>
              <w:top w:val="single" w:sz="4" w:space="0" w:color="auto"/>
              <w:left w:val="single" w:sz="4" w:space="0" w:color="auto"/>
              <w:bottom w:val="single" w:sz="4" w:space="0" w:color="auto"/>
              <w:right w:val="single" w:sz="4" w:space="0" w:color="auto"/>
            </w:tcBorders>
          </w:tcPr>
          <w:p w14:paraId="022B568F"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r>
      <w:tr w:rsidR="00EF7C92" w:rsidRPr="006F2A96" w14:paraId="6C73B462"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2F67564"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c>
          <w:tcPr>
            <w:tcW w:w="6294" w:type="dxa"/>
            <w:tcBorders>
              <w:top w:val="single" w:sz="4" w:space="0" w:color="auto"/>
              <w:left w:val="single" w:sz="4" w:space="0" w:color="auto"/>
              <w:bottom w:val="single" w:sz="4" w:space="0" w:color="auto"/>
              <w:right w:val="single" w:sz="4" w:space="0" w:color="auto"/>
            </w:tcBorders>
          </w:tcPr>
          <w:p w14:paraId="240276DD" w14:textId="77777777" w:rsidR="00EF7C92" w:rsidRPr="006F2A96" w:rsidRDefault="00EF7C92" w:rsidP="00EF7C92">
            <w:pPr>
              <w:autoSpaceDN w:val="0"/>
              <w:adjustRightInd w:val="0"/>
              <w:ind w:left="57"/>
              <w:rPr>
                <w:color w:val="000000" w:themeColor="text1"/>
              </w:rPr>
            </w:pPr>
            <w:r w:rsidRPr="006F2A96">
              <w:rPr>
                <w:color w:val="000000" w:themeColor="text1"/>
              </w:rPr>
              <w:t>Кулинарные изделия из птицы</w:t>
            </w:r>
          </w:p>
        </w:tc>
        <w:tc>
          <w:tcPr>
            <w:tcW w:w="2211" w:type="dxa"/>
            <w:tcBorders>
              <w:top w:val="single" w:sz="4" w:space="0" w:color="auto"/>
              <w:left w:val="single" w:sz="4" w:space="0" w:color="auto"/>
              <w:bottom w:val="single" w:sz="4" w:space="0" w:color="auto"/>
              <w:right w:val="single" w:sz="4" w:space="0" w:color="auto"/>
            </w:tcBorders>
          </w:tcPr>
          <w:p w14:paraId="0D96C797"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r>
      <w:tr w:rsidR="00EF7C92" w:rsidRPr="006F2A96" w14:paraId="71C766D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DDC0D36" w14:textId="77777777" w:rsidR="00EF7C92" w:rsidRPr="006F2A96" w:rsidRDefault="00EF7C92" w:rsidP="00EF7C92">
            <w:pPr>
              <w:autoSpaceDN w:val="0"/>
              <w:adjustRightInd w:val="0"/>
              <w:jc w:val="center"/>
              <w:rPr>
                <w:color w:val="000000" w:themeColor="text1"/>
              </w:rPr>
            </w:pPr>
            <w:r w:rsidRPr="006F2A96">
              <w:rPr>
                <w:color w:val="000000" w:themeColor="text1"/>
              </w:rPr>
              <w:t>18.</w:t>
            </w:r>
          </w:p>
        </w:tc>
        <w:tc>
          <w:tcPr>
            <w:tcW w:w="6294" w:type="dxa"/>
            <w:tcBorders>
              <w:top w:val="single" w:sz="4" w:space="0" w:color="auto"/>
              <w:left w:val="single" w:sz="4" w:space="0" w:color="auto"/>
              <w:bottom w:val="single" w:sz="4" w:space="0" w:color="auto"/>
              <w:right w:val="single" w:sz="4" w:space="0" w:color="auto"/>
            </w:tcBorders>
          </w:tcPr>
          <w:p w14:paraId="6DF3A2F6" w14:textId="77777777" w:rsidR="00EF7C92" w:rsidRPr="006F2A96" w:rsidRDefault="00EF7C92" w:rsidP="00EF7C92">
            <w:pPr>
              <w:autoSpaceDN w:val="0"/>
              <w:adjustRightInd w:val="0"/>
              <w:ind w:left="57"/>
              <w:rPr>
                <w:color w:val="000000" w:themeColor="text1"/>
              </w:rPr>
            </w:pPr>
            <w:r w:rsidRPr="006F2A96">
              <w:rPr>
                <w:color w:val="000000" w:themeColor="text1"/>
              </w:rPr>
              <w:t>Субпродукты 2 категории</w:t>
            </w:r>
          </w:p>
        </w:tc>
        <w:tc>
          <w:tcPr>
            <w:tcW w:w="2211" w:type="dxa"/>
            <w:tcBorders>
              <w:top w:val="single" w:sz="4" w:space="0" w:color="auto"/>
              <w:left w:val="single" w:sz="4" w:space="0" w:color="auto"/>
              <w:bottom w:val="single" w:sz="4" w:space="0" w:color="auto"/>
              <w:right w:val="single" w:sz="4" w:space="0" w:color="auto"/>
            </w:tcBorders>
          </w:tcPr>
          <w:p w14:paraId="36BFA91C"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r>
      <w:tr w:rsidR="00EF7C92" w:rsidRPr="006F2A96" w14:paraId="039A30C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9C0635B" w14:textId="77777777" w:rsidR="00EF7C92" w:rsidRPr="006F2A96" w:rsidRDefault="00EF7C92" w:rsidP="00EF7C92">
            <w:pPr>
              <w:autoSpaceDN w:val="0"/>
              <w:adjustRightInd w:val="0"/>
              <w:jc w:val="center"/>
              <w:rPr>
                <w:color w:val="000000" w:themeColor="text1"/>
              </w:rPr>
            </w:pPr>
            <w:r w:rsidRPr="006F2A96">
              <w:rPr>
                <w:color w:val="000000" w:themeColor="text1"/>
              </w:rPr>
              <w:t>19.</w:t>
            </w:r>
          </w:p>
        </w:tc>
        <w:tc>
          <w:tcPr>
            <w:tcW w:w="6294" w:type="dxa"/>
            <w:tcBorders>
              <w:top w:val="single" w:sz="4" w:space="0" w:color="auto"/>
              <w:left w:val="single" w:sz="4" w:space="0" w:color="auto"/>
              <w:bottom w:val="single" w:sz="4" w:space="0" w:color="auto"/>
              <w:right w:val="single" w:sz="4" w:space="0" w:color="auto"/>
            </w:tcBorders>
          </w:tcPr>
          <w:p w14:paraId="34B03E40" w14:textId="77777777" w:rsidR="00EF7C92" w:rsidRPr="006F2A96" w:rsidRDefault="00EF7C92" w:rsidP="00EF7C92">
            <w:pPr>
              <w:autoSpaceDN w:val="0"/>
              <w:adjustRightInd w:val="0"/>
              <w:ind w:left="57"/>
              <w:rPr>
                <w:color w:val="000000" w:themeColor="text1"/>
              </w:rPr>
            </w:pPr>
            <w:r w:rsidRPr="006F2A96">
              <w:rPr>
                <w:color w:val="000000" w:themeColor="text1"/>
              </w:rPr>
              <w:t>Сало пищевое топленое</w:t>
            </w:r>
          </w:p>
        </w:tc>
        <w:tc>
          <w:tcPr>
            <w:tcW w:w="2211" w:type="dxa"/>
            <w:tcBorders>
              <w:top w:val="single" w:sz="4" w:space="0" w:color="auto"/>
              <w:left w:val="single" w:sz="4" w:space="0" w:color="auto"/>
              <w:bottom w:val="single" w:sz="4" w:space="0" w:color="auto"/>
              <w:right w:val="single" w:sz="4" w:space="0" w:color="auto"/>
            </w:tcBorders>
          </w:tcPr>
          <w:p w14:paraId="6850ECD2"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r>
      <w:tr w:rsidR="00EF7C92" w:rsidRPr="006F2A96" w14:paraId="6FADCB1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D4CDDE9"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c>
          <w:tcPr>
            <w:tcW w:w="6294" w:type="dxa"/>
            <w:tcBorders>
              <w:top w:val="single" w:sz="4" w:space="0" w:color="auto"/>
              <w:left w:val="single" w:sz="4" w:space="0" w:color="auto"/>
              <w:bottom w:val="single" w:sz="4" w:space="0" w:color="auto"/>
              <w:right w:val="single" w:sz="4" w:space="0" w:color="auto"/>
            </w:tcBorders>
          </w:tcPr>
          <w:p w14:paraId="18EA1B46"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Сырокопчености</w:t>
            </w:r>
            <w:proofErr w:type="spellEnd"/>
            <w:r w:rsidRPr="006F2A96">
              <w:rPr>
                <w:color w:val="000000" w:themeColor="text1"/>
              </w:rPr>
              <w:t xml:space="preserve"> и консервированные ветчины</w:t>
            </w:r>
          </w:p>
        </w:tc>
        <w:tc>
          <w:tcPr>
            <w:tcW w:w="2211" w:type="dxa"/>
            <w:tcBorders>
              <w:top w:val="single" w:sz="4" w:space="0" w:color="auto"/>
              <w:left w:val="single" w:sz="4" w:space="0" w:color="auto"/>
              <w:bottom w:val="single" w:sz="4" w:space="0" w:color="auto"/>
              <w:right w:val="single" w:sz="4" w:space="0" w:color="auto"/>
            </w:tcBorders>
          </w:tcPr>
          <w:p w14:paraId="682507EC" w14:textId="77777777" w:rsidR="00EF7C92" w:rsidRPr="006F2A96" w:rsidRDefault="00EF7C92" w:rsidP="00EF7C92">
            <w:pPr>
              <w:autoSpaceDN w:val="0"/>
              <w:adjustRightInd w:val="0"/>
              <w:jc w:val="center"/>
              <w:rPr>
                <w:color w:val="000000" w:themeColor="text1"/>
              </w:rPr>
            </w:pPr>
            <w:r w:rsidRPr="006F2A96">
              <w:rPr>
                <w:color w:val="000000" w:themeColor="text1"/>
              </w:rPr>
              <w:t>0,8</w:t>
            </w:r>
          </w:p>
        </w:tc>
      </w:tr>
      <w:tr w:rsidR="00EF7C92" w:rsidRPr="006F2A96" w14:paraId="0DFC15B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9560454"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c>
          <w:tcPr>
            <w:tcW w:w="6294" w:type="dxa"/>
            <w:tcBorders>
              <w:top w:val="single" w:sz="4" w:space="0" w:color="auto"/>
              <w:left w:val="single" w:sz="4" w:space="0" w:color="auto"/>
              <w:bottom w:val="single" w:sz="4" w:space="0" w:color="auto"/>
              <w:right w:val="single" w:sz="4" w:space="0" w:color="auto"/>
            </w:tcBorders>
          </w:tcPr>
          <w:p w14:paraId="73F100D3" w14:textId="77777777" w:rsidR="00EF7C92" w:rsidRPr="006F2A96" w:rsidRDefault="00EF7C92" w:rsidP="00EF7C92">
            <w:pPr>
              <w:autoSpaceDN w:val="0"/>
              <w:adjustRightInd w:val="0"/>
              <w:ind w:left="57"/>
              <w:rPr>
                <w:color w:val="000000" w:themeColor="text1"/>
              </w:rPr>
            </w:pPr>
            <w:r w:rsidRPr="006F2A96">
              <w:rPr>
                <w:color w:val="000000" w:themeColor="text1"/>
              </w:rPr>
              <w:t>Полуфабрикаты мякотные, порционные</w:t>
            </w:r>
          </w:p>
        </w:tc>
        <w:tc>
          <w:tcPr>
            <w:tcW w:w="2211" w:type="dxa"/>
            <w:tcBorders>
              <w:top w:val="single" w:sz="4" w:space="0" w:color="auto"/>
              <w:left w:val="single" w:sz="4" w:space="0" w:color="auto"/>
              <w:bottom w:val="single" w:sz="4" w:space="0" w:color="auto"/>
              <w:right w:val="single" w:sz="4" w:space="0" w:color="auto"/>
            </w:tcBorders>
          </w:tcPr>
          <w:p w14:paraId="7FB997A8" w14:textId="77777777" w:rsidR="00EF7C92" w:rsidRPr="006F2A96" w:rsidRDefault="00EF7C92" w:rsidP="00EF7C92">
            <w:pPr>
              <w:autoSpaceDN w:val="0"/>
              <w:adjustRightInd w:val="0"/>
              <w:jc w:val="center"/>
              <w:rPr>
                <w:color w:val="000000" w:themeColor="text1"/>
              </w:rPr>
            </w:pPr>
            <w:r w:rsidRPr="006F2A96">
              <w:rPr>
                <w:color w:val="000000" w:themeColor="text1"/>
              </w:rPr>
              <w:t>1,6</w:t>
            </w:r>
          </w:p>
        </w:tc>
      </w:tr>
      <w:tr w:rsidR="00EF7C92" w:rsidRPr="006F2A96" w14:paraId="3D14A42C"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1ADA2045" w14:textId="77777777" w:rsidR="00EF7C92" w:rsidRPr="006F2A96" w:rsidRDefault="00EF7C92" w:rsidP="00EF7C92">
            <w:pPr>
              <w:autoSpaceDN w:val="0"/>
              <w:adjustRightInd w:val="0"/>
              <w:jc w:val="center"/>
              <w:rPr>
                <w:color w:val="000000" w:themeColor="text1"/>
              </w:rPr>
            </w:pPr>
            <w:r w:rsidRPr="006F2A96">
              <w:rPr>
                <w:color w:val="000000" w:themeColor="text1"/>
              </w:rPr>
              <w:t>Полуфабрикаты крупнокусковые и блоки</w:t>
            </w:r>
          </w:p>
        </w:tc>
      </w:tr>
      <w:tr w:rsidR="00EF7C92" w:rsidRPr="006F2A96" w14:paraId="3A49F4D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BEB1329" w14:textId="77777777" w:rsidR="00EF7C92" w:rsidRPr="006F2A96" w:rsidRDefault="00EF7C92" w:rsidP="00EF7C92">
            <w:pPr>
              <w:autoSpaceDN w:val="0"/>
              <w:adjustRightInd w:val="0"/>
              <w:jc w:val="center"/>
              <w:rPr>
                <w:color w:val="000000" w:themeColor="text1"/>
              </w:rPr>
            </w:pPr>
            <w:r w:rsidRPr="006F2A96">
              <w:rPr>
                <w:color w:val="000000" w:themeColor="text1"/>
              </w:rPr>
              <w:t>22.</w:t>
            </w:r>
          </w:p>
        </w:tc>
        <w:tc>
          <w:tcPr>
            <w:tcW w:w="6294" w:type="dxa"/>
            <w:tcBorders>
              <w:top w:val="single" w:sz="4" w:space="0" w:color="auto"/>
              <w:left w:val="single" w:sz="4" w:space="0" w:color="auto"/>
              <w:bottom w:val="single" w:sz="4" w:space="0" w:color="auto"/>
              <w:right w:val="single" w:sz="4" w:space="0" w:color="auto"/>
            </w:tcBorders>
          </w:tcPr>
          <w:p w14:paraId="644AEA4D" w14:textId="77777777" w:rsidR="00EF7C92" w:rsidRPr="006F2A96" w:rsidRDefault="00EF7C92" w:rsidP="00EF7C92">
            <w:pPr>
              <w:autoSpaceDN w:val="0"/>
              <w:adjustRightInd w:val="0"/>
              <w:ind w:left="57"/>
              <w:rPr>
                <w:color w:val="000000" w:themeColor="text1"/>
              </w:rPr>
            </w:pPr>
            <w:r w:rsidRPr="006F2A96">
              <w:rPr>
                <w:color w:val="000000" w:themeColor="text1"/>
              </w:rPr>
              <w:t>из говядины</w:t>
            </w:r>
          </w:p>
        </w:tc>
        <w:tc>
          <w:tcPr>
            <w:tcW w:w="2211" w:type="dxa"/>
            <w:tcBorders>
              <w:top w:val="single" w:sz="4" w:space="0" w:color="auto"/>
              <w:left w:val="single" w:sz="4" w:space="0" w:color="auto"/>
              <w:bottom w:val="single" w:sz="4" w:space="0" w:color="auto"/>
              <w:right w:val="single" w:sz="4" w:space="0" w:color="auto"/>
            </w:tcBorders>
          </w:tcPr>
          <w:p w14:paraId="290B8715" w14:textId="77777777" w:rsidR="00EF7C92" w:rsidRPr="006F2A96" w:rsidRDefault="00EF7C92" w:rsidP="00EF7C92">
            <w:pPr>
              <w:autoSpaceDN w:val="0"/>
              <w:adjustRightInd w:val="0"/>
              <w:jc w:val="center"/>
              <w:rPr>
                <w:color w:val="000000" w:themeColor="text1"/>
              </w:rPr>
            </w:pPr>
            <w:r w:rsidRPr="006F2A96">
              <w:rPr>
                <w:color w:val="000000" w:themeColor="text1"/>
              </w:rPr>
              <w:t>1,35</w:t>
            </w:r>
          </w:p>
        </w:tc>
      </w:tr>
      <w:tr w:rsidR="00EF7C92" w:rsidRPr="006F2A96" w14:paraId="506A011A"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241B4A4" w14:textId="77777777" w:rsidR="00EF7C92" w:rsidRPr="006F2A96" w:rsidRDefault="00EF7C92" w:rsidP="00EF7C92">
            <w:pPr>
              <w:autoSpaceDN w:val="0"/>
              <w:adjustRightInd w:val="0"/>
              <w:jc w:val="center"/>
              <w:rPr>
                <w:color w:val="000000" w:themeColor="text1"/>
              </w:rPr>
            </w:pPr>
            <w:r w:rsidRPr="006F2A96">
              <w:rPr>
                <w:color w:val="000000" w:themeColor="text1"/>
              </w:rPr>
              <w:t>23.</w:t>
            </w:r>
          </w:p>
        </w:tc>
        <w:tc>
          <w:tcPr>
            <w:tcW w:w="6294" w:type="dxa"/>
            <w:tcBorders>
              <w:top w:val="single" w:sz="4" w:space="0" w:color="auto"/>
              <w:left w:val="single" w:sz="4" w:space="0" w:color="auto"/>
              <w:bottom w:val="single" w:sz="4" w:space="0" w:color="auto"/>
              <w:right w:val="single" w:sz="4" w:space="0" w:color="auto"/>
            </w:tcBorders>
          </w:tcPr>
          <w:p w14:paraId="6DBBD2B0" w14:textId="77777777" w:rsidR="00EF7C92" w:rsidRPr="006F2A96" w:rsidRDefault="00EF7C92" w:rsidP="00EF7C92">
            <w:pPr>
              <w:autoSpaceDN w:val="0"/>
              <w:adjustRightInd w:val="0"/>
              <w:ind w:left="57"/>
              <w:rPr>
                <w:color w:val="000000" w:themeColor="text1"/>
              </w:rPr>
            </w:pPr>
            <w:r w:rsidRPr="006F2A96">
              <w:rPr>
                <w:color w:val="000000" w:themeColor="text1"/>
              </w:rPr>
              <w:t>из свинины</w:t>
            </w:r>
          </w:p>
        </w:tc>
        <w:tc>
          <w:tcPr>
            <w:tcW w:w="2211" w:type="dxa"/>
            <w:tcBorders>
              <w:top w:val="single" w:sz="4" w:space="0" w:color="auto"/>
              <w:left w:val="single" w:sz="4" w:space="0" w:color="auto"/>
              <w:bottom w:val="single" w:sz="4" w:space="0" w:color="auto"/>
              <w:right w:val="single" w:sz="4" w:space="0" w:color="auto"/>
            </w:tcBorders>
          </w:tcPr>
          <w:p w14:paraId="598EA558"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40EA05B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DB91E03" w14:textId="77777777" w:rsidR="00EF7C92" w:rsidRPr="006F2A96" w:rsidRDefault="00EF7C92" w:rsidP="00EF7C92">
            <w:pPr>
              <w:autoSpaceDN w:val="0"/>
              <w:adjustRightInd w:val="0"/>
              <w:jc w:val="center"/>
              <w:rPr>
                <w:color w:val="000000" w:themeColor="text1"/>
              </w:rPr>
            </w:pPr>
            <w:r w:rsidRPr="006F2A96">
              <w:rPr>
                <w:color w:val="000000" w:themeColor="text1"/>
              </w:rPr>
              <w:t>24.</w:t>
            </w:r>
          </w:p>
        </w:tc>
        <w:tc>
          <w:tcPr>
            <w:tcW w:w="6294" w:type="dxa"/>
            <w:tcBorders>
              <w:top w:val="single" w:sz="4" w:space="0" w:color="auto"/>
              <w:left w:val="single" w:sz="4" w:space="0" w:color="auto"/>
              <w:bottom w:val="single" w:sz="4" w:space="0" w:color="auto"/>
              <w:right w:val="single" w:sz="4" w:space="0" w:color="auto"/>
            </w:tcBorders>
          </w:tcPr>
          <w:p w14:paraId="11C10B38" w14:textId="77777777" w:rsidR="00EF7C92" w:rsidRPr="006F2A96" w:rsidRDefault="00EF7C92" w:rsidP="00EF7C92">
            <w:pPr>
              <w:autoSpaceDN w:val="0"/>
              <w:adjustRightInd w:val="0"/>
              <w:ind w:left="57"/>
              <w:rPr>
                <w:color w:val="000000" w:themeColor="text1"/>
              </w:rPr>
            </w:pPr>
            <w:r w:rsidRPr="006F2A96">
              <w:rPr>
                <w:color w:val="000000" w:themeColor="text1"/>
              </w:rPr>
              <w:t>Фарш мясной натуральный</w:t>
            </w:r>
          </w:p>
        </w:tc>
        <w:tc>
          <w:tcPr>
            <w:tcW w:w="2211" w:type="dxa"/>
            <w:tcBorders>
              <w:top w:val="single" w:sz="4" w:space="0" w:color="auto"/>
              <w:left w:val="single" w:sz="4" w:space="0" w:color="auto"/>
              <w:bottom w:val="single" w:sz="4" w:space="0" w:color="auto"/>
              <w:right w:val="single" w:sz="4" w:space="0" w:color="auto"/>
            </w:tcBorders>
          </w:tcPr>
          <w:p w14:paraId="35D82AAD"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2DC56F7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CE91EC8" w14:textId="77777777" w:rsidR="00EF7C92" w:rsidRPr="006F2A96" w:rsidRDefault="00EF7C92" w:rsidP="00EF7C92">
            <w:pPr>
              <w:autoSpaceDN w:val="0"/>
              <w:adjustRightInd w:val="0"/>
              <w:jc w:val="center"/>
              <w:rPr>
                <w:color w:val="000000" w:themeColor="text1"/>
              </w:rPr>
            </w:pPr>
            <w:r w:rsidRPr="006F2A96">
              <w:rPr>
                <w:color w:val="000000" w:themeColor="text1"/>
              </w:rPr>
              <w:t>25.</w:t>
            </w:r>
          </w:p>
        </w:tc>
        <w:tc>
          <w:tcPr>
            <w:tcW w:w="6294" w:type="dxa"/>
            <w:tcBorders>
              <w:top w:val="single" w:sz="4" w:space="0" w:color="auto"/>
              <w:left w:val="single" w:sz="4" w:space="0" w:color="auto"/>
              <w:bottom w:val="single" w:sz="4" w:space="0" w:color="auto"/>
              <w:right w:val="single" w:sz="4" w:space="0" w:color="auto"/>
            </w:tcBorders>
          </w:tcPr>
          <w:p w14:paraId="464EC36F" w14:textId="77777777" w:rsidR="00EF7C92" w:rsidRPr="006F2A96" w:rsidRDefault="00EF7C92" w:rsidP="00EF7C92">
            <w:pPr>
              <w:autoSpaceDN w:val="0"/>
              <w:adjustRightInd w:val="0"/>
              <w:ind w:left="57"/>
              <w:rPr>
                <w:color w:val="000000" w:themeColor="text1"/>
              </w:rPr>
            </w:pPr>
            <w:r w:rsidRPr="006F2A96">
              <w:rPr>
                <w:color w:val="000000" w:themeColor="text1"/>
              </w:rPr>
              <w:t>Мясо сублимационной сушки</w:t>
            </w:r>
          </w:p>
        </w:tc>
        <w:tc>
          <w:tcPr>
            <w:tcW w:w="2211" w:type="dxa"/>
            <w:tcBorders>
              <w:top w:val="single" w:sz="4" w:space="0" w:color="auto"/>
              <w:left w:val="single" w:sz="4" w:space="0" w:color="auto"/>
              <w:bottom w:val="single" w:sz="4" w:space="0" w:color="auto"/>
              <w:right w:val="single" w:sz="4" w:space="0" w:color="auto"/>
            </w:tcBorders>
          </w:tcPr>
          <w:p w14:paraId="56AC5F00" w14:textId="77777777" w:rsidR="00EF7C92" w:rsidRPr="006F2A96" w:rsidRDefault="00EF7C92" w:rsidP="00EF7C92">
            <w:pPr>
              <w:autoSpaceDN w:val="0"/>
              <w:adjustRightInd w:val="0"/>
              <w:jc w:val="center"/>
              <w:rPr>
                <w:color w:val="000000" w:themeColor="text1"/>
              </w:rPr>
            </w:pPr>
            <w:r w:rsidRPr="006F2A96">
              <w:rPr>
                <w:color w:val="000000" w:themeColor="text1"/>
              </w:rPr>
              <w:t>9,7</w:t>
            </w:r>
          </w:p>
        </w:tc>
      </w:tr>
      <w:tr w:rsidR="00EF7C92" w:rsidRPr="006F2A96" w14:paraId="07A1161C"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A533594" w14:textId="77777777" w:rsidR="00EF7C92" w:rsidRPr="006F2A96" w:rsidRDefault="00EF7C92" w:rsidP="00EF7C92">
            <w:pPr>
              <w:autoSpaceDN w:val="0"/>
              <w:adjustRightInd w:val="0"/>
              <w:jc w:val="center"/>
              <w:rPr>
                <w:color w:val="000000" w:themeColor="text1"/>
              </w:rPr>
            </w:pPr>
            <w:r w:rsidRPr="006F2A96">
              <w:rPr>
                <w:color w:val="000000" w:themeColor="text1"/>
              </w:rPr>
              <w:t>26.</w:t>
            </w:r>
          </w:p>
        </w:tc>
        <w:tc>
          <w:tcPr>
            <w:tcW w:w="6294" w:type="dxa"/>
            <w:tcBorders>
              <w:top w:val="single" w:sz="4" w:space="0" w:color="auto"/>
              <w:left w:val="single" w:sz="4" w:space="0" w:color="auto"/>
              <w:bottom w:val="single" w:sz="4" w:space="0" w:color="auto"/>
              <w:right w:val="single" w:sz="4" w:space="0" w:color="auto"/>
            </w:tcBorders>
          </w:tcPr>
          <w:p w14:paraId="353B2B75" w14:textId="77777777" w:rsidR="00EF7C92" w:rsidRPr="006F2A96" w:rsidRDefault="00EF7C92" w:rsidP="00EF7C92">
            <w:pPr>
              <w:autoSpaceDN w:val="0"/>
              <w:adjustRightInd w:val="0"/>
              <w:ind w:left="57"/>
              <w:rPr>
                <w:color w:val="000000" w:themeColor="text1"/>
              </w:rPr>
            </w:pPr>
            <w:r w:rsidRPr="006F2A96">
              <w:rPr>
                <w:color w:val="000000" w:themeColor="text1"/>
              </w:rPr>
              <w:t>Быстрозамороженные полуфабрикаты с гарниром</w:t>
            </w:r>
          </w:p>
        </w:tc>
        <w:tc>
          <w:tcPr>
            <w:tcW w:w="2211" w:type="dxa"/>
            <w:tcBorders>
              <w:top w:val="single" w:sz="4" w:space="0" w:color="auto"/>
              <w:left w:val="single" w:sz="4" w:space="0" w:color="auto"/>
              <w:bottom w:val="single" w:sz="4" w:space="0" w:color="auto"/>
              <w:right w:val="single" w:sz="4" w:space="0" w:color="auto"/>
            </w:tcBorders>
          </w:tcPr>
          <w:p w14:paraId="39FF064A"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bl>
    <w:p w14:paraId="49D9DFC0"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t xml:space="preserve">**** </w:t>
      </w:r>
      <w:r w:rsidRPr="006F2A96">
        <w:rPr>
          <w:color w:val="000000" w:themeColor="text1"/>
        </w:rPr>
        <w:t>Коэффициент перевода мяса в живой вес:</w:t>
      </w:r>
    </w:p>
    <w:tbl>
      <w:tblPr>
        <w:tblW w:w="9083" w:type="dxa"/>
        <w:tblLayout w:type="fixed"/>
        <w:tblCellMar>
          <w:left w:w="0" w:type="dxa"/>
          <w:right w:w="0" w:type="dxa"/>
        </w:tblCellMar>
        <w:tblLook w:val="0000" w:firstRow="0" w:lastRow="0" w:firstColumn="0" w:lastColumn="0" w:noHBand="0" w:noVBand="0"/>
      </w:tblPr>
      <w:tblGrid>
        <w:gridCol w:w="572"/>
        <w:gridCol w:w="6298"/>
        <w:gridCol w:w="1106"/>
        <w:gridCol w:w="1107"/>
      </w:tblGrid>
      <w:tr w:rsidR="00EF7C92" w:rsidRPr="006F2A96" w14:paraId="6B50068C" w14:textId="77777777" w:rsidTr="00EF7C92">
        <w:tc>
          <w:tcPr>
            <w:tcW w:w="572" w:type="dxa"/>
            <w:tcBorders>
              <w:top w:val="single" w:sz="4" w:space="0" w:color="auto"/>
              <w:left w:val="single" w:sz="4" w:space="0" w:color="auto"/>
              <w:bottom w:val="single" w:sz="4" w:space="0" w:color="auto"/>
              <w:right w:val="single" w:sz="4" w:space="0" w:color="auto"/>
            </w:tcBorders>
          </w:tcPr>
          <w:p w14:paraId="4669AFB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6298" w:type="dxa"/>
            <w:tcBorders>
              <w:top w:val="single" w:sz="4" w:space="0" w:color="auto"/>
              <w:left w:val="single" w:sz="4" w:space="0" w:color="auto"/>
              <w:bottom w:val="single" w:sz="4" w:space="0" w:color="auto"/>
              <w:right w:val="single" w:sz="4" w:space="0" w:color="auto"/>
            </w:tcBorders>
          </w:tcPr>
          <w:p w14:paraId="5F8655E5" w14:textId="77777777" w:rsidR="00EF7C92" w:rsidRPr="006F2A96" w:rsidRDefault="00EF7C92" w:rsidP="00EF7C92">
            <w:pPr>
              <w:autoSpaceDN w:val="0"/>
              <w:adjustRightInd w:val="0"/>
              <w:ind w:left="57"/>
              <w:rPr>
                <w:color w:val="000000" w:themeColor="text1"/>
              </w:rPr>
            </w:pPr>
            <w:r w:rsidRPr="006F2A96">
              <w:rPr>
                <w:color w:val="000000" w:themeColor="text1"/>
              </w:rPr>
              <w:t>Крупный рогаты скот, лошади</w:t>
            </w:r>
          </w:p>
        </w:tc>
        <w:tc>
          <w:tcPr>
            <w:tcW w:w="1106" w:type="dxa"/>
            <w:tcBorders>
              <w:top w:val="single" w:sz="4" w:space="0" w:color="auto"/>
              <w:left w:val="single" w:sz="4" w:space="0" w:color="auto"/>
              <w:bottom w:val="single" w:sz="4" w:space="0" w:color="auto"/>
              <w:right w:val="single" w:sz="4" w:space="0" w:color="auto"/>
            </w:tcBorders>
          </w:tcPr>
          <w:p w14:paraId="3F9A134C" w14:textId="77777777" w:rsidR="00EF7C92" w:rsidRPr="006F2A96" w:rsidRDefault="00EF7C92" w:rsidP="00EF7C92">
            <w:pPr>
              <w:autoSpaceDN w:val="0"/>
              <w:adjustRightInd w:val="0"/>
              <w:jc w:val="center"/>
              <w:rPr>
                <w:color w:val="000000" w:themeColor="text1"/>
              </w:rPr>
            </w:pPr>
            <w:r w:rsidRPr="006F2A96">
              <w:rPr>
                <w:color w:val="000000" w:themeColor="text1"/>
              </w:rPr>
              <w:t>взрослый</w:t>
            </w:r>
          </w:p>
        </w:tc>
        <w:tc>
          <w:tcPr>
            <w:tcW w:w="1107" w:type="dxa"/>
            <w:tcBorders>
              <w:top w:val="single" w:sz="4" w:space="0" w:color="auto"/>
              <w:left w:val="single" w:sz="4" w:space="0" w:color="auto"/>
              <w:bottom w:val="single" w:sz="4" w:space="0" w:color="auto"/>
              <w:right w:val="single" w:sz="4" w:space="0" w:color="auto"/>
            </w:tcBorders>
          </w:tcPr>
          <w:p w14:paraId="14E33409" w14:textId="77777777" w:rsidR="00EF7C92" w:rsidRPr="006F2A96" w:rsidRDefault="00EF7C92" w:rsidP="00EF7C92">
            <w:pPr>
              <w:autoSpaceDN w:val="0"/>
              <w:adjustRightInd w:val="0"/>
              <w:jc w:val="center"/>
              <w:rPr>
                <w:color w:val="000000" w:themeColor="text1"/>
              </w:rPr>
            </w:pPr>
            <w:r w:rsidRPr="006F2A96">
              <w:rPr>
                <w:color w:val="000000" w:themeColor="text1"/>
              </w:rPr>
              <w:t>молодняк</w:t>
            </w:r>
          </w:p>
        </w:tc>
      </w:tr>
      <w:tr w:rsidR="00EF7C92" w:rsidRPr="006F2A96" w14:paraId="3CF2CDC5"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8181B6C" w14:textId="77777777" w:rsidR="00EF7C92" w:rsidRPr="006F2A96" w:rsidRDefault="00EF7C92" w:rsidP="00EF7C92">
            <w:pPr>
              <w:autoSpaceDN w:val="0"/>
              <w:adjustRightInd w:val="0"/>
              <w:ind w:left="57"/>
              <w:rPr>
                <w:color w:val="000000" w:themeColor="text1"/>
              </w:rPr>
            </w:pPr>
            <w:r w:rsidRPr="006F2A96">
              <w:rPr>
                <w:color w:val="000000" w:themeColor="text1"/>
              </w:rPr>
              <w:t>Высший</w:t>
            </w:r>
          </w:p>
        </w:tc>
        <w:tc>
          <w:tcPr>
            <w:tcW w:w="1106" w:type="dxa"/>
            <w:tcBorders>
              <w:top w:val="single" w:sz="4" w:space="0" w:color="auto"/>
              <w:left w:val="single" w:sz="4" w:space="0" w:color="auto"/>
              <w:bottom w:val="single" w:sz="4" w:space="0" w:color="auto"/>
              <w:right w:val="single" w:sz="4" w:space="0" w:color="auto"/>
            </w:tcBorders>
          </w:tcPr>
          <w:p w14:paraId="4FE0F419" w14:textId="77777777" w:rsidR="00EF7C92" w:rsidRPr="006F2A96" w:rsidRDefault="00EF7C92" w:rsidP="00EF7C92">
            <w:pPr>
              <w:autoSpaceDN w:val="0"/>
              <w:adjustRightInd w:val="0"/>
              <w:jc w:val="center"/>
              <w:rPr>
                <w:color w:val="000000" w:themeColor="text1"/>
              </w:rPr>
            </w:pPr>
            <w:r w:rsidRPr="006F2A96">
              <w:rPr>
                <w:color w:val="000000" w:themeColor="text1"/>
              </w:rPr>
              <w:t>2,16</w:t>
            </w:r>
          </w:p>
        </w:tc>
        <w:tc>
          <w:tcPr>
            <w:tcW w:w="1107" w:type="dxa"/>
            <w:tcBorders>
              <w:top w:val="single" w:sz="4" w:space="0" w:color="auto"/>
              <w:left w:val="single" w:sz="4" w:space="0" w:color="auto"/>
              <w:bottom w:val="single" w:sz="4" w:space="0" w:color="auto"/>
              <w:right w:val="single" w:sz="4" w:space="0" w:color="auto"/>
            </w:tcBorders>
          </w:tcPr>
          <w:p w14:paraId="04013249" w14:textId="77777777" w:rsidR="00EF7C92" w:rsidRPr="006F2A96" w:rsidRDefault="00EF7C92" w:rsidP="00EF7C92">
            <w:pPr>
              <w:autoSpaceDN w:val="0"/>
              <w:adjustRightInd w:val="0"/>
              <w:jc w:val="center"/>
              <w:rPr>
                <w:color w:val="000000" w:themeColor="text1"/>
              </w:rPr>
            </w:pPr>
            <w:r w:rsidRPr="006F2A96">
              <w:rPr>
                <w:color w:val="000000" w:themeColor="text1"/>
              </w:rPr>
              <w:t>2,14</w:t>
            </w:r>
          </w:p>
        </w:tc>
      </w:tr>
      <w:tr w:rsidR="00EF7C92" w:rsidRPr="006F2A96" w14:paraId="26ED8EC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CCE1B2" w14:textId="77777777" w:rsidR="00EF7C92" w:rsidRPr="006F2A96" w:rsidRDefault="00EF7C92" w:rsidP="00EF7C92">
            <w:pPr>
              <w:autoSpaceDN w:val="0"/>
              <w:adjustRightInd w:val="0"/>
              <w:ind w:left="57"/>
              <w:rPr>
                <w:color w:val="000000" w:themeColor="text1"/>
              </w:rPr>
            </w:pPr>
            <w:r w:rsidRPr="006F2A96">
              <w:rPr>
                <w:color w:val="000000" w:themeColor="text1"/>
              </w:rPr>
              <w:t>Средний</w:t>
            </w:r>
          </w:p>
        </w:tc>
        <w:tc>
          <w:tcPr>
            <w:tcW w:w="1106" w:type="dxa"/>
            <w:tcBorders>
              <w:top w:val="single" w:sz="4" w:space="0" w:color="auto"/>
              <w:left w:val="single" w:sz="4" w:space="0" w:color="auto"/>
              <w:bottom w:val="single" w:sz="4" w:space="0" w:color="auto"/>
              <w:right w:val="single" w:sz="4" w:space="0" w:color="auto"/>
            </w:tcBorders>
          </w:tcPr>
          <w:p w14:paraId="53FB4F6A" w14:textId="77777777" w:rsidR="00EF7C92" w:rsidRPr="006F2A96" w:rsidRDefault="00EF7C92" w:rsidP="00EF7C92">
            <w:pPr>
              <w:autoSpaceDN w:val="0"/>
              <w:adjustRightInd w:val="0"/>
              <w:jc w:val="center"/>
              <w:rPr>
                <w:color w:val="000000" w:themeColor="text1"/>
              </w:rPr>
            </w:pPr>
            <w:r w:rsidRPr="006F2A96">
              <w:rPr>
                <w:color w:val="000000" w:themeColor="text1"/>
              </w:rPr>
              <w:t>2,30</w:t>
            </w:r>
          </w:p>
        </w:tc>
        <w:tc>
          <w:tcPr>
            <w:tcW w:w="1107" w:type="dxa"/>
            <w:tcBorders>
              <w:top w:val="single" w:sz="4" w:space="0" w:color="auto"/>
              <w:left w:val="single" w:sz="4" w:space="0" w:color="auto"/>
              <w:bottom w:val="single" w:sz="4" w:space="0" w:color="auto"/>
              <w:right w:val="single" w:sz="4" w:space="0" w:color="auto"/>
            </w:tcBorders>
          </w:tcPr>
          <w:p w14:paraId="6B2288F8" w14:textId="77777777" w:rsidR="00EF7C92" w:rsidRPr="006F2A96" w:rsidRDefault="00EF7C92" w:rsidP="00EF7C92">
            <w:pPr>
              <w:autoSpaceDN w:val="0"/>
              <w:adjustRightInd w:val="0"/>
              <w:jc w:val="center"/>
              <w:rPr>
                <w:color w:val="000000" w:themeColor="text1"/>
              </w:rPr>
            </w:pPr>
            <w:r w:rsidRPr="006F2A96">
              <w:rPr>
                <w:color w:val="000000" w:themeColor="text1"/>
              </w:rPr>
              <w:t>2,26</w:t>
            </w:r>
          </w:p>
        </w:tc>
      </w:tr>
      <w:tr w:rsidR="00EF7C92" w:rsidRPr="006F2A96" w14:paraId="561DDF6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028B255D" w14:textId="77777777" w:rsidR="00EF7C92" w:rsidRPr="006F2A96" w:rsidRDefault="00EF7C92" w:rsidP="00EF7C92">
            <w:pPr>
              <w:autoSpaceDN w:val="0"/>
              <w:adjustRightInd w:val="0"/>
              <w:ind w:left="57"/>
              <w:rPr>
                <w:color w:val="000000" w:themeColor="text1"/>
              </w:rPr>
            </w:pPr>
            <w:r w:rsidRPr="006F2A96">
              <w:rPr>
                <w:color w:val="000000" w:themeColor="text1"/>
              </w:rPr>
              <w:t>н/средний</w:t>
            </w:r>
          </w:p>
        </w:tc>
        <w:tc>
          <w:tcPr>
            <w:tcW w:w="1106" w:type="dxa"/>
            <w:tcBorders>
              <w:top w:val="single" w:sz="4" w:space="0" w:color="auto"/>
              <w:left w:val="single" w:sz="4" w:space="0" w:color="auto"/>
              <w:bottom w:val="single" w:sz="4" w:space="0" w:color="auto"/>
              <w:right w:val="single" w:sz="4" w:space="0" w:color="auto"/>
            </w:tcBorders>
          </w:tcPr>
          <w:p w14:paraId="2F2515B0" w14:textId="77777777" w:rsidR="00EF7C92" w:rsidRPr="006F2A96" w:rsidRDefault="00EF7C92" w:rsidP="00EF7C92">
            <w:pPr>
              <w:autoSpaceDN w:val="0"/>
              <w:adjustRightInd w:val="0"/>
              <w:jc w:val="center"/>
              <w:rPr>
                <w:color w:val="000000" w:themeColor="text1"/>
              </w:rPr>
            </w:pPr>
            <w:r w:rsidRPr="006F2A96">
              <w:rPr>
                <w:color w:val="000000" w:themeColor="text1"/>
              </w:rPr>
              <w:t>2,47</w:t>
            </w:r>
          </w:p>
        </w:tc>
        <w:tc>
          <w:tcPr>
            <w:tcW w:w="1107" w:type="dxa"/>
            <w:tcBorders>
              <w:top w:val="single" w:sz="4" w:space="0" w:color="auto"/>
              <w:left w:val="single" w:sz="4" w:space="0" w:color="auto"/>
              <w:bottom w:val="single" w:sz="4" w:space="0" w:color="auto"/>
              <w:right w:val="single" w:sz="4" w:space="0" w:color="auto"/>
            </w:tcBorders>
          </w:tcPr>
          <w:p w14:paraId="3CBDBD8F" w14:textId="77777777" w:rsidR="00EF7C92" w:rsidRPr="006F2A96" w:rsidRDefault="00EF7C92" w:rsidP="00EF7C92">
            <w:pPr>
              <w:autoSpaceDN w:val="0"/>
              <w:adjustRightInd w:val="0"/>
              <w:jc w:val="center"/>
              <w:rPr>
                <w:color w:val="000000" w:themeColor="text1"/>
              </w:rPr>
            </w:pPr>
            <w:r w:rsidRPr="006F2A96">
              <w:rPr>
                <w:color w:val="000000" w:themeColor="text1"/>
              </w:rPr>
              <w:t>2,44</w:t>
            </w:r>
          </w:p>
        </w:tc>
      </w:tr>
      <w:tr w:rsidR="00EF7C92" w:rsidRPr="006F2A96" w14:paraId="6723FC01"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310650F"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Тощак</w:t>
            </w:r>
            <w:proofErr w:type="spellEnd"/>
          </w:p>
        </w:tc>
        <w:tc>
          <w:tcPr>
            <w:tcW w:w="1106" w:type="dxa"/>
            <w:tcBorders>
              <w:top w:val="single" w:sz="4" w:space="0" w:color="auto"/>
              <w:left w:val="single" w:sz="4" w:space="0" w:color="auto"/>
              <w:bottom w:val="single" w:sz="4" w:space="0" w:color="auto"/>
              <w:right w:val="single" w:sz="4" w:space="0" w:color="auto"/>
            </w:tcBorders>
          </w:tcPr>
          <w:p w14:paraId="3701C6D8" w14:textId="77777777" w:rsidR="00EF7C92" w:rsidRPr="006F2A96" w:rsidRDefault="00EF7C92" w:rsidP="00EF7C92">
            <w:pPr>
              <w:autoSpaceDN w:val="0"/>
              <w:adjustRightInd w:val="0"/>
              <w:jc w:val="center"/>
              <w:rPr>
                <w:color w:val="000000" w:themeColor="text1"/>
              </w:rPr>
            </w:pPr>
            <w:r w:rsidRPr="006F2A96">
              <w:rPr>
                <w:color w:val="000000" w:themeColor="text1"/>
              </w:rPr>
              <w:t>2,63</w:t>
            </w:r>
          </w:p>
        </w:tc>
        <w:tc>
          <w:tcPr>
            <w:tcW w:w="1107" w:type="dxa"/>
            <w:tcBorders>
              <w:top w:val="single" w:sz="4" w:space="0" w:color="auto"/>
              <w:left w:val="single" w:sz="4" w:space="0" w:color="auto"/>
              <w:bottom w:val="single" w:sz="4" w:space="0" w:color="auto"/>
              <w:right w:val="single" w:sz="4" w:space="0" w:color="auto"/>
            </w:tcBorders>
          </w:tcPr>
          <w:p w14:paraId="5A361081" w14:textId="77777777" w:rsidR="00EF7C92" w:rsidRPr="006F2A96" w:rsidRDefault="00EF7C92" w:rsidP="00EF7C92">
            <w:pPr>
              <w:autoSpaceDN w:val="0"/>
              <w:adjustRightInd w:val="0"/>
              <w:jc w:val="center"/>
              <w:rPr>
                <w:color w:val="000000" w:themeColor="text1"/>
              </w:rPr>
            </w:pPr>
            <w:r w:rsidRPr="006F2A96">
              <w:rPr>
                <w:color w:val="000000" w:themeColor="text1"/>
              </w:rPr>
              <w:t>2,59</w:t>
            </w:r>
          </w:p>
        </w:tc>
      </w:tr>
      <w:tr w:rsidR="00EF7C92" w:rsidRPr="006F2A96" w14:paraId="7213625D" w14:textId="77777777" w:rsidTr="00EF7C92">
        <w:tc>
          <w:tcPr>
            <w:tcW w:w="572" w:type="dxa"/>
            <w:tcBorders>
              <w:top w:val="single" w:sz="4" w:space="0" w:color="auto"/>
              <w:left w:val="single" w:sz="4" w:space="0" w:color="auto"/>
              <w:bottom w:val="single" w:sz="4" w:space="0" w:color="auto"/>
              <w:right w:val="single" w:sz="4" w:space="0" w:color="auto"/>
            </w:tcBorders>
          </w:tcPr>
          <w:p w14:paraId="6A8795B7"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6298" w:type="dxa"/>
            <w:tcBorders>
              <w:top w:val="single" w:sz="4" w:space="0" w:color="auto"/>
              <w:left w:val="single" w:sz="4" w:space="0" w:color="auto"/>
              <w:bottom w:val="single" w:sz="4" w:space="0" w:color="auto"/>
              <w:right w:val="single" w:sz="4" w:space="0" w:color="auto"/>
            </w:tcBorders>
          </w:tcPr>
          <w:p w14:paraId="6E878823" w14:textId="77777777" w:rsidR="00EF7C92" w:rsidRPr="006F2A96" w:rsidRDefault="00EF7C92" w:rsidP="00EF7C92">
            <w:pPr>
              <w:autoSpaceDN w:val="0"/>
              <w:adjustRightInd w:val="0"/>
              <w:ind w:left="57"/>
              <w:rPr>
                <w:color w:val="000000" w:themeColor="text1"/>
              </w:rPr>
            </w:pPr>
            <w:r w:rsidRPr="006F2A96">
              <w:rPr>
                <w:color w:val="000000" w:themeColor="text1"/>
              </w:rPr>
              <w:t>Птица потрошеная</w:t>
            </w:r>
          </w:p>
        </w:tc>
        <w:tc>
          <w:tcPr>
            <w:tcW w:w="2213" w:type="dxa"/>
            <w:gridSpan w:val="2"/>
            <w:tcBorders>
              <w:top w:val="single" w:sz="4" w:space="0" w:color="auto"/>
              <w:left w:val="single" w:sz="4" w:space="0" w:color="auto"/>
              <w:bottom w:val="single" w:sz="4" w:space="0" w:color="auto"/>
              <w:right w:val="single" w:sz="4" w:space="0" w:color="auto"/>
            </w:tcBorders>
          </w:tcPr>
          <w:p w14:paraId="607E8DD1" w14:textId="77777777" w:rsidR="00EF7C92" w:rsidRPr="006F2A96" w:rsidRDefault="00EF7C92" w:rsidP="00EF7C92">
            <w:pPr>
              <w:autoSpaceDN w:val="0"/>
              <w:adjustRightInd w:val="0"/>
              <w:jc w:val="center"/>
              <w:rPr>
                <w:color w:val="000000" w:themeColor="text1"/>
              </w:rPr>
            </w:pPr>
          </w:p>
        </w:tc>
      </w:tr>
      <w:tr w:rsidR="00EF7C92" w:rsidRPr="006F2A96" w14:paraId="0B4F0CC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CB18903" w14:textId="77777777" w:rsidR="00EF7C92" w:rsidRPr="006F2A96" w:rsidRDefault="00EF7C92" w:rsidP="00EF7C92">
            <w:pPr>
              <w:autoSpaceDN w:val="0"/>
              <w:adjustRightInd w:val="0"/>
              <w:ind w:left="57"/>
              <w:rPr>
                <w:color w:val="000000" w:themeColor="text1"/>
              </w:rPr>
            </w:pPr>
            <w:r w:rsidRPr="006F2A96">
              <w:rPr>
                <w:color w:val="000000" w:themeColor="text1"/>
              </w:rPr>
              <w:t>Куры</w:t>
            </w:r>
          </w:p>
        </w:tc>
        <w:tc>
          <w:tcPr>
            <w:tcW w:w="2213" w:type="dxa"/>
            <w:gridSpan w:val="2"/>
            <w:tcBorders>
              <w:top w:val="single" w:sz="4" w:space="0" w:color="auto"/>
              <w:left w:val="single" w:sz="4" w:space="0" w:color="auto"/>
              <w:bottom w:val="single" w:sz="4" w:space="0" w:color="auto"/>
              <w:right w:val="single" w:sz="4" w:space="0" w:color="auto"/>
            </w:tcBorders>
          </w:tcPr>
          <w:p w14:paraId="71E22269" w14:textId="77777777" w:rsidR="00EF7C92" w:rsidRPr="006F2A96" w:rsidRDefault="00EF7C92" w:rsidP="00EF7C92">
            <w:pPr>
              <w:autoSpaceDN w:val="0"/>
              <w:adjustRightInd w:val="0"/>
              <w:jc w:val="center"/>
              <w:rPr>
                <w:color w:val="000000" w:themeColor="text1"/>
              </w:rPr>
            </w:pPr>
            <w:r w:rsidRPr="006F2A96">
              <w:rPr>
                <w:color w:val="000000" w:themeColor="text1"/>
              </w:rPr>
              <w:t>1,61</w:t>
            </w:r>
          </w:p>
        </w:tc>
      </w:tr>
      <w:tr w:rsidR="00EF7C92" w:rsidRPr="006F2A96" w14:paraId="37A7836D"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2A936A1" w14:textId="77777777" w:rsidR="00EF7C92" w:rsidRPr="006F2A96" w:rsidRDefault="00EF7C92" w:rsidP="00EF7C92">
            <w:pPr>
              <w:autoSpaceDN w:val="0"/>
              <w:adjustRightInd w:val="0"/>
              <w:ind w:left="57"/>
              <w:rPr>
                <w:color w:val="000000" w:themeColor="text1"/>
              </w:rPr>
            </w:pPr>
            <w:r w:rsidRPr="006F2A96">
              <w:rPr>
                <w:color w:val="000000" w:themeColor="text1"/>
              </w:rPr>
              <w:t>Цыплята, утки</w:t>
            </w:r>
          </w:p>
        </w:tc>
        <w:tc>
          <w:tcPr>
            <w:tcW w:w="2213" w:type="dxa"/>
            <w:gridSpan w:val="2"/>
            <w:tcBorders>
              <w:top w:val="single" w:sz="4" w:space="0" w:color="auto"/>
              <w:left w:val="single" w:sz="4" w:space="0" w:color="auto"/>
              <w:bottom w:val="single" w:sz="4" w:space="0" w:color="auto"/>
              <w:right w:val="single" w:sz="4" w:space="0" w:color="auto"/>
            </w:tcBorders>
          </w:tcPr>
          <w:p w14:paraId="60A1BB9E" w14:textId="77777777" w:rsidR="00EF7C92" w:rsidRPr="006F2A96" w:rsidRDefault="00EF7C92" w:rsidP="00EF7C92">
            <w:pPr>
              <w:autoSpaceDN w:val="0"/>
              <w:adjustRightInd w:val="0"/>
              <w:jc w:val="center"/>
              <w:rPr>
                <w:color w:val="000000" w:themeColor="text1"/>
              </w:rPr>
            </w:pPr>
            <w:r w:rsidRPr="006F2A96">
              <w:rPr>
                <w:color w:val="000000" w:themeColor="text1"/>
              </w:rPr>
              <w:t>1,67</w:t>
            </w:r>
          </w:p>
        </w:tc>
      </w:tr>
      <w:tr w:rsidR="00EF7C92" w:rsidRPr="006F2A96" w14:paraId="5590567A"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3069BD12" w14:textId="77777777" w:rsidR="00EF7C92" w:rsidRPr="006F2A96" w:rsidRDefault="00EF7C92" w:rsidP="00EF7C92">
            <w:pPr>
              <w:autoSpaceDN w:val="0"/>
              <w:adjustRightInd w:val="0"/>
              <w:ind w:left="57"/>
              <w:rPr>
                <w:color w:val="000000" w:themeColor="text1"/>
              </w:rPr>
            </w:pPr>
            <w:r w:rsidRPr="006F2A96">
              <w:rPr>
                <w:color w:val="000000" w:themeColor="text1"/>
              </w:rPr>
              <w:t>Утята</w:t>
            </w:r>
          </w:p>
        </w:tc>
        <w:tc>
          <w:tcPr>
            <w:tcW w:w="2213" w:type="dxa"/>
            <w:gridSpan w:val="2"/>
            <w:tcBorders>
              <w:top w:val="single" w:sz="4" w:space="0" w:color="auto"/>
              <w:left w:val="single" w:sz="4" w:space="0" w:color="auto"/>
              <w:bottom w:val="single" w:sz="4" w:space="0" w:color="auto"/>
              <w:right w:val="single" w:sz="4" w:space="0" w:color="auto"/>
            </w:tcBorders>
          </w:tcPr>
          <w:p w14:paraId="63873886" w14:textId="77777777" w:rsidR="00EF7C92" w:rsidRPr="006F2A96" w:rsidRDefault="00EF7C92" w:rsidP="00EF7C92">
            <w:pPr>
              <w:autoSpaceDN w:val="0"/>
              <w:adjustRightInd w:val="0"/>
              <w:jc w:val="center"/>
              <w:rPr>
                <w:color w:val="000000" w:themeColor="text1"/>
              </w:rPr>
            </w:pPr>
            <w:r w:rsidRPr="006F2A96">
              <w:rPr>
                <w:color w:val="000000" w:themeColor="text1"/>
              </w:rPr>
              <w:t>1,69</w:t>
            </w:r>
          </w:p>
        </w:tc>
      </w:tr>
      <w:tr w:rsidR="00EF7C92" w:rsidRPr="006F2A96" w14:paraId="53343F6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D527272" w14:textId="77777777" w:rsidR="00EF7C92" w:rsidRPr="006F2A96" w:rsidRDefault="00EF7C92" w:rsidP="00EF7C92">
            <w:pPr>
              <w:autoSpaceDN w:val="0"/>
              <w:adjustRightInd w:val="0"/>
              <w:ind w:left="57"/>
              <w:rPr>
                <w:color w:val="000000" w:themeColor="text1"/>
              </w:rPr>
            </w:pPr>
            <w:r w:rsidRPr="006F2A96">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7EFD3702" w14:textId="77777777" w:rsidR="00EF7C92" w:rsidRPr="006F2A96" w:rsidRDefault="00EF7C92" w:rsidP="00EF7C92">
            <w:pPr>
              <w:autoSpaceDN w:val="0"/>
              <w:adjustRightInd w:val="0"/>
              <w:jc w:val="center"/>
              <w:rPr>
                <w:color w:val="000000" w:themeColor="text1"/>
              </w:rPr>
            </w:pPr>
            <w:r w:rsidRPr="006F2A96">
              <w:rPr>
                <w:color w:val="000000" w:themeColor="text1"/>
              </w:rPr>
              <w:t>1,60</w:t>
            </w:r>
          </w:p>
        </w:tc>
      </w:tr>
      <w:tr w:rsidR="00EF7C92" w:rsidRPr="006F2A96" w14:paraId="35D94606"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67095F4" w14:textId="77777777" w:rsidR="00EF7C92" w:rsidRPr="006F2A96" w:rsidRDefault="00EF7C92" w:rsidP="00EF7C92">
            <w:pPr>
              <w:autoSpaceDN w:val="0"/>
              <w:adjustRightInd w:val="0"/>
              <w:ind w:left="57"/>
              <w:rPr>
                <w:color w:val="000000" w:themeColor="text1"/>
              </w:rPr>
            </w:pPr>
            <w:r w:rsidRPr="006F2A96">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78357513" w14:textId="77777777" w:rsidR="00EF7C92" w:rsidRPr="006F2A96" w:rsidRDefault="00EF7C92" w:rsidP="00EF7C92">
            <w:pPr>
              <w:autoSpaceDN w:val="0"/>
              <w:adjustRightInd w:val="0"/>
              <w:jc w:val="center"/>
              <w:rPr>
                <w:color w:val="000000" w:themeColor="text1"/>
              </w:rPr>
            </w:pPr>
            <w:r w:rsidRPr="006F2A96">
              <w:rPr>
                <w:color w:val="000000" w:themeColor="text1"/>
              </w:rPr>
              <w:t>1,66</w:t>
            </w:r>
          </w:p>
        </w:tc>
      </w:tr>
      <w:tr w:rsidR="00EF7C92" w:rsidRPr="006F2A96" w14:paraId="347489D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B603236" w14:textId="77777777" w:rsidR="00EF7C92" w:rsidRPr="006F2A96" w:rsidRDefault="00EF7C92" w:rsidP="00EF7C92">
            <w:pPr>
              <w:autoSpaceDN w:val="0"/>
              <w:adjustRightInd w:val="0"/>
              <w:ind w:left="57"/>
              <w:rPr>
                <w:color w:val="000000" w:themeColor="text1"/>
              </w:rPr>
            </w:pPr>
            <w:r w:rsidRPr="006F2A96">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6473403E" w14:textId="77777777" w:rsidR="00EF7C92" w:rsidRPr="006F2A96" w:rsidRDefault="00EF7C92" w:rsidP="00EF7C92">
            <w:pPr>
              <w:autoSpaceDN w:val="0"/>
              <w:adjustRightInd w:val="0"/>
              <w:jc w:val="center"/>
              <w:rPr>
                <w:color w:val="000000" w:themeColor="text1"/>
              </w:rPr>
            </w:pPr>
            <w:r w:rsidRPr="006F2A96">
              <w:rPr>
                <w:color w:val="000000" w:themeColor="text1"/>
              </w:rPr>
              <w:t>1,52</w:t>
            </w:r>
          </w:p>
        </w:tc>
      </w:tr>
      <w:tr w:rsidR="00EF7C92" w:rsidRPr="006F2A96" w14:paraId="508F7EE0"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5D854CB"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Птица </w:t>
            </w:r>
            <w:proofErr w:type="spellStart"/>
            <w:r w:rsidRPr="006F2A96">
              <w:rPr>
                <w:color w:val="000000" w:themeColor="text1"/>
              </w:rPr>
              <w:t>полупотрошеная</w:t>
            </w:r>
            <w:proofErr w:type="spellEnd"/>
            <w:r w:rsidRPr="006F2A96">
              <w:rPr>
                <w:color w:val="000000" w:themeColor="text1"/>
              </w:rPr>
              <w:t>:</w:t>
            </w:r>
          </w:p>
        </w:tc>
        <w:tc>
          <w:tcPr>
            <w:tcW w:w="2213" w:type="dxa"/>
            <w:gridSpan w:val="2"/>
            <w:tcBorders>
              <w:top w:val="single" w:sz="4" w:space="0" w:color="auto"/>
              <w:left w:val="single" w:sz="4" w:space="0" w:color="auto"/>
              <w:bottom w:val="single" w:sz="4" w:space="0" w:color="auto"/>
              <w:right w:val="single" w:sz="4" w:space="0" w:color="auto"/>
            </w:tcBorders>
          </w:tcPr>
          <w:p w14:paraId="0739D43B" w14:textId="77777777" w:rsidR="00EF7C92" w:rsidRPr="006F2A96" w:rsidRDefault="00EF7C92" w:rsidP="00EF7C92">
            <w:pPr>
              <w:autoSpaceDN w:val="0"/>
              <w:adjustRightInd w:val="0"/>
              <w:jc w:val="center"/>
              <w:rPr>
                <w:color w:val="000000" w:themeColor="text1"/>
              </w:rPr>
            </w:pPr>
          </w:p>
        </w:tc>
      </w:tr>
      <w:tr w:rsidR="00EF7C92" w:rsidRPr="006F2A96" w14:paraId="04E102C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2C032DFE" w14:textId="77777777" w:rsidR="00EF7C92" w:rsidRPr="006F2A96" w:rsidRDefault="00EF7C92" w:rsidP="00EF7C92">
            <w:pPr>
              <w:autoSpaceDN w:val="0"/>
              <w:adjustRightInd w:val="0"/>
              <w:ind w:left="57"/>
              <w:rPr>
                <w:color w:val="000000" w:themeColor="text1"/>
              </w:rPr>
            </w:pPr>
            <w:r w:rsidRPr="006F2A96">
              <w:rPr>
                <w:color w:val="000000" w:themeColor="text1"/>
              </w:rPr>
              <w:t>Куры, перепела, цыплята, утята</w:t>
            </w:r>
          </w:p>
        </w:tc>
        <w:tc>
          <w:tcPr>
            <w:tcW w:w="2213" w:type="dxa"/>
            <w:gridSpan w:val="2"/>
            <w:tcBorders>
              <w:top w:val="single" w:sz="4" w:space="0" w:color="auto"/>
              <w:left w:val="single" w:sz="4" w:space="0" w:color="auto"/>
              <w:bottom w:val="single" w:sz="4" w:space="0" w:color="auto"/>
              <w:right w:val="single" w:sz="4" w:space="0" w:color="auto"/>
            </w:tcBorders>
          </w:tcPr>
          <w:p w14:paraId="11084237" w14:textId="77777777" w:rsidR="00EF7C92" w:rsidRPr="006F2A96" w:rsidRDefault="00EF7C92" w:rsidP="00EF7C92">
            <w:pPr>
              <w:autoSpaceDN w:val="0"/>
              <w:adjustRightInd w:val="0"/>
              <w:jc w:val="center"/>
              <w:rPr>
                <w:color w:val="000000" w:themeColor="text1"/>
              </w:rPr>
            </w:pPr>
            <w:r w:rsidRPr="006F2A96">
              <w:rPr>
                <w:color w:val="000000" w:themeColor="text1"/>
              </w:rPr>
              <w:t>1,24</w:t>
            </w:r>
          </w:p>
        </w:tc>
      </w:tr>
      <w:tr w:rsidR="00EF7C92" w:rsidRPr="006F2A96" w14:paraId="35A9ABF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733B0F5" w14:textId="77777777" w:rsidR="00EF7C92" w:rsidRPr="006F2A96" w:rsidRDefault="00EF7C92" w:rsidP="00EF7C92">
            <w:pPr>
              <w:autoSpaceDN w:val="0"/>
              <w:adjustRightInd w:val="0"/>
              <w:ind w:left="57"/>
              <w:rPr>
                <w:color w:val="000000" w:themeColor="text1"/>
              </w:rPr>
            </w:pPr>
            <w:r w:rsidRPr="006F2A96">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251870BC" w14:textId="77777777" w:rsidR="00EF7C92" w:rsidRPr="006F2A96" w:rsidRDefault="00EF7C92" w:rsidP="00EF7C92">
            <w:pPr>
              <w:autoSpaceDN w:val="0"/>
              <w:adjustRightInd w:val="0"/>
              <w:jc w:val="center"/>
              <w:rPr>
                <w:color w:val="000000" w:themeColor="text1"/>
              </w:rPr>
            </w:pPr>
            <w:r w:rsidRPr="006F2A96">
              <w:rPr>
                <w:color w:val="000000" w:themeColor="text1"/>
              </w:rPr>
              <w:t>1,22</w:t>
            </w:r>
          </w:p>
        </w:tc>
      </w:tr>
      <w:tr w:rsidR="00EF7C92" w:rsidRPr="006F2A96" w14:paraId="7B1786B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363FFA" w14:textId="77777777" w:rsidR="00EF7C92" w:rsidRPr="006F2A96" w:rsidRDefault="00EF7C92" w:rsidP="00EF7C92">
            <w:pPr>
              <w:autoSpaceDN w:val="0"/>
              <w:adjustRightInd w:val="0"/>
              <w:ind w:left="57"/>
              <w:rPr>
                <w:color w:val="000000" w:themeColor="text1"/>
              </w:rPr>
            </w:pPr>
            <w:r w:rsidRPr="006F2A96">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41412439" w14:textId="77777777" w:rsidR="00EF7C92" w:rsidRPr="006F2A96" w:rsidRDefault="00EF7C92" w:rsidP="00EF7C92">
            <w:pPr>
              <w:autoSpaceDN w:val="0"/>
              <w:adjustRightInd w:val="0"/>
              <w:jc w:val="center"/>
              <w:rPr>
                <w:color w:val="000000" w:themeColor="text1"/>
              </w:rPr>
            </w:pPr>
            <w:r w:rsidRPr="006F2A96">
              <w:rPr>
                <w:color w:val="000000" w:themeColor="text1"/>
              </w:rPr>
              <w:t>1,26</w:t>
            </w:r>
          </w:p>
        </w:tc>
      </w:tr>
      <w:tr w:rsidR="00EF7C92" w:rsidRPr="006F2A96" w14:paraId="6E8E0C8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097AC17" w14:textId="77777777" w:rsidR="00EF7C92" w:rsidRPr="006F2A96" w:rsidRDefault="00EF7C92" w:rsidP="00EF7C92">
            <w:pPr>
              <w:autoSpaceDN w:val="0"/>
              <w:adjustRightInd w:val="0"/>
              <w:ind w:left="57"/>
              <w:rPr>
                <w:color w:val="000000" w:themeColor="text1"/>
              </w:rPr>
            </w:pPr>
            <w:r w:rsidRPr="006F2A96">
              <w:rPr>
                <w:color w:val="000000" w:themeColor="text1"/>
              </w:rPr>
              <w:t>Утки</w:t>
            </w:r>
          </w:p>
        </w:tc>
        <w:tc>
          <w:tcPr>
            <w:tcW w:w="2213" w:type="dxa"/>
            <w:gridSpan w:val="2"/>
            <w:tcBorders>
              <w:top w:val="single" w:sz="4" w:space="0" w:color="auto"/>
              <w:left w:val="single" w:sz="4" w:space="0" w:color="auto"/>
              <w:bottom w:val="single" w:sz="4" w:space="0" w:color="auto"/>
              <w:right w:val="single" w:sz="4" w:space="0" w:color="auto"/>
            </w:tcBorders>
          </w:tcPr>
          <w:p w14:paraId="65B1BC34" w14:textId="77777777" w:rsidR="00EF7C92" w:rsidRPr="006F2A96" w:rsidRDefault="00EF7C92" w:rsidP="00EF7C92">
            <w:pPr>
              <w:autoSpaceDN w:val="0"/>
              <w:adjustRightInd w:val="0"/>
              <w:jc w:val="center"/>
              <w:rPr>
                <w:color w:val="000000" w:themeColor="text1"/>
              </w:rPr>
            </w:pPr>
            <w:r w:rsidRPr="006F2A96">
              <w:rPr>
                <w:color w:val="000000" w:themeColor="text1"/>
              </w:rPr>
              <w:t>1,25</w:t>
            </w:r>
          </w:p>
        </w:tc>
      </w:tr>
      <w:tr w:rsidR="00EF7C92" w:rsidRPr="006F2A96" w14:paraId="58C12259"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A8377A0" w14:textId="77777777" w:rsidR="00EF7C92" w:rsidRPr="006F2A96" w:rsidRDefault="00EF7C92" w:rsidP="00EF7C92">
            <w:pPr>
              <w:autoSpaceDN w:val="0"/>
              <w:adjustRightInd w:val="0"/>
              <w:ind w:left="57"/>
              <w:rPr>
                <w:color w:val="000000" w:themeColor="text1"/>
              </w:rPr>
            </w:pPr>
            <w:r w:rsidRPr="006F2A96">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00911437" w14:textId="77777777" w:rsidR="00EF7C92" w:rsidRPr="006F2A96" w:rsidRDefault="00EF7C92" w:rsidP="00EF7C92">
            <w:pPr>
              <w:autoSpaceDN w:val="0"/>
              <w:adjustRightInd w:val="0"/>
              <w:jc w:val="center"/>
              <w:rPr>
                <w:color w:val="000000" w:themeColor="text1"/>
              </w:rPr>
            </w:pPr>
            <w:r w:rsidRPr="006F2A96">
              <w:rPr>
                <w:color w:val="000000" w:themeColor="text1"/>
              </w:rPr>
              <w:t>1,20</w:t>
            </w:r>
          </w:p>
        </w:tc>
      </w:tr>
      <w:tr w:rsidR="00EF7C92" w:rsidRPr="006F2A96" w14:paraId="0191C88D" w14:textId="77777777" w:rsidTr="00EF7C92">
        <w:tc>
          <w:tcPr>
            <w:tcW w:w="572" w:type="dxa"/>
            <w:tcBorders>
              <w:top w:val="single" w:sz="4" w:space="0" w:color="auto"/>
              <w:left w:val="single" w:sz="4" w:space="0" w:color="auto"/>
              <w:bottom w:val="single" w:sz="4" w:space="0" w:color="auto"/>
              <w:right w:val="single" w:sz="4" w:space="0" w:color="auto"/>
            </w:tcBorders>
          </w:tcPr>
          <w:p w14:paraId="044F9C29"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6298" w:type="dxa"/>
            <w:tcBorders>
              <w:top w:val="single" w:sz="4" w:space="0" w:color="auto"/>
              <w:left w:val="single" w:sz="4" w:space="0" w:color="auto"/>
              <w:bottom w:val="single" w:sz="4" w:space="0" w:color="auto"/>
              <w:right w:val="single" w:sz="4" w:space="0" w:color="auto"/>
            </w:tcBorders>
          </w:tcPr>
          <w:p w14:paraId="7D267814" w14:textId="77777777" w:rsidR="00EF7C92" w:rsidRPr="006F2A96" w:rsidRDefault="00EF7C92" w:rsidP="00EF7C92">
            <w:pPr>
              <w:autoSpaceDN w:val="0"/>
              <w:adjustRightInd w:val="0"/>
              <w:ind w:left="57"/>
              <w:rPr>
                <w:color w:val="000000" w:themeColor="text1"/>
              </w:rPr>
            </w:pPr>
            <w:r w:rsidRPr="006F2A96">
              <w:rPr>
                <w:color w:val="000000" w:themeColor="text1"/>
              </w:rPr>
              <w:t>Баранина и козлятина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47D99765"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r>
      <w:tr w:rsidR="00EF7C92" w:rsidRPr="006F2A96" w14:paraId="5F2C8724" w14:textId="77777777" w:rsidTr="00EF7C92">
        <w:tc>
          <w:tcPr>
            <w:tcW w:w="572" w:type="dxa"/>
            <w:tcBorders>
              <w:top w:val="single" w:sz="4" w:space="0" w:color="auto"/>
              <w:left w:val="single" w:sz="4" w:space="0" w:color="auto"/>
              <w:bottom w:val="single" w:sz="4" w:space="0" w:color="auto"/>
              <w:right w:val="single" w:sz="4" w:space="0" w:color="auto"/>
            </w:tcBorders>
          </w:tcPr>
          <w:p w14:paraId="50C767F1" w14:textId="77777777" w:rsidR="00EF7C92" w:rsidRPr="006F2A96"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0CEB7487" w14:textId="77777777" w:rsidR="00EF7C92" w:rsidRPr="006F2A96" w:rsidRDefault="00EF7C92" w:rsidP="00EF7C92">
            <w:pPr>
              <w:autoSpaceDN w:val="0"/>
              <w:adjustRightInd w:val="0"/>
              <w:ind w:left="57"/>
              <w:rPr>
                <w:color w:val="000000" w:themeColor="text1"/>
              </w:rPr>
            </w:pPr>
            <w:r w:rsidRPr="006F2A96">
              <w:rPr>
                <w:color w:val="000000" w:themeColor="text1"/>
              </w:rPr>
              <w:t>Баранина и козлятина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3FE2142B" w14:textId="77777777" w:rsidR="00EF7C92" w:rsidRPr="006F2A96" w:rsidRDefault="00EF7C92" w:rsidP="00EF7C92">
            <w:pPr>
              <w:autoSpaceDN w:val="0"/>
              <w:adjustRightInd w:val="0"/>
              <w:jc w:val="center"/>
              <w:rPr>
                <w:color w:val="000000" w:themeColor="text1"/>
              </w:rPr>
            </w:pPr>
            <w:r w:rsidRPr="006F2A96">
              <w:rPr>
                <w:color w:val="000000" w:themeColor="text1"/>
              </w:rPr>
              <w:t>2,2</w:t>
            </w:r>
          </w:p>
        </w:tc>
      </w:tr>
      <w:tr w:rsidR="00EF7C92" w:rsidRPr="006F2A96" w14:paraId="1B708627" w14:textId="77777777" w:rsidTr="00EF7C92">
        <w:tc>
          <w:tcPr>
            <w:tcW w:w="572" w:type="dxa"/>
            <w:tcBorders>
              <w:top w:val="single" w:sz="4" w:space="0" w:color="auto"/>
              <w:left w:val="single" w:sz="4" w:space="0" w:color="auto"/>
              <w:bottom w:val="single" w:sz="4" w:space="0" w:color="auto"/>
              <w:right w:val="single" w:sz="4" w:space="0" w:color="auto"/>
            </w:tcBorders>
          </w:tcPr>
          <w:p w14:paraId="4A4961E5"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6298" w:type="dxa"/>
            <w:tcBorders>
              <w:top w:val="single" w:sz="4" w:space="0" w:color="auto"/>
              <w:left w:val="single" w:sz="4" w:space="0" w:color="auto"/>
              <w:bottom w:val="single" w:sz="4" w:space="0" w:color="auto"/>
              <w:right w:val="single" w:sz="4" w:space="0" w:color="auto"/>
            </w:tcBorders>
          </w:tcPr>
          <w:p w14:paraId="7C3D64A8" w14:textId="77777777" w:rsidR="00EF7C92" w:rsidRPr="006F2A96" w:rsidRDefault="00EF7C92" w:rsidP="00EF7C92">
            <w:pPr>
              <w:autoSpaceDN w:val="0"/>
              <w:adjustRightInd w:val="0"/>
              <w:ind w:left="57"/>
              <w:rPr>
                <w:color w:val="000000" w:themeColor="text1"/>
              </w:rPr>
            </w:pPr>
            <w:r w:rsidRPr="006F2A96">
              <w:rPr>
                <w:color w:val="000000" w:themeColor="text1"/>
              </w:rPr>
              <w:t>Мясо кроликов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5A4B7265"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r>
      <w:tr w:rsidR="00EF7C92" w:rsidRPr="006F2A96" w14:paraId="027BC173" w14:textId="77777777" w:rsidTr="00EF7C92">
        <w:tc>
          <w:tcPr>
            <w:tcW w:w="572" w:type="dxa"/>
            <w:tcBorders>
              <w:top w:val="single" w:sz="4" w:space="0" w:color="auto"/>
              <w:left w:val="single" w:sz="4" w:space="0" w:color="auto"/>
              <w:bottom w:val="single" w:sz="4" w:space="0" w:color="auto"/>
              <w:right w:val="single" w:sz="4" w:space="0" w:color="auto"/>
            </w:tcBorders>
          </w:tcPr>
          <w:p w14:paraId="46D74A81" w14:textId="77777777" w:rsidR="00EF7C92" w:rsidRPr="006F2A96"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C520384" w14:textId="77777777" w:rsidR="00EF7C92" w:rsidRPr="006F2A96" w:rsidRDefault="00EF7C92" w:rsidP="00EF7C92">
            <w:pPr>
              <w:autoSpaceDN w:val="0"/>
              <w:adjustRightInd w:val="0"/>
              <w:ind w:left="57"/>
              <w:rPr>
                <w:color w:val="000000" w:themeColor="text1"/>
              </w:rPr>
            </w:pPr>
            <w:r w:rsidRPr="006F2A96">
              <w:rPr>
                <w:color w:val="000000" w:themeColor="text1"/>
              </w:rPr>
              <w:t>Мясо кроликов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015DB1D4"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r>
      <w:tr w:rsidR="00EF7C92" w:rsidRPr="006F2A96" w14:paraId="6870447E" w14:textId="77777777" w:rsidTr="00EF7C92">
        <w:tc>
          <w:tcPr>
            <w:tcW w:w="572" w:type="dxa"/>
            <w:tcBorders>
              <w:top w:val="single" w:sz="4" w:space="0" w:color="auto"/>
              <w:left w:val="single" w:sz="4" w:space="0" w:color="auto"/>
              <w:bottom w:val="single" w:sz="4" w:space="0" w:color="auto"/>
              <w:right w:val="single" w:sz="4" w:space="0" w:color="auto"/>
            </w:tcBorders>
          </w:tcPr>
          <w:p w14:paraId="60B90B6E"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6298" w:type="dxa"/>
            <w:tcBorders>
              <w:top w:val="single" w:sz="4" w:space="0" w:color="auto"/>
              <w:left w:val="single" w:sz="4" w:space="0" w:color="auto"/>
              <w:bottom w:val="single" w:sz="4" w:space="0" w:color="auto"/>
              <w:right w:val="single" w:sz="4" w:space="0" w:color="auto"/>
            </w:tcBorders>
          </w:tcPr>
          <w:p w14:paraId="35F85835" w14:textId="77777777" w:rsidR="00EF7C92" w:rsidRPr="006F2A96" w:rsidRDefault="00EF7C92" w:rsidP="00EF7C92">
            <w:pPr>
              <w:autoSpaceDN w:val="0"/>
              <w:adjustRightInd w:val="0"/>
              <w:ind w:left="57"/>
              <w:rPr>
                <w:color w:val="000000" w:themeColor="text1"/>
              </w:rPr>
            </w:pPr>
            <w:r w:rsidRPr="006F2A96">
              <w:rPr>
                <w:color w:val="000000" w:themeColor="text1"/>
              </w:rPr>
              <w:t>Свинина жирная</w:t>
            </w:r>
          </w:p>
        </w:tc>
        <w:tc>
          <w:tcPr>
            <w:tcW w:w="2213" w:type="dxa"/>
            <w:gridSpan w:val="2"/>
            <w:tcBorders>
              <w:top w:val="single" w:sz="4" w:space="0" w:color="auto"/>
              <w:left w:val="single" w:sz="4" w:space="0" w:color="auto"/>
              <w:bottom w:val="single" w:sz="4" w:space="0" w:color="auto"/>
              <w:right w:val="single" w:sz="4" w:space="0" w:color="auto"/>
            </w:tcBorders>
          </w:tcPr>
          <w:p w14:paraId="135CC14C" w14:textId="77777777" w:rsidR="00EF7C92" w:rsidRPr="006F2A96" w:rsidRDefault="00EF7C92" w:rsidP="00EF7C92">
            <w:pPr>
              <w:autoSpaceDN w:val="0"/>
              <w:adjustRightInd w:val="0"/>
              <w:jc w:val="center"/>
              <w:rPr>
                <w:color w:val="000000" w:themeColor="text1"/>
              </w:rPr>
            </w:pPr>
            <w:r w:rsidRPr="006F2A96">
              <w:rPr>
                <w:color w:val="000000" w:themeColor="text1"/>
              </w:rPr>
              <w:t>1,35</w:t>
            </w:r>
          </w:p>
        </w:tc>
      </w:tr>
      <w:tr w:rsidR="00EF7C92" w:rsidRPr="006F2A96" w14:paraId="523BEC78" w14:textId="77777777" w:rsidTr="00EF7C92">
        <w:tc>
          <w:tcPr>
            <w:tcW w:w="572" w:type="dxa"/>
            <w:tcBorders>
              <w:top w:val="single" w:sz="4" w:space="0" w:color="auto"/>
              <w:left w:val="single" w:sz="4" w:space="0" w:color="auto"/>
              <w:bottom w:val="single" w:sz="4" w:space="0" w:color="auto"/>
              <w:right w:val="single" w:sz="4" w:space="0" w:color="auto"/>
            </w:tcBorders>
          </w:tcPr>
          <w:p w14:paraId="36008558" w14:textId="77777777" w:rsidR="00EF7C92" w:rsidRPr="006F2A96" w:rsidRDefault="00EF7C92" w:rsidP="00EF7C92">
            <w:pPr>
              <w:autoSpaceDN w:val="0"/>
              <w:adjustRightInd w:val="0"/>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D084634" w14:textId="77777777" w:rsidR="00EF7C92" w:rsidRPr="006F2A96" w:rsidRDefault="00EF7C92" w:rsidP="00EF7C92">
            <w:pPr>
              <w:autoSpaceDN w:val="0"/>
              <w:adjustRightInd w:val="0"/>
              <w:ind w:left="57"/>
              <w:rPr>
                <w:color w:val="000000" w:themeColor="text1"/>
              </w:rPr>
            </w:pPr>
            <w:r w:rsidRPr="006F2A96">
              <w:rPr>
                <w:color w:val="000000" w:themeColor="text1"/>
              </w:rPr>
              <w:t>Свинина мясная</w:t>
            </w:r>
          </w:p>
        </w:tc>
        <w:tc>
          <w:tcPr>
            <w:tcW w:w="2213" w:type="dxa"/>
            <w:gridSpan w:val="2"/>
            <w:tcBorders>
              <w:top w:val="single" w:sz="4" w:space="0" w:color="auto"/>
              <w:left w:val="single" w:sz="4" w:space="0" w:color="auto"/>
              <w:bottom w:val="single" w:sz="4" w:space="0" w:color="auto"/>
              <w:right w:val="single" w:sz="4" w:space="0" w:color="auto"/>
            </w:tcBorders>
          </w:tcPr>
          <w:p w14:paraId="517A0C6F" w14:textId="77777777" w:rsidR="00EF7C92" w:rsidRPr="006F2A96" w:rsidRDefault="00EF7C92" w:rsidP="00EF7C92">
            <w:pPr>
              <w:autoSpaceDN w:val="0"/>
              <w:adjustRightInd w:val="0"/>
              <w:jc w:val="center"/>
              <w:rPr>
                <w:color w:val="000000" w:themeColor="text1"/>
              </w:rPr>
            </w:pPr>
            <w:r w:rsidRPr="006F2A96">
              <w:rPr>
                <w:color w:val="000000" w:themeColor="text1"/>
              </w:rPr>
              <w:t>1,55</w:t>
            </w:r>
          </w:p>
        </w:tc>
      </w:tr>
    </w:tbl>
    <w:p w14:paraId="5FEB91E1"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6B486038" w14:textId="77777777" w:rsidR="00EF7C92" w:rsidRPr="006F2A96" w:rsidRDefault="00EF7C92" w:rsidP="00EF7C92">
      <w:pPr>
        <w:autoSpaceDN w:val="0"/>
        <w:adjustRightInd w:val="0"/>
        <w:jc w:val="right"/>
        <w:outlineLvl w:val="0"/>
        <w:rPr>
          <w:color w:val="000000" w:themeColor="text1"/>
          <w:sz w:val="28"/>
          <w:szCs w:val="28"/>
        </w:rPr>
        <w:sectPr w:rsidR="00EF7C92" w:rsidRPr="006F2A96" w:rsidSect="00EF7C92">
          <w:pgSz w:w="11906" w:h="16838"/>
          <w:pgMar w:top="1418" w:right="1276" w:bottom="1134" w:left="1559" w:header="708" w:footer="708" w:gutter="0"/>
          <w:cols w:space="708"/>
          <w:docGrid w:linePitch="360"/>
        </w:sectPr>
      </w:pPr>
    </w:p>
    <w:p w14:paraId="52A02B5F" w14:textId="77777777"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3</w:t>
      </w:r>
    </w:p>
    <w:p w14:paraId="65ACAC0F" w14:textId="77777777" w:rsidR="00EF7C92" w:rsidRPr="006F2A96" w:rsidRDefault="00EF7C92" w:rsidP="00EF7C92">
      <w:pPr>
        <w:autoSpaceDN w:val="0"/>
        <w:adjustRightInd w:val="0"/>
        <w:jc w:val="both"/>
        <w:rPr>
          <w:color w:val="000000" w:themeColor="text1"/>
          <w:sz w:val="28"/>
          <w:szCs w:val="28"/>
        </w:rPr>
      </w:pPr>
    </w:p>
    <w:p w14:paraId="2C519F6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525D181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производство и реализацию продукции птицеводства</w:t>
      </w:r>
    </w:p>
    <w:p w14:paraId="58723D3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собственного производства</w:t>
      </w:r>
      <w:r>
        <w:rPr>
          <w:color w:val="000000" w:themeColor="text1"/>
          <w:sz w:val="28"/>
          <w:szCs w:val="28"/>
        </w:rPr>
        <w:t xml:space="preserve"> (яйцо)</w:t>
      </w:r>
    </w:p>
    <w:p w14:paraId="31A3416C"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387A1153" w14:textId="77777777" w:rsidTr="00EF7C92">
        <w:trPr>
          <w:jc w:val="center"/>
        </w:trPr>
        <w:tc>
          <w:tcPr>
            <w:tcW w:w="846" w:type="dxa"/>
          </w:tcPr>
          <w:p w14:paraId="5F1188E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3EBECAE2" w14:textId="77777777" w:rsidR="00EF7C92" w:rsidRPr="006F2A96" w:rsidRDefault="00EF7C92" w:rsidP="00EF7C92">
            <w:pPr>
              <w:autoSpaceDN w:val="0"/>
              <w:adjustRightInd w:val="0"/>
              <w:jc w:val="center"/>
              <w:rPr>
                <w:color w:val="000000" w:themeColor="text1"/>
                <w:sz w:val="28"/>
                <w:szCs w:val="28"/>
              </w:rPr>
            </w:pPr>
          </w:p>
        </w:tc>
      </w:tr>
      <w:tr w:rsidR="00EF7C92" w:rsidRPr="006F2A96" w14:paraId="072EFDFE" w14:textId="77777777" w:rsidTr="00EF7C92">
        <w:trPr>
          <w:jc w:val="center"/>
        </w:trPr>
        <w:tc>
          <w:tcPr>
            <w:tcW w:w="846" w:type="dxa"/>
          </w:tcPr>
          <w:p w14:paraId="3DF77318"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90746A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20B60F05" w14:textId="77777777" w:rsidTr="00EF7C92">
        <w:trPr>
          <w:jc w:val="center"/>
        </w:trPr>
        <w:tc>
          <w:tcPr>
            <w:tcW w:w="846" w:type="dxa"/>
          </w:tcPr>
          <w:p w14:paraId="30D2B40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E50E6E1"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F5EB5F9" w14:textId="77777777" w:rsidTr="00EF7C92">
        <w:trPr>
          <w:jc w:val="center"/>
        </w:trPr>
        <w:tc>
          <w:tcPr>
            <w:tcW w:w="846" w:type="dxa"/>
          </w:tcPr>
          <w:p w14:paraId="036AFF06"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AC6323E"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60823CA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6F781EB2" w14:textId="77777777" w:rsidR="00EF7C92" w:rsidRPr="006F2A96" w:rsidRDefault="00EF7C92" w:rsidP="00EF7C92">
      <w:pPr>
        <w:autoSpaceDN w:val="0"/>
        <w:adjustRightInd w:val="0"/>
        <w:jc w:val="center"/>
        <w:rPr>
          <w:color w:val="000000" w:themeColor="text1"/>
          <w:sz w:val="28"/>
          <w:szCs w:val="28"/>
        </w:rPr>
      </w:pPr>
    </w:p>
    <w:p w14:paraId="6E3E7BA3"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6E1A087C" w14:textId="77777777" w:rsidR="00EF7C92" w:rsidRPr="006F2A96" w:rsidRDefault="00EF7C92" w:rsidP="00EF7C92">
      <w:pPr>
        <w:autoSpaceDN w:val="0"/>
        <w:adjustRightInd w:val="0"/>
        <w:ind w:firstLine="540"/>
        <w:jc w:val="both"/>
        <w:rPr>
          <w:color w:val="000000" w:themeColor="text1"/>
          <w:sz w:val="28"/>
          <w:szCs w:val="28"/>
        </w:rPr>
      </w:pPr>
    </w:p>
    <w:tbl>
      <w:tblPr>
        <w:tblW w:w="14312" w:type="dxa"/>
        <w:tblLayout w:type="fixed"/>
        <w:tblCellMar>
          <w:left w:w="62" w:type="dxa"/>
          <w:right w:w="62" w:type="dxa"/>
        </w:tblCellMar>
        <w:tblLook w:val="0000" w:firstRow="0" w:lastRow="0" w:firstColumn="0" w:lastColumn="0" w:noHBand="0" w:noVBand="0"/>
      </w:tblPr>
      <w:tblGrid>
        <w:gridCol w:w="2405"/>
        <w:gridCol w:w="1843"/>
        <w:gridCol w:w="1985"/>
        <w:gridCol w:w="1134"/>
        <w:gridCol w:w="12"/>
        <w:gridCol w:w="1972"/>
        <w:gridCol w:w="12"/>
        <w:gridCol w:w="1264"/>
        <w:gridCol w:w="12"/>
        <w:gridCol w:w="1547"/>
        <w:gridCol w:w="2126"/>
      </w:tblGrid>
      <w:tr w:rsidR="00A90478" w:rsidRPr="006F2A96" w14:paraId="19D18017" w14:textId="77777777" w:rsidTr="00A90478">
        <w:tc>
          <w:tcPr>
            <w:tcW w:w="2405" w:type="dxa"/>
            <w:vMerge w:val="restart"/>
            <w:tcBorders>
              <w:top w:val="single" w:sz="4" w:space="0" w:color="auto"/>
              <w:left w:val="single" w:sz="4" w:space="0" w:color="auto"/>
              <w:right w:val="single" w:sz="4" w:space="0" w:color="auto"/>
            </w:tcBorders>
          </w:tcPr>
          <w:p w14:paraId="77C46904"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3" w:type="dxa"/>
            <w:vMerge w:val="restart"/>
            <w:tcBorders>
              <w:top w:val="single" w:sz="4" w:space="0" w:color="auto"/>
              <w:left w:val="single" w:sz="4" w:space="0" w:color="auto"/>
              <w:right w:val="single" w:sz="4" w:space="0" w:color="auto"/>
            </w:tcBorders>
          </w:tcPr>
          <w:p w14:paraId="44FDB4EA"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9" w:type="dxa"/>
            <w:gridSpan w:val="2"/>
            <w:tcBorders>
              <w:top w:val="single" w:sz="4" w:space="0" w:color="auto"/>
              <w:left w:val="single" w:sz="4" w:space="0" w:color="auto"/>
              <w:bottom w:val="single" w:sz="4" w:space="0" w:color="auto"/>
              <w:right w:val="single" w:sz="4" w:space="0" w:color="auto"/>
            </w:tcBorders>
          </w:tcPr>
          <w:p w14:paraId="54125597"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60" w:type="dxa"/>
            <w:gridSpan w:val="4"/>
            <w:tcBorders>
              <w:top w:val="single" w:sz="4" w:space="0" w:color="auto"/>
              <w:left w:val="single" w:sz="4" w:space="0" w:color="auto"/>
              <w:bottom w:val="single" w:sz="4" w:space="0" w:color="auto"/>
              <w:right w:val="single" w:sz="4" w:space="0" w:color="auto"/>
            </w:tcBorders>
          </w:tcPr>
          <w:p w14:paraId="5E6A60DD"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559" w:type="dxa"/>
            <w:gridSpan w:val="2"/>
            <w:vMerge w:val="restart"/>
            <w:tcBorders>
              <w:top w:val="single" w:sz="4" w:space="0" w:color="auto"/>
              <w:left w:val="single" w:sz="4" w:space="0" w:color="auto"/>
              <w:right w:val="single" w:sz="4" w:space="0" w:color="auto"/>
            </w:tcBorders>
          </w:tcPr>
          <w:p w14:paraId="5EA981A2" w14:textId="15355309"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126" w:type="dxa"/>
            <w:vMerge w:val="restart"/>
            <w:tcBorders>
              <w:top w:val="single" w:sz="4" w:space="0" w:color="auto"/>
              <w:left w:val="single" w:sz="4" w:space="0" w:color="auto"/>
              <w:right w:val="single" w:sz="4" w:space="0" w:color="auto"/>
            </w:tcBorders>
          </w:tcPr>
          <w:p w14:paraId="7A44949F" w14:textId="77777777" w:rsidR="00A90478" w:rsidRPr="00272A29" w:rsidRDefault="00A90478" w:rsidP="00A90478">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3212E46A" w14:textId="340686E2"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(гр8 = гр7*95%)</w:t>
            </w:r>
          </w:p>
        </w:tc>
      </w:tr>
      <w:tr w:rsidR="00A90478" w:rsidRPr="006F2A96" w14:paraId="3A1A4FA9" w14:textId="77777777" w:rsidTr="00A90478">
        <w:tc>
          <w:tcPr>
            <w:tcW w:w="2405" w:type="dxa"/>
            <w:vMerge/>
            <w:tcBorders>
              <w:left w:val="single" w:sz="4" w:space="0" w:color="auto"/>
              <w:bottom w:val="single" w:sz="4" w:space="0" w:color="auto"/>
              <w:right w:val="single" w:sz="4" w:space="0" w:color="auto"/>
            </w:tcBorders>
          </w:tcPr>
          <w:p w14:paraId="152BB412" w14:textId="77777777" w:rsidR="00A90478" w:rsidRPr="006F2A96" w:rsidRDefault="00A90478" w:rsidP="00EF7C92">
            <w:pPr>
              <w:autoSpaceDN w:val="0"/>
              <w:adjustRightInd w:val="0"/>
              <w:jc w:val="center"/>
              <w:rPr>
                <w:color w:val="000000" w:themeColor="text1"/>
                <w:sz w:val="28"/>
                <w:szCs w:val="28"/>
              </w:rPr>
            </w:pPr>
          </w:p>
        </w:tc>
        <w:tc>
          <w:tcPr>
            <w:tcW w:w="1843" w:type="dxa"/>
            <w:vMerge/>
            <w:tcBorders>
              <w:left w:val="single" w:sz="4" w:space="0" w:color="auto"/>
              <w:bottom w:val="single" w:sz="4" w:space="0" w:color="auto"/>
              <w:right w:val="single" w:sz="4" w:space="0" w:color="auto"/>
            </w:tcBorders>
          </w:tcPr>
          <w:p w14:paraId="48A7D57B" w14:textId="77777777" w:rsidR="00A90478" w:rsidRPr="006F2A96" w:rsidRDefault="00A90478" w:rsidP="00EF7C92">
            <w:pPr>
              <w:autoSpaceDN w:val="0"/>
              <w:adjustRightInd w:val="0"/>
              <w:jc w:val="cente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9B59956"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4" w:type="dxa"/>
            <w:tcBorders>
              <w:top w:val="single" w:sz="4" w:space="0" w:color="auto"/>
              <w:left w:val="single" w:sz="4" w:space="0" w:color="auto"/>
              <w:bottom w:val="single" w:sz="4" w:space="0" w:color="auto"/>
              <w:right w:val="single" w:sz="4" w:space="0" w:color="auto"/>
            </w:tcBorders>
          </w:tcPr>
          <w:p w14:paraId="76C86748"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4" w:type="dxa"/>
            <w:gridSpan w:val="2"/>
            <w:tcBorders>
              <w:top w:val="single" w:sz="4" w:space="0" w:color="auto"/>
              <w:left w:val="single" w:sz="4" w:space="0" w:color="auto"/>
              <w:bottom w:val="single" w:sz="4" w:space="0" w:color="auto"/>
              <w:right w:val="single" w:sz="4" w:space="0" w:color="auto"/>
            </w:tcBorders>
          </w:tcPr>
          <w:p w14:paraId="012F3CB5"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6" w:type="dxa"/>
            <w:gridSpan w:val="2"/>
            <w:tcBorders>
              <w:top w:val="single" w:sz="4" w:space="0" w:color="auto"/>
              <w:left w:val="single" w:sz="4" w:space="0" w:color="auto"/>
              <w:bottom w:val="single" w:sz="4" w:space="0" w:color="auto"/>
              <w:right w:val="single" w:sz="4" w:space="0" w:color="auto"/>
            </w:tcBorders>
          </w:tcPr>
          <w:p w14:paraId="0C388F80"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559" w:type="dxa"/>
            <w:gridSpan w:val="2"/>
            <w:vMerge/>
            <w:tcBorders>
              <w:left w:val="single" w:sz="4" w:space="0" w:color="auto"/>
              <w:bottom w:val="single" w:sz="4" w:space="0" w:color="auto"/>
              <w:right w:val="single" w:sz="4" w:space="0" w:color="auto"/>
            </w:tcBorders>
          </w:tcPr>
          <w:p w14:paraId="31AB95FB" w14:textId="77777777" w:rsidR="00A90478" w:rsidRPr="006F2A96" w:rsidRDefault="00A90478" w:rsidP="00EF7C92">
            <w:pPr>
              <w:autoSpaceDN w:val="0"/>
              <w:adjustRightInd w:val="0"/>
              <w:jc w:val="center"/>
              <w:rPr>
                <w:color w:val="000000" w:themeColor="text1"/>
                <w:sz w:val="28"/>
                <w:szCs w:val="28"/>
              </w:rPr>
            </w:pPr>
          </w:p>
        </w:tc>
        <w:tc>
          <w:tcPr>
            <w:tcW w:w="2126" w:type="dxa"/>
            <w:vMerge/>
            <w:tcBorders>
              <w:left w:val="single" w:sz="4" w:space="0" w:color="auto"/>
              <w:bottom w:val="single" w:sz="4" w:space="0" w:color="auto"/>
              <w:right w:val="single" w:sz="4" w:space="0" w:color="auto"/>
            </w:tcBorders>
          </w:tcPr>
          <w:p w14:paraId="70E5C743" w14:textId="27DF0410" w:rsidR="00A90478" w:rsidRPr="006F2A96" w:rsidRDefault="00A90478" w:rsidP="00EF7C92">
            <w:pPr>
              <w:autoSpaceDN w:val="0"/>
              <w:adjustRightInd w:val="0"/>
              <w:jc w:val="center"/>
              <w:rPr>
                <w:color w:val="000000" w:themeColor="text1"/>
                <w:sz w:val="28"/>
                <w:szCs w:val="28"/>
              </w:rPr>
            </w:pPr>
          </w:p>
        </w:tc>
      </w:tr>
      <w:tr w:rsidR="00A90478" w:rsidRPr="006F2A96" w14:paraId="7B35E518" w14:textId="77777777" w:rsidTr="00A90478">
        <w:tc>
          <w:tcPr>
            <w:tcW w:w="2405" w:type="dxa"/>
            <w:tcBorders>
              <w:top w:val="single" w:sz="4" w:space="0" w:color="auto"/>
              <w:left w:val="single" w:sz="4" w:space="0" w:color="auto"/>
              <w:bottom w:val="single" w:sz="4" w:space="0" w:color="auto"/>
              <w:right w:val="single" w:sz="4" w:space="0" w:color="auto"/>
            </w:tcBorders>
          </w:tcPr>
          <w:p w14:paraId="1E6EE16F"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ECB2D67"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7399863B"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63BF8004"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4</w:t>
            </w:r>
          </w:p>
        </w:tc>
        <w:tc>
          <w:tcPr>
            <w:tcW w:w="1984" w:type="dxa"/>
            <w:gridSpan w:val="2"/>
            <w:tcBorders>
              <w:top w:val="single" w:sz="4" w:space="0" w:color="auto"/>
              <w:left w:val="single" w:sz="4" w:space="0" w:color="auto"/>
              <w:bottom w:val="single" w:sz="4" w:space="0" w:color="auto"/>
              <w:right w:val="single" w:sz="4" w:space="0" w:color="auto"/>
            </w:tcBorders>
          </w:tcPr>
          <w:p w14:paraId="449EF996"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5</w:t>
            </w:r>
          </w:p>
        </w:tc>
        <w:tc>
          <w:tcPr>
            <w:tcW w:w="1276" w:type="dxa"/>
            <w:gridSpan w:val="2"/>
            <w:tcBorders>
              <w:top w:val="single" w:sz="4" w:space="0" w:color="auto"/>
              <w:left w:val="single" w:sz="4" w:space="0" w:color="auto"/>
              <w:bottom w:val="single" w:sz="4" w:space="0" w:color="auto"/>
              <w:right w:val="single" w:sz="4" w:space="0" w:color="auto"/>
            </w:tcBorders>
          </w:tcPr>
          <w:p w14:paraId="21D9CB0F"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50F4194B" w14:textId="79714DF6" w:rsidR="00A90478" w:rsidRPr="006F2A96" w:rsidRDefault="00A90478" w:rsidP="00EF7C92">
            <w:pPr>
              <w:autoSpaceDN w:val="0"/>
              <w:adjustRightInd w:val="0"/>
              <w:jc w:val="center"/>
              <w:rPr>
                <w:color w:val="000000" w:themeColor="text1"/>
                <w:sz w:val="28"/>
                <w:szCs w:val="28"/>
              </w:rPr>
            </w:pPr>
            <w:r>
              <w:rPr>
                <w:color w:val="000000" w:themeColor="text1"/>
                <w:sz w:val="28"/>
                <w:szCs w:val="28"/>
              </w:rPr>
              <w:t>7</w:t>
            </w:r>
          </w:p>
        </w:tc>
        <w:tc>
          <w:tcPr>
            <w:tcW w:w="2126" w:type="dxa"/>
            <w:tcBorders>
              <w:top w:val="single" w:sz="4" w:space="0" w:color="auto"/>
              <w:left w:val="single" w:sz="4" w:space="0" w:color="auto"/>
              <w:bottom w:val="single" w:sz="4" w:space="0" w:color="auto"/>
              <w:right w:val="single" w:sz="4" w:space="0" w:color="auto"/>
            </w:tcBorders>
          </w:tcPr>
          <w:p w14:paraId="3B4FB094" w14:textId="53EB273C" w:rsidR="00A90478" w:rsidRPr="006F2A96" w:rsidRDefault="00A90478" w:rsidP="00EF7C92">
            <w:pPr>
              <w:autoSpaceDN w:val="0"/>
              <w:adjustRightInd w:val="0"/>
              <w:jc w:val="center"/>
              <w:rPr>
                <w:color w:val="000000" w:themeColor="text1"/>
                <w:sz w:val="28"/>
                <w:szCs w:val="28"/>
              </w:rPr>
            </w:pPr>
            <w:r>
              <w:rPr>
                <w:color w:val="000000" w:themeColor="text1"/>
                <w:sz w:val="28"/>
                <w:szCs w:val="28"/>
              </w:rPr>
              <w:t>8</w:t>
            </w:r>
          </w:p>
        </w:tc>
      </w:tr>
      <w:tr w:rsidR="00A90478" w:rsidRPr="006F2A96" w14:paraId="473C4D25" w14:textId="77777777" w:rsidTr="00A90478">
        <w:tc>
          <w:tcPr>
            <w:tcW w:w="2405" w:type="dxa"/>
            <w:tcBorders>
              <w:top w:val="single" w:sz="4" w:space="0" w:color="auto"/>
              <w:left w:val="single" w:sz="4" w:space="0" w:color="auto"/>
              <w:bottom w:val="single" w:sz="4" w:space="0" w:color="auto"/>
              <w:right w:val="single" w:sz="4" w:space="0" w:color="auto"/>
            </w:tcBorders>
          </w:tcPr>
          <w:p w14:paraId="5DA2C6EC" w14:textId="77777777" w:rsidR="00A90478" w:rsidRPr="006F2A96" w:rsidRDefault="00A90478" w:rsidP="00EF7C92">
            <w:pPr>
              <w:autoSpaceDN w:val="0"/>
              <w:adjustRightInd w:val="0"/>
              <w:rPr>
                <w:color w:val="000000" w:themeColor="text1"/>
                <w:sz w:val="28"/>
                <w:szCs w:val="28"/>
              </w:rPr>
            </w:pPr>
            <w:r w:rsidRPr="006F2A96">
              <w:rPr>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48B639A7" w14:textId="77777777" w:rsidR="00A90478" w:rsidRPr="006F2A96" w:rsidRDefault="00A90478" w:rsidP="00EF7C92">
            <w:pPr>
              <w:autoSpaceDN w:val="0"/>
              <w:adjustRightInd w:val="0"/>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CEA76B" w14:textId="77777777" w:rsidR="00A90478" w:rsidRPr="006F2A96" w:rsidRDefault="00A90478" w:rsidP="00EF7C92">
            <w:pPr>
              <w:autoSpaceDN w:val="0"/>
              <w:adjustRightInd w:val="0"/>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F96EFD" w14:textId="77777777" w:rsidR="00A90478" w:rsidRPr="006F2A96" w:rsidRDefault="00A90478" w:rsidP="00EF7C92">
            <w:pPr>
              <w:autoSpaceDN w:val="0"/>
              <w:adjustRightInd w:val="0"/>
              <w:rPr>
                <w:color w:val="000000" w:themeColor="text1"/>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14:paraId="5F23C5D0" w14:textId="77777777" w:rsidR="00A90478" w:rsidRPr="006F2A96"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7A689799" w14:textId="77777777" w:rsidR="00A90478" w:rsidRPr="006F2A96" w:rsidRDefault="00A90478" w:rsidP="00EF7C92">
            <w:pPr>
              <w:autoSpaceDN w:val="0"/>
              <w:adjustRightInd w:val="0"/>
              <w:rPr>
                <w:color w:val="000000" w:themeColor="text1"/>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725D04EA" w14:textId="77777777" w:rsidR="00A90478" w:rsidRPr="006F2A96"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98CBD06" w14:textId="3F7B2591" w:rsidR="00A90478" w:rsidRPr="006F2A96" w:rsidRDefault="00A90478" w:rsidP="00EF7C92">
            <w:pPr>
              <w:autoSpaceDN w:val="0"/>
              <w:adjustRightInd w:val="0"/>
              <w:rPr>
                <w:color w:val="000000" w:themeColor="text1"/>
                <w:sz w:val="28"/>
                <w:szCs w:val="28"/>
              </w:rPr>
            </w:pPr>
          </w:p>
        </w:tc>
      </w:tr>
      <w:tr w:rsidR="00A90478" w:rsidRPr="006F2A96" w14:paraId="0D7C0B55" w14:textId="77777777" w:rsidTr="00A90478">
        <w:tc>
          <w:tcPr>
            <w:tcW w:w="7379" w:type="dxa"/>
            <w:gridSpan w:val="5"/>
            <w:tcBorders>
              <w:top w:val="single" w:sz="4" w:space="0" w:color="auto"/>
              <w:left w:val="single" w:sz="4" w:space="0" w:color="auto"/>
              <w:bottom w:val="single" w:sz="4" w:space="0" w:color="auto"/>
              <w:right w:val="single" w:sz="4" w:space="0" w:color="auto"/>
            </w:tcBorders>
          </w:tcPr>
          <w:p w14:paraId="6F686698" w14:textId="77777777" w:rsidR="00A90478" w:rsidRPr="006F2A96" w:rsidRDefault="00A90478" w:rsidP="00EF7C92">
            <w:pPr>
              <w:autoSpaceDN w:val="0"/>
              <w:adjustRightInd w:val="0"/>
              <w:jc w:val="right"/>
              <w:rPr>
                <w:color w:val="000000" w:themeColor="text1"/>
                <w:sz w:val="28"/>
                <w:szCs w:val="28"/>
              </w:rPr>
            </w:pPr>
            <w:r w:rsidRPr="006F2A96">
              <w:rPr>
                <w:color w:val="000000" w:themeColor="text1"/>
                <w:sz w:val="28"/>
                <w:szCs w:val="28"/>
              </w:rPr>
              <w:t>Итого</w:t>
            </w:r>
          </w:p>
        </w:tc>
        <w:tc>
          <w:tcPr>
            <w:tcW w:w="1984" w:type="dxa"/>
            <w:gridSpan w:val="2"/>
            <w:tcBorders>
              <w:top w:val="single" w:sz="4" w:space="0" w:color="auto"/>
              <w:left w:val="single" w:sz="4" w:space="0" w:color="auto"/>
              <w:bottom w:val="single" w:sz="4" w:space="0" w:color="auto"/>
              <w:right w:val="single" w:sz="4" w:space="0" w:color="auto"/>
            </w:tcBorders>
          </w:tcPr>
          <w:p w14:paraId="1334D37A" w14:textId="77777777" w:rsidR="00A90478" w:rsidRPr="006F2A96"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6CA1A557" w14:textId="77777777" w:rsidR="00A90478" w:rsidRPr="006F2A96" w:rsidRDefault="00A90478" w:rsidP="00EF7C92">
            <w:pPr>
              <w:autoSpaceDN w:val="0"/>
              <w:adjustRightInd w:val="0"/>
              <w:rPr>
                <w:color w:val="000000" w:themeColor="text1"/>
                <w:sz w:val="28"/>
                <w:szCs w:val="28"/>
              </w:rPr>
            </w:pPr>
          </w:p>
        </w:tc>
        <w:tc>
          <w:tcPr>
            <w:tcW w:w="1547" w:type="dxa"/>
            <w:tcBorders>
              <w:top w:val="single" w:sz="4" w:space="0" w:color="auto"/>
              <w:left w:val="single" w:sz="4" w:space="0" w:color="auto"/>
              <w:bottom w:val="single" w:sz="4" w:space="0" w:color="auto"/>
              <w:right w:val="single" w:sz="4" w:space="0" w:color="auto"/>
            </w:tcBorders>
          </w:tcPr>
          <w:p w14:paraId="0D39068B" w14:textId="77777777" w:rsidR="00A90478" w:rsidRPr="006F2A96"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50F963" w14:textId="75926BA8" w:rsidR="00A90478" w:rsidRPr="006F2A96" w:rsidRDefault="00A90478" w:rsidP="00EF7C92">
            <w:pPr>
              <w:autoSpaceDN w:val="0"/>
              <w:adjustRightInd w:val="0"/>
              <w:rPr>
                <w:color w:val="000000" w:themeColor="text1"/>
                <w:sz w:val="28"/>
                <w:szCs w:val="28"/>
              </w:rPr>
            </w:pPr>
          </w:p>
        </w:tc>
      </w:tr>
    </w:tbl>
    <w:p w14:paraId="6ACB707A"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32CA5EC2" w14:textId="733EF6C6" w:rsidR="00EF7C92" w:rsidRDefault="00EF7C92" w:rsidP="00EF7C92">
      <w:pPr>
        <w:autoSpaceDN w:val="0"/>
        <w:adjustRightInd w:val="0"/>
        <w:ind w:firstLine="540"/>
        <w:jc w:val="both"/>
        <w:outlineLvl w:val="0"/>
        <w:rPr>
          <w:color w:val="000000" w:themeColor="text1"/>
          <w:sz w:val="28"/>
          <w:szCs w:val="28"/>
        </w:rPr>
      </w:pPr>
    </w:p>
    <w:p w14:paraId="31016698" w14:textId="77777777" w:rsidR="00385927" w:rsidRPr="006F2A96" w:rsidRDefault="00385927" w:rsidP="00EF7C92">
      <w:pPr>
        <w:autoSpaceDN w:val="0"/>
        <w:adjustRightInd w:val="0"/>
        <w:ind w:firstLine="540"/>
        <w:jc w:val="both"/>
        <w:outlineLvl w:val="0"/>
        <w:rPr>
          <w:color w:val="000000" w:themeColor="text1"/>
          <w:sz w:val="28"/>
          <w:szCs w:val="28"/>
        </w:rPr>
      </w:pPr>
    </w:p>
    <w:p w14:paraId="18A2134B" w14:textId="77777777" w:rsidR="00EF7C92" w:rsidRPr="006F2A96" w:rsidRDefault="00EF7C92" w:rsidP="00EF7C92">
      <w:pPr>
        <w:autoSpaceDN w:val="0"/>
        <w:adjustRightInd w:val="0"/>
        <w:ind w:firstLine="709"/>
        <w:jc w:val="both"/>
        <w:outlineLvl w:val="0"/>
        <w:rPr>
          <w:color w:val="000000" w:themeColor="text1"/>
          <w:sz w:val="28"/>
          <w:szCs w:val="28"/>
        </w:rPr>
      </w:pPr>
      <w:r w:rsidRPr="006F2A96">
        <w:rPr>
          <w:color w:val="000000" w:themeColor="text1"/>
          <w:sz w:val="28"/>
          <w:szCs w:val="28"/>
        </w:rPr>
        <w:t xml:space="preserve">Реализация продукции </w:t>
      </w:r>
    </w:p>
    <w:p w14:paraId="1CCADD6B"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374"/>
        <w:gridCol w:w="2026"/>
        <w:gridCol w:w="1252"/>
        <w:gridCol w:w="1181"/>
        <w:gridCol w:w="1405"/>
        <w:gridCol w:w="1413"/>
        <w:gridCol w:w="1318"/>
        <w:gridCol w:w="1173"/>
        <w:gridCol w:w="8"/>
        <w:gridCol w:w="1052"/>
        <w:gridCol w:w="8"/>
        <w:gridCol w:w="1783"/>
      </w:tblGrid>
      <w:tr w:rsidR="00385927" w:rsidRPr="006F2A96" w14:paraId="065DA35A"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2D9D1C0D" w14:textId="77777777" w:rsidR="00385927" w:rsidRPr="006F2A96" w:rsidRDefault="00385927" w:rsidP="00EF7C92">
            <w:pPr>
              <w:autoSpaceDN w:val="0"/>
              <w:adjustRightInd w:val="0"/>
              <w:jc w:val="center"/>
              <w:rPr>
                <w:color w:val="000000" w:themeColor="text1"/>
              </w:rPr>
            </w:pPr>
            <w:r w:rsidRPr="006F2A96">
              <w:rPr>
                <w:color w:val="000000" w:themeColor="text1"/>
              </w:rPr>
              <w:t>Наименование покупателя</w:t>
            </w:r>
          </w:p>
        </w:tc>
        <w:tc>
          <w:tcPr>
            <w:tcW w:w="724" w:type="pct"/>
            <w:tcBorders>
              <w:top w:val="single" w:sz="4" w:space="0" w:color="auto"/>
              <w:left w:val="single" w:sz="4" w:space="0" w:color="auto"/>
              <w:bottom w:val="single" w:sz="4" w:space="0" w:color="auto"/>
              <w:right w:val="single" w:sz="4" w:space="0" w:color="auto"/>
            </w:tcBorders>
          </w:tcPr>
          <w:p w14:paraId="7F49F1D1" w14:textId="77777777" w:rsidR="00385927" w:rsidRPr="006F2A96" w:rsidRDefault="00385927" w:rsidP="00EF7C92">
            <w:pPr>
              <w:autoSpaceDN w:val="0"/>
              <w:adjustRightInd w:val="0"/>
              <w:jc w:val="center"/>
              <w:rPr>
                <w:color w:val="000000" w:themeColor="text1"/>
              </w:rPr>
            </w:pPr>
            <w:r w:rsidRPr="006F2A96">
              <w:rPr>
                <w:color w:val="000000" w:themeColor="text1"/>
              </w:rPr>
              <w:t>Наименование, дата и номер документа</w:t>
            </w:r>
          </w:p>
        </w:tc>
        <w:tc>
          <w:tcPr>
            <w:tcW w:w="447" w:type="pct"/>
            <w:tcBorders>
              <w:top w:val="single" w:sz="4" w:space="0" w:color="auto"/>
              <w:left w:val="single" w:sz="4" w:space="0" w:color="auto"/>
              <w:bottom w:val="single" w:sz="4" w:space="0" w:color="auto"/>
              <w:right w:val="single" w:sz="4" w:space="0" w:color="auto"/>
            </w:tcBorders>
          </w:tcPr>
          <w:p w14:paraId="52CEC99F" w14:textId="77777777" w:rsidR="00385927" w:rsidRPr="006F2A96" w:rsidRDefault="00385927" w:rsidP="00EF7C92">
            <w:pPr>
              <w:autoSpaceDN w:val="0"/>
              <w:adjustRightInd w:val="0"/>
              <w:jc w:val="center"/>
              <w:rPr>
                <w:color w:val="000000" w:themeColor="text1"/>
              </w:rPr>
            </w:pPr>
            <w:r w:rsidRPr="006F2A96">
              <w:rPr>
                <w:color w:val="000000" w:themeColor="text1"/>
              </w:rPr>
              <w:t>Вид продукции**</w:t>
            </w:r>
          </w:p>
        </w:tc>
        <w:tc>
          <w:tcPr>
            <w:tcW w:w="422" w:type="pct"/>
            <w:tcBorders>
              <w:top w:val="single" w:sz="4" w:space="0" w:color="auto"/>
              <w:left w:val="single" w:sz="4" w:space="0" w:color="auto"/>
              <w:bottom w:val="single" w:sz="4" w:space="0" w:color="auto"/>
              <w:right w:val="single" w:sz="4" w:space="0" w:color="auto"/>
            </w:tcBorders>
          </w:tcPr>
          <w:p w14:paraId="6219CBC6" w14:textId="4D07EFFF" w:rsidR="00385927" w:rsidRPr="006F2A96" w:rsidRDefault="00385927"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xml:space="preserve">, </w:t>
            </w:r>
            <w:r>
              <w:rPr>
                <w:color w:val="000000" w:themeColor="text1"/>
              </w:rPr>
              <w:t>тыс. штук</w:t>
            </w:r>
            <w:r w:rsidRPr="006F2A96">
              <w:rPr>
                <w:color w:val="000000" w:themeColor="text1"/>
              </w:rPr>
              <w:t xml:space="preserve"> </w:t>
            </w:r>
          </w:p>
        </w:tc>
        <w:tc>
          <w:tcPr>
            <w:tcW w:w="502" w:type="pct"/>
            <w:tcBorders>
              <w:top w:val="single" w:sz="4" w:space="0" w:color="auto"/>
              <w:left w:val="single" w:sz="4" w:space="0" w:color="auto"/>
              <w:bottom w:val="single" w:sz="4" w:space="0" w:color="auto"/>
              <w:right w:val="single" w:sz="4" w:space="0" w:color="auto"/>
            </w:tcBorders>
          </w:tcPr>
          <w:p w14:paraId="7BBE9645" w14:textId="07B485DA" w:rsidR="00385927" w:rsidRPr="006F2A96" w:rsidRDefault="00385927"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xml:space="preserve">, </w:t>
            </w:r>
            <w:r>
              <w:rPr>
                <w:color w:val="000000" w:themeColor="text1"/>
              </w:rPr>
              <w:t>тонн</w:t>
            </w:r>
          </w:p>
        </w:tc>
        <w:tc>
          <w:tcPr>
            <w:tcW w:w="505" w:type="pct"/>
            <w:tcBorders>
              <w:top w:val="single" w:sz="4" w:space="0" w:color="auto"/>
              <w:left w:val="single" w:sz="4" w:space="0" w:color="auto"/>
              <w:bottom w:val="single" w:sz="4" w:space="0" w:color="auto"/>
              <w:right w:val="single" w:sz="4" w:space="0" w:color="auto"/>
            </w:tcBorders>
          </w:tcPr>
          <w:p w14:paraId="12AB642B" w14:textId="319D547A" w:rsidR="00385927" w:rsidRPr="006F2A96" w:rsidRDefault="00385927" w:rsidP="00EF7C92">
            <w:pPr>
              <w:autoSpaceDN w:val="0"/>
              <w:adjustRightInd w:val="0"/>
              <w:jc w:val="center"/>
              <w:rPr>
                <w:color w:val="000000" w:themeColor="text1"/>
              </w:rPr>
            </w:pPr>
            <w:r w:rsidRPr="006F2A96">
              <w:rPr>
                <w:color w:val="000000" w:themeColor="text1"/>
              </w:rPr>
              <w:t>Коэффициент зачета и перевода яйцепродуктов ***</w:t>
            </w:r>
          </w:p>
        </w:tc>
        <w:tc>
          <w:tcPr>
            <w:tcW w:w="471" w:type="pct"/>
            <w:tcBorders>
              <w:top w:val="single" w:sz="4" w:space="0" w:color="auto"/>
              <w:left w:val="single" w:sz="4" w:space="0" w:color="auto"/>
              <w:bottom w:val="single" w:sz="4" w:space="0" w:color="auto"/>
              <w:right w:val="single" w:sz="4" w:space="0" w:color="auto"/>
            </w:tcBorders>
          </w:tcPr>
          <w:p w14:paraId="542E750D" w14:textId="77777777" w:rsidR="00385927" w:rsidRPr="006F2A96" w:rsidRDefault="00385927" w:rsidP="00EF7C92">
            <w:pPr>
              <w:autoSpaceDN w:val="0"/>
              <w:adjustRightInd w:val="0"/>
              <w:jc w:val="center"/>
              <w:rPr>
                <w:color w:val="000000" w:themeColor="text1"/>
              </w:rPr>
            </w:pPr>
            <w:r w:rsidRPr="006F2A96">
              <w:rPr>
                <w:color w:val="000000" w:themeColor="text1"/>
              </w:rPr>
              <w:t>Количество, (</w:t>
            </w:r>
            <w:proofErr w:type="spellStart"/>
            <w:proofErr w:type="gramStart"/>
            <w:r w:rsidRPr="006F2A96">
              <w:rPr>
                <w:color w:val="000000" w:themeColor="text1"/>
              </w:rPr>
              <w:t>тыс.штук</w:t>
            </w:r>
            <w:proofErr w:type="spellEnd"/>
            <w:proofErr w:type="gramEnd"/>
            <w:r w:rsidRPr="006F2A96">
              <w:rPr>
                <w:color w:val="000000" w:themeColor="text1"/>
              </w:rPr>
              <w:t>)</w:t>
            </w:r>
          </w:p>
          <w:p w14:paraId="154D4CBE" w14:textId="193AD4EB" w:rsidR="00385927" w:rsidRPr="006F2A96" w:rsidRDefault="00385927" w:rsidP="00EF7C92">
            <w:pPr>
              <w:autoSpaceDN w:val="0"/>
              <w:adjustRightInd w:val="0"/>
              <w:jc w:val="center"/>
              <w:rPr>
                <w:color w:val="000000" w:themeColor="text1"/>
              </w:rPr>
            </w:pPr>
            <w:r w:rsidRPr="006F2A96">
              <w:rPr>
                <w:color w:val="000000" w:themeColor="text1"/>
              </w:rPr>
              <w:t>(гр</w:t>
            </w:r>
            <w:r>
              <w:rPr>
                <w:color w:val="000000" w:themeColor="text1"/>
              </w:rPr>
              <w:t>7</w:t>
            </w:r>
            <w:r w:rsidRPr="006F2A96">
              <w:rPr>
                <w:color w:val="000000" w:themeColor="text1"/>
              </w:rPr>
              <w:t>=гр4</w:t>
            </w:r>
            <w:r>
              <w:rPr>
                <w:color w:val="000000" w:themeColor="text1"/>
              </w:rPr>
              <w:t xml:space="preserve"> + гр5*</w:t>
            </w:r>
            <w:r w:rsidRPr="006F2A96">
              <w:rPr>
                <w:color w:val="000000" w:themeColor="text1"/>
              </w:rPr>
              <w:t>гр</w:t>
            </w:r>
            <w:r>
              <w:rPr>
                <w:color w:val="000000" w:themeColor="text1"/>
              </w:rPr>
              <w:t>6</w:t>
            </w:r>
            <w:r w:rsidRPr="006F2A96">
              <w:rPr>
                <w:color w:val="000000" w:themeColor="text1"/>
              </w:rPr>
              <w:t>)</w:t>
            </w:r>
          </w:p>
        </w:tc>
        <w:tc>
          <w:tcPr>
            <w:tcW w:w="419" w:type="pct"/>
            <w:tcBorders>
              <w:top w:val="single" w:sz="4" w:space="0" w:color="auto"/>
              <w:left w:val="single" w:sz="4" w:space="0" w:color="auto"/>
              <w:bottom w:val="single" w:sz="4" w:space="0" w:color="auto"/>
              <w:right w:val="single" w:sz="4" w:space="0" w:color="auto"/>
            </w:tcBorders>
          </w:tcPr>
          <w:p w14:paraId="5185C068" w14:textId="77777777" w:rsidR="00385927" w:rsidRPr="006F2A96" w:rsidRDefault="00385927" w:rsidP="00EF7C92">
            <w:pPr>
              <w:autoSpaceDN w:val="0"/>
              <w:adjustRightInd w:val="0"/>
              <w:jc w:val="center"/>
              <w:rPr>
                <w:color w:val="000000" w:themeColor="text1"/>
              </w:rPr>
            </w:pPr>
            <w:r w:rsidRPr="006F2A96">
              <w:rPr>
                <w:color w:val="000000" w:themeColor="text1"/>
              </w:rPr>
              <w:t>Сумма реализации, рублей</w:t>
            </w:r>
          </w:p>
        </w:tc>
        <w:tc>
          <w:tcPr>
            <w:tcW w:w="379" w:type="pct"/>
            <w:gridSpan w:val="2"/>
            <w:tcBorders>
              <w:top w:val="single" w:sz="4" w:space="0" w:color="auto"/>
              <w:left w:val="single" w:sz="4" w:space="0" w:color="auto"/>
              <w:bottom w:val="single" w:sz="4" w:space="0" w:color="auto"/>
              <w:right w:val="single" w:sz="4" w:space="0" w:color="auto"/>
            </w:tcBorders>
          </w:tcPr>
          <w:p w14:paraId="13333624" w14:textId="77777777" w:rsidR="00385927" w:rsidRPr="006F2A96" w:rsidRDefault="00385927" w:rsidP="00EF7C92">
            <w:pPr>
              <w:autoSpaceDN w:val="0"/>
              <w:adjustRightInd w:val="0"/>
              <w:jc w:val="center"/>
              <w:rPr>
                <w:color w:val="000000" w:themeColor="text1"/>
              </w:rPr>
            </w:pPr>
            <w:r w:rsidRPr="006F2A96">
              <w:rPr>
                <w:color w:val="000000" w:themeColor="text1"/>
              </w:rPr>
              <w:t>Ставка субсидии, рублей**</w:t>
            </w:r>
          </w:p>
        </w:tc>
        <w:tc>
          <w:tcPr>
            <w:tcW w:w="640" w:type="pct"/>
            <w:gridSpan w:val="2"/>
            <w:tcBorders>
              <w:top w:val="single" w:sz="4" w:space="0" w:color="auto"/>
              <w:left w:val="single" w:sz="4" w:space="0" w:color="auto"/>
              <w:bottom w:val="single" w:sz="4" w:space="0" w:color="auto"/>
              <w:right w:val="single" w:sz="4" w:space="0" w:color="auto"/>
            </w:tcBorders>
          </w:tcPr>
          <w:p w14:paraId="2EB0CD2F" w14:textId="14300AD0" w:rsidR="00385927" w:rsidRPr="006F2A96" w:rsidRDefault="00385927" w:rsidP="00EF7C92">
            <w:pPr>
              <w:autoSpaceDN w:val="0"/>
              <w:adjustRightInd w:val="0"/>
              <w:jc w:val="center"/>
              <w:rPr>
                <w:color w:val="000000" w:themeColor="text1"/>
              </w:rPr>
            </w:pPr>
            <w:r>
              <w:rPr>
                <w:color w:val="000000" w:themeColor="text1"/>
              </w:rPr>
              <w:t>С</w:t>
            </w:r>
            <w:r w:rsidRPr="006F2A96">
              <w:rPr>
                <w:color w:val="000000" w:themeColor="text1"/>
              </w:rPr>
              <w:t xml:space="preserve">умма субсидии </w:t>
            </w:r>
            <w:r w:rsidR="00A90478">
              <w:rPr>
                <w:color w:val="000000" w:themeColor="text1"/>
              </w:rPr>
              <w:t>по ставкам</w:t>
            </w:r>
          </w:p>
          <w:p w14:paraId="4FBC5033" w14:textId="5111F370" w:rsidR="00385927" w:rsidRPr="006F2A96" w:rsidRDefault="00385927" w:rsidP="00EF7C92">
            <w:pPr>
              <w:autoSpaceDN w:val="0"/>
              <w:adjustRightInd w:val="0"/>
              <w:jc w:val="center"/>
              <w:rPr>
                <w:color w:val="000000" w:themeColor="text1"/>
              </w:rPr>
            </w:pPr>
            <w:r w:rsidRPr="006F2A96">
              <w:rPr>
                <w:color w:val="000000" w:themeColor="text1"/>
              </w:rPr>
              <w:t>(</w:t>
            </w:r>
            <w:proofErr w:type="spellStart"/>
            <w:r w:rsidRPr="006F2A96">
              <w:rPr>
                <w:color w:val="000000" w:themeColor="text1"/>
              </w:rPr>
              <w:t>гр</w:t>
            </w:r>
            <w:proofErr w:type="spellEnd"/>
            <w:r w:rsidRPr="006F2A96">
              <w:rPr>
                <w:color w:val="000000" w:themeColor="text1"/>
              </w:rPr>
              <w:t xml:space="preserve"> </w:t>
            </w:r>
            <w:r>
              <w:rPr>
                <w:color w:val="000000" w:themeColor="text1"/>
              </w:rPr>
              <w:t>10</w:t>
            </w:r>
            <w:r w:rsidRPr="006F2A96">
              <w:rPr>
                <w:color w:val="000000" w:themeColor="text1"/>
              </w:rPr>
              <w:t xml:space="preserve">= </w:t>
            </w:r>
            <w:proofErr w:type="spellStart"/>
            <w:r w:rsidRPr="006F2A96">
              <w:rPr>
                <w:color w:val="000000" w:themeColor="text1"/>
              </w:rPr>
              <w:t>гр</w:t>
            </w:r>
            <w:proofErr w:type="spellEnd"/>
            <w:r w:rsidRPr="006F2A96">
              <w:rPr>
                <w:color w:val="000000" w:themeColor="text1"/>
              </w:rPr>
              <w:t xml:space="preserve"> </w:t>
            </w:r>
            <w:r>
              <w:rPr>
                <w:color w:val="000000" w:themeColor="text1"/>
              </w:rPr>
              <w:t>7</w:t>
            </w:r>
            <w:r w:rsidRPr="006F2A96">
              <w:rPr>
                <w:color w:val="000000" w:themeColor="text1"/>
              </w:rPr>
              <w:t xml:space="preserve"> х гр</w:t>
            </w:r>
            <w:r>
              <w:rPr>
                <w:color w:val="000000" w:themeColor="text1"/>
              </w:rPr>
              <w:t>9</w:t>
            </w:r>
            <w:r w:rsidRPr="006F2A96">
              <w:rPr>
                <w:color w:val="000000" w:themeColor="text1"/>
              </w:rPr>
              <w:t>)</w:t>
            </w:r>
          </w:p>
        </w:tc>
      </w:tr>
      <w:tr w:rsidR="00385927" w:rsidRPr="006F2A96" w14:paraId="59BB3222"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5150599C" w14:textId="77777777" w:rsidR="00385927" w:rsidRPr="006F2A96" w:rsidRDefault="00385927" w:rsidP="00385927">
            <w:pPr>
              <w:autoSpaceDN w:val="0"/>
              <w:adjustRightInd w:val="0"/>
              <w:jc w:val="center"/>
              <w:rPr>
                <w:color w:val="000000" w:themeColor="text1"/>
              </w:rPr>
            </w:pPr>
            <w:r w:rsidRPr="006F2A96">
              <w:rPr>
                <w:color w:val="000000" w:themeColor="text1"/>
              </w:rPr>
              <w:lastRenderedPageBreak/>
              <w:t>1</w:t>
            </w:r>
          </w:p>
        </w:tc>
        <w:tc>
          <w:tcPr>
            <w:tcW w:w="724" w:type="pct"/>
            <w:tcBorders>
              <w:top w:val="single" w:sz="4" w:space="0" w:color="auto"/>
              <w:left w:val="single" w:sz="4" w:space="0" w:color="auto"/>
              <w:bottom w:val="single" w:sz="4" w:space="0" w:color="auto"/>
              <w:right w:val="single" w:sz="4" w:space="0" w:color="auto"/>
            </w:tcBorders>
          </w:tcPr>
          <w:p w14:paraId="128A8C11" w14:textId="77777777" w:rsidR="00385927" w:rsidRPr="006F2A96" w:rsidRDefault="00385927" w:rsidP="00385927">
            <w:pPr>
              <w:autoSpaceDN w:val="0"/>
              <w:adjustRightInd w:val="0"/>
              <w:jc w:val="center"/>
              <w:rPr>
                <w:color w:val="000000" w:themeColor="text1"/>
              </w:rPr>
            </w:pPr>
            <w:r w:rsidRPr="006F2A96">
              <w:rPr>
                <w:color w:val="000000" w:themeColor="text1"/>
              </w:rPr>
              <w:t>2</w:t>
            </w:r>
          </w:p>
        </w:tc>
        <w:tc>
          <w:tcPr>
            <w:tcW w:w="447" w:type="pct"/>
            <w:tcBorders>
              <w:top w:val="single" w:sz="4" w:space="0" w:color="auto"/>
              <w:left w:val="single" w:sz="4" w:space="0" w:color="auto"/>
              <w:bottom w:val="single" w:sz="4" w:space="0" w:color="auto"/>
              <w:right w:val="single" w:sz="4" w:space="0" w:color="auto"/>
            </w:tcBorders>
          </w:tcPr>
          <w:p w14:paraId="682C2C35" w14:textId="77777777" w:rsidR="00385927" w:rsidRPr="006F2A96" w:rsidRDefault="00385927" w:rsidP="00385927">
            <w:pPr>
              <w:autoSpaceDN w:val="0"/>
              <w:adjustRightInd w:val="0"/>
              <w:jc w:val="center"/>
              <w:rPr>
                <w:color w:val="000000" w:themeColor="text1"/>
              </w:rPr>
            </w:pPr>
            <w:r w:rsidRPr="006F2A96">
              <w:rPr>
                <w:color w:val="000000" w:themeColor="text1"/>
              </w:rPr>
              <w:t>3</w:t>
            </w:r>
          </w:p>
        </w:tc>
        <w:tc>
          <w:tcPr>
            <w:tcW w:w="422" w:type="pct"/>
            <w:tcBorders>
              <w:top w:val="single" w:sz="4" w:space="0" w:color="auto"/>
              <w:left w:val="single" w:sz="4" w:space="0" w:color="auto"/>
              <w:bottom w:val="single" w:sz="4" w:space="0" w:color="auto"/>
              <w:right w:val="single" w:sz="4" w:space="0" w:color="auto"/>
            </w:tcBorders>
          </w:tcPr>
          <w:p w14:paraId="01A8EAC3" w14:textId="77777777" w:rsidR="00385927" w:rsidRPr="006F2A96" w:rsidRDefault="00385927" w:rsidP="00385927">
            <w:pPr>
              <w:autoSpaceDN w:val="0"/>
              <w:adjustRightInd w:val="0"/>
              <w:jc w:val="center"/>
              <w:rPr>
                <w:color w:val="000000" w:themeColor="text1"/>
              </w:rPr>
            </w:pPr>
            <w:r w:rsidRPr="006F2A96">
              <w:rPr>
                <w:color w:val="000000" w:themeColor="text1"/>
              </w:rPr>
              <w:t>4</w:t>
            </w:r>
          </w:p>
        </w:tc>
        <w:tc>
          <w:tcPr>
            <w:tcW w:w="502" w:type="pct"/>
            <w:tcBorders>
              <w:top w:val="single" w:sz="4" w:space="0" w:color="auto"/>
              <w:left w:val="single" w:sz="4" w:space="0" w:color="auto"/>
              <w:bottom w:val="single" w:sz="4" w:space="0" w:color="auto"/>
              <w:right w:val="single" w:sz="4" w:space="0" w:color="auto"/>
            </w:tcBorders>
          </w:tcPr>
          <w:p w14:paraId="32789765" w14:textId="5E6B3BB3" w:rsidR="00385927" w:rsidRPr="006F2A96" w:rsidRDefault="00385927" w:rsidP="00385927">
            <w:pPr>
              <w:autoSpaceDN w:val="0"/>
              <w:adjustRightInd w:val="0"/>
              <w:jc w:val="center"/>
              <w:rPr>
                <w:color w:val="000000" w:themeColor="text1"/>
              </w:rPr>
            </w:pPr>
            <w:r w:rsidRPr="006F2A96">
              <w:rPr>
                <w:color w:val="000000" w:themeColor="text1"/>
              </w:rPr>
              <w:t>5</w:t>
            </w:r>
          </w:p>
        </w:tc>
        <w:tc>
          <w:tcPr>
            <w:tcW w:w="505" w:type="pct"/>
            <w:tcBorders>
              <w:top w:val="single" w:sz="4" w:space="0" w:color="auto"/>
              <w:left w:val="single" w:sz="4" w:space="0" w:color="auto"/>
              <w:bottom w:val="single" w:sz="4" w:space="0" w:color="auto"/>
              <w:right w:val="single" w:sz="4" w:space="0" w:color="auto"/>
            </w:tcBorders>
          </w:tcPr>
          <w:p w14:paraId="4842F7D5" w14:textId="52DE398A" w:rsidR="00385927" w:rsidRPr="006F2A96" w:rsidRDefault="00385927" w:rsidP="00385927">
            <w:pPr>
              <w:autoSpaceDN w:val="0"/>
              <w:adjustRightInd w:val="0"/>
              <w:jc w:val="center"/>
              <w:rPr>
                <w:color w:val="000000" w:themeColor="text1"/>
              </w:rPr>
            </w:pPr>
            <w:r w:rsidRPr="006F2A96">
              <w:rPr>
                <w:color w:val="000000" w:themeColor="text1"/>
              </w:rPr>
              <w:t>6</w:t>
            </w:r>
          </w:p>
        </w:tc>
        <w:tc>
          <w:tcPr>
            <w:tcW w:w="471" w:type="pct"/>
            <w:tcBorders>
              <w:top w:val="single" w:sz="4" w:space="0" w:color="auto"/>
              <w:left w:val="single" w:sz="4" w:space="0" w:color="auto"/>
              <w:bottom w:val="single" w:sz="4" w:space="0" w:color="auto"/>
              <w:right w:val="single" w:sz="4" w:space="0" w:color="auto"/>
            </w:tcBorders>
          </w:tcPr>
          <w:p w14:paraId="4C2A7AAD" w14:textId="3252321C" w:rsidR="00385927" w:rsidRPr="006F2A96" w:rsidRDefault="00385927" w:rsidP="00385927">
            <w:pPr>
              <w:autoSpaceDN w:val="0"/>
              <w:adjustRightInd w:val="0"/>
              <w:jc w:val="center"/>
              <w:rPr>
                <w:color w:val="000000" w:themeColor="text1"/>
              </w:rPr>
            </w:pPr>
            <w:r w:rsidRPr="006F2A96">
              <w:rPr>
                <w:color w:val="000000" w:themeColor="text1"/>
              </w:rPr>
              <w:t>7</w:t>
            </w:r>
          </w:p>
        </w:tc>
        <w:tc>
          <w:tcPr>
            <w:tcW w:w="419" w:type="pct"/>
            <w:tcBorders>
              <w:top w:val="single" w:sz="4" w:space="0" w:color="auto"/>
              <w:left w:val="single" w:sz="4" w:space="0" w:color="auto"/>
              <w:bottom w:val="single" w:sz="4" w:space="0" w:color="auto"/>
              <w:right w:val="single" w:sz="4" w:space="0" w:color="auto"/>
            </w:tcBorders>
          </w:tcPr>
          <w:p w14:paraId="14B10B0D" w14:textId="165920E2" w:rsidR="00385927" w:rsidRPr="006F2A96" w:rsidRDefault="00385927" w:rsidP="00385927">
            <w:pPr>
              <w:autoSpaceDN w:val="0"/>
              <w:adjustRightInd w:val="0"/>
              <w:jc w:val="center"/>
              <w:rPr>
                <w:color w:val="000000" w:themeColor="text1"/>
              </w:rPr>
            </w:pPr>
            <w:r w:rsidRPr="006F2A96">
              <w:rPr>
                <w:color w:val="000000" w:themeColor="text1"/>
              </w:rPr>
              <w:t>8</w:t>
            </w:r>
          </w:p>
        </w:tc>
        <w:tc>
          <w:tcPr>
            <w:tcW w:w="379" w:type="pct"/>
            <w:gridSpan w:val="2"/>
            <w:tcBorders>
              <w:top w:val="single" w:sz="4" w:space="0" w:color="auto"/>
              <w:left w:val="single" w:sz="4" w:space="0" w:color="auto"/>
              <w:bottom w:val="single" w:sz="4" w:space="0" w:color="auto"/>
              <w:right w:val="single" w:sz="4" w:space="0" w:color="auto"/>
            </w:tcBorders>
          </w:tcPr>
          <w:p w14:paraId="6701C125" w14:textId="744F473B" w:rsidR="00385927" w:rsidRPr="006F2A96" w:rsidRDefault="00385927" w:rsidP="00385927">
            <w:pPr>
              <w:autoSpaceDN w:val="0"/>
              <w:adjustRightInd w:val="0"/>
              <w:jc w:val="center"/>
              <w:rPr>
                <w:color w:val="000000" w:themeColor="text1"/>
              </w:rPr>
            </w:pPr>
            <w:r w:rsidRPr="006F2A96">
              <w:rPr>
                <w:color w:val="000000" w:themeColor="text1"/>
              </w:rPr>
              <w:t>9</w:t>
            </w:r>
          </w:p>
        </w:tc>
        <w:tc>
          <w:tcPr>
            <w:tcW w:w="640" w:type="pct"/>
            <w:gridSpan w:val="2"/>
            <w:tcBorders>
              <w:top w:val="single" w:sz="4" w:space="0" w:color="auto"/>
              <w:left w:val="single" w:sz="4" w:space="0" w:color="auto"/>
              <w:bottom w:val="single" w:sz="4" w:space="0" w:color="auto"/>
              <w:right w:val="single" w:sz="4" w:space="0" w:color="auto"/>
            </w:tcBorders>
          </w:tcPr>
          <w:p w14:paraId="495B96F6" w14:textId="7E86488D" w:rsidR="00385927" w:rsidRPr="006F2A96" w:rsidRDefault="00385927" w:rsidP="00385927">
            <w:pPr>
              <w:autoSpaceDN w:val="0"/>
              <w:adjustRightInd w:val="0"/>
              <w:jc w:val="center"/>
              <w:rPr>
                <w:color w:val="000000" w:themeColor="text1"/>
              </w:rPr>
            </w:pPr>
            <w:r>
              <w:rPr>
                <w:color w:val="000000" w:themeColor="text1"/>
              </w:rPr>
              <w:t>10</w:t>
            </w:r>
          </w:p>
        </w:tc>
      </w:tr>
      <w:tr w:rsidR="00385927" w:rsidRPr="006F2A96" w14:paraId="112C2B54"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7D7F293A" w14:textId="77777777" w:rsidR="00385927" w:rsidRPr="006F2A96" w:rsidRDefault="00385927" w:rsidP="00385927">
            <w:pPr>
              <w:autoSpaceDN w:val="0"/>
              <w:adjustRightInd w:val="0"/>
              <w:jc w:val="center"/>
              <w:rPr>
                <w:color w:val="000000" w:themeColor="text1"/>
              </w:rPr>
            </w:pPr>
            <w:r w:rsidRPr="006F2A96">
              <w:rPr>
                <w:color w:val="000000" w:themeColor="text1"/>
              </w:rPr>
              <w:t>…</w:t>
            </w:r>
          </w:p>
        </w:tc>
        <w:tc>
          <w:tcPr>
            <w:tcW w:w="724" w:type="pct"/>
            <w:tcBorders>
              <w:top w:val="single" w:sz="4" w:space="0" w:color="auto"/>
              <w:left w:val="single" w:sz="4" w:space="0" w:color="auto"/>
              <w:bottom w:val="single" w:sz="4" w:space="0" w:color="auto"/>
              <w:right w:val="single" w:sz="4" w:space="0" w:color="auto"/>
            </w:tcBorders>
          </w:tcPr>
          <w:p w14:paraId="125D7EF9" w14:textId="77777777" w:rsidR="00385927" w:rsidRPr="006F2A96" w:rsidRDefault="00385927" w:rsidP="00385927">
            <w:pPr>
              <w:autoSpaceDN w:val="0"/>
              <w:adjustRightInd w:val="0"/>
              <w:jc w:val="center"/>
              <w:rPr>
                <w:color w:val="000000" w:themeColor="text1"/>
              </w:rPr>
            </w:pPr>
          </w:p>
        </w:tc>
        <w:tc>
          <w:tcPr>
            <w:tcW w:w="447" w:type="pct"/>
            <w:tcBorders>
              <w:top w:val="single" w:sz="4" w:space="0" w:color="auto"/>
              <w:left w:val="single" w:sz="4" w:space="0" w:color="auto"/>
              <w:bottom w:val="single" w:sz="4" w:space="0" w:color="auto"/>
              <w:right w:val="single" w:sz="4" w:space="0" w:color="auto"/>
            </w:tcBorders>
          </w:tcPr>
          <w:p w14:paraId="27DCD553" w14:textId="77777777" w:rsidR="00385927" w:rsidRPr="006F2A96" w:rsidRDefault="00385927" w:rsidP="00385927">
            <w:pPr>
              <w:autoSpaceDN w:val="0"/>
              <w:adjustRightInd w:val="0"/>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14:paraId="5DF093D6" w14:textId="77777777" w:rsidR="00385927" w:rsidRPr="006F2A96" w:rsidRDefault="00385927" w:rsidP="00385927">
            <w:pPr>
              <w:autoSpaceDN w:val="0"/>
              <w:adjustRightInd w:val="0"/>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6CCEEEB9" w14:textId="77777777" w:rsidR="00385927" w:rsidRPr="006F2A96" w:rsidRDefault="00385927" w:rsidP="00385927">
            <w:pPr>
              <w:autoSpaceDN w:val="0"/>
              <w:adjustRightInd w:val="0"/>
              <w:jc w:val="center"/>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71646BE7" w14:textId="5754D728" w:rsidR="00385927" w:rsidRPr="006F2A96" w:rsidRDefault="00385927" w:rsidP="00385927">
            <w:pPr>
              <w:autoSpaceDN w:val="0"/>
              <w:adjustRightInd w:val="0"/>
              <w:jc w:val="center"/>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348C8417" w14:textId="77777777" w:rsidR="00385927" w:rsidRPr="006F2A96" w:rsidRDefault="00385927" w:rsidP="00385927">
            <w:pPr>
              <w:autoSpaceDN w:val="0"/>
              <w:adjustRightInd w:val="0"/>
              <w:jc w:val="center"/>
              <w:rPr>
                <w:color w:val="000000" w:themeColor="text1"/>
              </w:rPr>
            </w:pPr>
          </w:p>
        </w:tc>
        <w:tc>
          <w:tcPr>
            <w:tcW w:w="419" w:type="pct"/>
            <w:tcBorders>
              <w:top w:val="single" w:sz="4" w:space="0" w:color="auto"/>
              <w:left w:val="single" w:sz="4" w:space="0" w:color="auto"/>
              <w:bottom w:val="single" w:sz="4" w:space="0" w:color="auto"/>
              <w:right w:val="single" w:sz="4" w:space="0" w:color="auto"/>
            </w:tcBorders>
          </w:tcPr>
          <w:p w14:paraId="0DB433E9" w14:textId="77777777" w:rsidR="00385927" w:rsidRPr="006F2A96" w:rsidRDefault="00385927" w:rsidP="00385927">
            <w:pPr>
              <w:autoSpaceDN w:val="0"/>
              <w:adjustRightInd w:val="0"/>
              <w:jc w:val="center"/>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5538250B" w14:textId="77777777" w:rsidR="00385927" w:rsidRPr="006F2A96" w:rsidRDefault="00385927" w:rsidP="00385927">
            <w:pPr>
              <w:autoSpaceDN w:val="0"/>
              <w:adjustRightInd w:val="0"/>
              <w:jc w:val="center"/>
              <w:rPr>
                <w:color w:val="000000" w:themeColor="text1"/>
              </w:rPr>
            </w:pPr>
          </w:p>
        </w:tc>
        <w:tc>
          <w:tcPr>
            <w:tcW w:w="640" w:type="pct"/>
            <w:gridSpan w:val="2"/>
            <w:tcBorders>
              <w:top w:val="single" w:sz="4" w:space="0" w:color="auto"/>
              <w:left w:val="single" w:sz="4" w:space="0" w:color="auto"/>
              <w:bottom w:val="single" w:sz="4" w:space="0" w:color="auto"/>
              <w:right w:val="single" w:sz="4" w:space="0" w:color="auto"/>
            </w:tcBorders>
          </w:tcPr>
          <w:p w14:paraId="65F20810" w14:textId="77777777" w:rsidR="00385927" w:rsidRPr="006F2A96" w:rsidRDefault="00385927" w:rsidP="00385927">
            <w:pPr>
              <w:autoSpaceDN w:val="0"/>
              <w:adjustRightInd w:val="0"/>
              <w:jc w:val="center"/>
              <w:rPr>
                <w:color w:val="000000" w:themeColor="text1"/>
              </w:rPr>
            </w:pPr>
          </w:p>
        </w:tc>
      </w:tr>
      <w:tr w:rsidR="00385927" w:rsidRPr="006F2A96" w14:paraId="281B989F" w14:textId="77777777" w:rsidTr="00385927">
        <w:trPr>
          <w:trHeight w:val="20"/>
        </w:trPr>
        <w:tc>
          <w:tcPr>
            <w:tcW w:w="1662" w:type="pct"/>
            <w:gridSpan w:val="3"/>
            <w:tcBorders>
              <w:top w:val="single" w:sz="4" w:space="0" w:color="auto"/>
              <w:left w:val="single" w:sz="4" w:space="0" w:color="auto"/>
              <w:bottom w:val="single" w:sz="4" w:space="0" w:color="auto"/>
              <w:right w:val="single" w:sz="4" w:space="0" w:color="auto"/>
            </w:tcBorders>
          </w:tcPr>
          <w:p w14:paraId="6686DD00" w14:textId="77777777" w:rsidR="00385927" w:rsidRPr="006F2A96" w:rsidRDefault="00385927" w:rsidP="00385927">
            <w:pPr>
              <w:autoSpaceDN w:val="0"/>
              <w:adjustRightInd w:val="0"/>
              <w:jc w:val="right"/>
              <w:rPr>
                <w:color w:val="000000" w:themeColor="text1"/>
              </w:rPr>
            </w:pPr>
            <w:r w:rsidRPr="006F2A96">
              <w:rPr>
                <w:color w:val="000000" w:themeColor="text1"/>
              </w:rPr>
              <w:t>Итого</w:t>
            </w:r>
          </w:p>
        </w:tc>
        <w:tc>
          <w:tcPr>
            <w:tcW w:w="422" w:type="pct"/>
            <w:tcBorders>
              <w:top w:val="single" w:sz="4" w:space="0" w:color="auto"/>
              <w:left w:val="single" w:sz="4" w:space="0" w:color="auto"/>
              <w:bottom w:val="single" w:sz="4" w:space="0" w:color="auto"/>
              <w:right w:val="single" w:sz="4" w:space="0" w:color="auto"/>
            </w:tcBorders>
          </w:tcPr>
          <w:p w14:paraId="5ED93EA3" w14:textId="77777777" w:rsidR="00385927" w:rsidRPr="006F2A96" w:rsidRDefault="00385927" w:rsidP="00385927">
            <w:pPr>
              <w:autoSpaceDN w:val="0"/>
              <w:adjustRightInd w:val="0"/>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47D2203E" w14:textId="77777777" w:rsidR="00385927" w:rsidRPr="006F2A96" w:rsidRDefault="00385927" w:rsidP="00385927">
            <w:pPr>
              <w:autoSpaceDN w:val="0"/>
              <w:adjustRightInd w:val="0"/>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4F44D3CC" w14:textId="59A91D33" w:rsidR="00385927" w:rsidRPr="006F2A96" w:rsidRDefault="00385927" w:rsidP="00385927">
            <w:pPr>
              <w:autoSpaceDN w:val="0"/>
              <w:adjustRightInd w:val="0"/>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1E7E181F" w14:textId="77777777" w:rsidR="00385927" w:rsidRPr="006F2A96" w:rsidRDefault="00385927" w:rsidP="00385927">
            <w:pPr>
              <w:autoSpaceDN w:val="0"/>
              <w:adjustRightInd w:val="0"/>
              <w:rPr>
                <w:color w:val="000000" w:themeColor="text1"/>
              </w:rPr>
            </w:pPr>
            <w:r w:rsidRPr="006F2A96">
              <w:rPr>
                <w:color w:val="000000" w:themeColor="text1"/>
              </w:rPr>
              <w:t>х</w:t>
            </w:r>
          </w:p>
        </w:tc>
        <w:tc>
          <w:tcPr>
            <w:tcW w:w="422" w:type="pct"/>
            <w:gridSpan w:val="2"/>
            <w:tcBorders>
              <w:top w:val="single" w:sz="4" w:space="0" w:color="auto"/>
              <w:left w:val="single" w:sz="4" w:space="0" w:color="auto"/>
              <w:bottom w:val="single" w:sz="4" w:space="0" w:color="auto"/>
              <w:right w:val="single" w:sz="4" w:space="0" w:color="auto"/>
            </w:tcBorders>
          </w:tcPr>
          <w:p w14:paraId="66701D06" w14:textId="77777777" w:rsidR="00385927" w:rsidRPr="006F2A96" w:rsidRDefault="00385927" w:rsidP="00385927">
            <w:pPr>
              <w:autoSpaceDN w:val="0"/>
              <w:adjustRightInd w:val="0"/>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76165F1F" w14:textId="77777777" w:rsidR="00385927" w:rsidRPr="006F2A96" w:rsidRDefault="00385927" w:rsidP="00385927">
            <w:pPr>
              <w:autoSpaceDN w:val="0"/>
              <w:adjustRightInd w:val="0"/>
              <w:rPr>
                <w:color w:val="000000" w:themeColor="text1"/>
              </w:rPr>
            </w:pPr>
            <w:r w:rsidRPr="006F2A96">
              <w:rPr>
                <w:color w:val="000000" w:themeColor="text1"/>
              </w:rPr>
              <w:t>х</w:t>
            </w:r>
          </w:p>
        </w:tc>
        <w:tc>
          <w:tcPr>
            <w:tcW w:w="637" w:type="pct"/>
            <w:tcBorders>
              <w:top w:val="single" w:sz="4" w:space="0" w:color="auto"/>
              <w:left w:val="single" w:sz="4" w:space="0" w:color="auto"/>
              <w:bottom w:val="single" w:sz="4" w:space="0" w:color="auto"/>
              <w:right w:val="single" w:sz="4" w:space="0" w:color="auto"/>
            </w:tcBorders>
          </w:tcPr>
          <w:p w14:paraId="534C1056" w14:textId="77777777" w:rsidR="00385927" w:rsidRPr="006F2A96" w:rsidRDefault="00385927" w:rsidP="00385927">
            <w:pPr>
              <w:autoSpaceDN w:val="0"/>
              <w:adjustRightInd w:val="0"/>
              <w:rPr>
                <w:color w:val="000000" w:themeColor="text1"/>
              </w:rPr>
            </w:pPr>
          </w:p>
        </w:tc>
      </w:tr>
    </w:tbl>
    <w:p w14:paraId="45BADC62"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14F7ADF6" w14:textId="77777777" w:rsidR="0036536C" w:rsidRPr="0036536C" w:rsidRDefault="0036536C" w:rsidP="0036536C">
      <w:pPr>
        <w:autoSpaceDN w:val="0"/>
        <w:adjustRightInd w:val="0"/>
        <w:ind w:firstLine="540"/>
        <w:jc w:val="both"/>
        <w:rPr>
          <w:color w:val="000000" w:themeColor="text1"/>
        </w:rPr>
      </w:pPr>
    </w:p>
    <w:p w14:paraId="7CD96425" w14:textId="77777777" w:rsidR="0036536C" w:rsidRPr="0036536C" w:rsidRDefault="0036536C" w:rsidP="0036536C">
      <w:pPr>
        <w:autoSpaceDN w:val="0"/>
        <w:adjustRightInd w:val="0"/>
        <w:ind w:firstLine="540"/>
        <w:jc w:val="both"/>
        <w:rPr>
          <w:color w:val="000000" w:themeColor="text1"/>
        </w:rPr>
      </w:pPr>
      <w:r w:rsidRPr="0036536C">
        <w:rPr>
          <w:color w:val="000000" w:themeColor="text1"/>
        </w:rPr>
        <w:t>*** При пересчете яйцепродуктов используются следующие коэффициенты зачета и перевода:</w:t>
      </w:r>
    </w:p>
    <w:tbl>
      <w:tblPr>
        <w:tblW w:w="9067" w:type="dxa"/>
        <w:tblLayout w:type="fixed"/>
        <w:tblCellMar>
          <w:left w:w="0" w:type="dxa"/>
          <w:right w:w="0" w:type="dxa"/>
        </w:tblCellMar>
        <w:tblLook w:val="0000" w:firstRow="0" w:lastRow="0" w:firstColumn="0" w:lastColumn="0" w:noHBand="0" w:noVBand="0"/>
      </w:tblPr>
      <w:tblGrid>
        <w:gridCol w:w="4531"/>
        <w:gridCol w:w="4536"/>
      </w:tblGrid>
      <w:tr w:rsidR="0036536C" w:rsidRPr="0036536C" w14:paraId="0382FD27" w14:textId="77777777" w:rsidTr="00572122">
        <w:tc>
          <w:tcPr>
            <w:tcW w:w="4531" w:type="dxa"/>
            <w:tcBorders>
              <w:top w:val="single" w:sz="4" w:space="0" w:color="auto"/>
              <w:left w:val="single" w:sz="4" w:space="0" w:color="auto"/>
              <w:bottom w:val="single" w:sz="4" w:space="0" w:color="auto"/>
              <w:right w:val="single" w:sz="4" w:space="0" w:color="auto"/>
            </w:tcBorders>
          </w:tcPr>
          <w:p w14:paraId="3AE3DEF8" w14:textId="77777777" w:rsidR="0036536C" w:rsidRPr="0036536C" w:rsidRDefault="0036536C" w:rsidP="0036536C">
            <w:pPr>
              <w:autoSpaceDN w:val="0"/>
              <w:adjustRightInd w:val="0"/>
              <w:ind w:firstLine="540"/>
              <w:jc w:val="center"/>
              <w:rPr>
                <w:color w:val="000000" w:themeColor="text1"/>
              </w:rPr>
            </w:pPr>
            <w:r w:rsidRPr="0036536C">
              <w:rPr>
                <w:color w:val="000000" w:themeColor="text1"/>
              </w:rPr>
              <w:t>Наименование продукта</w:t>
            </w:r>
          </w:p>
        </w:tc>
        <w:tc>
          <w:tcPr>
            <w:tcW w:w="4536" w:type="dxa"/>
            <w:tcBorders>
              <w:top w:val="single" w:sz="4" w:space="0" w:color="auto"/>
              <w:left w:val="single" w:sz="4" w:space="0" w:color="auto"/>
              <w:bottom w:val="single" w:sz="4" w:space="0" w:color="auto"/>
              <w:right w:val="single" w:sz="4" w:space="0" w:color="auto"/>
            </w:tcBorders>
          </w:tcPr>
          <w:p w14:paraId="52EDAFED" w14:textId="77777777" w:rsidR="0036536C" w:rsidRPr="0036536C" w:rsidRDefault="0036536C" w:rsidP="0036536C">
            <w:pPr>
              <w:autoSpaceDN w:val="0"/>
              <w:adjustRightInd w:val="0"/>
              <w:ind w:firstLine="540"/>
              <w:jc w:val="center"/>
              <w:rPr>
                <w:color w:val="000000" w:themeColor="text1"/>
              </w:rPr>
            </w:pPr>
            <w:r w:rsidRPr="0036536C">
              <w:rPr>
                <w:color w:val="000000" w:themeColor="text1"/>
              </w:rPr>
              <w:t>Коэффициент пересчета</w:t>
            </w:r>
          </w:p>
        </w:tc>
      </w:tr>
      <w:tr w:rsidR="0036536C" w:rsidRPr="0036536C" w14:paraId="235E8157" w14:textId="77777777" w:rsidTr="00572122">
        <w:tc>
          <w:tcPr>
            <w:tcW w:w="4531" w:type="dxa"/>
            <w:tcBorders>
              <w:top w:val="single" w:sz="4" w:space="0" w:color="auto"/>
              <w:left w:val="single" w:sz="4" w:space="0" w:color="auto"/>
              <w:bottom w:val="single" w:sz="4" w:space="0" w:color="auto"/>
              <w:right w:val="single" w:sz="4" w:space="0" w:color="auto"/>
            </w:tcBorders>
          </w:tcPr>
          <w:p w14:paraId="533683C7" w14:textId="77777777" w:rsidR="0036536C" w:rsidRPr="0036536C" w:rsidRDefault="0036536C" w:rsidP="0036536C">
            <w:pPr>
              <w:autoSpaceDN w:val="0"/>
              <w:adjustRightInd w:val="0"/>
              <w:ind w:firstLine="540"/>
              <w:rPr>
                <w:color w:val="000000" w:themeColor="text1"/>
              </w:rPr>
            </w:pPr>
            <w:r w:rsidRPr="0036536C">
              <w:rPr>
                <w:color w:val="000000" w:themeColor="text1"/>
              </w:rPr>
              <w:t>Меланж</w:t>
            </w:r>
          </w:p>
        </w:tc>
        <w:tc>
          <w:tcPr>
            <w:tcW w:w="4536" w:type="dxa"/>
            <w:tcBorders>
              <w:top w:val="single" w:sz="4" w:space="0" w:color="auto"/>
              <w:left w:val="single" w:sz="4" w:space="0" w:color="auto"/>
              <w:bottom w:val="single" w:sz="4" w:space="0" w:color="auto"/>
              <w:right w:val="single" w:sz="4" w:space="0" w:color="auto"/>
            </w:tcBorders>
          </w:tcPr>
          <w:p w14:paraId="6D6A557D" w14:textId="77777777" w:rsidR="0036536C" w:rsidRPr="0036536C" w:rsidRDefault="0036536C" w:rsidP="0036536C">
            <w:pPr>
              <w:autoSpaceDN w:val="0"/>
              <w:adjustRightInd w:val="0"/>
              <w:ind w:firstLine="540"/>
              <w:rPr>
                <w:color w:val="000000" w:themeColor="text1"/>
              </w:rPr>
            </w:pPr>
            <w:r w:rsidRPr="0036536C">
              <w:rPr>
                <w:color w:val="000000" w:themeColor="text1"/>
              </w:rPr>
              <w:t>24,0</w:t>
            </w:r>
          </w:p>
        </w:tc>
      </w:tr>
      <w:tr w:rsidR="0036536C" w:rsidRPr="0036536C" w14:paraId="208C52E7" w14:textId="77777777" w:rsidTr="00572122">
        <w:tc>
          <w:tcPr>
            <w:tcW w:w="4531" w:type="dxa"/>
            <w:tcBorders>
              <w:top w:val="single" w:sz="4" w:space="0" w:color="auto"/>
              <w:left w:val="single" w:sz="4" w:space="0" w:color="auto"/>
              <w:bottom w:val="single" w:sz="4" w:space="0" w:color="auto"/>
              <w:right w:val="single" w:sz="4" w:space="0" w:color="auto"/>
            </w:tcBorders>
          </w:tcPr>
          <w:p w14:paraId="7B94B3DA" w14:textId="77777777" w:rsidR="0036536C" w:rsidRPr="0036536C" w:rsidRDefault="0036536C" w:rsidP="0036536C">
            <w:pPr>
              <w:autoSpaceDN w:val="0"/>
              <w:adjustRightInd w:val="0"/>
              <w:ind w:firstLine="540"/>
              <w:rPr>
                <w:color w:val="000000" w:themeColor="text1"/>
              </w:rPr>
            </w:pPr>
            <w:r w:rsidRPr="0036536C">
              <w:rPr>
                <w:color w:val="000000" w:themeColor="text1"/>
              </w:rPr>
              <w:t>Яичный порошок</w:t>
            </w:r>
          </w:p>
        </w:tc>
        <w:tc>
          <w:tcPr>
            <w:tcW w:w="4536" w:type="dxa"/>
            <w:tcBorders>
              <w:top w:val="single" w:sz="4" w:space="0" w:color="auto"/>
              <w:left w:val="single" w:sz="4" w:space="0" w:color="auto"/>
              <w:bottom w:val="single" w:sz="4" w:space="0" w:color="auto"/>
              <w:right w:val="single" w:sz="4" w:space="0" w:color="auto"/>
            </w:tcBorders>
          </w:tcPr>
          <w:p w14:paraId="12C4BCD1" w14:textId="77777777" w:rsidR="0036536C" w:rsidRPr="0036536C" w:rsidRDefault="0036536C" w:rsidP="0036536C">
            <w:pPr>
              <w:autoSpaceDN w:val="0"/>
              <w:adjustRightInd w:val="0"/>
              <w:ind w:firstLine="540"/>
              <w:rPr>
                <w:color w:val="000000" w:themeColor="text1"/>
              </w:rPr>
            </w:pPr>
            <w:r w:rsidRPr="0036536C">
              <w:rPr>
                <w:color w:val="000000" w:themeColor="text1"/>
              </w:rPr>
              <w:t>90,0</w:t>
            </w:r>
          </w:p>
        </w:tc>
      </w:tr>
    </w:tbl>
    <w:p w14:paraId="42552B81" w14:textId="77777777" w:rsidR="0036536C" w:rsidRPr="006F2A96" w:rsidRDefault="0036536C" w:rsidP="0036536C">
      <w:pPr>
        <w:autoSpaceDN w:val="0"/>
        <w:adjustRightInd w:val="0"/>
        <w:jc w:val="right"/>
        <w:outlineLvl w:val="0"/>
        <w:rPr>
          <w:color w:val="000000" w:themeColor="text1"/>
          <w:sz w:val="28"/>
          <w:szCs w:val="28"/>
        </w:rPr>
      </w:pPr>
    </w:p>
    <w:p w14:paraId="16777EAC"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726F209C" w14:textId="77777777" w:rsidTr="00EF7C92">
        <w:tc>
          <w:tcPr>
            <w:tcW w:w="6096" w:type="dxa"/>
          </w:tcPr>
          <w:p w14:paraId="01433D0B"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0B897716"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AA414A" w14:textId="77777777" w:rsidR="00EF7C92" w:rsidRPr="006F2A96" w:rsidRDefault="00EF7C92" w:rsidP="00EF7C92">
            <w:pPr>
              <w:autoSpaceDN w:val="0"/>
              <w:adjustRightInd w:val="0"/>
              <w:jc w:val="both"/>
              <w:rPr>
                <w:color w:val="000000" w:themeColor="text1"/>
                <w:sz w:val="28"/>
                <w:szCs w:val="28"/>
              </w:rPr>
            </w:pPr>
          </w:p>
        </w:tc>
        <w:tc>
          <w:tcPr>
            <w:tcW w:w="689" w:type="dxa"/>
          </w:tcPr>
          <w:p w14:paraId="25977F00"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FEFED4B" w14:textId="77777777" w:rsidR="00EF7C92" w:rsidRPr="006F2A96" w:rsidRDefault="00EF7C92" w:rsidP="00EF7C92">
            <w:pPr>
              <w:autoSpaceDN w:val="0"/>
              <w:adjustRightInd w:val="0"/>
              <w:jc w:val="both"/>
              <w:rPr>
                <w:color w:val="000000" w:themeColor="text1"/>
                <w:sz w:val="28"/>
                <w:szCs w:val="28"/>
              </w:rPr>
            </w:pPr>
          </w:p>
        </w:tc>
      </w:tr>
      <w:tr w:rsidR="00EF7C92" w:rsidRPr="006F2A96" w14:paraId="1C666AB1" w14:textId="77777777" w:rsidTr="00EF7C92">
        <w:tc>
          <w:tcPr>
            <w:tcW w:w="6096" w:type="dxa"/>
          </w:tcPr>
          <w:p w14:paraId="2C42F869" w14:textId="77777777" w:rsidR="00EF7C92" w:rsidRPr="006F2A96" w:rsidRDefault="00EF7C92" w:rsidP="00EF7C92">
            <w:pPr>
              <w:autoSpaceDN w:val="0"/>
              <w:adjustRightInd w:val="0"/>
              <w:jc w:val="both"/>
              <w:rPr>
                <w:color w:val="000000" w:themeColor="text1"/>
                <w:sz w:val="28"/>
                <w:szCs w:val="28"/>
              </w:rPr>
            </w:pPr>
          </w:p>
        </w:tc>
        <w:tc>
          <w:tcPr>
            <w:tcW w:w="749" w:type="dxa"/>
          </w:tcPr>
          <w:p w14:paraId="204091D0"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8269ED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2CA8ACD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DFBB54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5A8620E3" w14:textId="77777777" w:rsidTr="00EF7C92">
        <w:tc>
          <w:tcPr>
            <w:tcW w:w="6096" w:type="dxa"/>
          </w:tcPr>
          <w:p w14:paraId="2017D27B"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4CF28BC7"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FE93BFE" w14:textId="77777777" w:rsidR="00EF7C92" w:rsidRPr="006F2A96" w:rsidRDefault="00EF7C92" w:rsidP="00EF7C92">
            <w:pPr>
              <w:autoSpaceDN w:val="0"/>
              <w:adjustRightInd w:val="0"/>
              <w:jc w:val="both"/>
              <w:rPr>
                <w:color w:val="000000" w:themeColor="text1"/>
                <w:sz w:val="28"/>
                <w:szCs w:val="28"/>
              </w:rPr>
            </w:pPr>
          </w:p>
        </w:tc>
        <w:tc>
          <w:tcPr>
            <w:tcW w:w="689" w:type="dxa"/>
          </w:tcPr>
          <w:p w14:paraId="01AF4BEE"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D0095F8" w14:textId="77777777" w:rsidR="00EF7C92" w:rsidRPr="006F2A96" w:rsidRDefault="00EF7C92" w:rsidP="00EF7C92">
            <w:pPr>
              <w:autoSpaceDN w:val="0"/>
              <w:adjustRightInd w:val="0"/>
              <w:jc w:val="both"/>
              <w:rPr>
                <w:color w:val="000000" w:themeColor="text1"/>
                <w:sz w:val="28"/>
                <w:szCs w:val="28"/>
              </w:rPr>
            </w:pPr>
          </w:p>
        </w:tc>
      </w:tr>
      <w:tr w:rsidR="00EF7C92" w:rsidRPr="006F2A96" w14:paraId="6FA1F169" w14:textId="77777777" w:rsidTr="00EF7C92">
        <w:tc>
          <w:tcPr>
            <w:tcW w:w="6096" w:type="dxa"/>
          </w:tcPr>
          <w:p w14:paraId="66A8947B" w14:textId="77777777" w:rsidR="00EF7C92" w:rsidRPr="006F2A96" w:rsidRDefault="00EF7C92" w:rsidP="00EF7C92">
            <w:pPr>
              <w:autoSpaceDN w:val="0"/>
              <w:adjustRightInd w:val="0"/>
              <w:jc w:val="both"/>
              <w:rPr>
                <w:color w:val="000000" w:themeColor="text1"/>
                <w:sz w:val="28"/>
                <w:szCs w:val="28"/>
              </w:rPr>
            </w:pPr>
          </w:p>
        </w:tc>
        <w:tc>
          <w:tcPr>
            <w:tcW w:w="749" w:type="dxa"/>
          </w:tcPr>
          <w:p w14:paraId="6C5521BA"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8FBBDC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CAB5F39"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570B37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32B73BC9" w14:textId="77777777" w:rsidR="00EF7C92" w:rsidRPr="006F2A96" w:rsidRDefault="00EF7C92" w:rsidP="00EF7C92">
      <w:pPr>
        <w:autoSpaceDN w:val="0"/>
        <w:adjustRightInd w:val="0"/>
        <w:jc w:val="both"/>
        <w:outlineLvl w:val="0"/>
        <w:rPr>
          <w:color w:val="000000" w:themeColor="text1"/>
        </w:rPr>
      </w:pPr>
    </w:p>
    <w:p w14:paraId="3A7D6490"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7787BA48" w14:textId="77777777" w:rsidR="00EF7C92" w:rsidRPr="006F2A96" w:rsidRDefault="00EF7C92" w:rsidP="00EF7C92">
      <w:pPr>
        <w:autoSpaceDN w:val="0"/>
        <w:adjustRightInd w:val="0"/>
        <w:jc w:val="both"/>
        <w:outlineLvl w:val="0"/>
        <w:rPr>
          <w:color w:val="000000" w:themeColor="text1"/>
        </w:rPr>
      </w:pPr>
    </w:p>
    <w:p w14:paraId="2D02516C"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rPr>
        <w:t xml:space="preserve">М.П. </w:t>
      </w:r>
      <w:r w:rsidRPr="006F2A96">
        <w:rPr>
          <w:color w:val="000000" w:themeColor="text1"/>
        </w:rPr>
        <w:t>(при наличии)</w:t>
      </w:r>
    </w:p>
    <w:p w14:paraId="4CFA5A0D" w14:textId="77777777" w:rsidR="00EF7C92" w:rsidRPr="006F2A96" w:rsidRDefault="00EF7C92" w:rsidP="00EF7C92">
      <w:pPr>
        <w:autoSpaceDN w:val="0"/>
        <w:adjustRightInd w:val="0"/>
        <w:ind w:firstLine="54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71F4032B" w14:textId="7B6B3F7B"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4</w:t>
      </w:r>
    </w:p>
    <w:p w14:paraId="392A7F88" w14:textId="77777777" w:rsidR="00EF7C92" w:rsidRPr="006F2A96" w:rsidRDefault="00EF7C92" w:rsidP="00EF7C92">
      <w:pPr>
        <w:autoSpaceDN w:val="0"/>
        <w:adjustRightInd w:val="0"/>
        <w:jc w:val="center"/>
        <w:rPr>
          <w:color w:val="000000" w:themeColor="text1"/>
          <w:sz w:val="28"/>
          <w:szCs w:val="28"/>
        </w:rPr>
      </w:pPr>
    </w:p>
    <w:p w14:paraId="2E6B687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699256F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содержание маточного поголовья сельскохозяйственных</w:t>
      </w:r>
    </w:p>
    <w:p w14:paraId="2E1F5078" w14:textId="5A1CFE5D" w:rsidR="00EF7C92" w:rsidRDefault="00EF7C92" w:rsidP="00EF7C92">
      <w:pPr>
        <w:autoSpaceDN w:val="0"/>
        <w:adjustRightInd w:val="0"/>
        <w:jc w:val="center"/>
        <w:rPr>
          <w:color w:val="000000" w:themeColor="text1"/>
          <w:sz w:val="28"/>
          <w:szCs w:val="28"/>
        </w:rPr>
      </w:pPr>
      <w:r w:rsidRPr="006F2A96">
        <w:rPr>
          <w:color w:val="000000" w:themeColor="text1"/>
          <w:sz w:val="28"/>
          <w:szCs w:val="28"/>
        </w:rPr>
        <w:t>животных</w:t>
      </w:r>
    </w:p>
    <w:p w14:paraId="2557116D" w14:textId="32A29F05" w:rsidR="007E5B26" w:rsidRDefault="007E5B26" w:rsidP="00EF7C92">
      <w:pPr>
        <w:autoSpaceDN w:val="0"/>
        <w:adjustRightInd w:val="0"/>
        <w:jc w:val="center"/>
        <w:rPr>
          <w:color w:val="000000" w:themeColor="text1"/>
          <w:sz w:val="28"/>
          <w:szCs w:val="28"/>
        </w:rPr>
      </w:pPr>
    </w:p>
    <w:p w14:paraId="283451BF" w14:textId="77777777" w:rsidR="007E5B26" w:rsidRPr="006F2A96" w:rsidRDefault="007E5B26" w:rsidP="007E5B26">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7E5B26" w:rsidRPr="006F2A96" w14:paraId="7585C8FC" w14:textId="77777777" w:rsidTr="00572122">
        <w:trPr>
          <w:jc w:val="center"/>
        </w:trPr>
        <w:tc>
          <w:tcPr>
            <w:tcW w:w="846" w:type="dxa"/>
          </w:tcPr>
          <w:p w14:paraId="7A30C7BA" w14:textId="77777777" w:rsidR="007E5B26" w:rsidRPr="006F2A96" w:rsidRDefault="007E5B26" w:rsidP="0057212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3C6B2561" w14:textId="77777777" w:rsidR="007E5B26" w:rsidRPr="006F2A96" w:rsidRDefault="007E5B26" w:rsidP="00572122">
            <w:pPr>
              <w:autoSpaceDN w:val="0"/>
              <w:adjustRightInd w:val="0"/>
              <w:jc w:val="center"/>
              <w:rPr>
                <w:color w:val="000000" w:themeColor="text1"/>
                <w:sz w:val="28"/>
                <w:szCs w:val="28"/>
              </w:rPr>
            </w:pPr>
          </w:p>
        </w:tc>
      </w:tr>
      <w:tr w:rsidR="007E5B26" w:rsidRPr="006F2A96" w14:paraId="03DD61BA" w14:textId="77777777" w:rsidTr="00572122">
        <w:trPr>
          <w:jc w:val="center"/>
        </w:trPr>
        <w:tc>
          <w:tcPr>
            <w:tcW w:w="846" w:type="dxa"/>
          </w:tcPr>
          <w:p w14:paraId="287C6814" w14:textId="77777777" w:rsidR="007E5B26" w:rsidRPr="006F2A96" w:rsidRDefault="007E5B26" w:rsidP="00572122">
            <w:pPr>
              <w:autoSpaceDN w:val="0"/>
              <w:adjustRightInd w:val="0"/>
              <w:jc w:val="center"/>
              <w:rPr>
                <w:color w:val="000000" w:themeColor="text1"/>
                <w:sz w:val="28"/>
                <w:szCs w:val="28"/>
              </w:rPr>
            </w:pPr>
          </w:p>
        </w:tc>
        <w:tc>
          <w:tcPr>
            <w:tcW w:w="8499" w:type="dxa"/>
            <w:tcBorders>
              <w:top w:val="single" w:sz="4" w:space="0" w:color="auto"/>
            </w:tcBorders>
          </w:tcPr>
          <w:p w14:paraId="47B19CE9" w14:textId="77777777" w:rsidR="007E5B26" w:rsidRPr="006F2A96" w:rsidRDefault="007E5B26" w:rsidP="00572122">
            <w:pPr>
              <w:autoSpaceDN w:val="0"/>
              <w:adjustRightInd w:val="0"/>
              <w:jc w:val="center"/>
              <w:rPr>
                <w:color w:val="000000" w:themeColor="text1"/>
                <w:sz w:val="28"/>
                <w:szCs w:val="28"/>
              </w:rPr>
            </w:pPr>
            <w:r w:rsidRPr="006F2A96">
              <w:rPr>
                <w:color w:val="000000" w:themeColor="text1"/>
                <w:szCs w:val="28"/>
              </w:rPr>
              <w:t>(отчетный период)</w:t>
            </w:r>
          </w:p>
        </w:tc>
      </w:tr>
      <w:tr w:rsidR="007E5B26" w:rsidRPr="006F2A96" w14:paraId="65DB9613" w14:textId="77777777" w:rsidTr="00572122">
        <w:trPr>
          <w:jc w:val="center"/>
        </w:trPr>
        <w:tc>
          <w:tcPr>
            <w:tcW w:w="846" w:type="dxa"/>
          </w:tcPr>
          <w:p w14:paraId="5EFAD032" w14:textId="77777777" w:rsidR="007E5B26" w:rsidRPr="006F2A96" w:rsidRDefault="007E5B26" w:rsidP="00572122">
            <w:pPr>
              <w:autoSpaceDN w:val="0"/>
              <w:adjustRightInd w:val="0"/>
              <w:jc w:val="center"/>
              <w:rPr>
                <w:color w:val="000000" w:themeColor="text1"/>
                <w:sz w:val="28"/>
                <w:szCs w:val="28"/>
              </w:rPr>
            </w:pPr>
          </w:p>
        </w:tc>
        <w:tc>
          <w:tcPr>
            <w:tcW w:w="8499" w:type="dxa"/>
            <w:tcBorders>
              <w:bottom w:val="single" w:sz="4" w:space="0" w:color="auto"/>
            </w:tcBorders>
          </w:tcPr>
          <w:p w14:paraId="5711EDC5" w14:textId="77777777" w:rsidR="007E5B26" w:rsidRPr="006F2A96" w:rsidRDefault="007E5B26" w:rsidP="00572122">
            <w:pPr>
              <w:autoSpaceDN w:val="0"/>
              <w:adjustRightInd w:val="0"/>
              <w:jc w:val="center"/>
              <w:rPr>
                <w:color w:val="000000" w:themeColor="text1"/>
                <w:sz w:val="28"/>
                <w:szCs w:val="28"/>
              </w:rPr>
            </w:pPr>
          </w:p>
        </w:tc>
      </w:tr>
      <w:tr w:rsidR="007E5B26" w:rsidRPr="006F2A96" w14:paraId="57C099BA" w14:textId="77777777" w:rsidTr="00572122">
        <w:trPr>
          <w:jc w:val="center"/>
        </w:trPr>
        <w:tc>
          <w:tcPr>
            <w:tcW w:w="846" w:type="dxa"/>
          </w:tcPr>
          <w:p w14:paraId="34194C3E" w14:textId="77777777" w:rsidR="007E5B26" w:rsidRPr="006F2A96" w:rsidRDefault="007E5B26" w:rsidP="00572122">
            <w:pPr>
              <w:autoSpaceDN w:val="0"/>
              <w:adjustRightInd w:val="0"/>
              <w:jc w:val="center"/>
              <w:rPr>
                <w:color w:val="000000" w:themeColor="text1"/>
                <w:sz w:val="28"/>
                <w:szCs w:val="28"/>
              </w:rPr>
            </w:pPr>
          </w:p>
        </w:tc>
        <w:tc>
          <w:tcPr>
            <w:tcW w:w="8499" w:type="dxa"/>
            <w:tcBorders>
              <w:top w:val="single" w:sz="4" w:space="0" w:color="auto"/>
            </w:tcBorders>
          </w:tcPr>
          <w:p w14:paraId="498EAB3C" w14:textId="7D63C847" w:rsidR="007E5B26" w:rsidRPr="006F2A96" w:rsidRDefault="0015036C" w:rsidP="00572122">
            <w:pPr>
              <w:autoSpaceDN w:val="0"/>
              <w:adjustRightInd w:val="0"/>
              <w:jc w:val="center"/>
              <w:rPr>
                <w:color w:val="000000" w:themeColor="text1"/>
              </w:rPr>
            </w:pPr>
            <w:r>
              <w:rPr>
                <w:color w:val="000000" w:themeColor="text1"/>
              </w:rPr>
              <w:t>(</w:t>
            </w:r>
            <w:r w:rsidR="007E5B26" w:rsidRPr="006F2A96">
              <w:rPr>
                <w:color w:val="000000" w:themeColor="text1"/>
              </w:rPr>
              <w:t>наименование юридического лица, крестьянского</w:t>
            </w:r>
          </w:p>
          <w:p w14:paraId="014BE5EE" w14:textId="458B4CC5" w:rsidR="007E5B26" w:rsidRPr="006F2A96" w:rsidRDefault="007E5B26" w:rsidP="0057212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r w:rsidR="0015036C">
              <w:rPr>
                <w:color w:val="000000" w:themeColor="text1"/>
              </w:rPr>
              <w:t>, Ф.И.О. (последнее при наличии) физического лица</w:t>
            </w:r>
          </w:p>
        </w:tc>
      </w:tr>
    </w:tbl>
    <w:p w14:paraId="23BB46EE" w14:textId="629CD035" w:rsidR="007E5B26" w:rsidRDefault="007E5B26" w:rsidP="00EF7C92">
      <w:pPr>
        <w:autoSpaceDN w:val="0"/>
        <w:adjustRightInd w:val="0"/>
        <w:jc w:val="center"/>
        <w:rPr>
          <w:color w:val="000000" w:themeColor="text1"/>
          <w:sz w:val="28"/>
          <w:szCs w:val="28"/>
        </w:rPr>
      </w:pPr>
    </w:p>
    <w:p w14:paraId="555E92D8" w14:textId="77777777" w:rsidR="007E5B26" w:rsidRDefault="007E5B26" w:rsidP="00EF7C92">
      <w:pPr>
        <w:autoSpaceDN w:val="0"/>
        <w:adjustRightInd w:val="0"/>
        <w:jc w:val="center"/>
        <w:rPr>
          <w:color w:val="000000" w:themeColor="text1"/>
          <w:sz w:val="28"/>
          <w:szCs w:val="28"/>
        </w:rPr>
      </w:pPr>
    </w:p>
    <w:p w14:paraId="3855120F" w14:textId="73E192A8" w:rsidR="007E5B26" w:rsidRDefault="007E5B26" w:rsidP="0046649A">
      <w:pPr>
        <w:autoSpaceDN w:val="0"/>
        <w:adjustRightInd w:val="0"/>
        <w:rPr>
          <w:color w:val="000000" w:themeColor="text1"/>
          <w:sz w:val="28"/>
          <w:szCs w:val="28"/>
        </w:rPr>
      </w:pPr>
      <w:r w:rsidRPr="006F2A96">
        <w:rPr>
          <w:color w:val="000000" w:themeColor="text1"/>
          <w:sz w:val="28"/>
          <w:szCs w:val="28"/>
        </w:rPr>
        <w:t>Затраты на содержание маточного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2FC42986" w14:textId="77777777" w:rsidR="007E5B26" w:rsidRPr="006F2A96" w:rsidRDefault="007E5B26" w:rsidP="0046649A">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A90478" w:rsidRPr="006F2A96" w14:paraId="2E89FAC4" w14:textId="77777777" w:rsidTr="00A90478">
        <w:trPr>
          <w:gridAfter w:val="1"/>
          <w:wAfter w:w="7" w:type="dxa"/>
        </w:trPr>
        <w:tc>
          <w:tcPr>
            <w:tcW w:w="2689" w:type="dxa"/>
            <w:vMerge w:val="restart"/>
            <w:tcBorders>
              <w:top w:val="single" w:sz="4" w:space="0" w:color="auto"/>
              <w:left w:val="single" w:sz="4" w:space="0" w:color="auto"/>
              <w:right w:val="single" w:sz="4" w:space="0" w:color="auto"/>
            </w:tcBorders>
          </w:tcPr>
          <w:p w14:paraId="79D37C5A"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41568F92"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30CE9CCC"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161FFE7"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37D85980" w14:textId="11D58D40"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0AB8998" w14:textId="77777777" w:rsidR="00A90478" w:rsidRPr="00272A29" w:rsidRDefault="00A90478" w:rsidP="00A90478">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27A2E077" w14:textId="6FCA53FF"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(гр8 = гр7*95%)</w:t>
            </w:r>
          </w:p>
        </w:tc>
      </w:tr>
      <w:tr w:rsidR="00A90478" w:rsidRPr="006F2A96" w14:paraId="2B788721" w14:textId="77777777" w:rsidTr="00A90478">
        <w:trPr>
          <w:gridAfter w:val="1"/>
          <w:wAfter w:w="7" w:type="dxa"/>
        </w:trPr>
        <w:tc>
          <w:tcPr>
            <w:tcW w:w="2689" w:type="dxa"/>
            <w:vMerge/>
            <w:tcBorders>
              <w:left w:val="single" w:sz="4" w:space="0" w:color="auto"/>
              <w:bottom w:val="single" w:sz="4" w:space="0" w:color="auto"/>
              <w:right w:val="single" w:sz="4" w:space="0" w:color="auto"/>
            </w:tcBorders>
          </w:tcPr>
          <w:p w14:paraId="7E6605C2" w14:textId="77777777" w:rsidR="00A90478" w:rsidRPr="006F2A96" w:rsidRDefault="00A90478" w:rsidP="0046649A">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2AF7CFC9" w14:textId="77777777" w:rsidR="00A90478" w:rsidRPr="006F2A96" w:rsidRDefault="00A90478" w:rsidP="0046649A">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EB2E41"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7C5A6474"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32CCA543"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6FECBD33"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2C9D1107" w14:textId="77777777" w:rsidR="00A90478" w:rsidRPr="006F2A96" w:rsidRDefault="00A90478" w:rsidP="0046649A">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82340C4" w14:textId="01EE436B" w:rsidR="00A90478" w:rsidRPr="006F2A96" w:rsidRDefault="00A90478" w:rsidP="0046649A">
            <w:pPr>
              <w:autoSpaceDN w:val="0"/>
              <w:adjustRightInd w:val="0"/>
              <w:jc w:val="center"/>
              <w:rPr>
                <w:color w:val="000000" w:themeColor="text1"/>
                <w:sz w:val="28"/>
                <w:szCs w:val="28"/>
              </w:rPr>
            </w:pPr>
          </w:p>
        </w:tc>
      </w:tr>
      <w:tr w:rsidR="00A90478" w:rsidRPr="006F2A96" w14:paraId="776CEAC4"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49E4D45B"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AB378F4"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023416F0"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2360B70D"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505B3A9A"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56E3FE5C"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2651B726" w14:textId="065B1CC5"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03A1F627" w14:textId="706B657D" w:rsidR="00A90478" w:rsidRPr="006F2A96" w:rsidRDefault="00A90478" w:rsidP="0046649A">
            <w:pPr>
              <w:autoSpaceDN w:val="0"/>
              <w:adjustRightInd w:val="0"/>
              <w:jc w:val="center"/>
              <w:rPr>
                <w:color w:val="000000" w:themeColor="text1"/>
                <w:sz w:val="28"/>
                <w:szCs w:val="28"/>
              </w:rPr>
            </w:pPr>
            <w:r>
              <w:rPr>
                <w:color w:val="000000" w:themeColor="text1"/>
                <w:sz w:val="28"/>
                <w:szCs w:val="28"/>
              </w:rPr>
              <w:t>8</w:t>
            </w:r>
          </w:p>
        </w:tc>
      </w:tr>
      <w:tr w:rsidR="00A90478" w:rsidRPr="006F2A96" w14:paraId="0C902452"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8774EAD" w14:textId="77777777" w:rsidR="00A90478" w:rsidRPr="006F2A96" w:rsidRDefault="00A90478" w:rsidP="0046649A">
            <w:pPr>
              <w:autoSpaceDN w:val="0"/>
              <w:adjustRightInd w:val="0"/>
              <w:rPr>
                <w:color w:val="000000" w:themeColor="text1"/>
                <w:sz w:val="28"/>
                <w:szCs w:val="28"/>
              </w:rPr>
            </w:pPr>
            <w:r w:rsidRPr="006F2A96">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041204DD" w14:textId="77777777" w:rsidR="00A90478" w:rsidRPr="006F2A96" w:rsidRDefault="00A90478" w:rsidP="0046649A">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25146BC" w14:textId="77777777" w:rsidR="00A90478" w:rsidRPr="006F2A96" w:rsidRDefault="00A90478" w:rsidP="0046649A">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431379D5" w14:textId="77777777" w:rsidR="00A90478" w:rsidRPr="006F2A96" w:rsidRDefault="00A90478" w:rsidP="0046649A">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5D35AA8E" w14:textId="77777777" w:rsidR="00A90478" w:rsidRPr="006F2A96" w:rsidRDefault="00A90478" w:rsidP="0046649A">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6EDD030B" w14:textId="77777777" w:rsidR="00A90478" w:rsidRPr="006F2A96"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1FF0D15B" w14:textId="77777777" w:rsidR="00A90478" w:rsidRPr="006F2A96"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2FCAA7B2" w14:textId="27EBE65A" w:rsidR="00A90478" w:rsidRPr="006F2A96" w:rsidRDefault="00A90478" w:rsidP="0046649A">
            <w:pPr>
              <w:autoSpaceDN w:val="0"/>
              <w:adjustRightInd w:val="0"/>
              <w:rPr>
                <w:color w:val="000000" w:themeColor="text1"/>
                <w:sz w:val="28"/>
                <w:szCs w:val="28"/>
              </w:rPr>
            </w:pPr>
          </w:p>
        </w:tc>
      </w:tr>
      <w:tr w:rsidR="00A90478" w:rsidRPr="006F2A96" w14:paraId="039485E7" w14:textId="77777777" w:rsidTr="00A90478">
        <w:tc>
          <w:tcPr>
            <w:tcW w:w="7665" w:type="dxa"/>
            <w:gridSpan w:val="5"/>
            <w:tcBorders>
              <w:top w:val="single" w:sz="4" w:space="0" w:color="auto"/>
              <w:left w:val="single" w:sz="4" w:space="0" w:color="auto"/>
              <w:bottom w:val="single" w:sz="4" w:space="0" w:color="auto"/>
              <w:right w:val="single" w:sz="4" w:space="0" w:color="auto"/>
            </w:tcBorders>
          </w:tcPr>
          <w:p w14:paraId="10CE0A4D" w14:textId="77777777" w:rsidR="00A90478" w:rsidRPr="006F2A96" w:rsidRDefault="00A90478" w:rsidP="0046649A">
            <w:pPr>
              <w:autoSpaceDN w:val="0"/>
              <w:adjustRightInd w:val="0"/>
              <w:jc w:val="right"/>
              <w:rPr>
                <w:color w:val="000000" w:themeColor="text1"/>
                <w:sz w:val="28"/>
                <w:szCs w:val="28"/>
              </w:rPr>
            </w:pPr>
            <w:r w:rsidRPr="006F2A96">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4B6DDB67" w14:textId="77777777" w:rsidR="00A90478" w:rsidRPr="006F2A96" w:rsidRDefault="00A90478" w:rsidP="0046649A">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2B7E3D6F" w14:textId="77777777" w:rsidR="00A90478" w:rsidRPr="006F2A96"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5086D76F" w14:textId="749C4E8C" w:rsidR="00A90478" w:rsidRPr="006F2A96"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60038F12" w14:textId="77777777" w:rsidR="00A90478" w:rsidRPr="006F2A96" w:rsidRDefault="00A90478" w:rsidP="0046649A">
            <w:pPr>
              <w:autoSpaceDN w:val="0"/>
              <w:adjustRightInd w:val="0"/>
              <w:rPr>
                <w:color w:val="000000" w:themeColor="text1"/>
                <w:sz w:val="28"/>
                <w:szCs w:val="28"/>
              </w:rPr>
            </w:pPr>
          </w:p>
        </w:tc>
      </w:tr>
    </w:tbl>
    <w:p w14:paraId="6937FBDC" w14:textId="77777777" w:rsidR="007E5B26" w:rsidRPr="006F2A96" w:rsidRDefault="007E5B26" w:rsidP="0046649A">
      <w:pPr>
        <w:autoSpaceDN w:val="0"/>
        <w:adjustRightInd w:val="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0CB2DEE1" w14:textId="36A569D5" w:rsidR="007E5B26" w:rsidRDefault="007E5B26" w:rsidP="0046649A">
      <w:pPr>
        <w:autoSpaceDN w:val="0"/>
        <w:adjustRightInd w:val="0"/>
        <w:jc w:val="center"/>
        <w:rPr>
          <w:color w:val="000000" w:themeColor="text1"/>
          <w:sz w:val="28"/>
          <w:szCs w:val="28"/>
        </w:rPr>
      </w:pPr>
    </w:p>
    <w:p w14:paraId="02AFB59F" w14:textId="77777777" w:rsidR="007E5B26" w:rsidRDefault="007E5B26" w:rsidP="0046649A">
      <w:pPr>
        <w:autoSpaceDN w:val="0"/>
        <w:adjustRightInd w:val="0"/>
        <w:rPr>
          <w:color w:val="000000" w:themeColor="text1"/>
          <w:sz w:val="28"/>
          <w:szCs w:val="28"/>
        </w:rPr>
      </w:pPr>
      <w:r>
        <w:rPr>
          <w:color w:val="000000" w:themeColor="text1"/>
          <w:sz w:val="28"/>
          <w:szCs w:val="28"/>
        </w:rPr>
        <w:t>М</w:t>
      </w:r>
      <w:r w:rsidRPr="006F2A96">
        <w:rPr>
          <w:color w:val="000000" w:themeColor="text1"/>
          <w:sz w:val="28"/>
          <w:szCs w:val="28"/>
        </w:rPr>
        <w:t>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02D9D52B" w14:textId="29D74A43" w:rsidR="007E5B26" w:rsidRDefault="007E5B26" w:rsidP="0046649A">
      <w:pPr>
        <w:autoSpaceDN w:val="0"/>
        <w:adjustRightInd w:val="0"/>
        <w:jc w:val="center"/>
        <w:rPr>
          <w:color w:val="000000" w:themeColor="text1"/>
          <w:sz w:val="28"/>
          <w:szCs w:val="28"/>
        </w:rPr>
      </w:pPr>
    </w:p>
    <w:tbl>
      <w:tblPr>
        <w:tblW w:w="14458" w:type="dxa"/>
        <w:tblInd w:w="-5" w:type="dxa"/>
        <w:tblLayout w:type="fixed"/>
        <w:tblCellMar>
          <w:left w:w="0" w:type="dxa"/>
          <w:right w:w="0" w:type="dxa"/>
        </w:tblCellMar>
        <w:tblLook w:val="0000" w:firstRow="0" w:lastRow="0" w:firstColumn="0" w:lastColumn="0" w:noHBand="0" w:noVBand="0"/>
      </w:tblPr>
      <w:tblGrid>
        <w:gridCol w:w="2835"/>
        <w:gridCol w:w="2126"/>
        <w:gridCol w:w="2126"/>
        <w:gridCol w:w="2127"/>
        <w:gridCol w:w="1559"/>
        <w:gridCol w:w="1984"/>
        <w:gridCol w:w="1701"/>
      </w:tblGrid>
      <w:tr w:rsidR="007E5B26" w:rsidRPr="007E5B26" w14:paraId="18AE5062" w14:textId="77777777" w:rsidTr="00C2259B">
        <w:tc>
          <w:tcPr>
            <w:tcW w:w="2835" w:type="dxa"/>
            <w:tcBorders>
              <w:top w:val="single" w:sz="4" w:space="0" w:color="auto"/>
              <w:left w:val="single" w:sz="4" w:space="0" w:color="auto"/>
              <w:bottom w:val="single" w:sz="4" w:space="0" w:color="auto"/>
              <w:right w:val="single" w:sz="4" w:space="0" w:color="auto"/>
            </w:tcBorders>
          </w:tcPr>
          <w:p w14:paraId="364A9D5C"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lastRenderedPageBreak/>
              <w:t xml:space="preserve">Наименование вида сельскохозяйственных животных </w:t>
            </w:r>
            <w:r w:rsidRPr="007E5B26">
              <w:rPr>
                <w:color w:val="000000" w:themeColor="text1"/>
                <w:sz w:val="24"/>
                <w:szCs w:val="24"/>
              </w:rPr>
              <w:br/>
              <w:t>(за исключением птицы)</w:t>
            </w:r>
          </w:p>
        </w:tc>
        <w:tc>
          <w:tcPr>
            <w:tcW w:w="2126" w:type="dxa"/>
            <w:tcBorders>
              <w:top w:val="single" w:sz="4" w:space="0" w:color="auto"/>
              <w:left w:val="single" w:sz="4" w:space="0" w:color="auto"/>
              <w:bottom w:val="single" w:sz="4" w:space="0" w:color="auto"/>
              <w:right w:val="single" w:sz="4" w:space="0" w:color="auto"/>
            </w:tcBorders>
          </w:tcPr>
          <w:p w14:paraId="67839AA7"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01.01 ___ 20_____, голов</w:t>
            </w:r>
          </w:p>
        </w:tc>
        <w:tc>
          <w:tcPr>
            <w:tcW w:w="2126" w:type="dxa"/>
            <w:tcBorders>
              <w:top w:val="single" w:sz="4" w:space="0" w:color="auto"/>
              <w:left w:val="single" w:sz="4" w:space="0" w:color="auto"/>
              <w:bottom w:val="single" w:sz="4" w:space="0" w:color="auto"/>
              <w:right w:val="single" w:sz="4" w:space="0" w:color="auto"/>
            </w:tcBorders>
          </w:tcPr>
          <w:p w14:paraId="3ED0D667"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_</w:t>
            </w:r>
            <w:proofErr w:type="gramStart"/>
            <w:r w:rsidRPr="007E5B26">
              <w:rPr>
                <w:color w:val="000000" w:themeColor="text1"/>
                <w:sz w:val="24"/>
                <w:szCs w:val="24"/>
              </w:rPr>
              <w:t>_._</w:t>
            </w:r>
            <w:proofErr w:type="gramEnd"/>
            <w:r w:rsidRPr="007E5B26">
              <w:rPr>
                <w:color w:val="000000" w:themeColor="text1"/>
                <w:sz w:val="24"/>
                <w:szCs w:val="24"/>
              </w:rPr>
              <w:t>__.20_____, голов</w:t>
            </w:r>
          </w:p>
        </w:tc>
        <w:tc>
          <w:tcPr>
            <w:tcW w:w="2127" w:type="dxa"/>
            <w:tcBorders>
              <w:top w:val="single" w:sz="4" w:space="0" w:color="auto"/>
              <w:left w:val="single" w:sz="4" w:space="0" w:color="auto"/>
              <w:bottom w:val="single" w:sz="4" w:space="0" w:color="auto"/>
              <w:right w:val="single" w:sz="4" w:space="0" w:color="auto"/>
            </w:tcBorders>
          </w:tcPr>
          <w:p w14:paraId="6CBE102C"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Коэффициент перевода маточного поголовья сельскохозяйственных животных в условные головы* </w:t>
            </w:r>
          </w:p>
        </w:tc>
        <w:tc>
          <w:tcPr>
            <w:tcW w:w="1559" w:type="dxa"/>
            <w:tcBorders>
              <w:top w:val="single" w:sz="4" w:space="0" w:color="auto"/>
              <w:left w:val="single" w:sz="4" w:space="0" w:color="auto"/>
              <w:bottom w:val="single" w:sz="4" w:space="0" w:color="auto"/>
              <w:right w:val="single" w:sz="4" w:space="0" w:color="auto"/>
            </w:tcBorders>
          </w:tcPr>
          <w:p w14:paraId="527F5142"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Итого условных голов (гр5=гр3*гр4)</w:t>
            </w:r>
          </w:p>
        </w:tc>
        <w:tc>
          <w:tcPr>
            <w:tcW w:w="1984" w:type="dxa"/>
            <w:tcBorders>
              <w:top w:val="single" w:sz="4" w:space="0" w:color="auto"/>
              <w:left w:val="single" w:sz="4" w:space="0" w:color="auto"/>
              <w:bottom w:val="single" w:sz="4" w:space="0" w:color="auto"/>
              <w:right w:val="single" w:sz="4" w:space="0" w:color="auto"/>
            </w:tcBorders>
          </w:tcPr>
          <w:p w14:paraId="795D32C1"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Ставка субсидий на 1 условную голову в год, рублей </w:t>
            </w:r>
          </w:p>
        </w:tc>
        <w:tc>
          <w:tcPr>
            <w:tcW w:w="1701" w:type="dxa"/>
            <w:tcBorders>
              <w:top w:val="single" w:sz="4" w:space="0" w:color="auto"/>
              <w:left w:val="single" w:sz="4" w:space="0" w:color="auto"/>
              <w:bottom w:val="single" w:sz="4" w:space="0" w:color="auto"/>
              <w:right w:val="single" w:sz="4" w:space="0" w:color="auto"/>
            </w:tcBorders>
          </w:tcPr>
          <w:p w14:paraId="077117E5" w14:textId="46D9DB00"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Сумма субсидии </w:t>
            </w:r>
            <w:r w:rsidR="00C2259B">
              <w:rPr>
                <w:color w:val="000000" w:themeColor="text1"/>
                <w:sz w:val="24"/>
                <w:szCs w:val="24"/>
              </w:rPr>
              <w:t xml:space="preserve">по </w:t>
            </w:r>
            <w:r w:rsidR="00A90478">
              <w:rPr>
                <w:color w:val="000000" w:themeColor="text1"/>
                <w:sz w:val="24"/>
                <w:szCs w:val="24"/>
              </w:rPr>
              <w:t>ставкам</w:t>
            </w:r>
            <w:r w:rsidRPr="007E5B26">
              <w:rPr>
                <w:color w:val="000000" w:themeColor="text1"/>
                <w:sz w:val="24"/>
                <w:szCs w:val="24"/>
              </w:rPr>
              <w:t>, рублей (гр</w:t>
            </w:r>
            <w:r w:rsidR="00A714D7">
              <w:rPr>
                <w:color w:val="000000" w:themeColor="text1"/>
                <w:sz w:val="24"/>
                <w:szCs w:val="24"/>
              </w:rPr>
              <w:t>7</w:t>
            </w:r>
            <w:r w:rsidRPr="007E5B26">
              <w:rPr>
                <w:color w:val="000000" w:themeColor="text1"/>
                <w:sz w:val="24"/>
                <w:szCs w:val="24"/>
              </w:rPr>
              <w:t>=гр</w:t>
            </w:r>
            <w:r w:rsidR="00A714D7">
              <w:rPr>
                <w:color w:val="000000" w:themeColor="text1"/>
                <w:sz w:val="24"/>
                <w:szCs w:val="24"/>
              </w:rPr>
              <w:t>5</w:t>
            </w:r>
            <w:r w:rsidRPr="007E5B26">
              <w:rPr>
                <w:color w:val="000000" w:themeColor="text1"/>
                <w:sz w:val="24"/>
                <w:szCs w:val="24"/>
              </w:rPr>
              <w:t>*гр</w:t>
            </w:r>
            <w:r w:rsidR="00A714D7">
              <w:rPr>
                <w:color w:val="000000" w:themeColor="text1"/>
                <w:sz w:val="24"/>
                <w:szCs w:val="24"/>
              </w:rPr>
              <w:t>6</w:t>
            </w:r>
            <w:r w:rsidRPr="007E5B26">
              <w:rPr>
                <w:color w:val="000000" w:themeColor="text1"/>
                <w:sz w:val="24"/>
                <w:szCs w:val="24"/>
              </w:rPr>
              <w:t>)</w:t>
            </w:r>
          </w:p>
        </w:tc>
      </w:tr>
      <w:tr w:rsidR="007E5B26" w:rsidRPr="007E5B26" w14:paraId="5888A4E0" w14:textId="77777777" w:rsidTr="00C2259B">
        <w:tc>
          <w:tcPr>
            <w:tcW w:w="2835" w:type="dxa"/>
            <w:tcBorders>
              <w:top w:val="single" w:sz="4" w:space="0" w:color="auto"/>
              <w:left w:val="single" w:sz="4" w:space="0" w:color="auto"/>
              <w:bottom w:val="single" w:sz="4" w:space="0" w:color="auto"/>
              <w:right w:val="single" w:sz="4" w:space="0" w:color="auto"/>
            </w:tcBorders>
          </w:tcPr>
          <w:p w14:paraId="724E8F2C"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AD78771"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4973C8A6"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9E576E5"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30F334A"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292F80B7"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E69B670"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7</w:t>
            </w:r>
          </w:p>
        </w:tc>
      </w:tr>
      <w:tr w:rsidR="007E5B26" w:rsidRPr="007E5B26" w14:paraId="288585EE" w14:textId="77777777" w:rsidTr="00C2259B">
        <w:tc>
          <w:tcPr>
            <w:tcW w:w="2835" w:type="dxa"/>
            <w:tcBorders>
              <w:top w:val="single" w:sz="4" w:space="0" w:color="auto"/>
              <w:left w:val="single" w:sz="4" w:space="0" w:color="auto"/>
              <w:bottom w:val="single" w:sz="4" w:space="0" w:color="auto"/>
              <w:right w:val="single" w:sz="4" w:space="0" w:color="auto"/>
            </w:tcBorders>
          </w:tcPr>
          <w:p w14:paraId="0D2A1C71"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91C038"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87DB6B" w14:textId="77777777" w:rsidR="007E5B26" w:rsidRPr="007E5B26" w:rsidRDefault="007E5B26" w:rsidP="0057212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F95EC0" w14:textId="77777777" w:rsidR="007E5B26" w:rsidRPr="007E5B26" w:rsidRDefault="007E5B26" w:rsidP="0057212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B4E583" w14:textId="77777777" w:rsidR="007E5B26" w:rsidRPr="007E5B26" w:rsidRDefault="007E5B26" w:rsidP="0057212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D58C70" w14:textId="77777777" w:rsidR="007E5B26" w:rsidRPr="007E5B26" w:rsidRDefault="007E5B26" w:rsidP="0057212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7960DC" w14:textId="77777777" w:rsidR="007E5B26" w:rsidRPr="007E5B26" w:rsidRDefault="007E5B26" w:rsidP="00572122">
            <w:pPr>
              <w:autoSpaceDN w:val="0"/>
              <w:adjustRightInd w:val="0"/>
              <w:rPr>
                <w:color w:val="000000" w:themeColor="text1"/>
                <w:sz w:val="24"/>
                <w:szCs w:val="24"/>
              </w:rPr>
            </w:pPr>
          </w:p>
        </w:tc>
      </w:tr>
      <w:tr w:rsidR="007E5B26" w:rsidRPr="007E5B26" w14:paraId="45DF9BCD" w14:textId="77777777" w:rsidTr="00C2259B">
        <w:tc>
          <w:tcPr>
            <w:tcW w:w="2835" w:type="dxa"/>
            <w:tcBorders>
              <w:top w:val="single" w:sz="4" w:space="0" w:color="auto"/>
              <w:left w:val="single" w:sz="4" w:space="0" w:color="auto"/>
              <w:bottom w:val="single" w:sz="4" w:space="0" w:color="auto"/>
              <w:right w:val="single" w:sz="4" w:space="0" w:color="auto"/>
            </w:tcBorders>
          </w:tcPr>
          <w:p w14:paraId="256FC32C"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9F2771"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B901F1" w14:textId="77777777" w:rsidR="007E5B26" w:rsidRPr="007E5B26" w:rsidRDefault="007E5B26" w:rsidP="0057212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8C3B4A" w14:textId="77777777" w:rsidR="007E5B26" w:rsidRPr="007E5B26" w:rsidRDefault="007E5B26" w:rsidP="0057212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CB5D53" w14:textId="77777777" w:rsidR="007E5B26" w:rsidRPr="007E5B26" w:rsidRDefault="007E5B26" w:rsidP="0057212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C81204" w14:textId="77777777" w:rsidR="007E5B26" w:rsidRPr="007E5B26" w:rsidRDefault="007E5B26" w:rsidP="0057212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680DA1" w14:textId="77777777" w:rsidR="007E5B26" w:rsidRPr="007E5B26" w:rsidRDefault="007E5B26" w:rsidP="00572122">
            <w:pPr>
              <w:autoSpaceDN w:val="0"/>
              <w:adjustRightInd w:val="0"/>
              <w:rPr>
                <w:color w:val="000000" w:themeColor="text1"/>
                <w:sz w:val="24"/>
                <w:szCs w:val="24"/>
              </w:rPr>
            </w:pPr>
          </w:p>
        </w:tc>
      </w:tr>
    </w:tbl>
    <w:p w14:paraId="5132D4FC" w14:textId="77777777" w:rsidR="00EF7C92" w:rsidRPr="006F2A96" w:rsidRDefault="00EF7C92" w:rsidP="00EF7C92">
      <w:pPr>
        <w:autoSpaceDN w:val="0"/>
        <w:adjustRightInd w:val="0"/>
        <w:jc w:val="both"/>
        <w:rPr>
          <w:color w:val="000000" w:themeColor="text1"/>
        </w:rPr>
      </w:pPr>
      <w:r w:rsidRPr="006F2A96">
        <w:rPr>
          <w:color w:val="000000" w:themeColor="text1"/>
        </w:rPr>
        <w:t xml:space="preserve">* В соответствии с приказом Министерства сельского хозяйства Российской Федерации от 11.09.2023 № 715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приведенными в приложении №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их представления»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6F2A96">
        <w:rPr>
          <w:color w:val="000000" w:themeColor="text1"/>
        </w:rPr>
        <w:t>зоосанитарным</w:t>
      </w:r>
      <w:proofErr w:type="spellEnd"/>
      <w:r w:rsidRPr="006F2A96">
        <w:rPr>
          <w:color w:val="000000" w:themeColor="text1"/>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w:t>
      </w:r>
      <w:proofErr w:type="spellStart"/>
      <w:r w:rsidRPr="006F2A96">
        <w:rPr>
          <w:color w:val="000000" w:themeColor="text1"/>
        </w:rPr>
        <w:t>зоосанитарного</w:t>
      </w:r>
      <w:proofErr w:type="spellEnd"/>
      <w:r w:rsidRPr="006F2A96">
        <w:rPr>
          <w:color w:val="000000" w:themeColor="text1"/>
        </w:rPr>
        <w:t xml:space="preserve">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w:t>
      </w:r>
      <w:proofErr w:type="spellStart"/>
      <w:r w:rsidRPr="006F2A96">
        <w:rPr>
          <w:color w:val="000000" w:themeColor="text1"/>
        </w:rPr>
        <w:t>зоосанитарный</w:t>
      </w:r>
      <w:proofErr w:type="spellEnd"/>
      <w:r w:rsidRPr="006F2A96">
        <w:rPr>
          <w:color w:val="000000" w:themeColor="text1"/>
        </w:rPr>
        <w:t xml:space="preserve"> статус (компартмент) ниже III)).</w:t>
      </w:r>
    </w:p>
    <w:p w14:paraId="26219686"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EF7C92" w:rsidRPr="006F2A96" w14:paraId="2C30CE69" w14:textId="77777777" w:rsidTr="00EF7C92">
        <w:tc>
          <w:tcPr>
            <w:tcW w:w="6096" w:type="dxa"/>
          </w:tcPr>
          <w:p w14:paraId="71985763"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C5D6074"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54A4D22" w14:textId="77777777" w:rsidR="00EF7C92" w:rsidRPr="006F2A96" w:rsidRDefault="00EF7C92" w:rsidP="00EF7C92">
            <w:pPr>
              <w:autoSpaceDN w:val="0"/>
              <w:adjustRightInd w:val="0"/>
              <w:jc w:val="both"/>
              <w:rPr>
                <w:color w:val="000000" w:themeColor="text1"/>
                <w:sz w:val="28"/>
                <w:szCs w:val="28"/>
              </w:rPr>
            </w:pPr>
          </w:p>
        </w:tc>
        <w:tc>
          <w:tcPr>
            <w:tcW w:w="689" w:type="dxa"/>
          </w:tcPr>
          <w:p w14:paraId="2E7DE918"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640C18" w14:textId="77777777" w:rsidR="00EF7C92" w:rsidRPr="006F2A96" w:rsidRDefault="00EF7C92" w:rsidP="00EF7C92">
            <w:pPr>
              <w:autoSpaceDN w:val="0"/>
              <w:adjustRightInd w:val="0"/>
              <w:jc w:val="both"/>
              <w:rPr>
                <w:color w:val="000000" w:themeColor="text1"/>
                <w:sz w:val="28"/>
                <w:szCs w:val="28"/>
              </w:rPr>
            </w:pPr>
          </w:p>
        </w:tc>
      </w:tr>
      <w:tr w:rsidR="00EF7C92" w:rsidRPr="006F2A96" w14:paraId="220FE64B" w14:textId="77777777" w:rsidTr="00EF7C92">
        <w:tc>
          <w:tcPr>
            <w:tcW w:w="6096" w:type="dxa"/>
          </w:tcPr>
          <w:p w14:paraId="676B55E1" w14:textId="77777777" w:rsidR="00EF7C92" w:rsidRPr="006F2A96" w:rsidRDefault="00EF7C92" w:rsidP="00EF7C92">
            <w:pPr>
              <w:autoSpaceDN w:val="0"/>
              <w:adjustRightInd w:val="0"/>
              <w:jc w:val="both"/>
              <w:rPr>
                <w:color w:val="000000" w:themeColor="text1"/>
                <w:sz w:val="28"/>
                <w:szCs w:val="28"/>
              </w:rPr>
            </w:pPr>
          </w:p>
        </w:tc>
        <w:tc>
          <w:tcPr>
            <w:tcW w:w="749" w:type="dxa"/>
          </w:tcPr>
          <w:p w14:paraId="1BCA7A5F"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41C55BF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B66CBB5"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1A1AD94"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28CE3E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50CCAD8D" w14:textId="77777777" w:rsidTr="00EF7C92">
        <w:tc>
          <w:tcPr>
            <w:tcW w:w="6096" w:type="dxa"/>
          </w:tcPr>
          <w:p w14:paraId="570288E9"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174B3F4B"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CC7E242" w14:textId="77777777" w:rsidR="00EF7C92" w:rsidRPr="006F2A96" w:rsidRDefault="00EF7C92" w:rsidP="00EF7C92">
            <w:pPr>
              <w:autoSpaceDN w:val="0"/>
              <w:adjustRightInd w:val="0"/>
              <w:jc w:val="both"/>
              <w:rPr>
                <w:color w:val="000000" w:themeColor="text1"/>
                <w:sz w:val="28"/>
                <w:szCs w:val="28"/>
              </w:rPr>
            </w:pPr>
          </w:p>
        </w:tc>
        <w:tc>
          <w:tcPr>
            <w:tcW w:w="689" w:type="dxa"/>
          </w:tcPr>
          <w:p w14:paraId="5B3FD8CA"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B6C9CEB" w14:textId="77777777" w:rsidR="00EF7C92" w:rsidRPr="006F2A96" w:rsidRDefault="00EF7C92" w:rsidP="00EF7C92">
            <w:pPr>
              <w:autoSpaceDN w:val="0"/>
              <w:adjustRightInd w:val="0"/>
              <w:jc w:val="both"/>
              <w:rPr>
                <w:color w:val="000000" w:themeColor="text1"/>
                <w:sz w:val="28"/>
                <w:szCs w:val="28"/>
              </w:rPr>
            </w:pPr>
          </w:p>
        </w:tc>
      </w:tr>
      <w:tr w:rsidR="00EF7C92" w:rsidRPr="006F2A96" w14:paraId="22532FE9" w14:textId="77777777" w:rsidTr="00EF7C92">
        <w:tc>
          <w:tcPr>
            <w:tcW w:w="6096" w:type="dxa"/>
          </w:tcPr>
          <w:p w14:paraId="572ACD51" w14:textId="77777777" w:rsidR="00EF7C92" w:rsidRPr="006F2A96" w:rsidRDefault="00EF7C92" w:rsidP="00EF7C92">
            <w:pPr>
              <w:autoSpaceDN w:val="0"/>
              <w:adjustRightInd w:val="0"/>
              <w:jc w:val="both"/>
              <w:rPr>
                <w:color w:val="000000" w:themeColor="text1"/>
                <w:sz w:val="28"/>
                <w:szCs w:val="28"/>
              </w:rPr>
            </w:pPr>
          </w:p>
        </w:tc>
        <w:tc>
          <w:tcPr>
            <w:tcW w:w="749" w:type="dxa"/>
          </w:tcPr>
          <w:p w14:paraId="20138720"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2833A34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00BADA9"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3B12288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2AA823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C61B7A3" w14:textId="77777777" w:rsidR="00EF7C92" w:rsidRPr="006F2A96" w:rsidRDefault="00EF7C92" w:rsidP="00EF7C92">
      <w:pPr>
        <w:autoSpaceDN w:val="0"/>
        <w:adjustRightInd w:val="0"/>
        <w:jc w:val="both"/>
        <w:outlineLvl w:val="0"/>
        <w:rPr>
          <w:color w:val="000000" w:themeColor="text1"/>
        </w:rPr>
      </w:pPr>
    </w:p>
    <w:p w14:paraId="7BCED8AE"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495B7DC7" w14:textId="77777777" w:rsidR="00EF7C92" w:rsidRPr="006F2A96" w:rsidRDefault="00EF7C92" w:rsidP="00EF7C92">
      <w:pPr>
        <w:autoSpaceDN w:val="0"/>
        <w:adjustRightInd w:val="0"/>
        <w:jc w:val="both"/>
        <w:outlineLvl w:val="0"/>
        <w:rPr>
          <w:color w:val="000000" w:themeColor="text1"/>
        </w:rPr>
      </w:pPr>
    </w:p>
    <w:p w14:paraId="55F50ACA"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34ABDCDF" w14:textId="77777777" w:rsidR="00EF7C92" w:rsidRPr="006F2A96" w:rsidRDefault="00EF7C92" w:rsidP="00EF7C92">
      <w:pPr>
        <w:rPr>
          <w:color w:val="000000" w:themeColor="text1"/>
        </w:rPr>
      </w:pPr>
      <w:r w:rsidRPr="006F2A96">
        <w:rPr>
          <w:color w:val="000000" w:themeColor="text1"/>
        </w:rPr>
        <w:br w:type="page"/>
      </w:r>
    </w:p>
    <w:p w14:paraId="5F99515E" w14:textId="77777777" w:rsidR="007E5B26" w:rsidRDefault="007E5B26" w:rsidP="00EF7C92">
      <w:pPr>
        <w:autoSpaceDN w:val="0"/>
        <w:adjustRightInd w:val="0"/>
        <w:jc w:val="right"/>
        <w:outlineLvl w:val="0"/>
        <w:rPr>
          <w:color w:val="000000" w:themeColor="text1"/>
          <w:sz w:val="28"/>
          <w:szCs w:val="28"/>
        </w:rPr>
        <w:sectPr w:rsidR="007E5B26" w:rsidSect="007E5B26">
          <w:headerReference w:type="default" r:id="rId17"/>
          <w:pgSz w:w="16838" w:h="11905" w:orient="landscape"/>
          <w:pgMar w:top="1701" w:right="1134" w:bottom="851" w:left="1134" w:header="0" w:footer="0" w:gutter="0"/>
          <w:cols w:space="720"/>
          <w:titlePg/>
        </w:sectPr>
      </w:pPr>
    </w:p>
    <w:p w14:paraId="12DF615B" w14:textId="43BD556B" w:rsidR="00B863CB" w:rsidRPr="006F2A96" w:rsidRDefault="00B863CB" w:rsidP="00B863CB">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Pr>
          <w:color w:val="000000" w:themeColor="text1"/>
          <w:sz w:val="28"/>
          <w:szCs w:val="28"/>
        </w:rPr>
        <w:t>5</w:t>
      </w:r>
    </w:p>
    <w:p w14:paraId="1EA689DF" w14:textId="77777777" w:rsidR="00B863CB" w:rsidRPr="006F2A96" w:rsidRDefault="00B863CB" w:rsidP="00B863CB">
      <w:pPr>
        <w:autoSpaceDN w:val="0"/>
        <w:adjustRightInd w:val="0"/>
        <w:jc w:val="center"/>
        <w:rPr>
          <w:color w:val="000000" w:themeColor="text1"/>
          <w:sz w:val="28"/>
          <w:szCs w:val="28"/>
        </w:rPr>
      </w:pPr>
    </w:p>
    <w:p w14:paraId="7603F11F" w14:textId="77777777" w:rsidR="00B863CB" w:rsidRPr="006F2A96" w:rsidRDefault="00B863CB" w:rsidP="00B863CB">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10462C8C" w14:textId="77777777" w:rsidR="00B863CB" w:rsidRPr="006F2A96" w:rsidRDefault="00B863CB" w:rsidP="00B863CB">
      <w:pPr>
        <w:autoSpaceDN w:val="0"/>
        <w:adjustRightInd w:val="0"/>
        <w:jc w:val="center"/>
        <w:rPr>
          <w:color w:val="000000" w:themeColor="text1"/>
          <w:sz w:val="28"/>
          <w:szCs w:val="28"/>
        </w:rPr>
      </w:pPr>
      <w:r w:rsidRPr="006F2A96">
        <w:rPr>
          <w:color w:val="000000" w:themeColor="text1"/>
          <w:sz w:val="28"/>
          <w:szCs w:val="28"/>
        </w:rPr>
        <w:t>на содержание маточного поголовья сельскохозяйственных</w:t>
      </w:r>
    </w:p>
    <w:p w14:paraId="6F27BB1E" w14:textId="167643C2" w:rsidR="00B863CB" w:rsidRDefault="00B863CB" w:rsidP="00B863CB">
      <w:pPr>
        <w:autoSpaceDN w:val="0"/>
        <w:adjustRightInd w:val="0"/>
        <w:jc w:val="center"/>
        <w:rPr>
          <w:color w:val="000000" w:themeColor="text1"/>
          <w:sz w:val="28"/>
          <w:szCs w:val="28"/>
        </w:rPr>
      </w:pPr>
      <w:r w:rsidRPr="006F2A96">
        <w:rPr>
          <w:color w:val="000000" w:themeColor="text1"/>
          <w:sz w:val="28"/>
          <w:szCs w:val="28"/>
        </w:rPr>
        <w:t>животных</w:t>
      </w:r>
      <w:r>
        <w:rPr>
          <w:color w:val="000000" w:themeColor="text1"/>
          <w:sz w:val="28"/>
          <w:szCs w:val="28"/>
        </w:rPr>
        <w:t xml:space="preserve"> в личных подсобных хозяйствах</w:t>
      </w:r>
    </w:p>
    <w:p w14:paraId="624259F1" w14:textId="77777777" w:rsidR="00B863CB" w:rsidRDefault="00B863CB" w:rsidP="00B863CB">
      <w:pPr>
        <w:autoSpaceDN w:val="0"/>
        <w:adjustRightInd w:val="0"/>
        <w:jc w:val="center"/>
        <w:rPr>
          <w:color w:val="000000" w:themeColor="text1"/>
          <w:sz w:val="28"/>
          <w:szCs w:val="28"/>
        </w:rPr>
      </w:pPr>
    </w:p>
    <w:p w14:paraId="2681700F" w14:textId="77777777" w:rsidR="00B863CB" w:rsidRPr="006F2A96" w:rsidRDefault="00B863CB" w:rsidP="00B863CB">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863CB" w:rsidRPr="006F2A96" w14:paraId="62B2FA11" w14:textId="77777777" w:rsidTr="00572122">
        <w:trPr>
          <w:jc w:val="center"/>
        </w:trPr>
        <w:tc>
          <w:tcPr>
            <w:tcW w:w="846" w:type="dxa"/>
          </w:tcPr>
          <w:p w14:paraId="4EB4AC71"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4483F59" w14:textId="77777777" w:rsidR="00B863CB" w:rsidRPr="006F2A96" w:rsidRDefault="00B863CB" w:rsidP="00572122">
            <w:pPr>
              <w:autoSpaceDN w:val="0"/>
              <w:adjustRightInd w:val="0"/>
              <w:jc w:val="center"/>
              <w:rPr>
                <w:color w:val="000000" w:themeColor="text1"/>
                <w:sz w:val="28"/>
                <w:szCs w:val="28"/>
              </w:rPr>
            </w:pPr>
          </w:p>
        </w:tc>
      </w:tr>
      <w:tr w:rsidR="00B863CB" w:rsidRPr="006F2A96" w14:paraId="370E0789" w14:textId="77777777" w:rsidTr="00572122">
        <w:trPr>
          <w:jc w:val="center"/>
        </w:trPr>
        <w:tc>
          <w:tcPr>
            <w:tcW w:w="846" w:type="dxa"/>
          </w:tcPr>
          <w:p w14:paraId="07305BFC" w14:textId="77777777" w:rsidR="00B863CB" w:rsidRPr="006F2A96" w:rsidRDefault="00B863CB" w:rsidP="00572122">
            <w:pPr>
              <w:autoSpaceDN w:val="0"/>
              <w:adjustRightInd w:val="0"/>
              <w:jc w:val="center"/>
              <w:rPr>
                <w:color w:val="000000" w:themeColor="text1"/>
                <w:sz w:val="28"/>
                <w:szCs w:val="28"/>
              </w:rPr>
            </w:pPr>
          </w:p>
        </w:tc>
        <w:tc>
          <w:tcPr>
            <w:tcW w:w="8499" w:type="dxa"/>
            <w:tcBorders>
              <w:top w:val="single" w:sz="4" w:space="0" w:color="auto"/>
            </w:tcBorders>
          </w:tcPr>
          <w:p w14:paraId="6545850C"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Cs w:val="28"/>
              </w:rPr>
              <w:t>(отчетный период)</w:t>
            </w:r>
          </w:p>
        </w:tc>
      </w:tr>
      <w:tr w:rsidR="00B863CB" w:rsidRPr="006F2A96" w14:paraId="449833CD" w14:textId="77777777" w:rsidTr="00572122">
        <w:trPr>
          <w:jc w:val="center"/>
        </w:trPr>
        <w:tc>
          <w:tcPr>
            <w:tcW w:w="846" w:type="dxa"/>
          </w:tcPr>
          <w:p w14:paraId="3043D502" w14:textId="77777777" w:rsidR="00B863CB" w:rsidRPr="006F2A96" w:rsidRDefault="00B863CB" w:rsidP="00572122">
            <w:pPr>
              <w:autoSpaceDN w:val="0"/>
              <w:adjustRightInd w:val="0"/>
              <w:jc w:val="center"/>
              <w:rPr>
                <w:color w:val="000000" w:themeColor="text1"/>
                <w:sz w:val="28"/>
                <w:szCs w:val="28"/>
              </w:rPr>
            </w:pPr>
          </w:p>
        </w:tc>
        <w:tc>
          <w:tcPr>
            <w:tcW w:w="8499" w:type="dxa"/>
            <w:tcBorders>
              <w:bottom w:val="single" w:sz="4" w:space="0" w:color="auto"/>
            </w:tcBorders>
          </w:tcPr>
          <w:p w14:paraId="354F7715" w14:textId="77777777" w:rsidR="00B863CB" w:rsidRPr="006F2A96" w:rsidRDefault="00B863CB" w:rsidP="00572122">
            <w:pPr>
              <w:autoSpaceDN w:val="0"/>
              <w:adjustRightInd w:val="0"/>
              <w:jc w:val="center"/>
              <w:rPr>
                <w:color w:val="000000" w:themeColor="text1"/>
                <w:sz w:val="28"/>
                <w:szCs w:val="28"/>
              </w:rPr>
            </w:pPr>
          </w:p>
        </w:tc>
      </w:tr>
      <w:tr w:rsidR="00B863CB" w:rsidRPr="006F2A96" w14:paraId="5D3772D3" w14:textId="77777777" w:rsidTr="00572122">
        <w:trPr>
          <w:jc w:val="center"/>
        </w:trPr>
        <w:tc>
          <w:tcPr>
            <w:tcW w:w="846" w:type="dxa"/>
          </w:tcPr>
          <w:p w14:paraId="1E080AC7" w14:textId="77777777" w:rsidR="00B863CB" w:rsidRPr="006F2A96" w:rsidRDefault="00B863CB" w:rsidP="00572122">
            <w:pPr>
              <w:autoSpaceDN w:val="0"/>
              <w:adjustRightInd w:val="0"/>
              <w:jc w:val="center"/>
              <w:rPr>
                <w:color w:val="000000" w:themeColor="text1"/>
                <w:sz w:val="28"/>
                <w:szCs w:val="28"/>
              </w:rPr>
            </w:pPr>
          </w:p>
        </w:tc>
        <w:tc>
          <w:tcPr>
            <w:tcW w:w="8499" w:type="dxa"/>
            <w:tcBorders>
              <w:top w:val="single" w:sz="4" w:space="0" w:color="auto"/>
            </w:tcBorders>
          </w:tcPr>
          <w:p w14:paraId="46343DE6" w14:textId="52122DE3" w:rsidR="00B863CB" w:rsidRPr="006F2A96" w:rsidRDefault="00B863CB" w:rsidP="00572122">
            <w:pPr>
              <w:autoSpaceDN w:val="0"/>
              <w:adjustRightInd w:val="0"/>
              <w:jc w:val="center"/>
              <w:rPr>
                <w:color w:val="000000" w:themeColor="text1"/>
                <w:sz w:val="28"/>
                <w:szCs w:val="28"/>
              </w:rPr>
            </w:pPr>
            <w:r>
              <w:rPr>
                <w:color w:val="000000" w:themeColor="text1"/>
              </w:rPr>
              <w:t>Ф.И.О. (последнее при наличии) физического лица</w:t>
            </w:r>
          </w:p>
        </w:tc>
      </w:tr>
    </w:tbl>
    <w:p w14:paraId="333CF36D" w14:textId="77777777" w:rsidR="00B863CB" w:rsidRDefault="00B863CB" w:rsidP="00B863CB">
      <w:pPr>
        <w:autoSpaceDN w:val="0"/>
        <w:adjustRightInd w:val="0"/>
        <w:jc w:val="center"/>
        <w:rPr>
          <w:color w:val="000000" w:themeColor="text1"/>
          <w:sz w:val="28"/>
          <w:szCs w:val="28"/>
        </w:rPr>
      </w:pPr>
    </w:p>
    <w:p w14:paraId="44537038" w14:textId="77777777" w:rsidR="00B863CB" w:rsidRDefault="00B863CB" w:rsidP="00B863CB">
      <w:pPr>
        <w:autoSpaceDN w:val="0"/>
        <w:adjustRightInd w:val="0"/>
        <w:jc w:val="center"/>
        <w:rPr>
          <w:color w:val="000000" w:themeColor="text1"/>
          <w:sz w:val="28"/>
          <w:szCs w:val="28"/>
        </w:rPr>
      </w:pPr>
    </w:p>
    <w:p w14:paraId="5004E318" w14:textId="77777777" w:rsidR="00B863CB" w:rsidRDefault="00B863CB" w:rsidP="00B863CB">
      <w:pPr>
        <w:autoSpaceDN w:val="0"/>
        <w:adjustRightInd w:val="0"/>
        <w:rPr>
          <w:color w:val="000000" w:themeColor="text1"/>
          <w:sz w:val="28"/>
          <w:szCs w:val="28"/>
        </w:rPr>
      </w:pPr>
      <w:r w:rsidRPr="006F2A96">
        <w:rPr>
          <w:color w:val="000000" w:themeColor="text1"/>
          <w:sz w:val="28"/>
          <w:szCs w:val="28"/>
        </w:rPr>
        <w:t>Затраты на содержание маточного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6688E5E2" w14:textId="77777777" w:rsidR="00B863CB" w:rsidRPr="006F2A96" w:rsidRDefault="00B863CB" w:rsidP="00B863CB">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B863CB" w:rsidRPr="006F2A96" w14:paraId="49255344" w14:textId="77777777" w:rsidTr="00572122">
        <w:trPr>
          <w:gridAfter w:val="1"/>
          <w:wAfter w:w="7" w:type="dxa"/>
        </w:trPr>
        <w:tc>
          <w:tcPr>
            <w:tcW w:w="2689" w:type="dxa"/>
            <w:vMerge w:val="restart"/>
            <w:tcBorders>
              <w:top w:val="single" w:sz="4" w:space="0" w:color="auto"/>
              <w:left w:val="single" w:sz="4" w:space="0" w:color="auto"/>
              <w:right w:val="single" w:sz="4" w:space="0" w:color="auto"/>
            </w:tcBorders>
          </w:tcPr>
          <w:p w14:paraId="2CE80AF6"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5CF93C82"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60932975"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8AA4C5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084063FB" w14:textId="77777777" w:rsidR="00B863CB" w:rsidRPr="006F2A96" w:rsidRDefault="00B863CB" w:rsidP="0057212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9483FA5" w14:textId="77777777" w:rsidR="00B863CB" w:rsidRPr="00272A29" w:rsidRDefault="00B863CB" w:rsidP="00572122">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53BE5DE7" w14:textId="77777777" w:rsidR="00B863CB" w:rsidRPr="006F2A96" w:rsidRDefault="00B863CB" w:rsidP="00572122">
            <w:pPr>
              <w:autoSpaceDN w:val="0"/>
              <w:adjustRightInd w:val="0"/>
              <w:jc w:val="center"/>
              <w:rPr>
                <w:color w:val="000000" w:themeColor="text1"/>
                <w:sz w:val="28"/>
                <w:szCs w:val="28"/>
              </w:rPr>
            </w:pPr>
            <w:r w:rsidRPr="00272A29">
              <w:rPr>
                <w:color w:val="000000" w:themeColor="text1"/>
                <w:sz w:val="28"/>
                <w:szCs w:val="28"/>
              </w:rPr>
              <w:t>(гр8 = гр7*95%)</w:t>
            </w:r>
          </w:p>
        </w:tc>
      </w:tr>
      <w:tr w:rsidR="00B863CB" w:rsidRPr="006F2A96" w14:paraId="28AA6CD5" w14:textId="77777777" w:rsidTr="00572122">
        <w:trPr>
          <w:gridAfter w:val="1"/>
          <w:wAfter w:w="7" w:type="dxa"/>
        </w:trPr>
        <w:tc>
          <w:tcPr>
            <w:tcW w:w="2689" w:type="dxa"/>
            <w:vMerge/>
            <w:tcBorders>
              <w:left w:val="single" w:sz="4" w:space="0" w:color="auto"/>
              <w:bottom w:val="single" w:sz="4" w:space="0" w:color="auto"/>
              <w:right w:val="single" w:sz="4" w:space="0" w:color="auto"/>
            </w:tcBorders>
          </w:tcPr>
          <w:p w14:paraId="37F82435" w14:textId="77777777" w:rsidR="00B863CB" w:rsidRPr="006F2A96" w:rsidRDefault="00B863CB" w:rsidP="00572122">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4591CA30" w14:textId="77777777" w:rsidR="00B863CB" w:rsidRPr="006F2A96" w:rsidRDefault="00B863CB" w:rsidP="00572122">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06717A"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633C0739"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10EDEE80"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12E36158"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381A3354" w14:textId="77777777" w:rsidR="00B863CB" w:rsidRPr="006F2A96" w:rsidRDefault="00B863CB" w:rsidP="00572122">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02FE67F" w14:textId="77777777" w:rsidR="00B863CB" w:rsidRPr="006F2A96" w:rsidRDefault="00B863CB" w:rsidP="00572122">
            <w:pPr>
              <w:autoSpaceDN w:val="0"/>
              <w:adjustRightInd w:val="0"/>
              <w:jc w:val="center"/>
              <w:rPr>
                <w:color w:val="000000" w:themeColor="text1"/>
                <w:sz w:val="28"/>
                <w:szCs w:val="28"/>
              </w:rPr>
            </w:pPr>
          </w:p>
        </w:tc>
      </w:tr>
      <w:tr w:rsidR="00B863CB" w:rsidRPr="006F2A96" w14:paraId="5FCE6B97" w14:textId="77777777" w:rsidTr="0057212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D1DE0ED"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E4AAAC1"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418592F8"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3C63FA74"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628BFD1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2F7A64F5"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057FC48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11A41BE2" w14:textId="77777777" w:rsidR="00B863CB" w:rsidRPr="006F2A96" w:rsidRDefault="00B863CB" w:rsidP="00572122">
            <w:pPr>
              <w:autoSpaceDN w:val="0"/>
              <w:adjustRightInd w:val="0"/>
              <w:jc w:val="center"/>
              <w:rPr>
                <w:color w:val="000000" w:themeColor="text1"/>
                <w:sz w:val="28"/>
                <w:szCs w:val="28"/>
              </w:rPr>
            </w:pPr>
            <w:r>
              <w:rPr>
                <w:color w:val="000000" w:themeColor="text1"/>
                <w:sz w:val="28"/>
                <w:szCs w:val="28"/>
              </w:rPr>
              <w:t>8</w:t>
            </w:r>
          </w:p>
        </w:tc>
      </w:tr>
      <w:tr w:rsidR="00B863CB" w:rsidRPr="006F2A96" w14:paraId="231A171B" w14:textId="77777777" w:rsidTr="0057212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0D026C6E" w14:textId="77777777" w:rsidR="00B863CB" w:rsidRPr="006F2A96" w:rsidRDefault="00B863CB" w:rsidP="00572122">
            <w:pPr>
              <w:autoSpaceDN w:val="0"/>
              <w:adjustRightInd w:val="0"/>
              <w:rPr>
                <w:color w:val="000000" w:themeColor="text1"/>
                <w:sz w:val="28"/>
                <w:szCs w:val="28"/>
              </w:rPr>
            </w:pPr>
            <w:r w:rsidRPr="006F2A96">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31067301" w14:textId="77777777" w:rsidR="00B863CB" w:rsidRPr="006F2A96" w:rsidRDefault="00B863CB" w:rsidP="00572122">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F76CC4C" w14:textId="77777777" w:rsidR="00B863CB" w:rsidRPr="006F2A96" w:rsidRDefault="00B863CB" w:rsidP="00572122">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6B885EC4" w14:textId="77777777" w:rsidR="00B863CB" w:rsidRPr="006F2A96" w:rsidRDefault="00B863CB" w:rsidP="00572122">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69A87944" w14:textId="77777777" w:rsidR="00B863CB" w:rsidRPr="006F2A96" w:rsidRDefault="00B863CB" w:rsidP="00572122">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7F410D7A" w14:textId="77777777" w:rsidR="00B863CB" w:rsidRPr="006F2A96" w:rsidRDefault="00B863CB" w:rsidP="0057212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DAEF11C" w14:textId="77777777" w:rsidR="00B863CB" w:rsidRPr="006F2A96" w:rsidRDefault="00B863CB" w:rsidP="0057212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3B64BFAD" w14:textId="77777777" w:rsidR="00B863CB" w:rsidRPr="006F2A96" w:rsidRDefault="00B863CB" w:rsidP="00572122">
            <w:pPr>
              <w:autoSpaceDN w:val="0"/>
              <w:adjustRightInd w:val="0"/>
              <w:rPr>
                <w:color w:val="000000" w:themeColor="text1"/>
                <w:sz w:val="28"/>
                <w:szCs w:val="28"/>
              </w:rPr>
            </w:pPr>
          </w:p>
        </w:tc>
      </w:tr>
      <w:tr w:rsidR="00B863CB" w:rsidRPr="006F2A96" w14:paraId="0795F448" w14:textId="77777777" w:rsidTr="00572122">
        <w:tc>
          <w:tcPr>
            <w:tcW w:w="7665" w:type="dxa"/>
            <w:gridSpan w:val="5"/>
            <w:tcBorders>
              <w:top w:val="single" w:sz="4" w:space="0" w:color="auto"/>
              <w:left w:val="single" w:sz="4" w:space="0" w:color="auto"/>
              <w:bottom w:val="single" w:sz="4" w:space="0" w:color="auto"/>
              <w:right w:val="single" w:sz="4" w:space="0" w:color="auto"/>
            </w:tcBorders>
          </w:tcPr>
          <w:p w14:paraId="3AF536AF" w14:textId="77777777" w:rsidR="00B863CB" w:rsidRPr="006F2A96" w:rsidRDefault="00B863CB" w:rsidP="00572122">
            <w:pPr>
              <w:autoSpaceDN w:val="0"/>
              <w:adjustRightInd w:val="0"/>
              <w:jc w:val="right"/>
              <w:rPr>
                <w:color w:val="000000" w:themeColor="text1"/>
                <w:sz w:val="28"/>
                <w:szCs w:val="28"/>
              </w:rPr>
            </w:pPr>
            <w:r w:rsidRPr="006F2A96">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6C3FA32D" w14:textId="77777777" w:rsidR="00B863CB" w:rsidRPr="006F2A96" w:rsidRDefault="00B863CB" w:rsidP="00572122">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6063D9C0" w14:textId="77777777" w:rsidR="00B863CB" w:rsidRPr="006F2A96" w:rsidRDefault="00B863CB" w:rsidP="0057212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1A583DF" w14:textId="77777777" w:rsidR="00B863CB" w:rsidRPr="006F2A96" w:rsidRDefault="00B863CB" w:rsidP="0057212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75C0FC24" w14:textId="77777777" w:rsidR="00B863CB" w:rsidRPr="006F2A96" w:rsidRDefault="00B863CB" w:rsidP="00572122">
            <w:pPr>
              <w:autoSpaceDN w:val="0"/>
              <w:adjustRightInd w:val="0"/>
              <w:rPr>
                <w:color w:val="000000" w:themeColor="text1"/>
                <w:sz w:val="28"/>
                <w:szCs w:val="28"/>
              </w:rPr>
            </w:pPr>
          </w:p>
        </w:tc>
      </w:tr>
    </w:tbl>
    <w:p w14:paraId="1EC923BB" w14:textId="77777777" w:rsidR="00B863CB" w:rsidRPr="006F2A96" w:rsidRDefault="00B863CB" w:rsidP="00B863CB">
      <w:pPr>
        <w:autoSpaceDN w:val="0"/>
        <w:adjustRightInd w:val="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256C91E7" w14:textId="77777777" w:rsidR="00B863CB" w:rsidRDefault="00B863CB" w:rsidP="00B863CB">
      <w:pPr>
        <w:autoSpaceDN w:val="0"/>
        <w:adjustRightInd w:val="0"/>
        <w:jc w:val="center"/>
        <w:rPr>
          <w:color w:val="000000" w:themeColor="text1"/>
          <w:sz w:val="28"/>
          <w:szCs w:val="28"/>
        </w:rPr>
      </w:pPr>
    </w:p>
    <w:p w14:paraId="51262402" w14:textId="77777777" w:rsidR="00B863CB" w:rsidRDefault="00B863CB" w:rsidP="00B863CB">
      <w:pPr>
        <w:autoSpaceDN w:val="0"/>
        <w:adjustRightInd w:val="0"/>
        <w:rPr>
          <w:color w:val="000000" w:themeColor="text1"/>
          <w:sz w:val="28"/>
          <w:szCs w:val="28"/>
        </w:rPr>
      </w:pPr>
      <w:r>
        <w:rPr>
          <w:color w:val="000000" w:themeColor="text1"/>
          <w:sz w:val="28"/>
          <w:szCs w:val="28"/>
        </w:rPr>
        <w:t>М</w:t>
      </w:r>
      <w:r w:rsidRPr="006F2A96">
        <w:rPr>
          <w:color w:val="000000" w:themeColor="text1"/>
          <w:sz w:val="28"/>
          <w:szCs w:val="28"/>
        </w:rPr>
        <w:t>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3F403971" w14:textId="77777777" w:rsidR="00B863CB" w:rsidRDefault="00B863CB" w:rsidP="00B863CB">
      <w:pPr>
        <w:autoSpaceDN w:val="0"/>
        <w:adjustRightInd w:val="0"/>
        <w:jc w:val="center"/>
        <w:rPr>
          <w:color w:val="000000" w:themeColor="text1"/>
          <w:sz w:val="28"/>
          <w:szCs w:val="28"/>
        </w:rPr>
      </w:pPr>
    </w:p>
    <w:tbl>
      <w:tblPr>
        <w:tblW w:w="14318" w:type="dxa"/>
        <w:tblInd w:w="-5" w:type="dxa"/>
        <w:tblLayout w:type="fixed"/>
        <w:tblCellMar>
          <w:left w:w="0" w:type="dxa"/>
          <w:right w:w="0" w:type="dxa"/>
        </w:tblCellMar>
        <w:tblLook w:val="0000" w:firstRow="0" w:lastRow="0" w:firstColumn="0" w:lastColumn="0" w:noHBand="0" w:noVBand="0"/>
      </w:tblPr>
      <w:tblGrid>
        <w:gridCol w:w="3686"/>
        <w:gridCol w:w="4253"/>
        <w:gridCol w:w="3118"/>
        <w:gridCol w:w="3261"/>
      </w:tblGrid>
      <w:tr w:rsidR="00B863CB" w:rsidRPr="007E5B26" w14:paraId="6B7531E3" w14:textId="77777777" w:rsidTr="00B863CB">
        <w:trPr>
          <w:trHeight w:val="1837"/>
        </w:trPr>
        <w:tc>
          <w:tcPr>
            <w:tcW w:w="3686" w:type="dxa"/>
            <w:tcBorders>
              <w:top w:val="single" w:sz="4" w:space="0" w:color="auto"/>
              <w:left w:val="single" w:sz="4" w:space="0" w:color="auto"/>
              <w:bottom w:val="single" w:sz="4" w:space="0" w:color="auto"/>
              <w:right w:val="single" w:sz="4" w:space="0" w:color="auto"/>
            </w:tcBorders>
          </w:tcPr>
          <w:p w14:paraId="1DE8804A" w14:textId="1E773116"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lastRenderedPageBreak/>
              <w:t xml:space="preserve">Наименование вида сельскохозяйственных животных </w:t>
            </w:r>
          </w:p>
        </w:tc>
        <w:tc>
          <w:tcPr>
            <w:tcW w:w="4253" w:type="dxa"/>
            <w:tcBorders>
              <w:top w:val="single" w:sz="4" w:space="0" w:color="auto"/>
              <w:left w:val="single" w:sz="4" w:space="0" w:color="auto"/>
              <w:bottom w:val="single" w:sz="4" w:space="0" w:color="auto"/>
              <w:right w:val="single" w:sz="4" w:space="0" w:color="auto"/>
            </w:tcBorders>
          </w:tcPr>
          <w:p w14:paraId="7B8E615C"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01.01 ___ 20_____, голов</w:t>
            </w:r>
          </w:p>
        </w:tc>
        <w:tc>
          <w:tcPr>
            <w:tcW w:w="3118" w:type="dxa"/>
            <w:tcBorders>
              <w:top w:val="single" w:sz="4" w:space="0" w:color="auto"/>
              <w:left w:val="single" w:sz="4" w:space="0" w:color="auto"/>
              <w:bottom w:val="single" w:sz="4" w:space="0" w:color="auto"/>
              <w:right w:val="single" w:sz="4" w:space="0" w:color="auto"/>
            </w:tcBorders>
          </w:tcPr>
          <w:p w14:paraId="3A12B7FB" w14:textId="051C3571"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 xml:space="preserve">Ставка субсидий на 1 голову в год, рублей </w:t>
            </w:r>
          </w:p>
        </w:tc>
        <w:tc>
          <w:tcPr>
            <w:tcW w:w="3261" w:type="dxa"/>
            <w:tcBorders>
              <w:top w:val="single" w:sz="4" w:space="0" w:color="auto"/>
              <w:left w:val="single" w:sz="4" w:space="0" w:color="auto"/>
              <w:bottom w:val="single" w:sz="4" w:space="0" w:color="auto"/>
              <w:right w:val="single" w:sz="4" w:space="0" w:color="auto"/>
            </w:tcBorders>
          </w:tcPr>
          <w:p w14:paraId="7B28E8BA" w14:textId="2881BD62"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 xml:space="preserve">Сумма субсидии </w:t>
            </w:r>
            <w:r>
              <w:rPr>
                <w:color w:val="000000" w:themeColor="text1"/>
                <w:sz w:val="24"/>
                <w:szCs w:val="24"/>
              </w:rPr>
              <w:t>по ставкам</w:t>
            </w:r>
            <w:r w:rsidRPr="007E5B26">
              <w:rPr>
                <w:color w:val="000000" w:themeColor="text1"/>
                <w:sz w:val="24"/>
                <w:szCs w:val="24"/>
              </w:rPr>
              <w:t>, рублей (гр</w:t>
            </w:r>
            <w:r>
              <w:rPr>
                <w:color w:val="000000" w:themeColor="text1"/>
                <w:sz w:val="24"/>
                <w:szCs w:val="24"/>
              </w:rPr>
              <w:t>4</w:t>
            </w:r>
            <w:r w:rsidRPr="007E5B26">
              <w:rPr>
                <w:color w:val="000000" w:themeColor="text1"/>
                <w:sz w:val="24"/>
                <w:szCs w:val="24"/>
              </w:rPr>
              <w:t>=гр</w:t>
            </w:r>
            <w:r>
              <w:rPr>
                <w:color w:val="000000" w:themeColor="text1"/>
                <w:sz w:val="24"/>
                <w:szCs w:val="24"/>
              </w:rPr>
              <w:t>2</w:t>
            </w:r>
            <w:r w:rsidRPr="007E5B26">
              <w:rPr>
                <w:color w:val="000000" w:themeColor="text1"/>
                <w:sz w:val="24"/>
                <w:szCs w:val="24"/>
              </w:rPr>
              <w:t>*гр</w:t>
            </w:r>
            <w:r>
              <w:rPr>
                <w:color w:val="000000" w:themeColor="text1"/>
                <w:sz w:val="24"/>
                <w:szCs w:val="24"/>
              </w:rPr>
              <w:t>3</w:t>
            </w:r>
            <w:r w:rsidRPr="007E5B26">
              <w:rPr>
                <w:color w:val="000000" w:themeColor="text1"/>
                <w:sz w:val="24"/>
                <w:szCs w:val="24"/>
              </w:rPr>
              <w:t>)</w:t>
            </w:r>
          </w:p>
        </w:tc>
      </w:tr>
      <w:tr w:rsidR="00B863CB" w:rsidRPr="007E5B26" w14:paraId="14520087" w14:textId="77777777" w:rsidTr="00B863CB">
        <w:tc>
          <w:tcPr>
            <w:tcW w:w="3686" w:type="dxa"/>
            <w:tcBorders>
              <w:top w:val="single" w:sz="4" w:space="0" w:color="auto"/>
              <w:left w:val="single" w:sz="4" w:space="0" w:color="auto"/>
              <w:bottom w:val="single" w:sz="4" w:space="0" w:color="auto"/>
              <w:right w:val="single" w:sz="4" w:space="0" w:color="auto"/>
            </w:tcBorders>
          </w:tcPr>
          <w:p w14:paraId="0A07B74C"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50F8C63"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4BD17C9D" w14:textId="7E32820A" w:rsidR="00B863CB" w:rsidRPr="007E5B26" w:rsidRDefault="00B863CB" w:rsidP="00572122">
            <w:pPr>
              <w:autoSpaceDN w:val="0"/>
              <w:adjustRightInd w:val="0"/>
              <w:jc w:val="center"/>
              <w:rPr>
                <w:color w:val="000000" w:themeColor="text1"/>
                <w:sz w:val="24"/>
                <w:szCs w:val="24"/>
              </w:rPr>
            </w:pPr>
            <w:r>
              <w:rPr>
                <w:color w:val="000000" w:themeColor="text1"/>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3EA67E8F" w14:textId="6F18D983" w:rsidR="00B863CB" w:rsidRPr="007E5B26" w:rsidRDefault="00B863CB" w:rsidP="00572122">
            <w:pPr>
              <w:autoSpaceDN w:val="0"/>
              <w:adjustRightInd w:val="0"/>
              <w:jc w:val="center"/>
              <w:rPr>
                <w:color w:val="000000" w:themeColor="text1"/>
                <w:sz w:val="24"/>
                <w:szCs w:val="24"/>
              </w:rPr>
            </w:pPr>
            <w:r>
              <w:rPr>
                <w:color w:val="000000" w:themeColor="text1"/>
                <w:sz w:val="24"/>
                <w:szCs w:val="24"/>
              </w:rPr>
              <w:t>4</w:t>
            </w:r>
          </w:p>
        </w:tc>
      </w:tr>
      <w:tr w:rsidR="00B863CB" w:rsidRPr="007E5B26" w14:paraId="5A46FE3F" w14:textId="77777777" w:rsidTr="00B863CB">
        <w:tc>
          <w:tcPr>
            <w:tcW w:w="3686" w:type="dxa"/>
            <w:tcBorders>
              <w:top w:val="single" w:sz="4" w:space="0" w:color="auto"/>
              <w:left w:val="single" w:sz="4" w:space="0" w:color="auto"/>
              <w:bottom w:val="single" w:sz="4" w:space="0" w:color="auto"/>
              <w:right w:val="single" w:sz="4" w:space="0" w:color="auto"/>
            </w:tcBorders>
          </w:tcPr>
          <w:p w14:paraId="28EB06F2" w14:textId="77777777" w:rsidR="00B863CB" w:rsidRPr="007E5B26" w:rsidRDefault="00B863CB" w:rsidP="0057212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B764BD4" w14:textId="77777777" w:rsidR="00B863CB" w:rsidRPr="007E5B26" w:rsidRDefault="00B863CB" w:rsidP="0057212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BA3A5A2" w14:textId="77777777" w:rsidR="00B863CB" w:rsidRPr="007E5B26" w:rsidRDefault="00B863CB" w:rsidP="0057212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0161597" w14:textId="77777777" w:rsidR="00B863CB" w:rsidRPr="007E5B26" w:rsidRDefault="00B863CB" w:rsidP="00572122">
            <w:pPr>
              <w:autoSpaceDN w:val="0"/>
              <w:adjustRightInd w:val="0"/>
              <w:rPr>
                <w:color w:val="000000" w:themeColor="text1"/>
                <w:sz w:val="24"/>
                <w:szCs w:val="24"/>
              </w:rPr>
            </w:pPr>
          </w:p>
        </w:tc>
      </w:tr>
      <w:tr w:rsidR="00B863CB" w:rsidRPr="007E5B26" w14:paraId="7C6698D2" w14:textId="77777777" w:rsidTr="00B863CB">
        <w:tc>
          <w:tcPr>
            <w:tcW w:w="3686" w:type="dxa"/>
            <w:tcBorders>
              <w:top w:val="single" w:sz="4" w:space="0" w:color="auto"/>
              <w:left w:val="single" w:sz="4" w:space="0" w:color="auto"/>
              <w:bottom w:val="single" w:sz="4" w:space="0" w:color="auto"/>
              <w:right w:val="single" w:sz="4" w:space="0" w:color="auto"/>
            </w:tcBorders>
          </w:tcPr>
          <w:p w14:paraId="7094A029" w14:textId="77777777" w:rsidR="00B863CB" w:rsidRPr="007E5B26" w:rsidRDefault="00B863CB" w:rsidP="0057212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0D1269B" w14:textId="77777777" w:rsidR="00B863CB" w:rsidRPr="007E5B26" w:rsidRDefault="00B863CB" w:rsidP="0057212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E45FEE" w14:textId="77777777" w:rsidR="00B863CB" w:rsidRPr="007E5B26" w:rsidRDefault="00B863CB" w:rsidP="0057212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340EA3A" w14:textId="77777777" w:rsidR="00B863CB" w:rsidRPr="007E5B26" w:rsidRDefault="00B863CB" w:rsidP="00572122">
            <w:pPr>
              <w:autoSpaceDN w:val="0"/>
              <w:adjustRightInd w:val="0"/>
              <w:rPr>
                <w:color w:val="000000" w:themeColor="text1"/>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B863CB" w:rsidRPr="006F2A96" w14:paraId="0582C540" w14:textId="77777777" w:rsidTr="00572122">
        <w:tc>
          <w:tcPr>
            <w:tcW w:w="6096" w:type="dxa"/>
          </w:tcPr>
          <w:p w14:paraId="4416C45C" w14:textId="77777777" w:rsidR="00B863CB" w:rsidRDefault="00B863CB" w:rsidP="00572122">
            <w:pPr>
              <w:autoSpaceDN w:val="0"/>
              <w:adjustRightInd w:val="0"/>
              <w:jc w:val="both"/>
              <w:rPr>
                <w:color w:val="000000" w:themeColor="text1"/>
                <w:sz w:val="28"/>
                <w:szCs w:val="28"/>
              </w:rPr>
            </w:pPr>
          </w:p>
          <w:p w14:paraId="7EB7B442" w14:textId="4C458988" w:rsidR="00B863CB" w:rsidRPr="006F2A96" w:rsidRDefault="00B863CB" w:rsidP="00572122">
            <w:pPr>
              <w:autoSpaceDN w:val="0"/>
              <w:adjustRightInd w:val="0"/>
              <w:jc w:val="both"/>
              <w:rPr>
                <w:color w:val="000000" w:themeColor="text1"/>
                <w:sz w:val="28"/>
                <w:szCs w:val="28"/>
              </w:rPr>
            </w:pPr>
          </w:p>
        </w:tc>
        <w:tc>
          <w:tcPr>
            <w:tcW w:w="749" w:type="dxa"/>
          </w:tcPr>
          <w:p w14:paraId="688B457B" w14:textId="77777777" w:rsidR="00B863CB" w:rsidRPr="006F2A96" w:rsidRDefault="00B863CB" w:rsidP="00572122">
            <w:pPr>
              <w:autoSpaceDN w:val="0"/>
              <w:adjustRightInd w:val="0"/>
              <w:jc w:val="both"/>
              <w:rPr>
                <w:color w:val="000000" w:themeColor="text1"/>
                <w:sz w:val="28"/>
                <w:szCs w:val="28"/>
              </w:rPr>
            </w:pPr>
          </w:p>
        </w:tc>
        <w:tc>
          <w:tcPr>
            <w:tcW w:w="3364" w:type="dxa"/>
            <w:tcBorders>
              <w:bottom w:val="single" w:sz="4" w:space="0" w:color="auto"/>
            </w:tcBorders>
          </w:tcPr>
          <w:p w14:paraId="41F5631D" w14:textId="77777777" w:rsidR="00B863CB" w:rsidRPr="006F2A96" w:rsidRDefault="00B863CB" w:rsidP="00572122">
            <w:pPr>
              <w:autoSpaceDN w:val="0"/>
              <w:adjustRightInd w:val="0"/>
              <w:jc w:val="both"/>
              <w:rPr>
                <w:color w:val="000000" w:themeColor="text1"/>
                <w:sz w:val="28"/>
                <w:szCs w:val="28"/>
              </w:rPr>
            </w:pPr>
          </w:p>
        </w:tc>
        <w:tc>
          <w:tcPr>
            <w:tcW w:w="689" w:type="dxa"/>
          </w:tcPr>
          <w:p w14:paraId="7DE82ACB" w14:textId="77777777" w:rsidR="00B863CB" w:rsidRPr="006F2A96" w:rsidRDefault="00B863CB" w:rsidP="00572122">
            <w:pPr>
              <w:autoSpaceDN w:val="0"/>
              <w:adjustRightInd w:val="0"/>
              <w:jc w:val="both"/>
              <w:rPr>
                <w:color w:val="000000" w:themeColor="text1"/>
                <w:sz w:val="28"/>
                <w:szCs w:val="28"/>
              </w:rPr>
            </w:pPr>
          </w:p>
        </w:tc>
        <w:tc>
          <w:tcPr>
            <w:tcW w:w="3344" w:type="dxa"/>
            <w:tcBorders>
              <w:bottom w:val="single" w:sz="4" w:space="0" w:color="auto"/>
            </w:tcBorders>
          </w:tcPr>
          <w:p w14:paraId="4EBEB717" w14:textId="77777777" w:rsidR="00B863CB" w:rsidRPr="006F2A96" w:rsidRDefault="00B863CB" w:rsidP="00572122">
            <w:pPr>
              <w:autoSpaceDN w:val="0"/>
              <w:adjustRightInd w:val="0"/>
              <w:jc w:val="both"/>
              <w:rPr>
                <w:color w:val="000000" w:themeColor="text1"/>
                <w:sz w:val="28"/>
                <w:szCs w:val="28"/>
              </w:rPr>
            </w:pPr>
          </w:p>
        </w:tc>
      </w:tr>
      <w:tr w:rsidR="00B863CB" w:rsidRPr="006F2A96" w14:paraId="248B6282" w14:textId="77777777" w:rsidTr="00572122">
        <w:tc>
          <w:tcPr>
            <w:tcW w:w="6096" w:type="dxa"/>
          </w:tcPr>
          <w:p w14:paraId="04D5DE34" w14:textId="77777777" w:rsidR="00B863CB" w:rsidRPr="006F2A96" w:rsidRDefault="00B863CB" w:rsidP="00572122">
            <w:pPr>
              <w:autoSpaceDN w:val="0"/>
              <w:adjustRightInd w:val="0"/>
              <w:jc w:val="both"/>
              <w:rPr>
                <w:color w:val="000000" w:themeColor="text1"/>
                <w:sz w:val="28"/>
                <w:szCs w:val="28"/>
              </w:rPr>
            </w:pPr>
          </w:p>
        </w:tc>
        <w:tc>
          <w:tcPr>
            <w:tcW w:w="749" w:type="dxa"/>
          </w:tcPr>
          <w:p w14:paraId="1BBA1BFA" w14:textId="77777777" w:rsidR="00B863CB" w:rsidRPr="006F2A96" w:rsidRDefault="00B863CB" w:rsidP="00572122">
            <w:pPr>
              <w:autoSpaceDN w:val="0"/>
              <w:adjustRightInd w:val="0"/>
              <w:jc w:val="center"/>
              <w:rPr>
                <w:color w:val="000000" w:themeColor="text1"/>
              </w:rPr>
            </w:pPr>
          </w:p>
        </w:tc>
        <w:tc>
          <w:tcPr>
            <w:tcW w:w="3364" w:type="dxa"/>
            <w:tcBorders>
              <w:top w:val="single" w:sz="4" w:space="0" w:color="auto"/>
            </w:tcBorders>
          </w:tcPr>
          <w:p w14:paraId="4DD00A4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1282CED" w14:textId="77777777" w:rsidR="00B863CB" w:rsidRPr="006F2A96" w:rsidRDefault="00B863CB" w:rsidP="00572122">
            <w:pPr>
              <w:autoSpaceDN w:val="0"/>
              <w:adjustRightInd w:val="0"/>
              <w:jc w:val="both"/>
              <w:rPr>
                <w:color w:val="000000" w:themeColor="text1"/>
              </w:rPr>
            </w:pPr>
          </w:p>
        </w:tc>
        <w:tc>
          <w:tcPr>
            <w:tcW w:w="3344" w:type="dxa"/>
            <w:tcBorders>
              <w:top w:val="single" w:sz="4" w:space="0" w:color="auto"/>
            </w:tcBorders>
          </w:tcPr>
          <w:p w14:paraId="3D504ABA" w14:textId="77777777" w:rsidR="00B863CB" w:rsidRDefault="00B863CB" w:rsidP="00572122">
            <w:pPr>
              <w:autoSpaceDN w:val="0"/>
              <w:adjustRightInd w:val="0"/>
              <w:jc w:val="center"/>
              <w:rPr>
                <w:color w:val="000000" w:themeColor="text1"/>
              </w:rPr>
            </w:pPr>
            <w:r w:rsidRPr="006F2A96">
              <w:rPr>
                <w:color w:val="000000" w:themeColor="text1"/>
              </w:rPr>
              <w:t xml:space="preserve">Ф.И.О. </w:t>
            </w:r>
          </w:p>
          <w:p w14:paraId="4C4F981D"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(при наличии)</w:t>
            </w:r>
          </w:p>
        </w:tc>
      </w:tr>
      <w:tr w:rsidR="00B863CB" w:rsidRPr="006F2A96" w14:paraId="3A82054B" w14:textId="77777777" w:rsidTr="00572122">
        <w:tc>
          <w:tcPr>
            <w:tcW w:w="6096" w:type="dxa"/>
          </w:tcPr>
          <w:p w14:paraId="124EE421" w14:textId="22B9F947" w:rsidR="00B863CB" w:rsidRPr="006F2A96" w:rsidRDefault="00B863CB" w:rsidP="00572122">
            <w:pPr>
              <w:autoSpaceDN w:val="0"/>
              <w:adjustRightInd w:val="0"/>
              <w:jc w:val="both"/>
              <w:rPr>
                <w:color w:val="000000" w:themeColor="text1"/>
                <w:sz w:val="28"/>
                <w:szCs w:val="28"/>
              </w:rPr>
            </w:pPr>
          </w:p>
        </w:tc>
        <w:tc>
          <w:tcPr>
            <w:tcW w:w="749" w:type="dxa"/>
          </w:tcPr>
          <w:p w14:paraId="779283BA" w14:textId="77777777" w:rsidR="00B863CB" w:rsidRPr="006F2A96" w:rsidRDefault="00B863CB" w:rsidP="00572122">
            <w:pPr>
              <w:autoSpaceDN w:val="0"/>
              <w:adjustRightInd w:val="0"/>
              <w:jc w:val="both"/>
              <w:rPr>
                <w:color w:val="000000" w:themeColor="text1"/>
                <w:sz w:val="28"/>
                <w:szCs w:val="28"/>
              </w:rPr>
            </w:pPr>
          </w:p>
        </w:tc>
        <w:tc>
          <w:tcPr>
            <w:tcW w:w="3364" w:type="dxa"/>
            <w:tcBorders>
              <w:bottom w:val="single" w:sz="4" w:space="0" w:color="auto"/>
            </w:tcBorders>
          </w:tcPr>
          <w:p w14:paraId="4AD46A2F" w14:textId="77777777" w:rsidR="00B863CB" w:rsidRPr="006F2A96" w:rsidRDefault="00B863CB" w:rsidP="00572122">
            <w:pPr>
              <w:autoSpaceDN w:val="0"/>
              <w:adjustRightInd w:val="0"/>
              <w:jc w:val="both"/>
              <w:rPr>
                <w:color w:val="000000" w:themeColor="text1"/>
                <w:sz w:val="28"/>
                <w:szCs w:val="28"/>
              </w:rPr>
            </w:pPr>
          </w:p>
        </w:tc>
        <w:tc>
          <w:tcPr>
            <w:tcW w:w="689" w:type="dxa"/>
          </w:tcPr>
          <w:p w14:paraId="51FA7167" w14:textId="77777777" w:rsidR="00B863CB" w:rsidRPr="006F2A96" w:rsidRDefault="00B863CB" w:rsidP="00572122">
            <w:pPr>
              <w:autoSpaceDN w:val="0"/>
              <w:adjustRightInd w:val="0"/>
              <w:jc w:val="both"/>
              <w:rPr>
                <w:color w:val="000000" w:themeColor="text1"/>
                <w:sz w:val="28"/>
                <w:szCs w:val="28"/>
              </w:rPr>
            </w:pPr>
          </w:p>
        </w:tc>
        <w:tc>
          <w:tcPr>
            <w:tcW w:w="3344" w:type="dxa"/>
            <w:tcBorders>
              <w:bottom w:val="single" w:sz="4" w:space="0" w:color="auto"/>
            </w:tcBorders>
          </w:tcPr>
          <w:p w14:paraId="0FDD5E94" w14:textId="77777777" w:rsidR="00B863CB" w:rsidRPr="006F2A96" w:rsidRDefault="00B863CB" w:rsidP="00572122">
            <w:pPr>
              <w:autoSpaceDN w:val="0"/>
              <w:adjustRightInd w:val="0"/>
              <w:jc w:val="both"/>
              <w:rPr>
                <w:color w:val="000000" w:themeColor="text1"/>
                <w:sz w:val="28"/>
                <w:szCs w:val="28"/>
              </w:rPr>
            </w:pPr>
          </w:p>
        </w:tc>
      </w:tr>
      <w:tr w:rsidR="00B863CB" w:rsidRPr="006F2A96" w14:paraId="343F577E" w14:textId="77777777" w:rsidTr="00572122">
        <w:tc>
          <w:tcPr>
            <w:tcW w:w="6096" w:type="dxa"/>
          </w:tcPr>
          <w:p w14:paraId="2911EA8F" w14:textId="77777777" w:rsidR="00B863CB" w:rsidRPr="006F2A96" w:rsidRDefault="00B863CB" w:rsidP="00572122">
            <w:pPr>
              <w:autoSpaceDN w:val="0"/>
              <w:adjustRightInd w:val="0"/>
              <w:jc w:val="both"/>
              <w:rPr>
                <w:color w:val="000000" w:themeColor="text1"/>
                <w:sz w:val="28"/>
                <w:szCs w:val="28"/>
              </w:rPr>
            </w:pPr>
          </w:p>
        </w:tc>
        <w:tc>
          <w:tcPr>
            <w:tcW w:w="749" w:type="dxa"/>
          </w:tcPr>
          <w:p w14:paraId="2F604166" w14:textId="77777777" w:rsidR="00B863CB" w:rsidRPr="006F2A96" w:rsidRDefault="00B863CB" w:rsidP="00572122">
            <w:pPr>
              <w:autoSpaceDN w:val="0"/>
              <w:adjustRightInd w:val="0"/>
              <w:jc w:val="center"/>
              <w:rPr>
                <w:color w:val="000000" w:themeColor="text1"/>
              </w:rPr>
            </w:pPr>
          </w:p>
        </w:tc>
        <w:tc>
          <w:tcPr>
            <w:tcW w:w="3364" w:type="dxa"/>
            <w:tcBorders>
              <w:top w:val="single" w:sz="4" w:space="0" w:color="auto"/>
            </w:tcBorders>
          </w:tcPr>
          <w:p w14:paraId="1AB9AA8B"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(подпись)</w:t>
            </w:r>
          </w:p>
        </w:tc>
        <w:tc>
          <w:tcPr>
            <w:tcW w:w="689" w:type="dxa"/>
          </w:tcPr>
          <w:p w14:paraId="5FD04AB8" w14:textId="77777777" w:rsidR="00B863CB" w:rsidRPr="006F2A96" w:rsidRDefault="00B863CB" w:rsidP="00572122">
            <w:pPr>
              <w:autoSpaceDN w:val="0"/>
              <w:adjustRightInd w:val="0"/>
              <w:jc w:val="both"/>
              <w:rPr>
                <w:color w:val="000000" w:themeColor="text1"/>
              </w:rPr>
            </w:pPr>
          </w:p>
        </w:tc>
        <w:tc>
          <w:tcPr>
            <w:tcW w:w="3344" w:type="dxa"/>
            <w:tcBorders>
              <w:top w:val="single" w:sz="4" w:space="0" w:color="auto"/>
            </w:tcBorders>
          </w:tcPr>
          <w:p w14:paraId="54CF65D6" w14:textId="77777777" w:rsidR="00B863CB" w:rsidRDefault="00B863CB" w:rsidP="00572122">
            <w:pPr>
              <w:autoSpaceDN w:val="0"/>
              <w:adjustRightInd w:val="0"/>
              <w:jc w:val="center"/>
              <w:rPr>
                <w:color w:val="000000" w:themeColor="text1"/>
              </w:rPr>
            </w:pPr>
            <w:r w:rsidRPr="006F2A96">
              <w:rPr>
                <w:color w:val="000000" w:themeColor="text1"/>
              </w:rPr>
              <w:t xml:space="preserve">Ф.И.О. </w:t>
            </w:r>
          </w:p>
          <w:p w14:paraId="33829949"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(при наличии)</w:t>
            </w:r>
          </w:p>
        </w:tc>
      </w:tr>
    </w:tbl>
    <w:p w14:paraId="7D0C4BAB" w14:textId="77777777" w:rsidR="00B863CB" w:rsidRPr="006F2A96" w:rsidRDefault="00B863CB" w:rsidP="00B863CB">
      <w:pPr>
        <w:autoSpaceDN w:val="0"/>
        <w:adjustRightInd w:val="0"/>
        <w:jc w:val="both"/>
        <w:outlineLvl w:val="0"/>
        <w:rPr>
          <w:color w:val="000000" w:themeColor="text1"/>
        </w:rPr>
      </w:pPr>
    </w:p>
    <w:p w14:paraId="5BBFE996" w14:textId="77777777" w:rsidR="00B863CB" w:rsidRPr="006F2A96" w:rsidRDefault="00B863CB" w:rsidP="00B863CB">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6C71131B" w14:textId="77777777" w:rsidR="00B863CB" w:rsidRPr="006F2A96" w:rsidRDefault="00B863CB" w:rsidP="00B863CB">
      <w:pPr>
        <w:autoSpaceDN w:val="0"/>
        <w:adjustRightInd w:val="0"/>
        <w:jc w:val="both"/>
        <w:outlineLvl w:val="0"/>
        <w:rPr>
          <w:color w:val="000000" w:themeColor="text1"/>
        </w:rPr>
      </w:pPr>
    </w:p>
    <w:p w14:paraId="48F6D710" w14:textId="539CEE96" w:rsidR="00B863CB" w:rsidRPr="006F2A96" w:rsidRDefault="00B863CB" w:rsidP="00B863CB">
      <w:pPr>
        <w:autoSpaceDN w:val="0"/>
        <w:adjustRightInd w:val="0"/>
        <w:jc w:val="both"/>
        <w:outlineLvl w:val="0"/>
        <w:rPr>
          <w:color w:val="000000" w:themeColor="text1"/>
        </w:rPr>
      </w:pPr>
      <w:r w:rsidRPr="006F2A96">
        <w:rPr>
          <w:color w:val="000000" w:themeColor="text1"/>
          <w:sz w:val="28"/>
        </w:rPr>
        <w:t xml:space="preserve"> </w:t>
      </w:r>
      <w:r w:rsidRPr="006F2A96">
        <w:rPr>
          <w:color w:val="000000" w:themeColor="text1"/>
        </w:rPr>
        <w:t>(при наличии)</w:t>
      </w:r>
    </w:p>
    <w:p w14:paraId="2EAF4ACF" w14:textId="77777777" w:rsidR="00B863CB" w:rsidRDefault="00B863CB" w:rsidP="00B863CB">
      <w:pPr>
        <w:autoSpaceDN w:val="0"/>
        <w:adjustRightInd w:val="0"/>
        <w:jc w:val="right"/>
        <w:outlineLvl w:val="0"/>
        <w:rPr>
          <w:color w:val="000000" w:themeColor="text1"/>
        </w:rPr>
        <w:sectPr w:rsidR="00B863CB" w:rsidSect="00B863CB">
          <w:pgSz w:w="16838" w:h="11905" w:orient="landscape"/>
          <w:pgMar w:top="1701" w:right="1134" w:bottom="851" w:left="1134" w:header="0" w:footer="0" w:gutter="0"/>
          <w:cols w:space="720"/>
          <w:titlePg/>
        </w:sectPr>
      </w:pPr>
    </w:p>
    <w:p w14:paraId="3F53F4B4" w14:textId="77777777" w:rsidR="00B863CB" w:rsidRDefault="00B863CB" w:rsidP="00EF7C92">
      <w:pPr>
        <w:autoSpaceDN w:val="0"/>
        <w:adjustRightInd w:val="0"/>
        <w:jc w:val="right"/>
        <w:outlineLvl w:val="0"/>
        <w:rPr>
          <w:color w:val="000000" w:themeColor="text1"/>
          <w:sz w:val="28"/>
          <w:szCs w:val="28"/>
        </w:rPr>
      </w:pPr>
    </w:p>
    <w:p w14:paraId="404529A8" w14:textId="5E6E440B"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t xml:space="preserve">Форма </w:t>
      </w:r>
      <w:r w:rsidR="001149DC">
        <w:rPr>
          <w:color w:val="000000" w:themeColor="text1"/>
          <w:sz w:val="28"/>
          <w:szCs w:val="28"/>
        </w:rPr>
        <w:t>6</w:t>
      </w:r>
    </w:p>
    <w:p w14:paraId="385BF949" w14:textId="77777777" w:rsidR="00EF7C92" w:rsidRPr="006F2A96" w:rsidRDefault="00EF7C92" w:rsidP="00EF7C92">
      <w:pPr>
        <w:autoSpaceDN w:val="0"/>
        <w:adjustRightInd w:val="0"/>
        <w:jc w:val="both"/>
        <w:rPr>
          <w:color w:val="000000" w:themeColor="text1"/>
          <w:sz w:val="28"/>
          <w:szCs w:val="28"/>
        </w:rPr>
      </w:pPr>
    </w:p>
    <w:p w14:paraId="3B77248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64C16C6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(крупного</w:t>
      </w:r>
    </w:p>
    <w:p w14:paraId="6B68234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рогатого скота молочных пород)</w:t>
      </w:r>
    </w:p>
    <w:p w14:paraId="151D2FCF"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564714B7" w14:textId="77777777" w:rsidTr="00EF7C92">
        <w:trPr>
          <w:jc w:val="center"/>
        </w:trPr>
        <w:tc>
          <w:tcPr>
            <w:tcW w:w="846" w:type="dxa"/>
          </w:tcPr>
          <w:p w14:paraId="1BBFDED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AD55C6A"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A57784A" w14:textId="77777777" w:rsidTr="00EF7C92">
        <w:trPr>
          <w:jc w:val="center"/>
        </w:trPr>
        <w:tc>
          <w:tcPr>
            <w:tcW w:w="846" w:type="dxa"/>
          </w:tcPr>
          <w:p w14:paraId="7FF291E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7D3906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57DAF0BF" w14:textId="77777777" w:rsidTr="00EF7C92">
        <w:trPr>
          <w:jc w:val="center"/>
        </w:trPr>
        <w:tc>
          <w:tcPr>
            <w:tcW w:w="846" w:type="dxa"/>
          </w:tcPr>
          <w:p w14:paraId="78AE838C"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59F99BCD"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21ABF07" w14:textId="77777777" w:rsidTr="00EF7C92">
        <w:trPr>
          <w:jc w:val="center"/>
        </w:trPr>
        <w:tc>
          <w:tcPr>
            <w:tcW w:w="846" w:type="dxa"/>
          </w:tcPr>
          <w:p w14:paraId="0552B119"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60BA2A"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29D2ABE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271F22CC" w14:textId="77777777" w:rsidR="00EF7C92" w:rsidRPr="006F2A96" w:rsidRDefault="00EF7C92" w:rsidP="00EF7C92">
      <w:pPr>
        <w:autoSpaceDN w:val="0"/>
        <w:adjustRightInd w:val="0"/>
        <w:jc w:val="both"/>
        <w:rPr>
          <w:color w:val="000000" w:themeColor="text1"/>
          <w:sz w:val="28"/>
          <w:szCs w:val="28"/>
        </w:rPr>
      </w:pPr>
    </w:p>
    <w:tbl>
      <w:tblPr>
        <w:tblW w:w="8930" w:type="dxa"/>
        <w:tblInd w:w="137" w:type="dxa"/>
        <w:tblLayout w:type="fixed"/>
        <w:tblCellMar>
          <w:left w:w="0" w:type="dxa"/>
          <w:right w:w="0" w:type="dxa"/>
        </w:tblCellMar>
        <w:tblLook w:val="0000" w:firstRow="0" w:lastRow="0" w:firstColumn="0" w:lastColumn="0" w:noHBand="0" w:noVBand="0"/>
      </w:tblPr>
      <w:tblGrid>
        <w:gridCol w:w="851"/>
        <w:gridCol w:w="567"/>
        <w:gridCol w:w="567"/>
        <w:gridCol w:w="708"/>
        <w:gridCol w:w="851"/>
        <w:gridCol w:w="709"/>
        <w:gridCol w:w="708"/>
        <w:gridCol w:w="709"/>
        <w:gridCol w:w="567"/>
        <w:gridCol w:w="709"/>
        <w:gridCol w:w="567"/>
        <w:gridCol w:w="567"/>
        <w:gridCol w:w="850"/>
      </w:tblGrid>
      <w:tr w:rsidR="00EF7C92" w:rsidRPr="006F2A96" w14:paraId="7B8E2D6F"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086A8E0"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79097F20"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835" w:type="dxa"/>
            <w:gridSpan w:val="4"/>
            <w:tcBorders>
              <w:top w:val="single" w:sz="4" w:space="0" w:color="auto"/>
              <w:left w:val="single" w:sz="4" w:space="0" w:color="auto"/>
              <w:bottom w:val="single" w:sz="4" w:space="0" w:color="auto"/>
              <w:right w:val="single" w:sz="4" w:space="0" w:color="auto"/>
            </w:tcBorders>
          </w:tcPr>
          <w:p w14:paraId="7C5EE23C"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5F1A227D"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08A9F7A5" w14:textId="77777777" w:rsidR="00EF7C92" w:rsidRPr="006F2A96" w:rsidRDefault="00EF7C92" w:rsidP="00EF7C92">
            <w:pPr>
              <w:autoSpaceDN w:val="0"/>
              <w:adjustRightInd w:val="0"/>
              <w:jc w:val="center"/>
              <w:rPr>
                <w:color w:val="000000" w:themeColor="text1"/>
              </w:rPr>
            </w:pPr>
            <w:r>
              <w:rPr>
                <w:color w:val="000000" w:themeColor="text1"/>
              </w:rPr>
              <w:t>Наличие поголо</w:t>
            </w:r>
            <w:r w:rsidRPr="006F2A96">
              <w:rPr>
                <w:color w:val="000000" w:themeColor="text1"/>
              </w:rPr>
              <w:t>вья на конец месяца</w:t>
            </w:r>
          </w:p>
        </w:tc>
      </w:tr>
      <w:tr w:rsidR="00EF7C92" w:rsidRPr="006F2A96" w14:paraId="2D5755FA" w14:textId="77777777" w:rsidTr="00EF7C92">
        <w:tc>
          <w:tcPr>
            <w:tcW w:w="851" w:type="dxa"/>
            <w:vMerge/>
            <w:tcBorders>
              <w:top w:val="single" w:sz="4" w:space="0" w:color="auto"/>
              <w:left w:val="single" w:sz="4" w:space="0" w:color="auto"/>
              <w:bottom w:val="single" w:sz="4" w:space="0" w:color="auto"/>
              <w:right w:val="single" w:sz="4" w:space="0" w:color="auto"/>
            </w:tcBorders>
          </w:tcPr>
          <w:p w14:paraId="1871F9E1" w14:textId="77777777" w:rsidR="00EF7C92" w:rsidRPr="006F2A96" w:rsidRDefault="00EF7C92" w:rsidP="00EF7C92">
            <w:pPr>
              <w:autoSpaceDN w:val="0"/>
              <w:adjustRightInd w:val="0"/>
              <w:ind w:left="57"/>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678BFEA2"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47B26"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26E522AB" w14:textId="77777777" w:rsidR="00EF7C92" w:rsidRPr="006F2A96" w:rsidRDefault="00EF7C92" w:rsidP="00EF7C92">
            <w:pPr>
              <w:autoSpaceDN w:val="0"/>
              <w:adjustRightInd w:val="0"/>
              <w:jc w:val="center"/>
              <w:rPr>
                <w:color w:val="000000" w:themeColor="text1"/>
              </w:rPr>
            </w:pPr>
            <w:r w:rsidRPr="006F2A96">
              <w:rPr>
                <w:color w:val="000000" w:themeColor="text1"/>
              </w:rPr>
              <w:t>Получено приплода</w:t>
            </w:r>
          </w:p>
        </w:tc>
        <w:tc>
          <w:tcPr>
            <w:tcW w:w="851" w:type="dxa"/>
            <w:tcBorders>
              <w:top w:val="single" w:sz="4" w:space="0" w:color="auto"/>
              <w:left w:val="single" w:sz="4" w:space="0" w:color="auto"/>
              <w:bottom w:val="single" w:sz="4" w:space="0" w:color="auto"/>
              <w:right w:val="single" w:sz="4" w:space="0" w:color="auto"/>
            </w:tcBorders>
          </w:tcPr>
          <w:p w14:paraId="3F6FC700"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3E3217EA" w14:textId="77777777" w:rsidR="00EF7C92" w:rsidRPr="006F2A96" w:rsidRDefault="00EF7C92" w:rsidP="00EF7C92">
            <w:pPr>
              <w:autoSpaceDN w:val="0"/>
              <w:adjustRightInd w:val="0"/>
              <w:jc w:val="center"/>
              <w:rPr>
                <w:color w:val="000000" w:themeColor="text1"/>
              </w:rPr>
            </w:pPr>
            <w:r>
              <w:rPr>
                <w:color w:val="000000" w:themeColor="text1"/>
              </w:rPr>
              <w:t>Итого прихо</w:t>
            </w:r>
            <w:r w:rsidRPr="006F2A96">
              <w:rPr>
                <w:color w:val="000000" w:themeColor="text1"/>
              </w:rPr>
              <w:t>да</w:t>
            </w:r>
          </w:p>
        </w:tc>
        <w:tc>
          <w:tcPr>
            <w:tcW w:w="708" w:type="dxa"/>
            <w:tcBorders>
              <w:top w:val="single" w:sz="4" w:space="0" w:color="auto"/>
              <w:left w:val="single" w:sz="4" w:space="0" w:color="auto"/>
              <w:bottom w:val="single" w:sz="4" w:space="0" w:color="auto"/>
              <w:right w:val="single" w:sz="4" w:space="0" w:color="auto"/>
            </w:tcBorders>
          </w:tcPr>
          <w:p w14:paraId="22CC4420"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115E4A7B"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695C15C4"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0CBBEC2E"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20604A60"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2911F80E"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165E6E3" w14:textId="77777777" w:rsidR="00EF7C92" w:rsidRPr="006F2A96" w:rsidRDefault="00EF7C92" w:rsidP="00EF7C92">
            <w:pPr>
              <w:autoSpaceDN w:val="0"/>
              <w:adjustRightInd w:val="0"/>
              <w:jc w:val="center"/>
              <w:rPr>
                <w:color w:val="000000" w:themeColor="text1"/>
              </w:rPr>
            </w:pPr>
          </w:p>
        </w:tc>
      </w:tr>
      <w:tr w:rsidR="00EF7C92" w:rsidRPr="006F2A96" w14:paraId="484C327A" w14:textId="77777777" w:rsidTr="00EF7C92">
        <w:tc>
          <w:tcPr>
            <w:tcW w:w="851" w:type="dxa"/>
            <w:tcBorders>
              <w:top w:val="single" w:sz="4" w:space="0" w:color="auto"/>
              <w:left w:val="single" w:sz="4" w:space="0" w:color="auto"/>
              <w:bottom w:val="single" w:sz="4" w:space="0" w:color="auto"/>
              <w:right w:val="single" w:sz="4" w:space="0" w:color="auto"/>
            </w:tcBorders>
          </w:tcPr>
          <w:p w14:paraId="0A8A248D"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14:paraId="70A8E8B2"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1AF3ECB4"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1ACC6892"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2ED45ED7"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2447219E"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8" w:type="dxa"/>
            <w:tcBorders>
              <w:top w:val="single" w:sz="4" w:space="0" w:color="auto"/>
              <w:left w:val="single" w:sz="4" w:space="0" w:color="auto"/>
              <w:bottom w:val="single" w:sz="4" w:space="0" w:color="auto"/>
              <w:right w:val="single" w:sz="4" w:space="0" w:color="auto"/>
            </w:tcBorders>
          </w:tcPr>
          <w:p w14:paraId="57E17720"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7FA3E076"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4CE706E7"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5600A575"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1D855AA"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135B44A2"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2F64C7A8"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0A4CA72E" w14:textId="77777777" w:rsidTr="00EF7C92">
        <w:tc>
          <w:tcPr>
            <w:tcW w:w="851" w:type="dxa"/>
            <w:tcBorders>
              <w:top w:val="single" w:sz="4" w:space="0" w:color="auto"/>
              <w:left w:val="single" w:sz="4" w:space="0" w:color="auto"/>
              <w:bottom w:val="single" w:sz="4" w:space="0" w:color="auto"/>
              <w:right w:val="single" w:sz="4" w:space="0" w:color="auto"/>
            </w:tcBorders>
          </w:tcPr>
          <w:p w14:paraId="2E393FDF"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567" w:type="dxa"/>
            <w:tcBorders>
              <w:top w:val="single" w:sz="4" w:space="0" w:color="auto"/>
              <w:left w:val="single" w:sz="4" w:space="0" w:color="auto"/>
              <w:bottom w:val="single" w:sz="4" w:space="0" w:color="auto"/>
              <w:right w:val="single" w:sz="4" w:space="0" w:color="auto"/>
            </w:tcBorders>
          </w:tcPr>
          <w:p w14:paraId="655427C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86C7F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5B35F2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D5602A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0B64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14EAEE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994C6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140B5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204DEB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E16DA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38383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5D2928A" w14:textId="77777777" w:rsidR="00EF7C92" w:rsidRPr="006F2A96" w:rsidRDefault="00EF7C92" w:rsidP="00EF7C92">
            <w:pPr>
              <w:autoSpaceDN w:val="0"/>
              <w:adjustRightInd w:val="0"/>
              <w:rPr>
                <w:color w:val="000000" w:themeColor="text1"/>
              </w:rPr>
            </w:pPr>
          </w:p>
        </w:tc>
      </w:tr>
      <w:tr w:rsidR="00EF7C92" w:rsidRPr="006F2A96" w14:paraId="1D959053" w14:textId="77777777" w:rsidTr="00EF7C92">
        <w:tc>
          <w:tcPr>
            <w:tcW w:w="851" w:type="dxa"/>
            <w:tcBorders>
              <w:top w:val="single" w:sz="4" w:space="0" w:color="auto"/>
              <w:left w:val="single" w:sz="4" w:space="0" w:color="auto"/>
              <w:bottom w:val="single" w:sz="4" w:space="0" w:color="auto"/>
              <w:right w:val="single" w:sz="4" w:space="0" w:color="auto"/>
            </w:tcBorders>
          </w:tcPr>
          <w:p w14:paraId="39B64A88" w14:textId="77777777" w:rsidR="00EF7C92" w:rsidRPr="006F2A96" w:rsidRDefault="00EF7C92" w:rsidP="00EF7C92">
            <w:pPr>
              <w:autoSpaceDN w:val="0"/>
              <w:adjustRightInd w:val="0"/>
              <w:ind w:left="57"/>
              <w:rPr>
                <w:color w:val="000000" w:themeColor="text1"/>
              </w:rPr>
            </w:pPr>
            <w:r w:rsidRPr="006F2A96">
              <w:rPr>
                <w:color w:val="000000" w:themeColor="text1"/>
              </w:rPr>
              <w:t>коровы</w:t>
            </w:r>
          </w:p>
        </w:tc>
        <w:tc>
          <w:tcPr>
            <w:tcW w:w="567" w:type="dxa"/>
            <w:tcBorders>
              <w:top w:val="single" w:sz="4" w:space="0" w:color="auto"/>
              <w:left w:val="single" w:sz="4" w:space="0" w:color="auto"/>
              <w:bottom w:val="single" w:sz="4" w:space="0" w:color="auto"/>
              <w:right w:val="single" w:sz="4" w:space="0" w:color="auto"/>
            </w:tcBorders>
          </w:tcPr>
          <w:p w14:paraId="21560D7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E46D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F00BF69"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BBEB3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3AC50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A4FAD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F3853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EDD2C8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6026F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7CFC7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ED14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92DD01B" w14:textId="77777777" w:rsidR="00EF7C92" w:rsidRPr="006F2A96" w:rsidRDefault="00EF7C92" w:rsidP="00EF7C92">
            <w:pPr>
              <w:autoSpaceDN w:val="0"/>
              <w:adjustRightInd w:val="0"/>
              <w:rPr>
                <w:color w:val="000000" w:themeColor="text1"/>
              </w:rPr>
            </w:pPr>
          </w:p>
        </w:tc>
      </w:tr>
      <w:tr w:rsidR="00EF7C92" w:rsidRPr="006F2A96" w14:paraId="432C8716" w14:textId="77777777" w:rsidTr="00EF7C92">
        <w:tc>
          <w:tcPr>
            <w:tcW w:w="851" w:type="dxa"/>
            <w:tcBorders>
              <w:top w:val="single" w:sz="4" w:space="0" w:color="auto"/>
              <w:left w:val="single" w:sz="4" w:space="0" w:color="auto"/>
              <w:bottom w:val="single" w:sz="4" w:space="0" w:color="auto"/>
              <w:right w:val="single" w:sz="4" w:space="0" w:color="auto"/>
            </w:tcBorders>
          </w:tcPr>
          <w:p w14:paraId="0DCE84F1"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567" w:type="dxa"/>
            <w:tcBorders>
              <w:top w:val="single" w:sz="4" w:space="0" w:color="auto"/>
              <w:left w:val="single" w:sz="4" w:space="0" w:color="auto"/>
              <w:bottom w:val="single" w:sz="4" w:space="0" w:color="auto"/>
              <w:right w:val="single" w:sz="4" w:space="0" w:color="auto"/>
            </w:tcBorders>
          </w:tcPr>
          <w:p w14:paraId="46CEBB4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F3C00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91AA49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28D26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1B9C7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14D86A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3361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3DAFF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94E41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FFDB5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8F6CC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4D0102" w14:textId="77777777" w:rsidR="00EF7C92" w:rsidRPr="006F2A96" w:rsidRDefault="00EF7C92" w:rsidP="00EF7C92">
            <w:pPr>
              <w:autoSpaceDN w:val="0"/>
              <w:adjustRightInd w:val="0"/>
              <w:rPr>
                <w:color w:val="000000" w:themeColor="text1"/>
              </w:rPr>
            </w:pPr>
          </w:p>
        </w:tc>
      </w:tr>
      <w:tr w:rsidR="00EF7C92" w:rsidRPr="006F2A96" w14:paraId="3CE447BD" w14:textId="77777777" w:rsidTr="00EF7C92">
        <w:tc>
          <w:tcPr>
            <w:tcW w:w="851" w:type="dxa"/>
            <w:tcBorders>
              <w:top w:val="single" w:sz="4" w:space="0" w:color="auto"/>
              <w:left w:val="single" w:sz="4" w:space="0" w:color="auto"/>
              <w:bottom w:val="single" w:sz="4" w:space="0" w:color="auto"/>
              <w:right w:val="single" w:sz="4" w:space="0" w:color="auto"/>
            </w:tcBorders>
          </w:tcPr>
          <w:p w14:paraId="1E473D46"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2E06579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5ACEF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AC2996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68486D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35F8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29176A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830B1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4E34D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4D3B9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F443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D6D7F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276F44" w14:textId="77777777" w:rsidR="00EF7C92" w:rsidRPr="006F2A96" w:rsidRDefault="00EF7C92" w:rsidP="00EF7C92">
            <w:pPr>
              <w:autoSpaceDN w:val="0"/>
              <w:adjustRightInd w:val="0"/>
              <w:rPr>
                <w:color w:val="000000" w:themeColor="text1"/>
              </w:rPr>
            </w:pPr>
          </w:p>
        </w:tc>
      </w:tr>
      <w:tr w:rsidR="00EF7C92" w:rsidRPr="006F2A96" w14:paraId="7360916A" w14:textId="77777777" w:rsidTr="00EF7C92">
        <w:tc>
          <w:tcPr>
            <w:tcW w:w="851" w:type="dxa"/>
            <w:tcBorders>
              <w:top w:val="single" w:sz="4" w:space="0" w:color="auto"/>
              <w:left w:val="single" w:sz="4" w:space="0" w:color="auto"/>
              <w:bottom w:val="single" w:sz="4" w:space="0" w:color="auto"/>
              <w:right w:val="single" w:sz="4" w:space="0" w:color="auto"/>
            </w:tcBorders>
          </w:tcPr>
          <w:p w14:paraId="1CA0F4CE"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65DC3FD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897C4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2C9C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4B494E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C1ADE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382E3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50A9A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8A1B3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426D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5ECA1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7CA982"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27F9415" w14:textId="77777777" w:rsidR="00EF7C92" w:rsidRPr="006F2A96" w:rsidRDefault="00EF7C92" w:rsidP="00EF7C92">
            <w:pPr>
              <w:autoSpaceDN w:val="0"/>
              <w:adjustRightInd w:val="0"/>
              <w:rPr>
                <w:color w:val="000000" w:themeColor="text1"/>
              </w:rPr>
            </w:pPr>
          </w:p>
        </w:tc>
      </w:tr>
      <w:tr w:rsidR="00EF7C92" w:rsidRPr="006F2A96" w14:paraId="53376C73" w14:textId="77777777" w:rsidTr="00EF7C92">
        <w:tc>
          <w:tcPr>
            <w:tcW w:w="851" w:type="dxa"/>
            <w:tcBorders>
              <w:top w:val="single" w:sz="4" w:space="0" w:color="auto"/>
              <w:left w:val="single" w:sz="4" w:space="0" w:color="auto"/>
              <w:bottom w:val="single" w:sz="4" w:space="0" w:color="auto"/>
              <w:right w:val="single" w:sz="4" w:space="0" w:color="auto"/>
            </w:tcBorders>
          </w:tcPr>
          <w:p w14:paraId="5AB77AA8"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4BE966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02DD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FE9781"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E06F40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CD557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5384C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1A818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E7850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E698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C4E4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D32E4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A2BCF2" w14:textId="77777777" w:rsidR="00EF7C92" w:rsidRPr="006F2A96" w:rsidRDefault="00EF7C92" w:rsidP="00EF7C92">
            <w:pPr>
              <w:autoSpaceDN w:val="0"/>
              <w:adjustRightInd w:val="0"/>
              <w:rPr>
                <w:color w:val="000000" w:themeColor="text1"/>
              </w:rPr>
            </w:pPr>
          </w:p>
        </w:tc>
      </w:tr>
      <w:tr w:rsidR="00EF7C92" w:rsidRPr="006F2A96" w14:paraId="6D96F4E9" w14:textId="77777777" w:rsidTr="00EF7C92">
        <w:tc>
          <w:tcPr>
            <w:tcW w:w="851" w:type="dxa"/>
            <w:tcBorders>
              <w:top w:val="single" w:sz="4" w:space="0" w:color="auto"/>
              <w:left w:val="single" w:sz="4" w:space="0" w:color="auto"/>
              <w:bottom w:val="single" w:sz="4" w:space="0" w:color="auto"/>
              <w:right w:val="single" w:sz="4" w:space="0" w:color="auto"/>
            </w:tcBorders>
          </w:tcPr>
          <w:p w14:paraId="10485E22"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567" w:type="dxa"/>
            <w:tcBorders>
              <w:top w:val="single" w:sz="4" w:space="0" w:color="auto"/>
              <w:left w:val="single" w:sz="4" w:space="0" w:color="auto"/>
              <w:bottom w:val="single" w:sz="4" w:space="0" w:color="auto"/>
              <w:right w:val="single" w:sz="4" w:space="0" w:color="auto"/>
            </w:tcBorders>
          </w:tcPr>
          <w:p w14:paraId="434FF67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AF5BA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B5C958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9E2016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C119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D1C04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DB299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D8789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977C7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FD1B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6DB24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5C0776" w14:textId="77777777" w:rsidR="00EF7C92" w:rsidRPr="006F2A96" w:rsidRDefault="00EF7C92" w:rsidP="00EF7C92">
            <w:pPr>
              <w:autoSpaceDN w:val="0"/>
              <w:adjustRightInd w:val="0"/>
              <w:rPr>
                <w:color w:val="000000" w:themeColor="text1"/>
              </w:rPr>
            </w:pPr>
          </w:p>
        </w:tc>
      </w:tr>
      <w:tr w:rsidR="00EF7C92" w:rsidRPr="006F2A96" w14:paraId="5537E816" w14:textId="77777777" w:rsidTr="00EF7C92">
        <w:tc>
          <w:tcPr>
            <w:tcW w:w="851" w:type="dxa"/>
            <w:tcBorders>
              <w:top w:val="single" w:sz="4" w:space="0" w:color="auto"/>
              <w:left w:val="single" w:sz="4" w:space="0" w:color="auto"/>
              <w:bottom w:val="single" w:sz="4" w:space="0" w:color="auto"/>
              <w:right w:val="single" w:sz="4" w:space="0" w:color="auto"/>
            </w:tcBorders>
          </w:tcPr>
          <w:p w14:paraId="533E6D94"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1CFEA60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3322A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4C5DDB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5D7054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F33CC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26E938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1E6C9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38F92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BB60A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76C5F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94BD5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317A92" w14:textId="77777777" w:rsidR="00EF7C92" w:rsidRPr="006F2A96" w:rsidRDefault="00EF7C92" w:rsidP="00EF7C92">
            <w:pPr>
              <w:autoSpaceDN w:val="0"/>
              <w:adjustRightInd w:val="0"/>
              <w:rPr>
                <w:color w:val="000000" w:themeColor="text1"/>
              </w:rPr>
            </w:pPr>
          </w:p>
        </w:tc>
      </w:tr>
      <w:tr w:rsidR="00EF7C92" w:rsidRPr="006F2A96" w14:paraId="6222337B" w14:textId="77777777" w:rsidTr="00EF7C92">
        <w:tc>
          <w:tcPr>
            <w:tcW w:w="851" w:type="dxa"/>
            <w:tcBorders>
              <w:top w:val="single" w:sz="4" w:space="0" w:color="auto"/>
              <w:left w:val="single" w:sz="4" w:space="0" w:color="auto"/>
              <w:bottom w:val="single" w:sz="4" w:space="0" w:color="auto"/>
              <w:right w:val="single" w:sz="4" w:space="0" w:color="auto"/>
            </w:tcBorders>
          </w:tcPr>
          <w:p w14:paraId="5CCF84E8"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202AAE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6A707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684737"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180CA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4DB8E6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F201C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03AB70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8BBCC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D57A6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C59B1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5DC44E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E4C59EA" w14:textId="77777777" w:rsidR="00EF7C92" w:rsidRPr="006F2A96" w:rsidRDefault="00EF7C92" w:rsidP="00EF7C92">
            <w:pPr>
              <w:autoSpaceDN w:val="0"/>
              <w:adjustRightInd w:val="0"/>
              <w:rPr>
                <w:color w:val="000000" w:themeColor="text1"/>
              </w:rPr>
            </w:pPr>
          </w:p>
        </w:tc>
      </w:tr>
      <w:tr w:rsidR="00EF7C92" w:rsidRPr="006F2A96" w14:paraId="1DE730BF" w14:textId="77777777" w:rsidTr="00EF7C92">
        <w:tc>
          <w:tcPr>
            <w:tcW w:w="851" w:type="dxa"/>
            <w:tcBorders>
              <w:top w:val="single" w:sz="4" w:space="0" w:color="auto"/>
              <w:left w:val="single" w:sz="4" w:space="0" w:color="auto"/>
              <w:bottom w:val="single" w:sz="4" w:space="0" w:color="auto"/>
              <w:right w:val="single" w:sz="4" w:space="0" w:color="auto"/>
            </w:tcBorders>
          </w:tcPr>
          <w:p w14:paraId="551DEED7"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567" w:type="dxa"/>
            <w:tcBorders>
              <w:top w:val="single" w:sz="4" w:space="0" w:color="auto"/>
              <w:left w:val="single" w:sz="4" w:space="0" w:color="auto"/>
              <w:bottom w:val="single" w:sz="4" w:space="0" w:color="auto"/>
              <w:right w:val="single" w:sz="4" w:space="0" w:color="auto"/>
            </w:tcBorders>
          </w:tcPr>
          <w:p w14:paraId="7860A34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5516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FEFEE0C"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28C2D3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AF24FE"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2AFCD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43292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27728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6086B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1D221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B2109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B336645" w14:textId="77777777" w:rsidR="00EF7C92" w:rsidRPr="006F2A96" w:rsidRDefault="00EF7C92" w:rsidP="00EF7C92">
            <w:pPr>
              <w:autoSpaceDN w:val="0"/>
              <w:adjustRightInd w:val="0"/>
              <w:rPr>
                <w:color w:val="000000" w:themeColor="text1"/>
              </w:rPr>
            </w:pPr>
          </w:p>
        </w:tc>
      </w:tr>
      <w:tr w:rsidR="00EF7C92" w:rsidRPr="006F2A96" w14:paraId="7E7C7DE1" w14:textId="77777777" w:rsidTr="00EF7C92">
        <w:tc>
          <w:tcPr>
            <w:tcW w:w="851" w:type="dxa"/>
            <w:tcBorders>
              <w:top w:val="single" w:sz="4" w:space="0" w:color="auto"/>
              <w:left w:val="single" w:sz="4" w:space="0" w:color="auto"/>
              <w:bottom w:val="single" w:sz="4" w:space="0" w:color="auto"/>
              <w:right w:val="single" w:sz="4" w:space="0" w:color="auto"/>
            </w:tcBorders>
          </w:tcPr>
          <w:p w14:paraId="4945D465"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567" w:type="dxa"/>
            <w:tcBorders>
              <w:top w:val="single" w:sz="4" w:space="0" w:color="auto"/>
              <w:left w:val="single" w:sz="4" w:space="0" w:color="auto"/>
              <w:bottom w:val="single" w:sz="4" w:space="0" w:color="auto"/>
              <w:right w:val="single" w:sz="4" w:space="0" w:color="auto"/>
            </w:tcBorders>
          </w:tcPr>
          <w:p w14:paraId="16F20BB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77FC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0AF015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4D42C7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BACFB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BBF43F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9F6C8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13D6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0999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5F59E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09688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1FC1348" w14:textId="77777777" w:rsidR="00EF7C92" w:rsidRPr="006F2A96" w:rsidRDefault="00EF7C92" w:rsidP="00EF7C92">
            <w:pPr>
              <w:autoSpaceDN w:val="0"/>
              <w:adjustRightInd w:val="0"/>
              <w:rPr>
                <w:color w:val="000000" w:themeColor="text1"/>
              </w:rPr>
            </w:pPr>
          </w:p>
        </w:tc>
      </w:tr>
      <w:tr w:rsidR="00EF7C92" w:rsidRPr="006F2A96" w14:paraId="1FD3D27C" w14:textId="77777777" w:rsidTr="00EF7C92">
        <w:tc>
          <w:tcPr>
            <w:tcW w:w="851" w:type="dxa"/>
            <w:tcBorders>
              <w:top w:val="single" w:sz="4" w:space="0" w:color="auto"/>
              <w:left w:val="single" w:sz="4" w:space="0" w:color="auto"/>
              <w:bottom w:val="single" w:sz="4" w:space="0" w:color="auto"/>
              <w:right w:val="single" w:sz="4" w:space="0" w:color="auto"/>
            </w:tcBorders>
          </w:tcPr>
          <w:p w14:paraId="08F620F2"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567" w:type="dxa"/>
            <w:tcBorders>
              <w:top w:val="single" w:sz="4" w:space="0" w:color="auto"/>
              <w:left w:val="single" w:sz="4" w:space="0" w:color="auto"/>
              <w:bottom w:val="single" w:sz="4" w:space="0" w:color="auto"/>
              <w:right w:val="single" w:sz="4" w:space="0" w:color="auto"/>
            </w:tcBorders>
          </w:tcPr>
          <w:p w14:paraId="655A8F4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3836F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A1923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A727AA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D8477E"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3B52A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E0005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A7980F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56480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15C70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82126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0869E9" w14:textId="77777777" w:rsidR="00EF7C92" w:rsidRPr="006F2A96" w:rsidRDefault="00EF7C92" w:rsidP="00EF7C92">
            <w:pPr>
              <w:autoSpaceDN w:val="0"/>
              <w:adjustRightInd w:val="0"/>
              <w:rPr>
                <w:color w:val="000000" w:themeColor="text1"/>
              </w:rPr>
            </w:pPr>
          </w:p>
        </w:tc>
      </w:tr>
      <w:tr w:rsidR="00EF7C92" w:rsidRPr="006F2A96" w14:paraId="7C97B523" w14:textId="77777777" w:rsidTr="00EF7C92">
        <w:tc>
          <w:tcPr>
            <w:tcW w:w="851" w:type="dxa"/>
            <w:tcBorders>
              <w:top w:val="single" w:sz="4" w:space="0" w:color="auto"/>
              <w:left w:val="single" w:sz="4" w:space="0" w:color="auto"/>
              <w:bottom w:val="single" w:sz="4" w:space="0" w:color="auto"/>
              <w:right w:val="single" w:sz="4" w:space="0" w:color="auto"/>
            </w:tcBorders>
          </w:tcPr>
          <w:p w14:paraId="1C3E936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567" w:type="dxa"/>
            <w:tcBorders>
              <w:top w:val="single" w:sz="4" w:space="0" w:color="auto"/>
              <w:left w:val="single" w:sz="4" w:space="0" w:color="auto"/>
              <w:bottom w:val="single" w:sz="4" w:space="0" w:color="auto"/>
              <w:right w:val="single" w:sz="4" w:space="0" w:color="auto"/>
            </w:tcBorders>
          </w:tcPr>
          <w:p w14:paraId="27AA6EC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0697CC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9E48AA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FA7F08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C3260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96190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4C118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48D0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6B90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A00F1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6F219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169A2CE" w14:textId="77777777" w:rsidR="00EF7C92" w:rsidRPr="006F2A96" w:rsidRDefault="00EF7C92" w:rsidP="00EF7C92">
            <w:pPr>
              <w:autoSpaceDN w:val="0"/>
              <w:adjustRightInd w:val="0"/>
              <w:rPr>
                <w:color w:val="000000" w:themeColor="text1"/>
              </w:rPr>
            </w:pPr>
          </w:p>
        </w:tc>
      </w:tr>
      <w:tr w:rsidR="00EF7C92" w:rsidRPr="006F2A96" w14:paraId="4810F96D" w14:textId="77777777" w:rsidTr="00EF7C92">
        <w:tc>
          <w:tcPr>
            <w:tcW w:w="851" w:type="dxa"/>
            <w:tcBorders>
              <w:top w:val="single" w:sz="4" w:space="0" w:color="auto"/>
              <w:left w:val="single" w:sz="4" w:space="0" w:color="auto"/>
              <w:bottom w:val="single" w:sz="4" w:space="0" w:color="auto"/>
              <w:right w:val="single" w:sz="4" w:space="0" w:color="auto"/>
            </w:tcBorders>
          </w:tcPr>
          <w:p w14:paraId="630D0D1A"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06BC955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AA80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2CC60C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A92B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FE4C7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C854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56534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C6A88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3D4BE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9550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48D22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B35001" w14:textId="77777777" w:rsidR="00EF7C92" w:rsidRPr="006F2A96" w:rsidRDefault="00EF7C92" w:rsidP="00EF7C92">
            <w:pPr>
              <w:autoSpaceDN w:val="0"/>
              <w:adjustRightInd w:val="0"/>
              <w:rPr>
                <w:color w:val="000000" w:themeColor="text1"/>
              </w:rPr>
            </w:pPr>
          </w:p>
        </w:tc>
      </w:tr>
      <w:tr w:rsidR="00EF7C92" w:rsidRPr="006F2A96" w14:paraId="74E0D5F9" w14:textId="77777777" w:rsidTr="00EF7C92">
        <w:tc>
          <w:tcPr>
            <w:tcW w:w="851" w:type="dxa"/>
            <w:tcBorders>
              <w:top w:val="single" w:sz="4" w:space="0" w:color="auto"/>
              <w:left w:val="single" w:sz="4" w:space="0" w:color="auto"/>
              <w:bottom w:val="single" w:sz="4" w:space="0" w:color="auto"/>
              <w:right w:val="single" w:sz="4" w:space="0" w:color="auto"/>
            </w:tcBorders>
          </w:tcPr>
          <w:p w14:paraId="4E3D93E1"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Итого крупного рогатого скота</w:t>
            </w:r>
          </w:p>
        </w:tc>
        <w:tc>
          <w:tcPr>
            <w:tcW w:w="567" w:type="dxa"/>
            <w:tcBorders>
              <w:top w:val="single" w:sz="4" w:space="0" w:color="auto"/>
              <w:left w:val="single" w:sz="4" w:space="0" w:color="auto"/>
              <w:bottom w:val="single" w:sz="4" w:space="0" w:color="auto"/>
              <w:right w:val="single" w:sz="4" w:space="0" w:color="auto"/>
            </w:tcBorders>
          </w:tcPr>
          <w:p w14:paraId="2B5EEAF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7EEF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47B4F9"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AF6B1A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0A8E5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027EC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C7AC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38751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F1B49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A939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0EE18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EDBFB9" w14:textId="77777777" w:rsidR="00EF7C92" w:rsidRPr="006F2A96" w:rsidRDefault="00EF7C92" w:rsidP="00EF7C92">
            <w:pPr>
              <w:autoSpaceDN w:val="0"/>
              <w:adjustRightInd w:val="0"/>
              <w:rPr>
                <w:color w:val="000000" w:themeColor="text1"/>
              </w:rPr>
            </w:pPr>
          </w:p>
        </w:tc>
      </w:tr>
    </w:tbl>
    <w:p w14:paraId="707DB361" w14:textId="77777777" w:rsidR="00EF7C92" w:rsidRDefault="00EF7C92" w:rsidP="00EF7C92">
      <w:pPr>
        <w:autoSpaceDN w:val="0"/>
        <w:adjustRightInd w:val="0"/>
        <w:ind w:firstLine="540"/>
        <w:jc w:val="both"/>
        <w:rPr>
          <w:color w:val="000000" w:themeColor="text1"/>
          <w:sz w:val="28"/>
          <w:szCs w:val="28"/>
        </w:rPr>
      </w:pPr>
    </w:p>
    <w:p w14:paraId="21578F3E" w14:textId="77777777" w:rsidR="00EF7C92" w:rsidRDefault="00EF7C92" w:rsidP="00EF7C92">
      <w:pPr>
        <w:autoSpaceDN w:val="0"/>
        <w:adjustRightInd w:val="0"/>
        <w:ind w:firstLine="540"/>
        <w:jc w:val="both"/>
        <w:rPr>
          <w:color w:val="000000" w:themeColor="text1"/>
          <w:sz w:val="28"/>
          <w:szCs w:val="28"/>
        </w:rPr>
      </w:pPr>
    </w:p>
    <w:p w14:paraId="371F12DE"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374BD710" w14:textId="77777777" w:rsidTr="00EF7C92">
        <w:tc>
          <w:tcPr>
            <w:tcW w:w="6096" w:type="dxa"/>
          </w:tcPr>
          <w:p w14:paraId="3E23A438"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85FBC73"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BCD8C41" w14:textId="77777777" w:rsidR="00EF7C92" w:rsidRPr="006F2A96" w:rsidRDefault="00EF7C92" w:rsidP="00EF7C92">
            <w:pPr>
              <w:autoSpaceDN w:val="0"/>
              <w:adjustRightInd w:val="0"/>
              <w:jc w:val="both"/>
              <w:rPr>
                <w:color w:val="000000" w:themeColor="text1"/>
                <w:sz w:val="28"/>
                <w:szCs w:val="28"/>
              </w:rPr>
            </w:pPr>
          </w:p>
        </w:tc>
        <w:tc>
          <w:tcPr>
            <w:tcW w:w="689" w:type="dxa"/>
          </w:tcPr>
          <w:p w14:paraId="678A527B"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408B33B7" w14:textId="77777777" w:rsidR="00EF7C92" w:rsidRPr="006F2A96" w:rsidRDefault="00EF7C92" w:rsidP="00EF7C92">
            <w:pPr>
              <w:autoSpaceDN w:val="0"/>
              <w:adjustRightInd w:val="0"/>
              <w:jc w:val="both"/>
              <w:rPr>
                <w:color w:val="000000" w:themeColor="text1"/>
                <w:sz w:val="28"/>
                <w:szCs w:val="28"/>
              </w:rPr>
            </w:pPr>
          </w:p>
        </w:tc>
      </w:tr>
      <w:tr w:rsidR="00EF7C92" w:rsidRPr="006F2A96" w14:paraId="1F3043C7" w14:textId="77777777" w:rsidTr="00EF7C92">
        <w:tc>
          <w:tcPr>
            <w:tcW w:w="6096" w:type="dxa"/>
          </w:tcPr>
          <w:p w14:paraId="738643A5" w14:textId="77777777" w:rsidR="00EF7C92" w:rsidRPr="006F2A96" w:rsidRDefault="00EF7C92" w:rsidP="00EF7C92">
            <w:pPr>
              <w:autoSpaceDN w:val="0"/>
              <w:adjustRightInd w:val="0"/>
              <w:jc w:val="both"/>
              <w:rPr>
                <w:color w:val="000000" w:themeColor="text1"/>
                <w:sz w:val="28"/>
                <w:szCs w:val="28"/>
              </w:rPr>
            </w:pPr>
          </w:p>
        </w:tc>
        <w:tc>
          <w:tcPr>
            <w:tcW w:w="749" w:type="dxa"/>
          </w:tcPr>
          <w:p w14:paraId="00DE120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26708A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25C32A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B41B11C"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23465C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749C3C94" w14:textId="77777777" w:rsidTr="00EF7C92">
        <w:tc>
          <w:tcPr>
            <w:tcW w:w="6096" w:type="dxa"/>
          </w:tcPr>
          <w:p w14:paraId="19A4F8A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68E39320"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D9033DF" w14:textId="77777777" w:rsidR="00EF7C92" w:rsidRPr="006F2A96" w:rsidRDefault="00EF7C92" w:rsidP="00EF7C92">
            <w:pPr>
              <w:autoSpaceDN w:val="0"/>
              <w:adjustRightInd w:val="0"/>
              <w:jc w:val="both"/>
              <w:rPr>
                <w:color w:val="000000" w:themeColor="text1"/>
                <w:sz w:val="28"/>
                <w:szCs w:val="28"/>
              </w:rPr>
            </w:pPr>
          </w:p>
        </w:tc>
        <w:tc>
          <w:tcPr>
            <w:tcW w:w="689" w:type="dxa"/>
          </w:tcPr>
          <w:p w14:paraId="2022FEE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998C3CB" w14:textId="77777777" w:rsidR="00EF7C92" w:rsidRPr="006F2A96" w:rsidRDefault="00EF7C92" w:rsidP="00EF7C92">
            <w:pPr>
              <w:autoSpaceDN w:val="0"/>
              <w:adjustRightInd w:val="0"/>
              <w:jc w:val="both"/>
              <w:rPr>
                <w:color w:val="000000" w:themeColor="text1"/>
                <w:sz w:val="28"/>
                <w:szCs w:val="28"/>
              </w:rPr>
            </w:pPr>
          </w:p>
        </w:tc>
      </w:tr>
      <w:tr w:rsidR="00EF7C92" w:rsidRPr="006F2A96" w14:paraId="5A460117" w14:textId="77777777" w:rsidTr="00EF7C92">
        <w:tc>
          <w:tcPr>
            <w:tcW w:w="6096" w:type="dxa"/>
          </w:tcPr>
          <w:p w14:paraId="28CCE118" w14:textId="77777777" w:rsidR="00EF7C92" w:rsidRPr="006F2A96" w:rsidRDefault="00EF7C92" w:rsidP="00EF7C92">
            <w:pPr>
              <w:autoSpaceDN w:val="0"/>
              <w:adjustRightInd w:val="0"/>
              <w:jc w:val="both"/>
              <w:rPr>
                <w:color w:val="000000" w:themeColor="text1"/>
                <w:sz w:val="28"/>
                <w:szCs w:val="28"/>
              </w:rPr>
            </w:pPr>
          </w:p>
        </w:tc>
        <w:tc>
          <w:tcPr>
            <w:tcW w:w="749" w:type="dxa"/>
          </w:tcPr>
          <w:p w14:paraId="56E41BC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80A74C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42E4405"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DF42BD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2B43920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4AA4B46F" w14:textId="77777777" w:rsidR="00EF7C92" w:rsidRPr="006F2A96" w:rsidRDefault="00EF7C92" w:rsidP="00EF7C92">
      <w:pPr>
        <w:autoSpaceDN w:val="0"/>
        <w:adjustRightInd w:val="0"/>
        <w:jc w:val="both"/>
        <w:outlineLvl w:val="0"/>
        <w:rPr>
          <w:color w:val="000000" w:themeColor="text1"/>
        </w:rPr>
      </w:pPr>
    </w:p>
    <w:p w14:paraId="2BAAE170"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55975ABB" w14:textId="77777777" w:rsidR="00EF7C92" w:rsidRPr="006F2A96" w:rsidRDefault="00EF7C92" w:rsidP="00EF7C92">
      <w:pPr>
        <w:autoSpaceDN w:val="0"/>
        <w:adjustRightInd w:val="0"/>
        <w:jc w:val="both"/>
        <w:outlineLvl w:val="0"/>
        <w:rPr>
          <w:color w:val="000000" w:themeColor="text1"/>
        </w:rPr>
      </w:pPr>
    </w:p>
    <w:p w14:paraId="2A8097FE"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2253BFDF"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01F48444" w14:textId="625404E8"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7</w:t>
      </w:r>
    </w:p>
    <w:p w14:paraId="1C82C54D" w14:textId="77777777" w:rsidR="00EF7C92" w:rsidRPr="006F2A96" w:rsidRDefault="00EF7C92" w:rsidP="00EF7C92">
      <w:pPr>
        <w:autoSpaceDN w:val="0"/>
        <w:adjustRightInd w:val="0"/>
        <w:jc w:val="both"/>
        <w:rPr>
          <w:color w:val="000000" w:themeColor="text1"/>
          <w:sz w:val="28"/>
          <w:szCs w:val="28"/>
        </w:rPr>
      </w:pPr>
    </w:p>
    <w:p w14:paraId="5FD7CEF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752C198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о движении поголовья сельскохозяйственных животных </w:t>
      </w:r>
      <w:r w:rsidRPr="006F2A96">
        <w:rPr>
          <w:color w:val="000000" w:themeColor="text1"/>
          <w:sz w:val="28"/>
          <w:szCs w:val="28"/>
        </w:rPr>
        <w:br/>
        <w:t>(свиней, лошадей, мелкого рогатого скота)</w:t>
      </w:r>
    </w:p>
    <w:p w14:paraId="37DCE9B3"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74E10DFC" w14:textId="77777777" w:rsidTr="00EF7C92">
        <w:trPr>
          <w:jc w:val="center"/>
        </w:trPr>
        <w:tc>
          <w:tcPr>
            <w:tcW w:w="846" w:type="dxa"/>
          </w:tcPr>
          <w:p w14:paraId="30FE49C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661114A"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4AC8DB4" w14:textId="77777777" w:rsidTr="00EF7C92">
        <w:trPr>
          <w:jc w:val="center"/>
        </w:trPr>
        <w:tc>
          <w:tcPr>
            <w:tcW w:w="846" w:type="dxa"/>
          </w:tcPr>
          <w:p w14:paraId="78E26F09"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21CA9B1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675EAED1" w14:textId="77777777" w:rsidTr="00EF7C92">
        <w:trPr>
          <w:jc w:val="center"/>
        </w:trPr>
        <w:tc>
          <w:tcPr>
            <w:tcW w:w="846" w:type="dxa"/>
          </w:tcPr>
          <w:p w14:paraId="1AC5361E"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AB9DCF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4C4463D" w14:textId="77777777" w:rsidTr="00EF7C92">
        <w:trPr>
          <w:jc w:val="center"/>
        </w:trPr>
        <w:tc>
          <w:tcPr>
            <w:tcW w:w="846" w:type="dxa"/>
          </w:tcPr>
          <w:p w14:paraId="366585E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FCDEF8A"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4A6B631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48C75B71" w14:textId="77777777" w:rsidR="00EF7C92" w:rsidRPr="006F2A96" w:rsidRDefault="00EF7C92" w:rsidP="00EF7C92">
      <w:pPr>
        <w:autoSpaceDN w:val="0"/>
        <w:adjustRightInd w:val="0"/>
        <w:jc w:val="both"/>
        <w:rPr>
          <w:color w:val="000000" w:themeColor="text1"/>
          <w:sz w:val="28"/>
          <w:szCs w:val="28"/>
        </w:rPr>
      </w:pPr>
    </w:p>
    <w:tbl>
      <w:tblPr>
        <w:tblW w:w="9092" w:type="dxa"/>
        <w:tblInd w:w="-5" w:type="dxa"/>
        <w:tblLayout w:type="fixed"/>
        <w:tblCellMar>
          <w:left w:w="0" w:type="dxa"/>
          <w:right w:w="0" w:type="dxa"/>
        </w:tblCellMar>
        <w:tblLook w:val="0000" w:firstRow="0" w:lastRow="0" w:firstColumn="0" w:lastColumn="0" w:noHBand="0" w:noVBand="0"/>
      </w:tblPr>
      <w:tblGrid>
        <w:gridCol w:w="993"/>
        <w:gridCol w:w="708"/>
        <w:gridCol w:w="567"/>
        <w:gridCol w:w="709"/>
        <w:gridCol w:w="587"/>
        <w:gridCol w:w="709"/>
        <w:gridCol w:w="709"/>
        <w:gridCol w:w="708"/>
        <w:gridCol w:w="567"/>
        <w:gridCol w:w="851"/>
        <w:gridCol w:w="567"/>
        <w:gridCol w:w="567"/>
        <w:gridCol w:w="850"/>
      </w:tblGrid>
      <w:tr w:rsidR="00EF7C92" w:rsidRPr="006F2A96" w14:paraId="2A22B21D" w14:textId="77777777" w:rsidTr="00EF7C92">
        <w:tc>
          <w:tcPr>
            <w:tcW w:w="993" w:type="dxa"/>
            <w:vMerge w:val="restart"/>
            <w:tcBorders>
              <w:top w:val="single" w:sz="4" w:space="0" w:color="auto"/>
              <w:left w:val="single" w:sz="4" w:space="0" w:color="auto"/>
              <w:bottom w:val="single" w:sz="4" w:space="0" w:color="auto"/>
              <w:right w:val="single" w:sz="4" w:space="0" w:color="auto"/>
            </w:tcBorders>
          </w:tcPr>
          <w:p w14:paraId="230BCA41" w14:textId="77777777" w:rsidR="00EF7C92" w:rsidRPr="006F2A96" w:rsidRDefault="00EF7C92" w:rsidP="00EF7C92">
            <w:pPr>
              <w:autoSpaceDN w:val="0"/>
              <w:adjustRightInd w:val="0"/>
              <w:jc w:val="center"/>
              <w:rPr>
                <w:color w:val="000000" w:themeColor="text1"/>
              </w:rPr>
            </w:pPr>
            <w:r w:rsidRPr="006F2A96">
              <w:rPr>
                <w:color w:val="000000" w:themeColor="text1"/>
              </w:rPr>
              <w:t>Половозрастные группы</w:t>
            </w:r>
          </w:p>
        </w:tc>
        <w:tc>
          <w:tcPr>
            <w:tcW w:w="708" w:type="dxa"/>
            <w:vMerge w:val="restart"/>
            <w:tcBorders>
              <w:top w:val="single" w:sz="4" w:space="0" w:color="auto"/>
              <w:left w:val="single" w:sz="4" w:space="0" w:color="auto"/>
              <w:bottom w:val="single" w:sz="4" w:space="0" w:color="auto"/>
              <w:right w:val="single" w:sz="4" w:space="0" w:color="auto"/>
            </w:tcBorders>
          </w:tcPr>
          <w:p w14:paraId="165AEF0A"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572" w:type="dxa"/>
            <w:gridSpan w:val="4"/>
            <w:tcBorders>
              <w:top w:val="single" w:sz="4" w:space="0" w:color="auto"/>
              <w:left w:val="single" w:sz="4" w:space="0" w:color="auto"/>
              <w:bottom w:val="single" w:sz="4" w:space="0" w:color="auto"/>
              <w:right w:val="single" w:sz="4" w:space="0" w:color="auto"/>
            </w:tcBorders>
          </w:tcPr>
          <w:p w14:paraId="39911ACA"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0EBD8E27"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19032EAF"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конец месяца, голов</w:t>
            </w:r>
          </w:p>
        </w:tc>
      </w:tr>
      <w:tr w:rsidR="00EF7C92" w:rsidRPr="006F2A96" w14:paraId="54C3B959" w14:textId="77777777" w:rsidTr="00EF7C92">
        <w:tc>
          <w:tcPr>
            <w:tcW w:w="993" w:type="dxa"/>
            <w:vMerge/>
            <w:tcBorders>
              <w:top w:val="single" w:sz="4" w:space="0" w:color="auto"/>
              <w:left w:val="single" w:sz="4" w:space="0" w:color="auto"/>
              <w:bottom w:val="single" w:sz="4" w:space="0" w:color="auto"/>
              <w:right w:val="single" w:sz="4" w:space="0" w:color="auto"/>
            </w:tcBorders>
          </w:tcPr>
          <w:p w14:paraId="1017C167" w14:textId="77777777" w:rsidR="00EF7C92" w:rsidRPr="006F2A96" w:rsidRDefault="00EF7C92" w:rsidP="00EF7C92">
            <w:pPr>
              <w:autoSpaceDN w:val="0"/>
              <w:adjustRightInd w:val="0"/>
              <w:ind w:left="57"/>
              <w:jc w:val="center"/>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tcPr>
          <w:p w14:paraId="7A634F1A"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EDE8B9C"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A9EC08E" w14:textId="77777777" w:rsidR="00EF7C92" w:rsidRPr="006F2A96" w:rsidRDefault="00EF7C92" w:rsidP="00EF7C92">
            <w:pPr>
              <w:autoSpaceDN w:val="0"/>
              <w:adjustRightInd w:val="0"/>
              <w:jc w:val="center"/>
              <w:rPr>
                <w:color w:val="000000" w:themeColor="text1"/>
              </w:rPr>
            </w:pPr>
            <w:r w:rsidRPr="006F2A96">
              <w:rPr>
                <w:color w:val="000000" w:themeColor="text1"/>
              </w:rPr>
              <w:t>Получено приплода</w:t>
            </w:r>
          </w:p>
        </w:tc>
        <w:tc>
          <w:tcPr>
            <w:tcW w:w="587" w:type="dxa"/>
            <w:tcBorders>
              <w:top w:val="single" w:sz="4" w:space="0" w:color="auto"/>
              <w:left w:val="single" w:sz="4" w:space="0" w:color="auto"/>
              <w:bottom w:val="single" w:sz="4" w:space="0" w:color="auto"/>
              <w:right w:val="single" w:sz="4" w:space="0" w:color="auto"/>
            </w:tcBorders>
          </w:tcPr>
          <w:p w14:paraId="474DDC1B"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1101CD74" w14:textId="77777777" w:rsidR="00EF7C92" w:rsidRPr="006F2A96" w:rsidRDefault="00EF7C92" w:rsidP="00EF7C92">
            <w:pPr>
              <w:autoSpaceDN w:val="0"/>
              <w:adjustRightInd w:val="0"/>
              <w:jc w:val="center"/>
              <w:rPr>
                <w:color w:val="000000" w:themeColor="text1"/>
              </w:rPr>
            </w:pPr>
            <w:r w:rsidRPr="006F2A96">
              <w:rPr>
                <w:color w:val="000000" w:themeColor="text1"/>
              </w:rPr>
              <w:t>Итого прихода</w:t>
            </w:r>
          </w:p>
        </w:tc>
        <w:tc>
          <w:tcPr>
            <w:tcW w:w="709" w:type="dxa"/>
            <w:tcBorders>
              <w:top w:val="single" w:sz="4" w:space="0" w:color="auto"/>
              <w:left w:val="single" w:sz="4" w:space="0" w:color="auto"/>
              <w:bottom w:val="single" w:sz="4" w:space="0" w:color="auto"/>
              <w:right w:val="single" w:sz="4" w:space="0" w:color="auto"/>
            </w:tcBorders>
          </w:tcPr>
          <w:p w14:paraId="0D33A639"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8" w:type="dxa"/>
            <w:tcBorders>
              <w:top w:val="single" w:sz="4" w:space="0" w:color="auto"/>
              <w:left w:val="single" w:sz="4" w:space="0" w:color="auto"/>
              <w:bottom w:val="single" w:sz="4" w:space="0" w:color="auto"/>
              <w:right w:val="single" w:sz="4" w:space="0" w:color="auto"/>
            </w:tcBorders>
          </w:tcPr>
          <w:p w14:paraId="117C8C56"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7220787C" w14:textId="77777777" w:rsidR="00EF7C92" w:rsidRPr="006F2A96" w:rsidRDefault="00EF7C92" w:rsidP="00EF7C92">
            <w:pPr>
              <w:autoSpaceDN w:val="0"/>
              <w:adjustRightInd w:val="0"/>
              <w:jc w:val="center"/>
              <w:rPr>
                <w:color w:val="000000" w:themeColor="text1"/>
              </w:rPr>
            </w:pPr>
            <w:r w:rsidRPr="006F2A96">
              <w:rPr>
                <w:color w:val="000000" w:themeColor="text1"/>
              </w:rPr>
              <w:t>Прочее выбытие</w:t>
            </w:r>
          </w:p>
        </w:tc>
        <w:tc>
          <w:tcPr>
            <w:tcW w:w="851" w:type="dxa"/>
            <w:tcBorders>
              <w:top w:val="single" w:sz="4" w:space="0" w:color="auto"/>
              <w:left w:val="single" w:sz="4" w:space="0" w:color="auto"/>
              <w:bottom w:val="single" w:sz="4" w:space="0" w:color="auto"/>
              <w:right w:val="single" w:sz="4" w:space="0" w:color="auto"/>
            </w:tcBorders>
          </w:tcPr>
          <w:p w14:paraId="62BB248E"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40765100"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160E38AE"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AA13038" w14:textId="77777777" w:rsidR="00EF7C92" w:rsidRPr="006F2A96" w:rsidRDefault="00EF7C92" w:rsidP="00EF7C92">
            <w:pPr>
              <w:autoSpaceDN w:val="0"/>
              <w:adjustRightInd w:val="0"/>
              <w:jc w:val="center"/>
              <w:rPr>
                <w:color w:val="000000" w:themeColor="text1"/>
              </w:rPr>
            </w:pPr>
          </w:p>
        </w:tc>
      </w:tr>
      <w:tr w:rsidR="00EF7C92" w:rsidRPr="006F2A96" w14:paraId="3B43508B" w14:textId="77777777" w:rsidTr="00EF7C92">
        <w:tc>
          <w:tcPr>
            <w:tcW w:w="993" w:type="dxa"/>
            <w:tcBorders>
              <w:top w:val="single" w:sz="4" w:space="0" w:color="auto"/>
              <w:left w:val="single" w:sz="4" w:space="0" w:color="auto"/>
              <w:bottom w:val="single" w:sz="4" w:space="0" w:color="auto"/>
              <w:right w:val="single" w:sz="4" w:space="0" w:color="auto"/>
            </w:tcBorders>
          </w:tcPr>
          <w:p w14:paraId="73AA5F79"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708" w:type="dxa"/>
            <w:tcBorders>
              <w:top w:val="single" w:sz="4" w:space="0" w:color="auto"/>
              <w:left w:val="single" w:sz="4" w:space="0" w:color="auto"/>
              <w:bottom w:val="single" w:sz="4" w:space="0" w:color="auto"/>
              <w:right w:val="single" w:sz="4" w:space="0" w:color="auto"/>
            </w:tcBorders>
          </w:tcPr>
          <w:p w14:paraId="6A1DA47C"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0E3C08E2"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9" w:type="dxa"/>
            <w:tcBorders>
              <w:top w:val="single" w:sz="4" w:space="0" w:color="auto"/>
              <w:left w:val="single" w:sz="4" w:space="0" w:color="auto"/>
              <w:bottom w:val="single" w:sz="4" w:space="0" w:color="auto"/>
              <w:right w:val="single" w:sz="4" w:space="0" w:color="auto"/>
            </w:tcBorders>
          </w:tcPr>
          <w:p w14:paraId="302D85CB"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87" w:type="dxa"/>
            <w:tcBorders>
              <w:top w:val="single" w:sz="4" w:space="0" w:color="auto"/>
              <w:left w:val="single" w:sz="4" w:space="0" w:color="auto"/>
              <w:bottom w:val="single" w:sz="4" w:space="0" w:color="auto"/>
              <w:right w:val="single" w:sz="4" w:space="0" w:color="auto"/>
            </w:tcBorders>
          </w:tcPr>
          <w:p w14:paraId="5D727F5B"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0C8CB242"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0C9F4C8C"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8" w:type="dxa"/>
            <w:tcBorders>
              <w:top w:val="single" w:sz="4" w:space="0" w:color="auto"/>
              <w:left w:val="single" w:sz="4" w:space="0" w:color="auto"/>
              <w:bottom w:val="single" w:sz="4" w:space="0" w:color="auto"/>
              <w:right w:val="single" w:sz="4" w:space="0" w:color="auto"/>
            </w:tcBorders>
          </w:tcPr>
          <w:p w14:paraId="56483DAC"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2C72CCC6"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14:paraId="4B2680E0"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1F2AED04"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4CD36B8C"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65D1C36E"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162AEAFC" w14:textId="77777777" w:rsidTr="00EF7C92">
        <w:tc>
          <w:tcPr>
            <w:tcW w:w="993" w:type="dxa"/>
            <w:tcBorders>
              <w:top w:val="single" w:sz="4" w:space="0" w:color="auto"/>
              <w:left w:val="single" w:sz="4" w:space="0" w:color="auto"/>
              <w:bottom w:val="single" w:sz="4" w:space="0" w:color="auto"/>
              <w:right w:val="single" w:sz="4" w:space="0" w:color="auto"/>
            </w:tcBorders>
          </w:tcPr>
          <w:p w14:paraId="2075A875" w14:textId="77777777" w:rsidR="00EF7C92" w:rsidRPr="006F2A96" w:rsidRDefault="00EF7C92" w:rsidP="00EF7C92">
            <w:pPr>
              <w:autoSpaceDN w:val="0"/>
              <w:adjustRightInd w:val="0"/>
              <w:ind w:left="57"/>
              <w:rPr>
                <w:color w:val="000000" w:themeColor="text1"/>
              </w:rPr>
            </w:pPr>
            <w:r>
              <w:rPr>
                <w:color w:val="000000" w:themeColor="text1"/>
              </w:rPr>
              <w:t>Хряки – произво</w:t>
            </w:r>
            <w:r w:rsidRPr="006F2A96">
              <w:rPr>
                <w:color w:val="000000" w:themeColor="text1"/>
              </w:rPr>
              <w:t>дители</w:t>
            </w:r>
          </w:p>
        </w:tc>
        <w:tc>
          <w:tcPr>
            <w:tcW w:w="708" w:type="dxa"/>
            <w:tcBorders>
              <w:top w:val="single" w:sz="4" w:space="0" w:color="auto"/>
              <w:left w:val="single" w:sz="4" w:space="0" w:color="auto"/>
              <w:bottom w:val="single" w:sz="4" w:space="0" w:color="auto"/>
              <w:right w:val="single" w:sz="4" w:space="0" w:color="auto"/>
            </w:tcBorders>
          </w:tcPr>
          <w:p w14:paraId="5CCC60A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A5B45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B03A81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53A52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401F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FB51B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C79D6A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92CD651"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26D69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02B23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B1E7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4D00F8" w14:textId="77777777" w:rsidR="00EF7C92" w:rsidRPr="006F2A96" w:rsidRDefault="00EF7C92" w:rsidP="00EF7C92">
            <w:pPr>
              <w:autoSpaceDN w:val="0"/>
              <w:adjustRightInd w:val="0"/>
              <w:rPr>
                <w:color w:val="000000" w:themeColor="text1"/>
              </w:rPr>
            </w:pPr>
          </w:p>
        </w:tc>
      </w:tr>
      <w:tr w:rsidR="00EF7C92" w:rsidRPr="006F2A96" w14:paraId="09352A27" w14:textId="77777777" w:rsidTr="00EF7C92">
        <w:tc>
          <w:tcPr>
            <w:tcW w:w="993" w:type="dxa"/>
            <w:tcBorders>
              <w:top w:val="single" w:sz="4" w:space="0" w:color="auto"/>
              <w:left w:val="single" w:sz="4" w:space="0" w:color="auto"/>
              <w:bottom w:val="single" w:sz="4" w:space="0" w:color="auto"/>
              <w:right w:val="single" w:sz="4" w:space="0" w:color="auto"/>
            </w:tcBorders>
          </w:tcPr>
          <w:p w14:paraId="07858491" w14:textId="77777777" w:rsidR="00EF7C92" w:rsidRPr="006F2A96" w:rsidRDefault="00EF7C92" w:rsidP="00EF7C92">
            <w:pPr>
              <w:autoSpaceDN w:val="0"/>
              <w:adjustRightInd w:val="0"/>
              <w:ind w:left="57"/>
              <w:rPr>
                <w:color w:val="000000" w:themeColor="text1"/>
              </w:rPr>
            </w:pPr>
            <w:r>
              <w:rPr>
                <w:color w:val="000000" w:themeColor="text1"/>
              </w:rPr>
              <w:t>Свино</w:t>
            </w:r>
            <w:r w:rsidRPr="006F2A96">
              <w:rPr>
                <w:color w:val="000000" w:themeColor="text1"/>
              </w:rPr>
              <w:t>матки основные</w:t>
            </w:r>
          </w:p>
        </w:tc>
        <w:tc>
          <w:tcPr>
            <w:tcW w:w="708" w:type="dxa"/>
            <w:tcBorders>
              <w:top w:val="single" w:sz="4" w:space="0" w:color="auto"/>
              <w:left w:val="single" w:sz="4" w:space="0" w:color="auto"/>
              <w:bottom w:val="single" w:sz="4" w:space="0" w:color="auto"/>
              <w:right w:val="single" w:sz="4" w:space="0" w:color="auto"/>
            </w:tcBorders>
          </w:tcPr>
          <w:p w14:paraId="283B58F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CFB3C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F87F1"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87F156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65A72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CA519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9FB0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C112E10"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A20FDD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62B3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A5CE2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CE285D6" w14:textId="77777777" w:rsidR="00EF7C92" w:rsidRPr="006F2A96" w:rsidRDefault="00EF7C92" w:rsidP="00EF7C92">
            <w:pPr>
              <w:autoSpaceDN w:val="0"/>
              <w:adjustRightInd w:val="0"/>
              <w:rPr>
                <w:color w:val="000000" w:themeColor="text1"/>
              </w:rPr>
            </w:pPr>
          </w:p>
        </w:tc>
      </w:tr>
      <w:tr w:rsidR="00EF7C92" w:rsidRPr="006F2A96" w14:paraId="6E2641C3" w14:textId="77777777" w:rsidTr="00EF7C92">
        <w:tc>
          <w:tcPr>
            <w:tcW w:w="993" w:type="dxa"/>
            <w:tcBorders>
              <w:top w:val="single" w:sz="4" w:space="0" w:color="auto"/>
              <w:left w:val="single" w:sz="4" w:space="0" w:color="auto"/>
              <w:bottom w:val="single" w:sz="4" w:space="0" w:color="auto"/>
              <w:right w:val="single" w:sz="4" w:space="0" w:color="auto"/>
            </w:tcBorders>
          </w:tcPr>
          <w:p w14:paraId="579ED19D" w14:textId="77777777" w:rsidR="00EF7C92" w:rsidRPr="006F2A96" w:rsidRDefault="00EF7C92" w:rsidP="00EF7C92">
            <w:pPr>
              <w:autoSpaceDN w:val="0"/>
              <w:adjustRightInd w:val="0"/>
              <w:ind w:left="57"/>
              <w:rPr>
                <w:color w:val="000000" w:themeColor="text1"/>
              </w:rPr>
            </w:pPr>
            <w:r w:rsidRPr="006F2A96">
              <w:rPr>
                <w:color w:val="000000" w:themeColor="text1"/>
              </w:rPr>
              <w:t>Свиноматки разовые</w:t>
            </w:r>
          </w:p>
        </w:tc>
        <w:tc>
          <w:tcPr>
            <w:tcW w:w="708" w:type="dxa"/>
            <w:tcBorders>
              <w:top w:val="single" w:sz="4" w:space="0" w:color="auto"/>
              <w:left w:val="single" w:sz="4" w:space="0" w:color="auto"/>
              <w:bottom w:val="single" w:sz="4" w:space="0" w:color="auto"/>
              <w:right w:val="single" w:sz="4" w:space="0" w:color="auto"/>
            </w:tcBorders>
          </w:tcPr>
          <w:p w14:paraId="02DC5DC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05C0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BBC29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C2442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9D5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E0F22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B5B1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4FE8A"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555E81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B6CDF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0976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09203A" w14:textId="77777777" w:rsidR="00EF7C92" w:rsidRPr="006F2A96" w:rsidRDefault="00EF7C92" w:rsidP="00EF7C92">
            <w:pPr>
              <w:autoSpaceDN w:val="0"/>
              <w:adjustRightInd w:val="0"/>
              <w:rPr>
                <w:color w:val="000000" w:themeColor="text1"/>
              </w:rPr>
            </w:pPr>
          </w:p>
        </w:tc>
      </w:tr>
      <w:tr w:rsidR="00EF7C92" w:rsidRPr="006F2A96" w14:paraId="56496A01" w14:textId="77777777" w:rsidTr="00EF7C92">
        <w:tc>
          <w:tcPr>
            <w:tcW w:w="993" w:type="dxa"/>
            <w:tcBorders>
              <w:top w:val="single" w:sz="4" w:space="0" w:color="auto"/>
              <w:left w:val="single" w:sz="4" w:space="0" w:color="auto"/>
              <w:bottom w:val="single" w:sz="4" w:space="0" w:color="auto"/>
              <w:right w:val="single" w:sz="4" w:space="0" w:color="auto"/>
            </w:tcBorders>
          </w:tcPr>
          <w:p w14:paraId="4CB5B6DF"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старше 6 мес.</w:t>
            </w:r>
          </w:p>
        </w:tc>
        <w:tc>
          <w:tcPr>
            <w:tcW w:w="708" w:type="dxa"/>
            <w:tcBorders>
              <w:top w:val="single" w:sz="4" w:space="0" w:color="auto"/>
              <w:left w:val="single" w:sz="4" w:space="0" w:color="auto"/>
              <w:bottom w:val="single" w:sz="4" w:space="0" w:color="auto"/>
              <w:right w:val="single" w:sz="4" w:space="0" w:color="auto"/>
            </w:tcBorders>
          </w:tcPr>
          <w:p w14:paraId="72356B8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B87D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6481781"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BA911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5E234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7B827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4870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02B9F2"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2A43A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431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D2FED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88736AD" w14:textId="77777777" w:rsidR="00EF7C92" w:rsidRPr="006F2A96" w:rsidRDefault="00EF7C92" w:rsidP="00EF7C92">
            <w:pPr>
              <w:autoSpaceDN w:val="0"/>
              <w:adjustRightInd w:val="0"/>
              <w:rPr>
                <w:color w:val="000000" w:themeColor="text1"/>
              </w:rPr>
            </w:pPr>
          </w:p>
        </w:tc>
      </w:tr>
      <w:tr w:rsidR="00EF7C92" w:rsidRPr="006F2A96" w14:paraId="1728717D" w14:textId="77777777" w:rsidTr="00EF7C92">
        <w:tc>
          <w:tcPr>
            <w:tcW w:w="993" w:type="dxa"/>
            <w:tcBorders>
              <w:top w:val="single" w:sz="4" w:space="0" w:color="auto"/>
              <w:left w:val="single" w:sz="4" w:space="0" w:color="auto"/>
              <w:bottom w:val="single" w:sz="4" w:space="0" w:color="auto"/>
              <w:right w:val="single" w:sz="4" w:space="0" w:color="auto"/>
            </w:tcBorders>
          </w:tcPr>
          <w:p w14:paraId="59749C6D"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Молодняк от 3 до </w:t>
            </w:r>
            <w:r w:rsidRPr="006F2A96">
              <w:rPr>
                <w:color w:val="000000" w:themeColor="text1"/>
              </w:rPr>
              <w:br/>
              <w:t>6-ти мес.</w:t>
            </w:r>
          </w:p>
        </w:tc>
        <w:tc>
          <w:tcPr>
            <w:tcW w:w="708" w:type="dxa"/>
            <w:tcBorders>
              <w:top w:val="single" w:sz="4" w:space="0" w:color="auto"/>
              <w:left w:val="single" w:sz="4" w:space="0" w:color="auto"/>
              <w:bottom w:val="single" w:sz="4" w:space="0" w:color="auto"/>
              <w:right w:val="single" w:sz="4" w:space="0" w:color="auto"/>
            </w:tcBorders>
          </w:tcPr>
          <w:p w14:paraId="69A1E94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FF17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E0D9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93BFA4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FE28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D60B56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1B52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D459450"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157A0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AA786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DA157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876F882" w14:textId="77777777" w:rsidR="00EF7C92" w:rsidRPr="006F2A96" w:rsidRDefault="00EF7C92" w:rsidP="00EF7C92">
            <w:pPr>
              <w:autoSpaceDN w:val="0"/>
              <w:adjustRightInd w:val="0"/>
              <w:rPr>
                <w:color w:val="000000" w:themeColor="text1"/>
              </w:rPr>
            </w:pPr>
          </w:p>
        </w:tc>
      </w:tr>
      <w:tr w:rsidR="00EF7C92" w:rsidRPr="006F2A96" w14:paraId="3D0E19CE" w14:textId="77777777" w:rsidTr="00EF7C92">
        <w:tc>
          <w:tcPr>
            <w:tcW w:w="993" w:type="dxa"/>
            <w:tcBorders>
              <w:top w:val="single" w:sz="4" w:space="0" w:color="auto"/>
              <w:left w:val="single" w:sz="4" w:space="0" w:color="auto"/>
              <w:bottom w:val="single" w:sz="4" w:space="0" w:color="auto"/>
              <w:right w:val="single" w:sz="4" w:space="0" w:color="auto"/>
            </w:tcBorders>
          </w:tcPr>
          <w:p w14:paraId="05968F39"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Молодняк от 1 </w:t>
            </w:r>
            <w:r w:rsidRPr="006F2A96">
              <w:rPr>
                <w:color w:val="000000" w:themeColor="text1"/>
              </w:rPr>
              <w:br/>
              <w:t>до 6 мес.</w:t>
            </w:r>
          </w:p>
        </w:tc>
        <w:tc>
          <w:tcPr>
            <w:tcW w:w="708" w:type="dxa"/>
            <w:tcBorders>
              <w:top w:val="single" w:sz="4" w:space="0" w:color="auto"/>
              <w:left w:val="single" w:sz="4" w:space="0" w:color="auto"/>
              <w:bottom w:val="single" w:sz="4" w:space="0" w:color="auto"/>
              <w:right w:val="single" w:sz="4" w:space="0" w:color="auto"/>
            </w:tcBorders>
          </w:tcPr>
          <w:p w14:paraId="7C0123C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C620E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E8D36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003B5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731E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B52897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870818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2710EF"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C16D5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8BF47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2DBDD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D7ACD5" w14:textId="77777777" w:rsidR="00EF7C92" w:rsidRPr="006F2A96" w:rsidRDefault="00EF7C92" w:rsidP="00EF7C92">
            <w:pPr>
              <w:autoSpaceDN w:val="0"/>
              <w:adjustRightInd w:val="0"/>
              <w:rPr>
                <w:color w:val="000000" w:themeColor="text1"/>
              </w:rPr>
            </w:pPr>
          </w:p>
        </w:tc>
      </w:tr>
      <w:tr w:rsidR="00EF7C92" w:rsidRPr="006F2A96" w14:paraId="0BEE0318" w14:textId="77777777" w:rsidTr="00EF7C92">
        <w:tc>
          <w:tcPr>
            <w:tcW w:w="993" w:type="dxa"/>
            <w:tcBorders>
              <w:top w:val="single" w:sz="4" w:space="0" w:color="auto"/>
              <w:left w:val="single" w:sz="4" w:space="0" w:color="auto"/>
              <w:bottom w:val="single" w:sz="4" w:space="0" w:color="auto"/>
              <w:right w:val="single" w:sz="4" w:space="0" w:color="auto"/>
            </w:tcBorders>
          </w:tcPr>
          <w:p w14:paraId="6100D70A"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7846875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C3770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BA917A"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56BBC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36E94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9F21D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E28D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63D0C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4CD1E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1CAD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35549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FBB8D2" w14:textId="77777777" w:rsidR="00EF7C92" w:rsidRPr="006F2A96" w:rsidRDefault="00EF7C92" w:rsidP="00EF7C92">
            <w:pPr>
              <w:autoSpaceDN w:val="0"/>
              <w:adjustRightInd w:val="0"/>
              <w:rPr>
                <w:color w:val="000000" w:themeColor="text1"/>
              </w:rPr>
            </w:pPr>
          </w:p>
        </w:tc>
      </w:tr>
      <w:tr w:rsidR="00EF7C92" w:rsidRPr="006F2A96" w14:paraId="03207701" w14:textId="77777777" w:rsidTr="00EF7C92">
        <w:tc>
          <w:tcPr>
            <w:tcW w:w="993" w:type="dxa"/>
            <w:tcBorders>
              <w:top w:val="single" w:sz="4" w:space="0" w:color="auto"/>
              <w:left w:val="single" w:sz="4" w:space="0" w:color="auto"/>
              <w:bottom w:val="single" w:sz="4" w:space="0" w:color="auto"/>
              <w:right w:val="single" w:sz="4" w:space="0" w:color="auto"/>
            </w:tcBorders>
          </w:tcPr>
          <w:p w14:paraId="44F97768" w14:textId="77777777" w:rsidR="00EF7C92" w:rsidRPr="006F2A96" w:rsidRDefault="00EF7C92" w:rsidP="00EF7C92">
            <w:pPr>
              <w:autoSpaceDN w:val="0"/>
              <w:adjustRightInd w:val="0"/>
              <w:ind w:left="57"/>
              <w:rPr>
                <w:color w:val="000000" w:themeColor="text1"/>
              </w:rPr>
            </w:pPr>
            <w:r w:rsidRPr="006F2A96">
              <w:rPr>
                <w:color w:val="000000" w:themeColor="text1"/>
              </w:rPr>
              <w:t>Итого свиней</w:t>
            </w:r>
          </w:p>
        </w:tc>
        <w:tc>
          <w:tcPr>
            <w:tcW w:w="708" w:type="dxa"/>
            <w:tcBorders>
              <w:top w:val="single" w:sz="4" w:space="0" w:color="auto"/>
              <w:left w:val="single" w:sz="4" w:space="0" w:color="auto"/>
              <w:bottom w:val="single" w:sz="4" w:space="0" w:color="auto"/>
              <w:right w:val="single" w:sz="4" w:space="0" w:color="auto"/>
            </w:tcBorders>
          </w:tcPr>
          <w:p w14:paraId="3166ABF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ADF6D2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6B763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DA3F2C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A5966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88E78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B262F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EAFB1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AEEBE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9DF61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6F7522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918AFE3" w14:textId="77777777" w:rsidR="00EF7C92" w:rsidRPr="006F2A96" w:rsidRDefault="00EF7C92" w:rsidP="00EF7C92">
            <w:pPr>
              <w:autoSpaceDN w:val="0"/>
              <w:adjustRightInd w:val="0"/>
              <w:rPr>
                <w:color w:val="000000" w:themeColor="text1"/>
              </w:rPr>
            </w:pPr>
          </w:p>
        </w:tc>
      </w:tr>
      <w:tr w:rsidR="00EF7C92" w:rsidRPr="006F2A96" w14:paraId="6A20B65C" w14:textId="77777777" w:rsidTr="00EF7C92">
        <w:tc>
          <w:tcPr>
            <w:tcW w:w="993" w:type="dxa"/>
            <w:tcBorders>
              <w:top w:val="single" w:sz="4" w:space="0" w:color="auto"/>
              <w:left w:val="single" w:sz="4" w:space="0" w:color="auto"/>
              <w:bottom w:val="single" w:sz="4" w:space="0" w:color="auto"/>
              <w:right w:val="single" w:sz="4" w:space="0" w:color="auto"/>
            </w:tcBorders>
          </w:tcPr>
          <w:p w14:paraId="0F82052F" w14:textId="77777777" w:rsidR="00EF7C92" w:rsidRPr="006F2A96" w:rsidRDefault="00EF7C92" w:rsidP="00EF7C92">
            <w:pPr>
              <w:autoSpaceDN w:val="0"/>
              <w:adjustRightInd w:val="0"/>
              <w:ind w:left="57"/>
              <w:rPr>
                <w:color w:val="000000" w:themeColor="text1"/>
              </w:rPr>
            </w:pPr>
            <w:r w:rsidRPr="006F2A96">
              <w:rPr>
                <w:color w:val="000000" w:themeColor="text1"/>
              </w:rPr>
              <w:t>Жеребцы</w:t>
            </w:r>
          </w:p>
        </w:tc>
        <w:tc>
          <w:tcPr>
            <w:tcW w:w="708" w:type="dxa"/>
            <w:tcBorders>
              <w:top w:val="single" w:sz="4" w:space="0" w:color="auto"/>
              <w:left w:val="single" w:sz="4" w:space="0" w:color="auto"/>
              <w:bottom w:val="single" w:sz="4" w:space="0" w:color="auto"/>
              <w:right w:val="single" w:sz="4" w:space="0" w:color="auto"/>
            </w:tcBorders>
          </w:tcPr>
          <w:p w14:paraId="0A0D88D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46488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5999B8"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36AFB8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40B2D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1A273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604B6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391B7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FDF596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76A99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554E3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A66294" w14:textId="77777777" w:rsidR="00EF7C92" w:rsidRPr="006F2A96" w:rsidRDefault="00EF7C92" w:rsidP="00EF7C92">
            <w:pPr>
              <w:autoSpaceDN w:val="0"/>
              <w:adjustRightInd w:val="0"/>
              <w:rPr>
                <w:color w:val="000000" w:themeColor="text1"/>
              </w:rPr>
            </w:pPr>
          </w:p>
        </w:tc>
      </w:tr>
      <w:tr w:rsidR="00EF7C92" w:rsidRPr="006F2A96" w14:paraId="12FB6802" w14:textId="77777777" w:rsidTr="00EF7C92">
        <w:tc>
          <w:tcPr>
            <w:tcW w:w="993" w:type="dxa"/>
            <w:tcBorders>
              <w:top w:val="single" w:sz="4" w:space="0" w:color="auto"/>
              <w:left w:val="single" w:sz="4" w:space="0" w:color="auto"/>
              <w:bottom w:val="single" w:sz="4" w:space="0" w:color="auto"/>
              <w:right w:val="single" w:sz="4" w:space="0" w:color="auto"/>
            </w:tcBorders>
          </w:tcPr>
          <w:p w14:paraId="0400C529" w14:textId="77777777" w:rsidR="00EF7C92" w:rsidRPr="006F2A96" w:rsidRDefault="00EF7C92" w:rsidP="00EF7C92">
            <w:pPr>
              <w:autoSpaceDN w:val="0"/>
              <w:adjustRightInd w:val="0"/>
              <w:ind w:left="57"/>
              <w:rPr>
                <w:color w:val="000000" w:themeColor="text1"/>
              </w:rPr>
            </w:pPr>
            <w:r w:rsidRPr="006F2A96">
              <w:rPr>
                <w:color w:val="000000" w:themeColor="text1"/>
              </w:rPr>
              <w:t>Кобылы</w:t>
            </w:r>
          </w:p>
        </w:tc>
        <w:tc>
          <w:tcPr>
            <w:tcW w:w="708" w:type="dxa"/>
            <w:tcBorders>
              <w:top w:val="single" w:sz="4" w:space="0" w:color="auto"/>
              <w:left w:val="single" w:sz="4" w:space="0" w:color="auto"/>
              <w:bottom w:val="single" w:sz="4" w:space="0" w:color="auto"/>
              <w:right w:val="single" w:sz="4" w:space="0" w:color="auto"/>
            </w:tcBorders>
          </w:tcPr>
          <w:p w14:paraId="2C98724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6543C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AE6A47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3FCA9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4BAB2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F25FD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552D4E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BE850C"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903031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9B3CA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720F8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CAB7D7" w14:textId="77777777" w:rsidR="00EF7C92" w:rsidRPr="006F2A96" w:rsidRDefault="00EF7C92" w:rsidP="00EF7C92">
            <w:pPr>
              <w:autoSpaceDN w:val="0"/>
              <w:adjustRightInd w:val="0"/>
              <w:rPr>
                <w:color w:val="000000" w:themeColor="text1"/>
              </w:rPr>
            </w:pPr>
          </w:p>
        </w:tc>
      </w:tr>
      <w:tr w:rsidR="00EF7C92" w:rsidRPr="006F2A96" w14:paraId="0F940A0B" w14:textId="77777777" w:rsidTr="00EF7C92">
        <w:tc>
          <w:tcPr>
            <w:tcW w:w="993" w:type="dxa"/>
            <w:tcBorders>
              <w:top w:val="single" w:sz="4" w:space="0" w:color="auto"/>
              <w:left w:val="single" w:sz="4" w:space="0" w:color="auto"/>
              <w:bottom w:val="single" w:sz="4" w:space="0" w:color="auto"/>
              <w:right w:val="single" w:sz="4" w:space="0" w:color="auto"/>
            </w:tcBorders>
          </w:tcPr>
          <w:p w14:paraId="51D1D158"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старше года</w:t>
            </w:r>
          </w:p>
        </w:tc>
        <w:tc>
          <w:tcPr>
            <w:tcW w:w="708" w:type="dxa"/>
            <w:tcBorders>
              <w:top w:val="single" w:sz="4" w:space="0" w:color="auto"/>
              <w:left w:val="single" w:sz="4" w:space="0" w:color="auto"/>
              <w:bottom w:val="single" w:sz="4" w:space="0" w:color="auto"/>
              <w:right w:val="single" w:sz="4" w:space="0" w:color="auto"/>
            </w:tcBorders>
          </w:tcPr>
          <w:p w14:paraId="7958F4C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B3985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E8FD6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D4F30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1F2C99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2DB87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09C58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EBBD4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C8786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C0B3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A7C84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B2554" w14:textId="77777777" w:rsidR="00EF7C92" w:rsidRPr="006F2A96" w:rsidRDefault="00EF7C92" w:rsidP="00EF7C92">
            <w:pPr>
              <w:autoSpaceDN w:val="0"/>
              <w:adjustRightInd w:val="0"/>
              <w:rPr>
                <w:color w:val="000000" w:themeColor="text1"/>
              </w:rPr>
            </w:pPr>
          </w:p>
        </w:tc>
      </w:tr>
      <w:tr w:rsidR="00EF7C92" w:rsidRPr="006F2A96" w14:paraId="0446FC1A" w14:textId="77777777" w:rsidTr="00EF7C92">
        <w:tc>
          <w:tcPr>
            <w:tcW w:w="993" w:type="dxa"/>
            <w:tcBorders>
              <w:top w:val="single" w:sz="4" w:space="0" w:color="auto"/>
              <w:left w:val="single" w:sz="4" w:space="0" w:color="auto"/>
              <w:bottom w:val="single" w:sz="4" w:space="0" w:color="auto"/>
              <w:right w:val="single" w:sz="4" w:space="0" w:color="auto"/>
            </w:tcBorders>
          </w:tcPr>
          <w:p w14:paraId="3D520BA8"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до года</w:t>
            </w:r>
          </w:p>
        </w:tc>
        <w:tc>
          <w:tcPr>
            <w:tcW w:w="708" w:type="dxa"/>
            <w:tcBorders>
              <w:top w:val="single" w:sz="4" w:space="0" w:color="auto"/>
              <w:left w:val="single" w:sz="4" w:space="0" w:color="auto"/>
              <w:bottom w:val="single" w:sz="4" w:space="0" w:color="auto"/>
              <w:right w:val="single" w:sz="4" w:space="0" w:color="auto"/>
            </w:tcBorders>
          </w:tcPr>
          <w:p w14:paraId="0F9606B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98BAC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5C58C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7C6033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7513D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6086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0FE0C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3AE7DA"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7DD7D7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72263C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5B335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CE8812" w14:textId="77777777" w:rsidR="00EF7C92" w:rsidRPr="006F2A96" w:rsidRDefault="00EF7C92" w:rsidP="00EF7C92">
            <w:pPr>
              <w:autoSpaceDN w:val="0"/>
              <w:adjustRightInd w:val="0"/>
              <w:rPr>
                <w:color w:val="000000" w:themeColor="text1"/>
              </w:rPr>
            </w:pPr>
          </w:p>
        </w:tc>
      </w:tr>
      <w:tr w:rsidR="00EF7C92" w:rsidRPr="006F2A96" w14:paraId="30FBD87B" w14:textId="77777777" w:rsidTr="00EF7C92">
        <w:tc>
          <w:tcPr>
            <w:tcW w:w="993" w:type="dxa"/>
            <w:tcBorders>
              <w:top w:val="single" w:sz="4" w:space="0" w:color="auto"/>
              <w:left w:val="single" w:sz="4" w:space="0" w:color="auto"/>
              <w:bottom w:val="single" w:sz="4" w:space="0" w:color="auto"/>
              <w:right w:val="single" w:sz="4" w:space="0" w:color="auto"/>
            </w:tcBorders>
          </w:tcPr>
          <w:p w14:paraId="324211BE"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BAF64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AFE2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4204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7D808E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DAA27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96B40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38618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57EE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93285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80183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2E5BD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686EB3F" w14:textId="77777777" w:rsidR="00EF7C92" w:rsidRPr="006F2A96" w:rsidRDefault="00EF7C92" w:rsidP="00EF7C92">
            <w:pPr>
              <w:autoSpaceDN w:val="0"/>
              <w:adjustRightInd w:val="0"/>
              <w:rPr>
                <w:color w:val="000000" w:themeColor="text1"/>
              </w:rPr>
            </w:pPr>
          </w:p>
        </w:tc>
      </w:tr>
      <w:tr w:rsidR="00EF7C92" w:rsidRPr="006F2A96" w14:paraId="34B16939" w14:textId="77777777" w:rsidTr="00EF7C92">
        <w:tc>
          <w:tcPr>
            <w:tcW w:w="993" w:type="dxa"/>
            <w:tcBorders>
              <w:top w:val="single" w:sz="4" w:space="0" w:color="auto"/>
              <w:left w:val="single" w:sz="4" w:space="0" w:color="auto"/>
              <w:bottom w:val="single" w:sz="4" w:space="0" w:color="auto"/>
              <w:right w:val="single" w:sz="4" w:space="0" w:color="auto"/>
            </w:tcBorders>
          </w:tcPr>
          <w:p w14:paraId="48ACC59E" w14:textId="77777777" w:rsidR="00EF7C92" w:rsidRPr="006F2A96" w:rsidRDefault="00EF7C92" w:rsidP="00EF7C92">
            <w:pPr>
              <w:autoSpaceDN w:val="0"/>
              <w:adjustRightInd w:val="0"/>
              <w:ind w:left="57"/>
              <w:rPr>
                <w:color w:val="000000" w:themeColor="text1"/>
              </w:rPr>
            </w:pPr>
            <w:r w:rsidRPr="006F2A96">
              <w:rPr>
                <w:color w:val="000000" w:themeColor="text1"/>
              </w:rPr>
              <w:t>Итого лошадей</w:t>
            </w:r>
          </w:p>
        </w:tc>
        <w:tc>
          <w:tcPr>
            <w:tcW w:w="708" w:type="dxa"/>
            <w:tcBorders>
              <w:top w:val="single" w:sz="4" w:space="0" w:color="auto"/>
              <w:left w:val="single" w:sz="4" w:space="0" w:color="auto"/>
              <w:bottom w:val="single" w:sz="4" w:space="0" w:color="auto"/>
              <w:right w:val="single" w:sz="4" w:space="0" w:color="auto"/>
            </w:tcBorders>
          </w:tcPr>
          <w:p w14:paraId="27261D8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48C4A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ACFC02"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4C9B3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EA5E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3FBFD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F412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3F2F4"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36C366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7118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BAD24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2258B2" w14:textId="77777777" w:rsidR="00EF7C92" w:rsidRPr="006F2A96" w:rsidRDefault="00EF7C92" w:rsidP="00EF7C92">
            <w:pPr>
              <w:autoSpaceDN w:val="0"/>
              <w:adjustRightInd w:val="0"/>
              <w:rPr>
                <w:color w:val="000000" w:themeColor="text1"/>
              </w:rPr>
            </w:pPr>
          </w:p>
        </w:tc>
      </w:tr>
      <w:tr w:rsidR="00EF7C92" w:rsidRPr="006F2A96" w14:paraId="75689529" w14:textId="77777777" w:rsidTr="00EF7C92">
        <w:tc>
          <w:tcPr>
            <w:tcW w:w="993" w:type="dxa"/>
            <w:tcBorders>
              <w:top w:val="single" w:sz="4" w:space="0" w:color="auto"/>
              <w:left w:val="single" w:sz="4" w:space="0" w:color="auto"/>
              <w:bottom w:val="single" w:sz="4" w:space="0" w:color="auto"/>
              <w:right w:val="single" w:sz="4" w:space="0" w:color="auto"/>
            </w:tcBorders>
          </w:tcPr>
          <w:p w14:paraId="151E9144" w14:textId="77777777" w:rsidR="00EF7C92" w:rsidRPr="006F2A96" w:rsidRDefault="00EF7C92" w:rsidP="00EF7C92">
            <w:pPr>
              <w:autoSpaceDN w:val="0"/>
              <w:adjustRightInd w:val="0"/>
              <w:ind w:left="57"/>
              <w:rPr>
                <w:color w:val="000000" w:themeColor="text1"/>
              </w:rPr>
            </w:pPr>
            <w:r w:rsidRPr="006F2A96">
              <w:rPr>
                <w:color w:val="000000" w:themeColor="text1"/>
              </w:rPr>
              <w:t>Бараны</w:t>
            </w:r>
          </w:p>
        </w:tc>
        <w:tc>
          <w:tcPr>
            <w:tcW w:w="708" w:type="dxa"/>
            <w:tcBorders>
              <w:top w:val="single" w:sz="4" w:space="0" w:color="auto"/>
              <w:left w:val="single" w:sz="4" w:space="0" w:color="auto"/>
              <w:bottom w:val="single" w:sz="4" w:space="0" w:color="auto"/>
              <w:right w:val="single" w:sz="4" w:space="0" w:color="auto"/>
            </w:tcBorders>
          </w:tcPr>
          <w:p w14:paraId="50B7A4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023828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539038"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9D0950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106F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A586D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323CF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59F1A7"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985B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F3655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2FE8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D6ACDDE" w14:textId="77777777" w:rsidR="00EF7C92" w:rsidRPr="006F2A96" w:rsidRDefault="00EF7C92" w:rsidP="00EF7C92">
            <w:pPr>
              <w:autoSpaceDN w:val="0"/>
              <w:adjustRightInd w:val="0"/>
              <w:rPr>
                <w:color w:val="000000" w:themeColor="text1"/>
              </w:rPr>
            </w:pPr>
          </w:p>
        </w:tc>
      </w:tr>
      <w:tr w:rsidR="00EF7C92" w:rsidRPr="006F2A96" w14:paraId="4CDEDD18" w14:textId="77777777" w:rsidTr="00EF7C92">
        <w:tc>
          <w:tcPr>
            <w:tcW w:w="993" w:type="dxa"/>
            <w:tcBorders>
              <w:top w:val="single" w:sz="4" w:space="0" w:color="auto"/>
              <w:left w:val="single" w:sz="4" w:space="0" w:color="auto"/>
              <w:bottom w:val="single" w:sz="4" w:space="0" w:color="auto"/>
              <w:right w:val="single" w:sz="4" w:space="0" w:color="auto"/>
            </w:tcBorders>
          </w:tcPr>
          <w:p w14:paraId="482F4C17" w14:textId="77777777" w:rsidR="00EF7C92" w:rsidRPr="006F2A96" w:rsidRDefault="00EF7C92" w:rsidP="00EF7C92">
            <w:pPr>
              <w:autoSpaceDN w:val="0"/>
              <w:adjustRightInd w:val="0"/>
              <w:ind w:left="57"/>
              <w:rPr>
                <w:color w:val="000000" w:themeColor="text1"/>
              </w:rPr>
            </w:pPr>
            <w:r>
              <w:rPr>
                <w:color w:val="000000" w:themeColor="text1"/>
              </w:rPr>
              <w:t>Овцемат</w:t>
            </w:r>
            <w:r w:rsidRPr="006F2A96">
              <w:rPr>
                <w:color w:val="000000" w:themeColor="text1"/>
              </w:rPr>
              <w:t>ки</w:t>
            </w:r>
          </w:p>
        </w:tc>
        <w:tc>
          <w:tcPr>
            <w:tcW w:w="708" w:type="dxa"/>
            <w:tcBorders>
              <w:top w:val="single" w:sz="4" w:space="0" w:color="auto"/>
              <w:left w:val="single" w:sz="4" w:space="0" w:color="auto"/>
              <w:bottom w:val="single" w:sz="4" w:space="0" w:color="auto"/>
              <w:right w:val="single" w:sz="4" w:space="0" w:color="auto"/>
            </w:tcBorders>
          </w:tcPr>
          <w:p w14:paraId="5986F4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5E02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979C34"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5035D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2DF6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447FF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9ED6E7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B36EE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2B232B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5063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F5028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6DD059" w14:textId="77777777" w:rsidR="00EF7C92" w:rsidRPr="006F2A96" w:rsidRDefault="00EF7C92" w:rsidP="00EF7C92">
            <w:pPr>
              <w:autoSpaceDN w:val="0"/>
              <w:adjustRightInd w:val="0"/>
              <w:rPr>
                <w:color w:val="000000" w:themeColor="text1"/>
              </w:rPr>
            </w:pPr>
          </w:p>
        </w:tc>
      </w:tr>
      <w:tr w:rsidR="00EF7C92" w:rsidRPr="006F2A96" w14:paraId="694EFE4F" w14:textId="77777777" w:rsidTr="00EF7C92">
        <w:tc>
          <w:tcPr>
            <w:tcW w:w="993" w:type="dxa"/>
            <w:tcBorders>
              <w:top w:val="single" w:sz="4" w:space="0" w:color="auto"/>
              <w:left w:val="single" w:sz="4" w:space="0" w:color="auto"/>
              <w:bottom w:val="single" w:sz="4" w:space="0" w:color="auto"/>
              <w:right w:val="single" w:sz="4" w:space="0" w:color="auto"/>
            </w:tcBorders>
          </w:tcPr>
          <w:p w14:paraId="1CD4B7BD"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овец</w:t>
            </w:r>
          </w:p>
        </w:tc>
        <w:tc>
          <w:tcPr>
            <w:tcW w:w="708" w:type="dxa"/>
            <w:tcBorders>
              <w:top w:val="single" w:sz="4" w:space="0" w:color="auto"/>
              <w:left w:val="single" w:sz="4" w:space="0" w:color="auto"/>
              <w:bottom w:val="single" w:sz="4" w:space="0" w:color="auto"/>
              <w:right w:val="single" w:sz="4" w:space="0" w:color="auto"/>
            </w:tcBorders>
          </w:tcPr>
          <w:p w14:paraId="279995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9FE4AB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85A30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0CD0F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DD48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6415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7A53E1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4A99A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DF6154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9A3A2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6A8F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7DC72D" w14:textId="77777777" w:rsidR="00EF7C92" w:rsidRPr="006F2A96" w:rsidRDefault="00EF7C92" w:rsidP="00EF7C92">
            <w:pPr>
              <w:autoSpaceDN w:val="0"/>
              <w:adjustRightInd w:val="0"/>
              <w:rPr>
                <w:color w:val="000000" w:themeColor="text1"/>
              </w:rPr>
            </w:pPr>
          </w:p>
        </w:tc>
      </w:tr>
      <w:tr w:rsidR="00EF7C92" w:rsidRPr="006F2A96" w14:paraId="7F776607" w14:textId="77777777" w:rsidTr="00EF7C92">
        <w:tc>
          <w:tcPr>
            <w:tcW w:w="993" w:type="dxa"/>
            <w:tcBorders>
              <w:top w:val="single" w:sz="4" w:space="0" w:color="auto"/>
              <w:left w:val="single" w:sz="4" w:space="0" w:color="auto"/>
              <w:bottom w:val="single" w:sz="4" w:space="0" w:color="auto"/>
              <w:right w:val="single" w:sz="4" w:space="0" w:color="auto"/>
            </w:tcBorders>
          </w:tcPr>
          <w:p w14:paraId="167F0B5F"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2E3F9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F4FED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E0F4AA"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C16FBF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8CC32C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C3E6A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74C55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4C3CD0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69CB23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6E0F2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7E17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9A2A3EC" w14:textId="77777777" w:rsidR="00EF7C92" w:rsidRPr="006F2A96" w:rsidRDefault="00EF7C92" w:rsidP="00EF7C92">
            <w:pPr>
              <w:autoSpaceDN w:val="0"/>
              <w:adjustRightInd w:val="0"/>
              <w:rPr>
                <w:color w:val="000000" w:themeColor="text1"/>
              </w:rPr>
            </w:pPr>
          </w:p>
        </w:tc>
      </w:tr>
      <w:tr w:rsidR="00EF7C92" w:rsidRPr="006F2A96" w14:paraId="190ED2A9" w14:textId="77777777" w:rsidTr="00EF7C92">
        <w:tc>
          <w:tcPr>
            <w:tcW w:w="993" w:type="dxa"/>
            <w:tcBorders>
              <w:top w:val="single" w:sz="4" w:space="0" w:color="auto"/>
              <w:left w:val="single" w:sz="4" w:space="0" w:color="auto"/>
              <w:bottom w:val="single" w:sz="4" w:space="0" w:color="auto"/>
              <w:right w:val="single" w:sz="4" w:space="0" w:color="auto"/>
            </w:tcBorders>
          </w:tcPr>
          <w:p w14:paraId="22921DD2" w14:textId="77777777" w:rsidR="00EF7C92" w:rsidRPr="006F2A96" w:rsidRDefault="00EF7C92" w:rsidP="00EF7C92">
            <w:pPr>
              <w:autoSpaceDN w:val="0"/>
              <w:adjustRightInd w:val="0"/>
              <w:ind w:left="57"/>
              <w:rPr>
                <w:color w:val="000000" w:themeColor="text1"/>
              </w:rPr>
            </w:pPr>
            <w:r w:rsidRPr="006F2A96">
              <w:rPr>
                <w:color w:val="000000" w:themeColor="text1"/>
              </w:rPr>
              <w:t>Итого овец</w:t>
            </w:r>
          </w:p>
        </w:tc>
        <w:tc>
          <w:tcPr>
            <w:tcW w:w="708" w:type="dxa"/>
            <w:tcBorders>
              <w:top w:val="single" w:sz="4" w:space="0" w:color="auto"/>
              <w:left w:val="single" w:sz="4" w:space="0" w:color="auto"/>
              <w:bottom w:val="single" w:sz="4" w:space="0" w:color="auto"/>
              <w:right w:val="single" w:sz="4" w:space="0" w:color="auto"/>
            </w:tcBorders>
          </w:tcPr>
          <w:p w14:paraId="5A8EBD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1285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92D1A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817BC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75B2F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609B3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30021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6CC4BFF"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8C5F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2D71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74E2B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329E3A4" w14:textId="77777777" w:rsidR="00EF7C92" w:rsidRPr="006F2A96" w:rsidRDefault="00EF7C92" w:rsidP="00EF7C92">
            <w:pPr>
              <w:autoSpaceDN w:val="0"/>
              <w:adjustRightInd w:val="0"/>
              <w:rPr>
                <w:color w:val="000000" w:themeColor="text1"/>
              </w:rPr>
            </w:pPr>
          </w:p>
        </w:tc>
      </w:tr>
    </w:tbl>
    <w:p w14:paraId="68B46D31" w14:textId="77777777" w:rsidR="00EF7C92" w:rsidRPr="006F2A96" w:rsidRDefault="00EF7C92" w:rsidP="00EF7C92">
      <w:pPr>
        <w:autoSpaceDN w:val="0"/>
        <w:adjustRightInd w:val="0"/>
        <w:jc w:val="both"/>
        <w:rPr>
          <w:color w:val="000000" w:themeColor="text1"/>
          <w:sz w:val="28"/>
          <w:szCs w:val="28"/>
        </w:rPr>
      </w:pPr>
    </w:p>
    <w:p w14:paraId="6CCDDBCC" w14:textId="77777777" w:rsidR="00EF7C92" w:rsidRDefault="00EF7C92" w:rsidP="00EF7C92">
      <w:pPr>
        <w:autoSpaceDN w:val="0"/>
        <w:adjustRightInd w:val="0"/>
        <w:ind w:firstLine="540"/>
        <w:jc w:val="both"/>
        <w:rPr>
          <w:color w:val="000000" w:themeColor="text1"/>
          <w:sz w:val="28"/>
          <w:szCs w:val="28"/>
        </w:rPr>
      </w:pPr>
    </w:p>
    <w:p w14:paraId="307609A3"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4BC65B28" w14:textId="77777777" w:rsidTr="00EF7C92">
        <w:tc>
          <w:tcPr>
            <w:tcW w:w="6096" w:type="dxa"/>
          </w:tcPr>
          <w:p w14:paraId="3B5C74AD"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64F4EF1B"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385CBFB" w14:textId="77777777" w:rsidR="00EF7C92" w:rsidRPr="006F2A96" w:rsidRDefault="00EF7C92" w:rsidP="00EF7C92">
            <w:pPr>
              <w:autoSpaceDN w:val="0"/>
              <w:adjustRightInd w:val="0"/>
              <w:jc w:val="both"/>
              <w:rPr>
                <w:color w:val="000000" w:themeColor="text1"/>
                <w:sz w:val="28"/>
                <w:szCs w:val="28"/>
              </w:rPr>
            </w:pPr>
          </w:p>
        </w:tc>
        <w:tc>
          <w:tcPr>
            <w:tcW w:w="689" w:type="dxa"/>
          </w:tcPr>
          <w:p w14:paraId="5EEF289C"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7F5CD01" w14:textId="77777777" w:rsidR="00EF7C92" w:rsidRPr="006F2A96" w:rsidRDefault="00EF7C92" w:rsidP="00EF7C92">
            <w:pPr>
              <w:autoSpaceDN w:val="0"/>
              <w:adjustRightInd w:val="0"/>
              <w:jc w:val="both"/>
              <w:rPr>
                <w:color w:val="000000" w:themeColor="text1"/>
                <w:sz w:val="28"/>
                <w:szCs w:val="28"/>
              </w:rPr>
            </w:pPr>
          </w:p>
        </w:tc>
      </w:tr>
      <w:tr w:rsidR="00EF7C92" w:rsidRPr="006F2A96" w14:paraId="2B114C82" w14:textId="77777777" w:rsidTr="00EF7C92">
        <w:tc>
          <w:tcPr>
            <w:tcW w:w="6096" w:type="dxa"/>
          </w:tcPr>
          <w:p w14:paraId="13A3E56D" w14:textId="77777777" w:rsidR="00EF7C92" w:rsidRPr="006F2A96" w:rsidRDefault="00EF7C92" w:rsidP="00EF7C92">
            <w:pPr>
              <w:autoSpaceDN w:val="0"/>
              <w:adjustRightInd w:val="0"/>
              <w:jc w:val="both"/>
              <w:rPr>
                <w:color w:val="000000" w:themeColor="text1"/>
                <w:sz w:val="28"/>
                <w:szCs w:val="28"/>
              </w:rPr>
            </w:pPr>
          </w:p>
        </w:tc>
        <w:tc>
          <w:tcPr>
            <w:tcW w:w="749" w:type="dxa"/>
          </w:tcPr>
          <w:p w14:paraId="11A53C8D"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B10984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6AFD330"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72458CA9"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132206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30366F79" w14:textId="77777777" w:rsidTr="00EF7C92">
        <w:tc>
          <w:tcPr>
            <w:tcW w:w="6096" w:type="dxa"/>
          </w:tcPr>
          <w:p w14:paraId="51B0E946"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0AF1F84D"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FCF5B97" w14:textId="77777777" w:rsidR="00EF7C92" w:rsidRPr="006F2A96" w:rsidRDefault="00EF7C92" w:rsidP="00EF7C92">
            <w:pPr>
              <w:autoSpaceDN w:val="0"/>
              <w:adjustRightInd w:val="0"/>
              <w:jc w:val="both"/>
              <w:rPr>
                <w:color w:val="000000" w:themeColor="text1"/>
                <w:sz w:val="28"/>
                <w:szCs w:val="28"/>
              </w:rPr>
            </w:pPr>
          </w:p>
        </w:tc>
        <w:tc>
          <w:tcPr>
            <w:tcW w:w="689" w:type="dxa"/>
          </w:tcPr>
          <w:p w14:paraId="50F9A3D8"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40F7634" w14:textId="77777777" w:rsidR="00EF7C92" w:rsidRPr="006F2A96" w:rsidRDefault="00EF7C92" w:rsidP="00EF7C92">
            <w:pPr>
              <w:autoSpaceDN w:val="0"/>
              <w:adjustRightInd w:val="0"/>
              <w:jc w:val="both"/>
              <w:rPr>
                <w:color w:val="000000" w:themeColor="text1"/>
                <w:sz w:val="28"/>
                <w:szCs w:val="28"/>
              </w:rPr>
            </w:pPr>
          </w:p>
        </w:tc>
      </w:tr>
      <w:tr w:rsidR="00EF7C92" w:rsidRPr="006F2A96" w14:paraId="19D05E37" w14:textId="77777777" w:rsidTr="00EF7C92">
        <w:tc>
          <w:tcPr>
            <w:tcW w:w="6096" w:type="dxa"/>
          </w:tcPr>
          <w:p w14:paraId="335F52D8" w14:textId="77777777" w:rsidR="00EF7C92" w:rsidRPr="006F2A96" w:rsidRDefault="00EF7C92" w:rsidP="00EF7C92">
            <w:pPr>
              <w:autoSpaceDN w:val="0"/>
              <w:adjustRightInd w:val="0"/>
              <w:jc w:val="both"/>
              <w:rPr>
                <w:color w:val="000000" w:themeColor="text1"/>
                <w:sz w:val="28"/>
                <w:szCs w:val="28"/>
              </w:rPr>
            </w:pPr>
          </w:p>
        </w:tc>
        <w:tc>
          <w:tcPr>
            <w:tcW w:w="749" w:type="dxa"/>
          </w:tcPr>
          <w:p w14:paraId="6AF9F2C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1E45D2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0D6109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F48050B"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8F63EB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9BB258A" w14:textId="77777777" w:rsidR="00EF7C92" w:rsidRPr="006F2A96" w:rsidRDefault="00EF7C92" w:rsidP="00EF7C92">
      <w:pPr>
        <w:autoSpaceDN w:val="0"/>
        <w:adjustRightInd w:val="0"/>
        <w:jc w:val="both"/>
        <w:outlineLvl w:val="0"/>
        <w:rPr>
          <w:color w:val="000000" w:themeColor="text1"/>
        </w:rPr>
      </w:pPr>
    </w:p>
    <w:p w14:paraId="4B9C1CDD"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F0C1C2F" w14:textId="77777777" w:rsidR="00EF7C92" w:rsidRPr="006F2A96" w:rsidRDefault="00EF7C92" w:rsidP="00EF7C92">
      <w:pPr>
        <w:autoSpaceDN w:val="0"/>
        <w:adjustRightInd w:val="0"/>
        <w:jc w:val="both"/>
        <w:outlineLvl w:val="0"/>
        <w:rPr>
          <w:color w:val="000000" w:themeColor="text1"/>
        </w:rPr>
      </w:pPr>
    </w:p>
    <w:p w14:paraId="4EA1FF01"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37C0B197" w14:textId="77777777" w:rsidR="00EF7C92" w:rsidRPr="006F2A96" w:rsidRDefault="00EF7C92" w:rsidP="00EF7C92">
      <w:pPr>
        <w:autoSpaceDN w:val="0"/>
        <w:adjustRightInd w:val="0"/>
        <w:ind w:firstLine="540"/>
        <w:jc w:val="both"/>
        <w:rPr>
          <w:color w:val="000000" w:themeColor="text1"/>
          <w:sz w:val="28"/>
          <w:szCs w:val="28"/>
        </w:rPr>
      </w:pPr>
    </w:p>
    <w:p w14:paraId="7669BABB"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512D7FB5" w14:textId="488B4995"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8</w:t>
      </w:r>
    </w:p>
    <w:p w14:paraId="5989329F" w14:textId="77777777" w:rsidR="00EF7C92" w:rsidRPr="006F2A96" w:rsidRDefault="00EF7C92" w:rsidP="00EF7C92">
      <w:pPr>
        <w:autoSpaceDN w:val="0"/>
        <w:adjustRightInd w:val="0"/>
        <w:jc w:val="both"/>
        <w:rPr>
          <w:color w:val="000000" w:themeColor="text1"/>
          <w:sz w:val="28"/>
          <w:szCs w:val="28"/>
        </w:rPr>
      </w:pPr>
    </w:p>
    <w:p w14:paraId="7F67DED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4EDDD412" w14:textId="77777777" w:rsidR="00EF7C92"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о движении поголовья сельскохозяйственных животных </w:t>
      </w:r>
    </w:p>
    <w:p w14:paraId="2F1DA642" w14:textId="7C3CB40A" w:rsidR="00EF7C92" w:rsidRDefault="00EF7C92" w:rsidP="00EF7C92">
      <w:pPr>
        <w:autoSpaceDN w:val="0"/>
        <w:adjustRightInd w:val="0"/>
        <w:jc w:val="center"/>
        <w:rPr>
          <w:color w:val="000000" w:themeColor="text1"/>
          <w:sz w:val="28"/>
          <w:szCs w:val="28"/>
        </w:rPr>
      </w:pPr>
      <w:r w:rsidRPr="006F2A96">
        <w:rPr>
          <w:color w:val="000000" w:themeColor="text1"/>
          <w:sz w:val="28"/>
          <w:szCs w:val="28"/>
        </w:rPr>
        <w:t>(крупного</w:t>
      </w:r>
      <w:r>
        <w:rPr>
          <w:color w:val="000000" w:themeColor="text1"/>
          <w:sz w:val="28"/>
          <w:szCs w:val="28"/>
        </w:rPr>
        <w:t xml:space="preserve"> </w:t>
      </w:r>
      <w:r w:rsidRPr="006F2A96">
        <w:rPr>
          <w:color w:val="000000" w:themeColor="text1"/>
          <w:sz w:val="28"/>
          <w:szCs w:val="28"/>
        </w:rPr>
        <w:t>рогатого скота мясных пород)</w:t>
      </w:r>
    </w:p>
    <w:p w14:paraId="1F800526"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0A3DCA2" w14:textId="77777777" w:rsidTr="00EF7C92">
        <w:trPr>
          <w:jc w:val="center"/>
        </w:trPr>
        <w:tc>
          <w:tcPr>
            <w:tcW w:w="846" w:type="dxa"/>
          </w:tcPr>
          <w:p w14:paraId="0D524E1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98B50B4"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E4C31E9" w14:textId="77777777" w:rsidTr="001656AD">
        <w:trPr>
          <w:jc w:val="center"/>
        </w:trPr>
        <w:tc>
          <w:tcPr>
            <w:tcW w:w="846" w:type="dxa"/>
          </w:tcPr>
          <w:p w14:paraId="09542B7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7D151ED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06F91B6B" w14:textId="77777777" w:rsidTr="001656AD">
        <w:trPr>
          <w:jc w:val="center"/>
        </w:trPr>
        <w:tc>
          <w:tcPr>
            <w:tcW w:w="846" w:type="dxa"/>
          </w:tcPr>
          <w:p w14:paraId="3C23866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9E7A6D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EEDE67F" w14:textId="77777777" w:rsidTr="001656AD">
        <w:trPr>
          <w:jc w:val="center"/>
        </w:trPr>
        <w:tc>
          <w:tcPr>
            <w:tcW w:w="846" w:type="dxa"/>
          </w:tcPr>
          <w:p w14:paraId="1D9D9504"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16A7652" w14:textId="0A887AA7" w:rsidR="00EF7C92" w:rsidRPr="006F2A96" w:rsidRDefault="001656AD" w:rsidP="00EF7C92">
            <w:pPr>
              <w:autoSpaceDN w:val="0"/>
              <w:adjustRightInd w:val="0"/>
              <w:jc w:val="center"/>
              <w:rPr>
                <w:color w:val="000000" w:themeColor="text1"/>
              </w:rPr>
            </w:pPr>
            <w:r>
              <w:rPr>
                <w:color w:val="000000" w:themeColor="text1"/>
              </w:rPr>
              <w:t>(</w:t>
            </w:r>
            <w:r w:rsidR="00EF7C92" w:rsidRPr="006F2A96">
              <w:rPr>
                <w:color w:val="000000" w:themeColor="text1"/>
              </w:rPr>
              <w:t>наименование юридического лица, крестьянского</w:t>
            </w:r>
          </w:p>
          <w:p w14:paraId="2C4A06A6" w14:textId="30D6034E"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r w:rsidR="001656AD">
              <w:rPr>
                <w:color w:val="000000" w:themeColor="text1"/>
              </w:rPr>
              <w:t>)</w:t>
            </w:r>
          </w:p>
        </w:tc>
      </w:tr>
      <w:tr w:rsidR="001656AD" w:rsidRPr="006F2A96" w14:paraId="0EFC857E" w14:textId="77777777" w:rsidTr="001656AD">
        <w:trPr>
          <w:jc w:val="center"/>
        </w:trPr>
        <w:tc>
          <w:tcPr>
            <w:tcW w:w="846" w:type="dxa"/>
          </w:tcPr>
          <w:p w14:paraId="1C3FFA3A" w14:textId="77777777" w:rsidR="001656AD" w:rsidRPr="006F2A96" w:rsidRDefault="001656AD" w:rsidP="00EF7C92">
            <w:pPr>
              <w:autoSpaceDN w:val="0"/>
              <w:adjustRightInd w:val="0"/>
              <w:jc w:val="center"/>
              <w:rPr>
                <w:color w:val="000000" w:themeColor="text1"/>
                <w:sz w:val="28"/>
                <w:szCs w:val="28"/>
              </w:rPr>
            </w:pPr>
          </w:p>
        </w:tc>
        <w:tc>
          <w:tcPr>
            <w:tcW w:w="8499" w:type="dxa"/>
          </w:tcPr>
          <w:p w14:paraId="5D6F3977" w14:textId="77777777" w:rsidR="001656AD" w:rsidRPr="006F2A96" w:rsidRDefault="001656AD" w:rsidP="00EF7C92">
            <w:pPr>
              <w:autoSpaceDN w:val="0"/>
              <w:adjustRightInd w:val="0"/>
              <w:jc w:val="center"/>
              <w:rPr>
                <w:color w:val="000000" w:themeColor="text1"/>
              </w:rPr>
            </w:pPr>
          </w:p>
        </w:tc>
      </w:tr>
      <w:tr w:rsidR="001656AD" w:rsidRPr="006F2A96" w14:paraId="4EE661F1" w14:textId="77777777" w:rsidTr="001656AD">
        <w:trPr>
          <w:jc w:val="center"/>
        </w:trPr>
        <w:tc>
          <w:tcPr>
            <w:tcW w:w="846" w:type="dxa"/>
          </w:tcPr>
          <w:p w14:paraId="6112FA62" w14:textId="77777777" w:rsidR="001656AD" w:rsidRPr="006F2A96" w:rsidRDefault="001656AD" w:rsidP="00EF7C92">
            <w:pPr>
              <w:autoSpaceDN w:val="0"/>
              <w:adjustRightInd w:val="0"/>
              <w:jc w:val="center"/>
              <w:rPr>
                <w:color w:val="000000" w:themeColor="text1"/>
                <w:sz w:val="28"/>
                <w:szCs w:val="28"/>
              </w:rPr>
            </w:pPr>
          </w:p>
        </w:tc>
        <w:tc>
          <w:tcPr>
            <w:tcW w:w="8499" w:type="dxa"/>
            <w:tcBorders>
              <w:bottom w:val="single" w:sz="4" w:space="0" w:color="auto"/>
            </w:tcBorders>
          </w:tcPr>
          <w:p w14:paraId="301C75F7" w14:textId="77777777" w:rsidR="001656AD" w:rsidRPr="006F2A96" w:rsidRDefault="001656AD" w:rsidP="00EF7C92">
            <w:pPr>
              <w:autoSpaceDN w:val="0"/>
              <w:adjustRightInd w:val="0"/>
              <w:jc w:val="center"/>
              <w:rPr>
                <w:color w:val="000000" w:themeColor="text1"/>
              </w:rPr>
            </w:pPr>
          </w:p>
        </w:tc>
      </w:tr>
      <w:tr w:rsidR="001656AD" w:rsidRPr="006F2A96" w14:paraId="6FED0BAE" w14:textId="77777777" w:rsidTr="00EF7C92">
        <w:trPr>
          <w:jc w:val="center"/>
        </w:trPr>
        <w:tc>
          <w:tcPr>
            <w:tcW w:w="846" w:type="dxa"/>
          </w:tcPr>
          <w:p w14:paraId="2D72E6F5" w14:textId="77777777" w:rsidR="001656AD" w:rsidRPr="006F2A96" w:rsidRDefault="001656AD" w:rsidP="00EF7C92">
            <w:pPr>
              <w:autoSpaceDN w:val="0"/>
              <w:adjustRightInd w:val="0"/>
              <w:jc w:val="center"/>
              <w:rPr>
                <w:color w:val="000000" w:themeColor="text1"/>
                <w:sz w:val="28"/>
                <w:szCs w:val="28"/>
              </w:rPr>
            </w:pPr>
          </w:p>
        </w:tc>
        <w:tc>
          <w:tcPr>
            <w:tcW w:w="8499" w:type="dxa"/>
            <w:tcBorders>
              <w:top w:val="single" w:sz="4" w:space="0" w:color="auto"/>
            </w:tcBorders>
          </w:tcPr>
          <w:p w14:paraId="2C12FFD3" w14:textId="388EF52D" w:rsidR="001656AD" w:rsidRPr="006F2A96" w:rsidRDefault="001656AD" w:rsidP="00EF7C92">
            <w:pPr>
              <w:autoSpaceDN w:val="0"/>
              <w:adjustRightInd w:val="0"/>
              <w:jc w:val="center"/>
              <w:rPr>
                <w:color w:val="000000" w:themeColor="text1"/>
              </w:rPr>
            </w:pPr>
            <w:r>
              <w:rPr>
                <w:color w:val="000000" w:themeColor="text1"/>
              </w:rPr>
              <w:t>(название породы)</w:t>
            </w:r>
          </w:p>
        </w:tc>
      </w:tr>
    </w:tbl>
    <w:p w14:paraId="45EFBB1E" w14:textId="77777777" w:rsidR="001656AD" w:rsidRPr="006F2A96" w:rsidRDefault="001656AD"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851"/>
        <w:gridCol w:w="851"/>
        <w:gridCol w:w="567"/>
        <w:gridCol w:w="708"/>
        <w:gridCol w:w="567"/>
        <w:gridCol w:w="709"/>
        <w:gridCol w:w="567"/>
        <w:gridCol w:w="709"/>
        <w:gridCol w:w="709"/>
        <w:gridCol w:w="850"/>
        <w:gridCol w:w="567"/>
        <w:gridCol w:w="709"/>
        <w:gridCol w:w="1134"/>
      </w:tblGrid>
      <w:tr w:rsidR="00EF7C92" w:rsidRPr="006F2A96" w14:paraId="30DF9E81" w14:textId="77777777" w:rsidTr="00775BBF">
        <w:tc>
          <w:tcPr>
            <w:tcW w:w="851" w:type="dxa"/>
            <w:vMerge w:val="restart"/>
            <w:tcBorders>
              <w:top w:val="single" w:sz="4" w:space="0" w:color="auto"/>
              <w:left w:val="single" w:sz="4" w:space="0" w:color="auto"/>
              <w:bottom w:val="single" w:sz="4" w:space="0" w:color="auto"/>
              <w:right w:val="single" w:sz="4" w:space="0" w:color="auto"/>
            </w:tcBorders>
          </w:tcPr>
          <w:p w14:paraId="45910954" w14:textId="77777777" w:rsidR="00EF7C92" w:rsidRPr="006F2A96" w:rsidRDefault="00EF7C92" w:rsidP="00EF7C92">
            <w:pPr>
              <w:autoSpaceDN w:val="0"/>
              <w:adjustRightInd w:val="0"/>
              <w:jc w:val="center"/>
              <w:rPr>
                <w:color w:val="000000" w:themeColor="text1"/>
              </w:rPr>
            </w:pPr>
            <w:r w:rsidRPr="006F2A96">
              <w:rPr>
                <w:color w:val="000000" w:themeColor="text1"/>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681FC7EF"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264615A9"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69B9B535"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1134" w:type="dxa"/>
            <w:vMerge w:val="restart"/>
            <w:tcBorders>
              <w:top w:val="single" w:sz="4" w:space="0" w:color="auto"/>
              <w:left w:val="single" w:sz="4" w:space="0" w:color="auto"/>
              <w:right w:val="single" w:sz="4" w:space="0" w:color="auto"/>
            </w:tcBorders>
          </w:tcPr>
          <w:p w14:paraId="146990AB"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конец месяца</w:t>
            </w:r>
          </w:p>
        </w:tc>
      </w:tr>
      <w:tr w:rsidR="00EF7C92" w:rsidRPr="006F2A96" w14:paraId="300B2042" w14:textId="77777777" w:rsidTr="00775BBF">
        <w:tc>
          <w:tcPr>
            <w:tcW w:w="851" w:type="dxa"/>
            <w:vMerge/>
            <w:tcBorders>
              <w:top w:val="single" w:sz="4" w:space="0" w:color="auto"/>
              <w:left w:val="single" w:sz="4" w:space="0" w:color="auto"/>
              <w:bottom w:val="single" w:sz="4" w:space="0" w:color="auto"/>
              <w:right w:val="single" w:sz="4" w:space="0" w:color="auto"/>
            </w:tcBorders>
          </w:tcPr>
          <w:p w14:paraId="0DD07F0D" w14:textId="77777777" w:rsidR="00EF7C92" w:rsidRPr="006F2A96" w:rsidRDefault="00EF7C92" w:rsidP="00EF7C92">
            <w:pPr>
              <w:autoSpaceDN w:val="0"/>
              <w:adjustRightInd w:val="0"/>
              <w:ind w:left="57"/>
              <w:jc w:val="center"/>
              <w:rPr>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tcPr>
          <w:p w14:paraId="12A6D471"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30A7CD"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56A23884" w14:textId="77777777" w:rsidR="00EF7C92" w:rsidRPr="006F2A96" w:rsidRDefault="00EF7C92" w:rsidP="00EF7C92">
            <w:pPr>
              <w:autoSpaceDN w:val="0"/>
              <w:adjustRightInd w:val="0"/>
              <w:jc w:val="center"/>
              <w:rPr>
                <w:color w:val="000000" w:themeColor="text1"/>
              </w:rPr>
            </w:pPr>
            <w:r>
              <w:rPr>
                <w:color w:val="000000" w:themeColor="text1"/>
              </w:rPr>
              <w:t>Получе</w:t>
            </w:r>
            <w:r w:rsidRPr="006F2A96">
              <w:rPr>
                <w:color w:val="000000" w:themeColor="text1"/>
              </w:rPr>
              <w:t>но приплода</w:t>
            </w:r>
          </w:p>
        </w:tc>
        <w:tc>
          <w:tcPr>
            <w:tcW w:w="567" w:type="dxa"/>
            <w:tcBorders>
              <w:top w:val="single" w:sz="4" w:space="0" w:color="auto"/>
              <w:left w:val="single" w:sz="4" w:space="0" w:color="auto"/>
              <w:bottom w:val="single" w:sz="4" w:space="0" w:color="auto"/>
              <w:right w:val="single" w:sz="4" w:space="0" w:color="auto"/>
            </w:tcBorders>
          </w:tcPr>
          <w:p w14:paraId="285F0003"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5F9047AF" w14:textId="77777777" w:rsidR="00EF7C92" w:rsidRPr="006F2A96" w:rsidRDefault="00EF7C92" w:rsidP="00EF7C92">
            <w:pPr>
              <w:autoSpaceDN w:val="0"/>
              <w:adjustRightInd w:val="0"/>
              <w:jc w:val="center"/>
              <w:rPr>
                <w:color w:val="000000" w:themeColor="text1"/>
              </w:rPr>
            </w:pPr>
            <w:r w:rsidRPr="006F2A96">
              <w:rPr>
                <w:color w:val="000000" w:themeColor="text1"/>
              </w:rPr>
              <w:t>Итого прихода</w:t>
            </w:r>
          </w:p>
        </w:tc>
        <w:tc>
          <w:tcPr>
            <w:tcW w:w="567" w:type="dxa"/>
            <w:tcBorders>
              <w:top w:val="single" w:sz="4" w:space="0" w:color="auto"/>
              <w:left w:val="single" w:sz="4" w:space="0" w:color="auto"/>
              <w:bottom w:val="single" w:sz="4" w:space="0" w:color="auto"/>
              <w:right w:val="single" w:sz="4" w:space="0" w:color="auto"/>
            </w:tcBorders>
          </w:tcPr>
          <w:p w14:paraId="3D1AE130"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4B3DB565"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709" w:type="dxa"/>
            <w:tcBorders>
              <w:top w:val="single" w:sz="4" w:space="0" w:color="auto"/>
              <w:left w:val="single" w:sz="4" w:space="0" w:color="auto"/>
              <w:bottom w:val="single" w:sz="4" w:space="0" w:color="auto"/>
              <w:right w:val="single" w:sz="4" w:space="0" w:color="auto"/>
            </w:tcBorders>
          </w:tcPr>
          <w:p w14:paraId="1964BE0F"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850" w:type="dxa"/>
            <w:tcBorders>
              <w:top w:val="single" w:sz="4" w:space="0" w:color="auto"/>
              <w:left w:val="single" w:sz="4" w:space="0" w:color="auto"/>
              <w:bottom w:val="single" w:sz="4" w:space="0" w:color="auto"/>
              <w:right w:val="single" w:sz="4" w:space="0" w:color="auto"/>
            </w:tcBorders>
          </w:tcPr>
          <w:p w14:paraId="48DBFB2C" w14:textId="77777777" w:rsidR="00EF7C92" w:rsidRPr="006F2A96" w:rsidRDefault="00EF7C92" w:rsidP="00EF7C92">
            <w:pPr>
              <w:autoSpaceDN w:val="0"/>
              <w:adjustRightInd w:val="0"/>
              <w:jc w:val="center"/>
              <w:rPr>
                <w:color w:val="000000" w:themeColor="text1"/>
              </w:rPr>
            </w:pPr>
            <w:proofErr w:type="gramStart"/>
            <w:r w:rsidRPr="006F2A96">
              <w:rPr>
                <w:color w:val="000000" w:themeColor="text1"/>
              </w:rPr>
              <w:t>Пере-ведено</w:t>
            </w:r>
            <w:proofErr w:type="gramEnd"/>
            <w:r w:rsidRPr="006F2A96">
              <w:rPr>
                <w:color w:val="000000" w:themeColor="text1"/>
              </w:rPr>
              <w:t xml:space="preserve">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3A3FA9E4"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376560AD"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1134" w:type="dxa"/>
            <w:vMerge/>
            <w:tcBorders>
              <w:left w:val="single" w:sz="4" w:space="0" w:color="auto"/>
              <w:bottom w:val="single" w:sz="4" w:space="0" w:color="auto"/>
              <w:right w:val="single" w:sz="4" w:space="0" w:color="auto"/>
            </w:tcBorders>
          </w:tcPr>
          <w:p w14:paraId="473AA650" w14:textId="77777777" w:rsidR="00EF7C92" w:rsidRPr="006F2A96" w:rsidRDefault="00EF7C92" w:rsidP="00EF7C92">
            <w:pPr>
              <w:autoSpaceDN w:val="0"/>
              <w:adjustRightInd w:val="0"/>
              <w:jc w:val="center"/>
              <w:rPr>
                <w:color w:val="000000" w:themeColor="text1"/>
              </w:rPr>
            </w:pPr>
          </w:p>
        </w:tc>
      </w:tr>
      <w:tr w:rsidR="00EF7C92" w:rsidRPr="006F2A96" w14:paraId="678D3BED" w14:textId="77777777" w:rsidTr="00775BBF">
        <w:tc>
          <w:tcPr>
            <w:tcW w:w="851" w:type="dxa"/>
            <w:tcBorders>
              <w:top w:val="single" w:sz="4" w:space="0" w:color="auto"/>
              <w:left w:val="single" w:sz="4" w:space="0" w:color="auto"/>
              <w:bottom w:val="single" w:sz="4" w:space="0" w:color="auto"/>
              <w:right w:val="single" w:sz="4" w:space="0" w:color="auto"/>
            </w:tcBorders>
          </w:tcPr>
          <w:p w14:paraId="35E14B9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tcPr>
          <w:p w14:paraId="1F1E6C07"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6D22FF8A"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72B23768"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67" w:type="dxa"/>
            <w:tcBorders>
              <w:top w:val="single" w:sz="4" w:space="0" w:color="auto"/>
              <w:left w:val="single" w:sz="4" w:space="0" w:color="auto"/>
              <w:bottom w:val="single" w:sz="4" w:space="0" w:color="auto"/>
              <w:right w:val="single" w:sz="4" w:space="0" w:color="auto"/>
            </w:tcBorders>
          </w:tcPr>
          <w:p w14:paraId="3A048EBD"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5BE4A92C"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567" w:type="dxa"/>
            <w:tcBorders>
              <w:top w:val="single" w:sz="4" w:space="0" w:color="auto"/>
              <w:left w:val="single" w:sz="4" w:space="0" w:color="auto"/>
              <w:bottom w:val="single" w:sz="4" w:space="0" w:color="auto"/>
              <w:right w:val="single" w:sz="4" w:space="0" w:color="auto"/>
            </w:tcBorders>
          </w:tcPr>
          <w:p w14:paraId="6E3AE5E2"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6491F454"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709" w:type="dxa"/>
            <w:tcBorders>
              <w:top w:val="single" w:sz="4" w:space="0" w:color="auto"/>
              <w:left w:val="single" w:sz="4" w:space="0" w:color="auto"/>
              <w:bottom w:val="single" w:sz="4" w:space="0" w:color="auto"/>
              <w:right w:val="single" w:sz="4" w:space="0" w:color="auto"/>
            </w:tcBorders>
          </w:tcPr>
          <w:p w14:paraId="4E5723A4"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850" w:type="dxa"/>
            <w:tcBorders>
              <w:top w:val="single" w:sz="4" w:space="0" w:color="auto"/>
              <w:left w:val="single" w:sz="4" w:space="0" w:color="auto"/>
              <w:bottom w:val="single" w:sz="4" w:space="0" w:color="auto"/>
              <w:right w:val="single" w:sz="4" w:space="0" w:color="auto"/>
            </w:tcBorders>
          </w:tcPr>
          <w:p w14:paraId="7FFF1E58"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93C1904"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1198A2D2"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14:paraId="27AB0937"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225BD13F" w14:textId="77777777" w:rsidTr="00775BBF">
        <w:tc>
          <w:tcPr>
            <w:tcW w:w="851" w:type="dxa"/>
            <w:tcBorders>
              <w:top w:val="single" w:sz="4" w:space="0" w:color="auto"/>
              <w:left w:val="single" w:sz="4" w:space="0" w:color="auto"/>
              <w:bottom w:val="single" w:sz="4" w:space="0" w:color="auto"/>
              <w:right w:val="single" w:sz="4" w:space="0" w:color="auto"/>
            </w:tcBorders>
          </w:tcPr>
          <w:p w14:paraId="3040CEBC"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851" w:type="dxa"/>
            <w:tcBorders>
              <w:top w:val="single" w:sz="4" w:space="0" w:color="auto"/>
              <w:left w:val="single" w:sz="4" w:space="0" w:color="auto"/>
              <w:bottom w:val="single" w:sz="4" w:space="0" w:color="auto"/>
              <w:right w:val="single" w:sz="4" w:space="0" w:color="auto"/>
            </w:tcBorders>
          </w:tcPr>
          <w:p w14:paraId="4147E1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AC92A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084412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C45F7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49034F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4C0F6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F7434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DBB28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C114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0F816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E4E1A8"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DB1A033" w14:textId="77777777" w:rsidR="00EF7C92" w:rsidRPr="006F2A96" w:rsidRDefault="00EF7C92" w:rsidP="00EF7C92">
            <w:pPr>
              <w:autoSpaceDN w:val="0"/>
              <w:adjustRightInd w:val="0"/>
              <w:rPr>
                <w:color w:val="000000" w:themeColor="text1"/>
              </w:rPr>
            </w:pPr>
          </w:p>
        </w:tc>
      </w:tr>
      <w:tr w:rsidR="00EF7C92" w:rsidRPr="006F2A96" w14:paraId="37FFFE63" w14:textId="77777777" w:rsidTr="00775BBF">
        <w:tc>
          <w:tcPr>
            <w:tcW w:w="851" w:type="dxa"/>
            <w:tcBorders>
              <w:top w:val="single" w:sz="4" w:space="0" w:color="auto"/>
              <w:left w:val="single" w:sz="4" w:space="0" w:color="auto"/>
              <w:bottom w:val="single" w:sz="4" w:space="0" w:color="auto"/>
              <w:right w:val="single" w:sz="4" w:space="0" w:color="auto"/>
            </w:tcBorders>
          </w:tcPr>
          <w:p w14:paraId="37771629" w14:textId="77777777" w:rsidR="00EF7C92" w:rsidRPr="006F2A96" w:rsidRDefault="00EF7C92" w:rsidP="00EF7C92">
            <w:pPr>
              <w:autoSpaceDN w:val="0"/>
              <w:adjustRightInd w:val="0"/>
              <w:ind w:left="57"/>
              <w:rPr>
                <w:color w:val="000000" w:themeColor="text1"/>
              </w:rPr>
            </w:pPr>
            <w:r w:rsidRPr="006F2A96">
              <w:rPr>
                <w:color w:val="000000" w:themeColor="text1"/>
              </w:rPr>
              <w:t>Коровы, всего</w:t>
            </w:r>
          </w:p>
        </w:tc>
        <w:tc>
          <w:tcPr>
            <w:tcW w:w="851" w:type="dxa"/>
            <w:tcBorders>
              <w:top w:val="single" w:sz="4" w:space="0" w:color="auto"/>
              <w:left w:val="single" w:sz="4" w:space="0" w:color="auto"/>
              <w:bottom w:val="single" w:sz="4" w:space="0" w:color="auto"/>
              <w:right w:val="single" w:sz="4" w:space="0" w:color="auto"/>
            </w:tcBorders>
          </w:tcPr>
          <w:p w14:paraId="6E99E62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2050E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FCC477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DE9E1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780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E5CA46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31C5F7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287DDE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57E5A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12B54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C21F31"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E337AF0" w14:textId="77777777" w:rsidR="00EF7C92" w:rsidRPr="006F2A96" w:rsidRDefault="00EF7C92" w:rsidP="00EF7C92">
            <w:pPr>
              <w:autoSpaceDN w:val="0"/>
              <w:adjustRightInd w:val="0"/>
              <w:rPr>
                <w:color w:val="000000" w:themeColor="text1"/>
              </w:rPr>
            </w:pPr>
          </w:p>
        </w:tc>
      </w:tr>
      <w:tr w:rsidR="00EF7C92" w:rsidRPr="006F2A96" w14:paraId="0D44D682" w14:textId="77777777" w:rsidTr="00775BBF">
        <w:tc>
          <w:tcPr>
            <w:tcW w:w="851" w:type="dxa"/>
            <w:tcBorders>
              <w:top w:val="single" w:sz="4" w:space="0" w:color="auto"/>
              <w:left w:val="single" w:sz="4" w:space="0" w:color="auto"/>
              <w:bottom w:val="single" w:sz="4" w:space="0" w:color="auto"/>
              <w:right w:val="single" w:sz="4" w:space="0" w:color="auto"/>
            </w:tcBorders>
          </w:tcPr>
          <w:p w14:paraId="72CEF474"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851" w:type="dxa"/>
            <w:tcBorders>
              <w:top w:val="single" w:sz="4" w:space="0" w:color="auto"/>
              <w:left w:val="single" w:sz="4" w:space="0" w:color="auto"/>
              <w:bottom w:val="single" w:sz="4" w:space="0" w:color="auto"/>
              <w:right w:val="single" w:sz="4" w:space="0" w:color="auto"/>
            </w:tcBorders>
          </w:tcPr>
          <w:p w14:paraId="0884F3D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8B2F9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AD54F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A1B9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51D8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DDBA5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3612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EF391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1739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0234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B09D81"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097091A" w14:textId="77777777" w:rsidR="00EF7C92" w:rsidRPr="006F2A96" w:rsidRDefault="00EF7C92" w:rsidP="00EF7C92">
            <w:pPr>
              <w:autoSpaceDN w:val="0"/>
              <w:adjustRightInd w:val="0"/>
              <w:rPr>
                <w:color w:val="000000" w:themeColor="text1"/>
              </w:rPr>
            </w:pPr>
          </w:p>
        </w:tc>
      </w:tr>
      <w:tr w:rsidR="00EF7C92" w:rsidRPr="006F2A96" w14:paraId="615FC8BC" w14:textId="77777777" w:rsidTr="00775BBF">
        <w:tc>
          <w:tcPr>
            <w:tcW w:w="851" w:type="dxa"/>
            <w:tcBorders>
              <w:top w:val="single" w:sz="4" w:space="0" w:color="auto"/>
              <w:left w:val="single" w:sz="4" w:space="0" w:color="auto"/>
              <w:bottom w:val="single" w:sz="4" w:space="0" w:color="auto"/>
              <w:right w:val="single" w:sz="4" w:space="0" w:color="auto"/>
            </w:tcBorders>
          </w:tcPr>
          <w:p w14:paraId="24E5E536"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851" w:type="dxa"/>
            <w:tcBorders>
              <w:top w:val="single" w:sz="4" w:space="0" w:color="auto"/>
              <w:left w:val="single" w:sz="4" w:space="0" w:color="auto"/>
              <w:bottom w:val="single" w:sz="4" w:space="0" w:color="auto"/>
              <w:right w:val="single" w:sz="4" w:space="0" w:color="auto"/>
            </w:tcBorders>
          </w:tcPr>
          <w:p w14:paraId="229713F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E6ED2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E2426D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F2D8C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72251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C05365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01E1A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39781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5C0D05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0566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2B051B"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86FBAD8" w14:textId="77777777" w:rsidR="00EF7C92" w:rsidRPr="006F2A96" w:rsidRDefault="00EF7C92" w:rsidP="00EF7C92">
            <w:pPr>
              <w:autoSpaceDN w:val="0"/>
              <w:adjustRightInd w:val="0"/>
              <w:rPr>
                <w:color w:val="000000" w:themeColor="text1"/>
              </w:rPr>
            </w:pPr>
          </w:p>
        </w:tc>
      </w:tr>
      <w:tr w:rsidR="00EF7C92" w:rsidRPr="006F2A96" w14:paraId="3351F3F9" w14:textId="77777777" w:rsidTr="00775BBF">
        <w:tc>
          <w:tcPr>
            <w:tcW w:w="851" w:type="dxa"/>
            <w:tcBorders>
              <w:top w:val="single" w:sz="4" w:space="0" w:color="auto"/>
              <w:left w:val="single" w:sz="4" w:space="0" w:color="auto"/>
              <w:bottom w:val="single" w:sz="4" w:space="0" w:color="auto"/>
              <w:right w:val="single" w:sz="4" w:space="0" w:color="auto"/>
            </w:tcBorders>
          </w:tcPr>
          <w:p w14:paraId="32A4AD17"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851" w:type="dxa"/>
            <w:tcBorders>
              <w:top w:val="single" w:sz="4" w:space="0" w:color="auto"/>
              <w:left w:val="single" w:sz="4" w:space="0" w:color="auto"/>
              <w:bottom w:val="single" w:sz="4" w:space="0" w:color="auto"/>
              <w:right w:val="single" w:sz="4" w:space="0" w:color="auto"/>
            </w:tcBorders>
          </w:tcPr>
          <w:p w14:paraId="7291083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452E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1C97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EDA6F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2BA0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C3078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804596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9E58C7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4AB4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F01C3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771DFC"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C60245" w14:textId="77777777" w:rsidR="00EF7C92" w:rsidRPr="006F2A96" w:rsidRDefault="00EF7C92" w:rsidP="00EF7C92">
            <w:pPr>
              <w:autoSpaceDN w:val="0"/>
              <w:adjustRightInd w:val="0"/>
              <w:rPr>
                <w:color w:val="000000" w:themeColor="text1"/>
              </w:rPr>
            </w:pPr>
          </w:p>
        </w:tc>
      </w:tr>
      <w:tr w:rsidR="00EF7C92" w:rsidRPr="006F2A96" w14:paraId="691D7851" w14:textId="77777777" w:rsidTr="00775BBF">
        <w:tc>
          <w:tcPr>
            <w:tcW w:w="851" w:type="dxa"/>
            <w:tcBorders>
              <w:top w:val="single" w:sz="4" w:space="0" w:color="auto"/>
              <w:left w:val="single" w:sz="4" w:space="0" w:color="auto"/>
              <w:bottom w:val="single" w:sz="4" w:space="0" w:color="auto"/>
              <w:right w:val="single" w:sz="4" w:space="0" w:color="auto"/>
            </w:tcBorders>
          </w:tcPr>
          <w:p w14:paraId="6A09684D"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851" w:type="dxa"/>
            <w:tcBorders>
              <w:top w:val="single" w:sz="4" w:space="0" w:color="auto"/>
              <w:left w:val="single" w:sz="4" w:space="0" w:color="auto"/>
              <w:bottom w:val="single" w:sz="4" w:space="0" w:color="auto"/>
              <w:right w:val="single" w:sz="4" w:space="0" w:color="auto"/>
            </w:tcBorders>
          </w:tcPr>
          <w:p w14:paraId="05F351C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95FA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BE39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BA6D7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5064B9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EC62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53DDD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736D7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3BEDB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1C2E4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27F943"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6926444" w14:textId="77777777" w:rsidR="00EF7C92" w:rsidRPr="006F2A96" w:rsidRDefault="00EF7C92" w:rsidP="00EF7C92">
            <w:pPr>
              <w:autoSpaceDN w:val="0"/>
              <w:adjustRightInd w:val="0"/>
              <w:rPr>
                <w:color w:val="000000" w:themeColor="text1"/>
              </w:rPr>
            </w:pPr>
          </w:p>
        </w:tc>
      </w:tr>
      <w:tr w:rsidR="00EF7C92" w:rsidRPr="006F2A96" w14:paraId="4A78778C" w14:textId="77777777" w:rsidTr="00775BBF">
        <w:tc>
          <w:tcPr>
            <w:tcW w:w="851" w:type="dxa"/>
            <w:tcBorders>
              <w:top w:val="single" w:sz="4" w:space="0" w:color="auto"/>
              <w:left w:val="single" w:sz="4" w:space="0" w:color="auto"/>
              <w:bottom w:val="single" w:sz="4" w:space="0" w:color="auto"/>
              <w:right w:val="single" w:sz="4" w:space="0" w:color="auto"/>
            </w:tcBorders>
          </w:tcPr>
          <w:p w14:paraId="2A9D9FC2"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851" w:type="dxa"/>
            <w:tcBorders>
              <w:top w:val="single" w:sz="4" w:space="0" w:color="auto"/>
              <w:left w:val="single" w:sz="4" w:space="0" w:color="auto"/>
              <w:bottom w:val="single" w:sz="4" w:space="0" w:color="auto"/>
              <w:right w:val="single" w:sz="4" w:space="0" w:color="auto"/>
            </w:tcBorders>
          </w:tcPr>
          <w:p w14:paraId="7C06914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FFDBF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CA6226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822EB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815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7741B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20D09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EEF2D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E8097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BFD3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1DE099"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03E20AD" w14:textId="77777777" w:rsidR="00EF7C92" w:rsidRPr="006F2A96" w:rsidRDefault="00EF7C92" w:rsidP="00EF7C92">
            <w:pPr>
              <w:autoSpaceDN w:val="0"/>
              <w:adjustRightInd w:val="0"/>
              <w:rPr>
                <w:color w:val="000000" w:themeColor="text1"/>
              </w:rPr>
            </w:pPr>
          </w:p>
        </w:tc>
      </w:tr>
      <w:tr w:rsidR="00EF7C92" w:rsidRPr="006F2A96" w14:paraId="6872C544" w14:textId="77777777" w:rsidTr="00775BBF">
        <w:tc>
          <w:tcPr>
            <w:tcW w:w="851" w:type="dxa"/>
            <w:tcBorders>
              <w:top w:val="single" w:sz="4" w:space="0" w:color="auto"/>
              <w:left w:val="single" w:sz="4" w:space="0" w:color="auto"/>
              <w:bottom w:val="single" w:sz="4" w:space="0" w:color="auto"/>
              <w:right w:val="single" w:sz="4" w:space="0" w:color="auto"/>
            </w:tcBorders>
          </w:tcPr>
          <w:p w14:paraId="0A8F0284"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1 года</w:t>
            </w:r>
          </w:p>
        </w:tc>
        <w:tc>
          <w:tcPr>
            <w:tcW w:w="851" w:type="dxa"/>
            <w:tcBorders>
              <w:top w:val="single" w:sz="4" w:space="0" w:color="auto"/>
              <w:left w:val="single" w:sz="4" w:space="0" w:color="auto"/>
              <w:bottom w:val="single" w:sz="4" w:space="0" w:color="auto"/>
              <w:right w:val="single" w:sz="4" w:space="0" w:color="auto"/>
            </w:tcBorders>
          </w:tcPr>
          <w:p w14:paraId="2B602E7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3E33A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4E3E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BD13E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B0F23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47E58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3DD1A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99FAF95"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1FB36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2732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794976"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303EB9E" w14:textId="77777777" w:rsidR="00EF7C92" w:rsidRPr="006F2A96" w:rsidRDefault="00EF7C92" w:rsidP="00EF7C92">
            <w:pPr>
              <w:autoSpaceDN w:val="0"/>
              <w:adjustRightInd w:val="0"/>
              <w:rPr>
                <w:color w:val="000000" w:themeColor="text1"/>
              </w:rPr>
            </w:pPr>
          </w:p>
        </w:tc>
      </w:tr>
      <w:tr w:rsidR="00EF7C92" w:rsidRPr="006F2A96" w14:paraId="71BE2D43" w14:textId="77777777" w:rsidTr="00775BBF">
        <w:tc>
          <w:tcPr>
            <w:tcW w:w="851" w:type="dxa"/>
            <w:tcBorders>
              <w:top w:val="single" w:sz="4" w:space="0" w:color="auto"/>
              <w:left w:val="single" w:sz="4" w:space="0" w:color="auto"/>
              <w:bottom w:val="single" w:sz="4" w:space="0" w:color="auto"/>
              <w:right w:val="single" w:sz="4" w:space="0" w:color="auto"/>
            </w:tcBorders>
          </w:tcPr>
          <w:p w14:paraId="1606BCB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1 года</w:t>
            </w:r>
          </w:p>
        </w:tc>
        <w:tc>
          <w:tcPr>
            <w:tcW w:w="851" w:type="dxa"/>
            <w:tcBorders>
              <w:top w:val="single" w:sz="4" w:space="0" w:color="auto"/>
              <w:left w:val="single" w:sz="4" w:space="0" w:color="auto"/>
              <w:bottom w:val="single" w:sz="4" w:space="0" w:color="auto"/>
              <w:right w:val="single" w:sz="4" w:space="0" w:color="auto"/>
            </w:tcBorders>
          </w:tcPr>
          <w:p w14:paraId="1B835BE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68899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A72A72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82E8A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3D03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8AD5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1DF19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CAF12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92F65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F01E4F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B8A9E6"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5AA6CF" w14:textId="77777777" w:rsidR="00EF7C92" w:rsidRPr="006F2A96" w:rsidRDefault="00EF7C92" w:rsidP="00EF7C92">
            <w:pPr>
              <w:autoSpaceDN w:val="0"/>
              <w:adjustRightInd w:val="0"/>
              <w:rPr>
                <w:color w:val="000000" w:themeColor="text1"/>
              </w:rPr>
            </w:pPr>
          </w:p>
        </w:tc>
      </w:tr>
      <w:tr w:rsidR="00EF7C92" w:rsidRPr="006F2A96" w14:paraId="2D4066ED" w14:textId="77777777" w:rsidTr="00775BBF">
        <w:tc>
          <w:tcPr>
            <w:tcW w:w="851" w:type="dxa"/>
            <w:tcBorders>
              <w:top w:val="single" w:sz="4" w:space="0" w:color="auto"/>
              <w:left w:val="single" w:sz="4" w:space="0" w:color="auto"/>
              <w:bottom w:val="single" w:sz="4" w:space="0" w:color="auto"/>
              <w:right w:val="single" w:sz="4" w:space="0" w:color="auto"/>
            </w:tcBorders>
          </w:tcPr>
          <w:p w14:paraId="27DB49EB"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851" w:type="dxa"/>
            <w:tcBorders>
              <w:top w:val="single" w:sz="4" w:space="0" w:color="auto"/>
              <w:left w:val="single" w:sz="4" w:space="0" w:color="auto"/>
              <w:bottom w:val="single" w:sz="4" w:space="0" w:color="auto"/>
              <w:right w:val="single" w:sz="4" w:space="0" w:color="auto"/>
            </w:tcBorders>
          </w:tcPr>
          <w:p w14:paraId="22AF897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339BD4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F09D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CA182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0EA6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053EE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4AF9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4954E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A4B32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E6F43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340DF2"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07AB38" w14:textId="77777777" w:rsidR="00EF7C92" w:rsidRPr="006F2A96" w:rsidRDefault="00EF7C92" w:rsidP="00EF7C92">
            <w:pPr>
              <w:autoSpaceDN w:val="0"/>
              <w:adjustRightInd w:val="0"/>
              <w:rPr>
                <w:color w:val="000000" w:themeColor="text1"/>
              </w:rPr>
            </w:pPr>
          </w:p>
        </w:tc>
      </w:tr>
      <w:tr w:rsidR="00EF7C92" w:rsidRPr="006F2A96" w14:paraId="3E382C77" w14:textId="77777777" w:rsidTr="00775BBF">
        <w:tc>
          <w:tcPr>
            <w:tcW w:w="851" w:type="dxa"/>
            <w:tcBorders>
              <w:top w:val="single" w:sz="4" w:space="0" w:color="auto"/>
              <w:left w:val="single" w:sz="4" w:space="0" w:color="auto"/>
              <w:bottom w:val="single" w:sz="4" w:space="0" w:color="auto"/>
              <w:right w:val="single" w:sz="4" w:space="0" w:color="auto"/>
            </w:tcBorders>
          </w:tcPr>
          <w:p w14:paraId="1AB954F0"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851" w:type="dxa"/>
            <w:tcBorders>
              <w:top w:val="single" w:sz="4" w:space="0" w:color="auto"/>
              <w:left w:val="single" w:sz="4" w:space="0" w:color="auto"/>
              <w:bottom w:val="single" w:sz="4" w:space="0" w:color="auto"/>
              <w:right w:val="single" w:sz="4" w:space="0" w:color="auto"/>
            </w:tcBorders>
          </w:tcPr>
          <w:p w14:paraId="52FC2F9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FB97FE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A6BA90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40B7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0C6E5E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6F23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7A8B8B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C2926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7852E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811A3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B5F8A3"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B105FCD" w14:textId="77777777" w:rsidR="00EF7C92" w:rsidRPr="006F2A96" w:rsidRDefault="00EF7C92" w:rsidP="00EF7C92">
            <w:pPr>
              <w:autoSpaceDN w:val="0"/>
              <w:adjustRightInd w:val="0"/>
              <w:rPr>
                <w:color w:val="000000" w:themeColor="text1"/>
              </w:rPr>
            </w:pPr>
          </w:p>
        </w:tc>
      </w:tr>
      <w:tr w:rsidR="00EF7C92" w:rsidRPr="006F2A96" w14:paraId="25FE3012" w14:textId="77777777" w:rsidTr="00775BBF">
        <w:tc>
          <w:tcPr>
            <w:tcW w:w="851" w:type="dxa"/>
            <w:tcBorders>
              <w:top w:val="single" w:sz="4" w:space="0" w:color="auto"/>
              <w:left w:val="single" w:sz="4" w:space="0" w:color="auto"/>
              <w:bottom w:val="single" w:sz="4" w:space="0" w:color="auto"/>
              <w:right w:val="single" w:sz="4" w:space="0" w:color="auto"/>
            </w:tcBorders>
          </w:tcPr>
          <w:p w14:paraId="0C0EA7C7"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851" w:type="dxa"/>
            <w:tcBorders>
              <w:top w:val="single" w:sz="4" w:space="0" w:color="auto"/>
              <w:left w:val="single" w:sz="4" w:space="0" w:color="auto"/>
              <w:bottom w:val="single" w:sz="4" w:space="0" w:color="auto"/>
              <w:right w:val="single" w:sz="4" w:space="0" w:color="auto"/>
            </w:tcBorders>
          </w:tcPr>
          <w:p w14:paraId="294728E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F8F4D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D4DA0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BD322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A0CC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09563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3D0B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E60BA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659678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E63EF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09C8FF"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C709483" w14:textId="77777777" w:rsidR="00EF7C92" w:rsidRPr="006F2A96" w:rsidRDefault="00EF7C92" w:rsidP="00EF7C92">
            <w:pPr>
              <w:autoSpaceDN w:val="0"/>
              <w:adjustRightInd w:val="0"/>
              <w:rPr>
                <w:color w:val="000000" w:themeColor="text1"/>
              </w:rPr>
            </w:pPr>
          </w:p>
        </w:tc>
      </w:tr>
      <w:tr w:rsidR="00EF7C92" w:rsidRPr="006F2A96" w14:paraId="294B94DF" w14:textId="77777777" w:rsidTr="00775BBF">
        <w:tc>
          <w:tcPr>
            <w:tcW w:w="851" w:type="dxa"/>
            <w:tcBorders>
              <w:top w:val="single" w:sz="4" w:space="0" w:color="auto"/>
              <w:left w:val="single" w:sz="4" w:space="0" w:color="auto"/>
              <w:bottom w:val="single" w:sz="4" w:space="0" w:color="auto"/>
              <w:right w:val="single" w:sz="4" w:space="0" w:color="auto"/>
            </w:tcBorders>
          </w:tcPr>
          <w:p w14:paraId="2386EB26"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851" w:type="dxa"/>
            <w:tcBorders>
              <w:top w:val="single" w:sz="4" w:space="0" w:color="auto"/>
              <w:left w:val="single" w:sz="4" w:space="0" w:color="auto"/>
              <w:bottom w:val="single" w:sz="4" w:space="0" w:color="auto"/>
              <w:right w:val="single" w:sz="4" w:space="0" w:color="auto"/>
            </w:tcBorders>
          </w:tcPr>
          <w:p w14:paraId="09F7C4A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402F3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65EE2D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1E20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B8C5D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88A164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86825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2D91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A8FE60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D7899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9625E8"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938F63E" w14:textId="77777777" w:rsidR="00EF7C92" w:rsidRPr="006F2A96" w:rsidRDefault="00EF7C92" w:rsidP="00EF7C92">
            <w:pPr>
              <w:autoSpaceDN w:val="0"/>
              <w:adjustRightInd w:val="0"/>
              <w:rPr>
                <w:color w:val="000000" w:themeColor="text1"/>
              </w:rPr>
            </w:pPr>
          </w:p>
        </w:tc>
      </w:tr>
      <w:tr w:rsidR="00EF7C92" w:rsidRPr="006F2A96" w14:paraId="3AAD6C58" w14:textId="77777777" w:rsidTr="00775BBF">
        <w:tc>
          <w:tcPr>
            <w:tcW w:w="851" w:type="dxa"/>
            <w:tcBorders>
              <w:top w:val="single" w:sz="4" w:space="0" w:color="auto"/>
              <w:left w:val="single" w:sz="4" w:space="0" w:color="auto"/>
              <w:bottom w:val="single" w:sz="4" w:space="0" w:color="auto"/>
              <w:right w:val="single" w:sz="4" w:space="0" w:color="auto"/>
            </w:tcBorders>
          </w:tcPr>
          <w:p w14:paraId="539AFB83"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Приплод</w:t>
            </w:r>
          </w:p>
        </w:tc>
        <w:tc>
          <w:tcPr>
            <w:tcW w:w="851" w:type="dxa"/>
            <w:tcBorders>
              <w:top w:val="single" w:sz="4" w:space="0" w:color="auto"/>
              <w:left w:val="single" w:sz="4" w:space="0" w:color="auto"/>
              <w:bottom w:val="single" w:sz="4" w:space="0" w:color="auto"/>
              <w:right w:val="single" w:sz="4" w:space="0" w:color="auto"/>
            </w:tcBorders>
          </w:tcPr>
          <w:p w14:paraId="7BAFBB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C7D18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FBCF3D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E35ED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BB235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48BA3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1DC85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9BC06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931AAA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CA41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DF842E"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DECEB8" w14:textId="77777777" w:rsidR="00EF7C92" w:rsidRPr="006F2A96" w:rsidRDefault="00EF7C92" w:rsidP="00EF7C92">
            <w:pPr>
              <w:autoSpaceDN w:val="0"/>
              <w:adjustRightInd w:val="0"/>
              <w:rPr>
                <w:color w:val="000000" w:themeColor="text1"/>
              </w:rPr>
            </w:pPr>
          </w:p>
        </w:tc>
      </w:tr>
      <w:tr w:rsidR="00EF7C92" w:rsidRPr="006F2A96" w14:paraId="66AEDBB1" w14:textId="77777777" w:rsidTr="00775BBF">
        <w:tc>
          <w:tcPr>
            <w:tcW w:w="851" w:type="dxa"/>
            <w:tcBorders>
              <w:top w:val="single" w:sz="4" w:space="0" w:color="auto"/>
              <w:left w:val="single" w:sz="4" w:space="0" w:color="auto"/>
              <w:bottom w:val="single" w:sz="4" w:space="0" w:color="auto"/>
              <w:right w:val="single" w:sz="4" w:space="0" w:color="auto"/>
            </w:tcBorders>
          </w:tcPr>
          <w:p w14:paraId="2A223D6B" w14:textId="77777777" w:rsidR="00EF7C92" w:rsidRPr="006F2A96" w:rsidRDefault="00EF7C92" w:rsidP="00EF7C92">
            <w:pPr>
              <w:autoSpaceDN w:val="0"/>
              <w:adjustRightInd w:val="0"/>
              <w:ind w:left="57"/>
              <w:rPr>
                <w:color w:val="000000" w:themeColor="text1"/>
              </w:rPr>
            </w:pPr>
            <w:r w:rsidRPr="006F2A96">
              <w:rPr>
                <w:color w:val="000000" w:themeColor="text1"/>
              </w:rPr>
              <w:t>Итого крупного рогатого скота</w:t>
            </w:r>
          </w:p>
        </w:tc>
        <w:tc>
          <w:tcPr>
            <w:tcW w:w="851" w:type="dxa"/>
            <w:tcBorders>
              <w:top w:val="single" w:sz="4" w:space="0" w:color="auto"/>
              <w:left w:val="single" w:sz="4" w:space="0" w:color="auto"/>
              <w:bottom w:val="single" w:sz="4" w:space="0" w:color="auto"/>
              <w:right w:val="single" w:sz="4" w:space="0" w:color="auto"/>
            </w:tcBorders>
          </w:tcPr>
          <w:p w14:paraId="7E9AF65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E9DBA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B9C3A0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A3C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95BE0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A7487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92D8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7E770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AA9EDD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16FD5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01EC70"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1D86BDE" w14:textId="77777777" w:rsidR="00EF7C92" w:rsidRPr="006F2A96" w:rsidRDefault="00EF7C92" w:rsidP="00EF7C92">
            <w:pPr>
              <w:autoSpaceDN w:val="0"/>
              <w:adjustRightInd w:val="0"/>
              <w:rPr>
                <w:color w:val="000000" w:themeColor="text1"/>
              </w:rPr>
            </w:pPr>
          </w:p>
        </w:tc>
      </w:tr>
    </w:tbl>
    <w:p w14:paraId="5D2F1069" w14:textId="77777777" w:rsidR="00EF7C92" w:rsidRDefault="00EF7C92" w:rsidP="00EF7C92">
      <w:pPr>
        <w:autoSpaceDN w:val="0"/>
        <w:adjustRightInd w:val="0"/>
        <w:jc w:val="both"/>
        <w:rPr>
          <w:color w:val="000000" w:themeColor="text1"/>
          <w:sz w:val="28"/>
          <w:szCs w:val="28"/>
        </w:rPr>
      </w:pPr>
    </w:p>
    <w:p w14:paraId="71956754" w14:textId="77777777" w:rsidR="00EF7C92" w:rsidRPr="006F2A96" w:rsidRDefault="00EF7C92" w:rsidP="00EF7C92">
      <w:pPr>
        <w:autoSpaceDN w:val="0"/>
        <w:adjustRightInd w:val="0"/>
        <w:jc w:val="both"/>
        <w:rPr>
          <w:color w:val="000000" w:themeColor="text1"/>
          <w:sz w:val="28"/>
          <w:szCs w:val="28"/>
        </w:rPr>
      </w:pPr>
    </w:p>
    <w:p w14:paraId="0BAA03E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66C477B1" w14:textId="77777777" w:rsidTr="00EF7C92">
        <w:tc>
          <w:tcPr>
            <w:tcW w:w="6096" w:type="dxa"/>
          </w:tcPr>
          <w:p w14:paraId="14641DC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5FD6BD2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C241A13" w14:textId="77777777" w:rsidR="00EF7C92" w:rsidRPr="006F2A96" w:rsidRDefault="00EF7C92" w:rsidP="00EF7C92">
            <w:pPr>
              <w:autoSpaceDN w:val="0"/>
              <w:adjustRightInd w:val="0"/>
              <w:jc w:val="both"/>
              <w:rPr>
                <w:color w:val="000000" w:themeColor="text1"/>
                <w:sz w:val="28"/>
                <w:szCs w:val="28"/>
              </w:rPr>
            </w:pPr>
          </w:p>
        </w:tc>
        <w:tc>
          <w:tcPr>
            <w:tcW w:w="689" w:type="dxa"/>
          </w:tcPr>
          <w:p w14:paraId="2009239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9A840A3" w14:textId="77777777" w:rsidR="00EF7C92" w:rsidRPr="006F2A96" w:rsidRDefault="00EF7C92" w:rsidP="00EF7C92">
            <w:pPr>
              <w:autoSpaceDN w:val="0"/>
              <w:adjustRightInd w:val="0"/>
              <w:jc w:val="both"/>
              <w:rPr>
                <w:color w:val="000000" w:themeColor="text1"/>
                <w:sz w:val="28"/>
                <w:szCs w:val="28"/>
              </w:rPr>
            </w:pPr>
          </w:p>
        </w:tc>
      </w:tr>
      <w:tr w:rsidR="00EF7C92" w:rsidRPr="006F2A96" w14:paraId="172F3153" w14:textId="77777777" w:rsidTr="00EF7C92">
        <w:tc>
          <w:tcPr>
            <w:tcW w:w="6096" w:type="dxa"/>
          </w:tcPr>
          <w:p w14:paraId="1A30B046" w14:textId="77777777" w:rsidR="00EF7C92" w:rsidRPr="006F2A96" w:rsidRDefault="00EF7C92" w:rsidP="00EF7C92">
            <w:pPr>
              <w:autoSpaceDN w:val="0"/>
              <w:adjustRightInd w:val="0"/>
              <w:jc w:val="both"/>
              <w:rPr>
                <w:color w:val="000000" w:themeColor="text1"/>
                <w:sz w:val="28"/>
                <w:szCs w:val="28"/>
              </w:rPr>
            </w:pPr>
          </w:p>
        </w:tc>
        <w:tc>
          <w:tcPr>
            <w:tcW w:w="749" w:type="dxa"/>
          </w:tcPr>
          <w:p w14:paraId="58E7214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5F4954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310BC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341BB125"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2567B8F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49CB92E3" w14:textId="77777777" w:rsidTr="00EF7C92">
        <w:tc>
          <w:tcPr>
            <w:tcW w:w="6096" w:type="dxa"/>
          </w:tcPr>
          <w:p w14:paraId="0883F7FA"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49CCD57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5226E191" w14:textId="77777777" w:rsidR="00EF7C92" w:rsidRPr="006F2A96" w:rsidRDefault="00EF7C92" w:rsidP="00EF7C92">
            <w:pPr>
              <w:autoSpaceDN w:val="0"/>
              <w:adjustRightInd w:val="0"/>
              <w:jc w:val="both"/>
              <w:rPr>
                <w:color w:val="000000" w:themeColor="text1"/>
                <w:sz w:val="28"/>
                <w:szCs w:val="28"/>
              </w:rPr>
            </w:pPr>
          </w:p>
        </w:tc>
        <w:tc>
          <w:tcPr>
            <w:tcW w:w="689" w:type="dxa"/>
          </w:tcPr>
          <w:p w14:paraId="38A86A9E"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00EFB4D" w14:textId="77777777" w:rsidR="00EF7C92" w:rsidRPr="006F2A96" w:rsidRDefault="00EF7C92" w:rsidP="00EF7C92">
            <w:pPr>
              <w:autoSpaceDN w:val="0"/>
              <w:adjustRightInd w:val="0"/>
              <w:jc w:val="both"/>
              <w:rPr>
                <w:color w:val="000000" w:themeColor="text1"/>
                <w:sz w:val="28"/>
                <w:szCs w:val="28"/>
              </w:rPr>
            </w:pPr>
          </w:p>
        </w:tc>
      </w:tr>
      <w:tr w:rsidR="00EF7C92" w:rsidRPr="006F2A96" w14:paraId="3D011564" w14:textId="77777777" w:rsidTr="00EF7C92">
        <w:tc>
          <w:tcPr>
            <w:tcW w:w="6096" w:type="dxa"/>
          </w:tcPr>
          <w:p w14:paraId="21CEE71B" w14:textId="77777777" w:rsidR="00EF7C92" w:rsidRPr="006F2A96" w:rsidRDefault="00EF7C92" w:rsidP="00EF7C92">
            <w:pPr>
              <w:autoSpaceDN w:val="0"/>
              <w:adjustRightInd w:val="0"/>
              <w:jc w:val="both"/>
              <w:rPr>
                <w:color w:val="000000" w:themeColor="text1"/>
                <w:sz w:val="28"/>
                <w:szCs w:val="28"/>
              </w:rPr>
            </w:pPr>
          </w:p>
        </w:tc>
        <w:tc>
          <w:tcPr>
            <w:tcW w:w="749" w:type="dxa"/>
          </w:tcPr>
          <w:p w14:paraId="1984CC14"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695E9D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039B1E2"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069E27A"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9221EB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D9E7F08" w14:textId="77777777" w:rsidR="00EF7C92" w:rsidRPr="006F2A96" w:rsidRDefault="00EF7C92" w:rsidP="00EF7C92">
      <w:pPr>
        <w:autoSpaceDN w:val="0"/>
        <w:adjustRightInd w:val="0"/>
        <w:jc w:val="both"/>
        <w:outlineLvl w:val="0"/>
        <w:rPr>
          <w:color w:val="000000" w:themeColor="text1"/>
        </w:rPr>
      </w:pPr>
    </w:p>
    <w:p w14:paraId="747C50B6"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60314B3A" w14:textId="77777777" w:rsidR="00EF7C92" w:rsidRPr="006F2A96" w:rsidRDefault="00EF7C92" w:rsidP="00EF7C92">
      <w:pPr>
        <w:autoSpaceDN w:val="0"/>
        <w:adjustRightInd w:val="0"/>
        <w:jc w:val="both"/>
        <w:outlineLvl w:val="0"/>
        <w:rPr>
          <w:color w:val="000000" w:themeColor="text1"/>
        </w:rPr>
      </w:pPr>
    </w:p>
    <w:p w14:paraId="5E1FECAD"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09C78550"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46520715" w14:textId="70F9E4FD" w:rsidR="00EF7C92" w:rsidRPr="006F2A96" w:rsidRDefault="00EF7C92" w:rsidP="00EF7C92">
      <w:pPr>
        <w:autoSpaceDN w:val="0"/>
        <w:adjustRightInd w:val="0"/>
        <w:jc w:val="right"/>
        <w:outlineLvl w:val="0"/>
        <w:rPr>
          <w:color w:val="000000" w:themeColor="text1"/>
          <w:sz w:val="28"/>
          <w:szCs w:val="28"/>
        </w:rPr>
      </w:pPr>
      <w:r>
        <w:rPr>
          <w:color w:val="000000" w:themeColor="text1"/>
          <w:sz w:val="28"/>
          <w:szCs w:val="28"/>
        </w:rPr>
        <w:lastRenderedPageBreak/>
        <w:t xml:space="preserve">Форма </w:t>
      </w:r>
      <w:r w:rsidR="001149DC">
        <w:rPr>
          <w:color w:val="000000" w:themeColor="text1"/>
          <w:sz w:val="28"/>
          <w:szCs w:val="28"/>
        </w:rPr>
        <w:t>9</w:t>
      </w:r>
    </w:p>
    <w:p w14:paraId="53E6933C" w14:textId="77777777" w:rsidR="00EF7C92" w:rsidRPr="006F2A96" w:rsidRDefault="00EF7C92" w:rsidP="00EF7C92">
      <w:pPr>
        <w:autoSpaceDN w:val="0"/>
        <w:adjustRightInd w:val="0"/>
        <w:jc w:val="both"/>
        <w:rPr>
          <w:color w:val="000000" w:themeColor="text1"/>
          <w:sz w:val="28"/>
          <w:szCs w:val="28"/>
        </w:rPr>
      </w:pPr>
    </w:p>
    <w:p w14:paraId="4FAB402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77C8424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w:t>
      </w:r>
      <w:r w:rsidRPr="00052281">
        <w:rPr>
          <w:color w:val="000000" w:themeColor="text1"/>
          <w:sz w:val="28"/>
          <w:szCs w:val="28"/>
        </w:rPr>
        <w:t>крупного рогатого скота промышленного скрещивания</w:t>
      </w:r>
      <w:r w:rsidRPr="006F2A96">
        <w:rPr>
          <w:color w:val="000000" w:themeColor="text1"/>
          <w:sz w:val="28"/>
          <w:szCs w:val="28"/>
        </w:rPr>
        <w:t>)</w:t>
      </w:r>
    </w:p>
    <w:p w14:paraId="58A457AB"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CF249ED" w14:textId="77777777" w:rsidTr="00EF7C92">
        <w:trPr>
          <w:jc w:val="center"/>
        </w:trPr>
        <w:tc>
          <w:tcPr>
            <w:tcW w:w="846" w:type="dxa"/>
          </w:tcPr>
          <w:p w14:paraId="33C410E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3C9BA0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38EFA78B" w14:textId="77777777" w:rsidTr="00EF7C92">
        <w:trPr>
          <w:jc w:val="center"/>
        </w:trPr>
        <w:tc>
          <w:tcPr>
            <w:tcW w:w="846" w:type="dxa"/>
          </w:tcPr>
          <w:p w14:paraId="260AE975"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AAF7C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6B3AB8CA" w14:textId="77777777" w:rsidTr="00EF7C92">
        <w:trPr>
          <w:jc w:val="center"/>
        </w:trPr>
        <w:tc>
          <w:tcPr>
            <w:tcW w:w="846" w:type="dxa"/>
          </w:tcPr>
          <w:p w14:paraId="5CFB3FB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2DC7F625" w14:textId="77777777" w:rsidR="00EF7C92" w:rsidRPr="006F2A96" w:rsidRDefault="00EF7C92" w:rsidP="00EF7C92">
            <w:pPr>
              <w:autoSpaceDN w:val="0"/>
              <w:adjustRightInd w:val="0"/>
              <w:jc w:val="center"/>
              <w:rPr>
                <w:color w:val="000000" w:themeColor="text1"/>
                <w:sz w:val="28"/>
                <w:szCs w:val="28"/>
              </w:rPr>
            </w:pPr>
          </w:p>
        </w:tc>
      </w:tr>
      <w:tr w:rsidR="00EF7C92" w:rsidRPr="006F2A96" w14:paraId="5976C09A" w14:textId="77777777" w:rsidTr="00EF7C92">
        <w:trPr>
          <w:jc w:val="center"/>
        </w:trPr>
        <w:tc>
          <w:tcPr>
            <w:tcW w:w="846" w:type="dxa"/>
          </w:tcPr>
          <w:p w14:paraId="46D004EF"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55A1FDD"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5D852F5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3BC7A82A" w14:textId="77777777" w:rsidR="00EF7C92" w:rsidRPr="006F2A96" w:rsidRDefault="00EF7C92" w:rsidP="00EF7C92">
      <w:pPr>
        <w:autoSpaceDN w:val="0"/>
        <w:adjustRightInd w:val="0"/>
        <w:jc w:val="both"/>
        <w:rPr>
          <w:color w:val="000000" w:themeColor="text1"/>
          <w:sz w:val="28"/>
          <w:szCs w:val="28"/>
        </w:rPr>
      </w:pPr>
    </w:p>
    <w:tbl>
      <w:tblPr>
        <w:tblW w:w="9072" w:type="dxa"/>
        <w:tblInd w:w="-5" w:type="dxa"/>
        <w:tblLayout w:type="fixed"/>
        <w:tblCellMar>
          <w:left w:w="0" w:type="dxa"/>
          <w:right w:w="0" w:type="dxa"/>
        </w:tblCellMar>
        <w:tblLook w:val="0000" w:firstRow="0" w:lastRow="0" w:firstColumn="0" w:lastColumn="0" w:noHBand="0" w:noVBand="0"/>
      </w:tblPr>
      <w:tblGrid>
        <w:gridCol w:w="851"/>
        <w:gridCol w:w="709"/>
        <w:gridCol w:w="708"/>
        <w:gridCol w:w="567"/>
        <w:gridCol w:w="709"/>
        <w:gridCol w:w="567"/>
        <w:gridCol w:w="709"/>
        <w:gridCol w:w="709"/>
        <w:gridCol w:w="708"/>
        <w:gridCol w:w="709"/>
        <w:gridCol w:w="567"/>
        <w:gridCol w:w="709"/>
        <w:gridCol w:w="850"/>
      </w:tblGrid>
      <w:tr w:rsidR="00EF7C92" w:rsidRPr="006F2A96" w14:paraId="1ABE0F97"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58B3363" w14:textId="77777777" w:rsidR="00EF7C92" w:rsidRPr="006F2A96" w:rsidRDefault="00EF7C92" w:rsidP="00EF7C92">
            <w:pPr>
              <w:autoSpaceDN w:val="0"/>
              <w:adjustRightInd w:val="0"/>
              <w:ind w:left="57"/>
              <w:jc w:val="center"/>
              <w:rPr>
                <w:color w:val="000000" w:themeColor="text1"/>
              </w:rPr>
            </w:pPr>
            <w:r>
              <w:rPr>
                <w:color w:val="000000" w:themeColor="text1"/>
              </w:rPr>
              <w:t>Поло</w:t>
            </w:r>
            <w:r w:rsidRPr="006F2A96">
              <w:rPr>
                <w:color w:val="000000" w:themeColor="text1"/>
              </w:rPr>
              <w:t>возрастные группы</w:t>
            </w:r>
          </w:p>
        </w:tc>
        <w:tc>
          <w:tcPr>
            <w:tcW w:w="709" w:type="dxa"/>
            <w:vMerge w:val="restart"/>
            <w:tcBorders>
              <w:top w:val="single" w:sz="4" w:space="0" w:color="auto"/>
              <w:left w:val="single" w:sz="4" w:space="0" w:color="auto"/>
              <w:bottom w:val="single" w:sz="4" w:space="0" w:color="auto"/>
              <w:right w:val="single" w:sz="4" w:space="0" w:color="auto"/>
            </w:tcBorders>
          </w:tcPr>
          <w:p w14:paraId="783F5EE3" w14:textId="77777777" w:rsidR="00EF7C92" w:rsidRPr="006F2A96" w:rsidRDefault="00EF7C92" w:rsidP="00EF7C92">
            <w:pPr>
              <w:autoSpaceDN w:val="0"/>
              <w:adjustRightInd w:val="0"/>
              <w:jc w:val="center"/>
              <w:rPr>
                <w:color w:val="000000" w:themeColor="text1"/>
              </w:rPr>
            </w:pPr>
            <w:r>
              <w:rPr>
                <w:color w:val="000000" w:themeColor="text1"/>
              </w:rPr>
              <w:t>Нали</w:t>
            </w:r>
            <w:r w:rsidRPr="006F2A96">
              <w:rPr>
                <w:color w:val="000000" w:themeColor="text1"/>
              </w:rPr>
              <w:t>чие поголовья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32282978"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49CBB5F0"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270F8DC2" w14:textId="77777777" w:rsidR="00EF7C92" w:rsidRPr="006F2A96" w:rsidRDefault="00EF7C92" w:rsidP="00EF7C92">
            <w:pPr>
              <w:autoSpaceDN w:val="0"/>
              <w:adjustRightInd w:val="0"/>
              <w:jc w:val="center"/>
              <w:rPr>
                <w:color w:val="000000" w:themeColor="text1"/>
              </w:rPr>
            </w:pPr>
            <w:r>
              <w:rPr>
                <w:color w:val="000000" w:themeColor="text1"/>
              </w:rPr>
              <w:t>Нали</w:t>
            </w:r>
            <w:r w:rsidRPr="006F2A96">
              <w:rPr>
                <w:color w:val="000000" w:themeColor="text1"/>
              </w:rPr>
              <w:t>чие пого</w:t>
            </w:r>
            <w:r>
              <w:rPr>
                <w:color w:val="000000" w:themeColor="text1"/>
              </w:rPr>
              <w:t>ло</w:t>
            </w:r>
            <w:r w:rsidRPr="006F2A96">
              <w:rPr>
                <w:color w:val="000000" w:themeColor="text1"/>
              </w:rPr>
              <w:t>вья на конец месяца</w:t>
            </w:r>
          </w:p>
        </w:tc>
      </w:tr>
      <w:tr w:rsidR="00EF7C92" w:rsidRPr="006F2A96" w14:paraId="35C93F9F" w14:textId="77777777" w:rsidTr="00EF7C92">
        <w:tc>
          <w:tcPr>
            <w:tcW w:w="851" w:type="dxa"/>
            <w:vMerge/>
            <w:tcBorders>
              <w:top w:val="single" w:sz="4" w:space="0" w:color="auto"/>
              <w:left w:val="single" w:sz="4" w:space="0" w:color="auto"/>
              <w:bottom w:val="single" w:sz="4" w:space="0" w:color="auto"/>
              <w:right w:val="single" w:sz="4" w:space="0" w:color="auto"/>
            </w:tcBorders>
          </w:tcPr>
          <w:p w14:paraId="0868CB9B" w14:textId="77777777" w:rsidR="00EF7C92" w:rsidRPr="006F2A96" w:rsidRDefault="00EF7C92" w:rsidP="00EF7C92">
            <w:pPr>
              <w:autoSpaceDN w:val="0"/>
              <w:adjustRightInd w:val="0"/>
              <w:ind w:left="57"/>
              <w:jc w:val="center"/>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tcPr>
          <w:p w14:paraId="3757B22E" w14:textId="77777777" w:rsidR="00EF7C92" w:rsidRPr="006F2A96" w:rsidRDefault="00EF7C92" w:rsidP="00EF7C92">
            <w:pPr>
              <w:autoSpaceDN w:val="0"/>
              <w:adjustRightInd w:val="0"/>
              <w:jc w:val="center"/>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A5B6361"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r>
              <w:rPr>
                <w:color w:val="000000" w:themeColor="text1"/>
              </w:rPr>
              <w:t xml:space="preserve"> / прочий приход*</w:t>
            </w:r>
          </w:p>
        </w:tc>
        <w:tc>
          <w:tcPr>
            <w:tcW w:w="567" w:type="dxa"/>
            <w:tcBorders>
              <w:top w:val="single" w:sz="4" w:space="0" w:color="auto"/>
              <w:left w:val="single" w:sz="4" w:space="0" w:color="auto"/>
              <w:bottom w:val="single" w:sz="4" w:space="0" w:color="auto"/>
              <w:right w:val="single" w:sz="4" w:space="0" w:color="auto"/>
            </w:tcBorders>
          </w:tcPr>
          <w:p w14:paraId="5F0063D1" w14:textId="77777777" w:rsidR="00EF7C92" w:rsidRPr="006F2A96" w:rsidRDefault="00EF7C92" w:rsidP="00EF7C92">
            <w:pPr>
              <w:autoSpaceDN w:val="0"/>
              <w:adjustRightInd w:val="0"/>
              <w:jc w:val="center"/>
              <w:rPr>
                <w:color w:val="000000" w:themeColor="text1"/>
              </w:rPr>
            </w:pPr>
            <w:r>
              <w:rPr>
                <w:color w:val="000000" w:themeColor="text1"/>
              </w:rPr>
              <w:t>Получе</w:t>
            </w:r>
            <w:r w:rsidRPr="006F2A96">
              <w:rPr>
                <w:color w:val="000000" w:themeColor="text1"/>
              </w:rPr>
              <w:t>но приплода</w:t>
            </w:r>
          </w:p>
        </w:tc>
        <w:tc>
          <w:tcPr>
            <w:tcW w:w="709" w:type="dxa"/>
            <w:tcBorders>
              <w:top w:val="single" w:sz="4" w:space="0" w:color="auto"/>
              <w:left w:val="single" w:sz="4" w:space="0" w:color="auto"/>
              <w:bottom w:val="single" w:sz="4" w:space="0" w:color="auto"/>
              <w:right w:val="single" w:sz="4" w:space="0" w:color="auto"/>
            </w:tcBorders>
          </w:tcPr>
          <w:p w14:paraId="2D023220"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567" w:type="dxa"/>
            <w:tcBorders>
              <w:top w:val="single" w:sz="4" w:space="0" w:color="auto"/>
              <w:left w:val="single" w:sz="4" w:space="0" w:color="auto"/>
              <w:bottom w:val="single" w:sz="4" w:space="0" w:color="auto"/>
              <w:right w:val="single" w:sz="4" w:space="0" w:color="auto"/>
            </w:tcBorders>
          </w:tcPr>
          <w:p w14:paraId="4849D05D" w14:textId="77777777" w:rsidR="00EF7C92" w:rsidRPr="006F2A96" w:rsidRDefault="00EF7C92" w:rsidP="00EF7C92">
            <w:pPr>
              <w:autoSpaceDN w:val="0"/>
              <w:adjustRightInd w:val="0"/>
              <w:jc w:val="center"/>
              <w:rPr>
                <w:color w:val="000000" w:themeColor="text1"/>
              </w:rPr>
            </w:pPr>
            <w:r>
              <w:rPr>
                <w:color w:val="000000" w:themeColor="text1"/>
              </w:rPr>
              <w:t>Итого прихо</w:t>
            </w:r>
            <w:r w:rsidRPr="006F2A96">
              <w:rPr>
                <w:color w:val="000000" w:themeColor="text1"/>
              </w:rPr>
              <w:t>да</w:t>
            </w:r>
          </w:p>
        </w:tc>
        <w:tc>
          <w:tcPr>
            <w:tcW w:w="709" w:type="dxa"/>
            <w:tcBorders>
              <w:top w:val="single" w:sz="4" w:space="0" w:color="auto"/>
              <w:left w:val="single" w:sz="4" w:space="0" w:color="auto"/>
              <w:bottom w:val="single" w:sz="4" w:space="0" w:color="auto"/>
              <w:right w:val="single" w:sz="4" w:space="0" w:color="auto"/>
            </w:tcBorders>
          </w:tcPr>
          <w:p w14:paraId="52CB5859"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5E0942FE"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708" w:type="dxa"/>
            <w:tcBorders>
              <w:top w:val="single" w:sz="4" w:space="0" w:color="auto"/>
              <w:left w:val="single" w:sz="4" w:space="0" w:color="auto"/>
              <w:bottom w:val="single" w:sz="4" w:space="0" w:color="auto"/>
              <w:right w:val="single" w:sz="4" w:space="0" w:color="auto"/>
            </w:tcBorders>
          </w:tcPr>
          <w:p w14:paraId="245C035C"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78F9A846"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1CB98D0D"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1564FCDF"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5E45C5FC" w14:textId="77777777" w:rsidR="00EF7C92" w:rsidRPr="006F2A96" w:rsidRDefault="00EF7C92" w:rsidP="00EF7C92">
            <w:pPr>
              <w:autoSpaceDN w:val="0"/>
              <w:adjustRightInd w:val="0"/>
              <w:jc w:val="center"/>
              <w:rPr>
                <w:color w:val="000000" w:themeColor="text1"/>
              </w:rPr>
            </w:pPr>
          </w:p>
        </w:tc>
      </w:tr>
      <w:tr w:rsidR="00EF7C92" w:rsidRPr="006F2A96" w14:paraId="454DBD9B" w14:textId="77777777" w:rsidTr="00EF7C92">
        <w:tc>
          <w:tcPr>
            <w:tcW w:w="851" w:type="dxa"/>
            <w:tcBorders>
              <w:top w:val="single" w:sz="4" w:space="0" w:color="auto"/>
              <w:left w:val="single" w:sz="4" w:space="0" w:color="auto"/>
              <w:bottom w:val="single" w:sz="4" w:space="0" w:color="auto"/>
              <w:right w:val="single" w:sz="4" w:space="0" w:color="auto"/>
            </w:tcBorders>
          </w:tcPr>
          <w:p w14:paraId="049A7FE5"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709" w:type="dxa"/>
            <w:tcBorders>
              <w:top w:val="single" w:sz="4" w:space="0" w:color="auto"/>
              <w:left w:val="single" w:sz="4" w:space="0" w:color="auto"/>
              <w:bottom w:val="single" w:sz="4" w:space="0" w:color="auto"/>
              <w:right w:val="single" w:sz="4" w:space="0" w:color="auto"/>
            </w:tcBorders>
          </w:tcPr>
          <w:p w14:paraId="36293275"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708" w:type="dxa"/>
            <w:tcBorders>
              <w:top w:val="single" w:sz="4" w:space="0" w:color="auto"/>
              <w:left w:val="single" w:sz="4" w:space="0" w:color="auto"/>
              <w:bottom w:val="single" w:sz="4" w:space="0" w:color="auto"/>
              <w:right w:val="single" w:sz="4" w:space="0" w:color="auto"/>
            </w:tcBorders>
          </w:tcPr>
          <w:p w14:paraId="65818A2B"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567" w:type="dxa"/>
            <w:tcBorders>
              <w:top w:val="single" w:sz="4" w:space="0" w:color="auto"/>
              <w:left w:val="single" w:sz="4" w:space="0" w:color="auto"/>
              <w:bottom w:val="single" w:sz="4" w:space="0" w:color="auto"/>
              <w:right w:val="single" w:sz="4" w:space="0" w:color="auto"/>
            </w:tcBorders>
          </w:tcPr>
          <w:p w14:paraId="359E8164"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709" w:type="dxa"/>
            <w:tcBorders>
              <w:top w:val="single" w:sz="4" w:space="0" w:color="auto"/>
              <w:left w:val="single" w:sz="4" w:space="0" w:color="auto"/>
              <w:bottom w:val="single" w:sz="4" w:space="0" w:color="auto"/>
              <w:right w:val="single" w:sz="4" w:space="0" w:color="auto"/>
            </w:tcBorders>
          </w:tcPr>
          <w:p w14:paraId="1CD6B724"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tcPr>
          <w:p w14:paraId="743CA370"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5556E4D7"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0195EE57"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708" w:type="dxa"/>
            <w:tcBorders>
              <w:top w:val="single" w:sz="4" w:space="0" w:color="auto"/>
              <w:left w:val="single" w:sz="4" w:space="0" w:color="auto"/>
              <w:bottom w:val="single" w:sz="4" w:space="0" w:color="auto"/>
              <w:right w:val="single" w:sz="4" w:space="0" w:color="auto"/>
            </w:tcBorders>
          </w:tcPr>
          <w:p w14:paraId="6FE53819"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47A615A3"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4998EBA6"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0A952C8E"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17DAF09F"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721549BD" w14:textId="77777777" w:rsidTr="00EF7C92">
        <w:tc>
          <w:tcPr>
            <w:tcW w:w="851" w:type="dxa"/>
            <w:tcBorders>
              <w:top w:val="single" w:sz="4" w:space="0" w:color="auto"/>
              <w:left w:val="single" w:sz="4" w:space="0" w:color="auto"/>
              <w:bottom w:val="single" w:sz="4" w:space="0" w:color="auto"/>
              <w:right w:val="single" w:sz="4" w:space="0" w:color="auto"/>
            </w:tcBorders>
          </w:tcPr>
          <w:p w14:paraId="526FC5D7"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709" w:type="dxa"/>
            <w:tcBorders>
              <w:top w:val="single" w:sz="4" w:space="0" w:color="auto"/>
              <w:left w:val="single" w:sz="4" w:space="0" w:color="auto"/>
              <w:bottom w:val="single" w:sz="4" w:space="0" w:color="auto"/>
              <w:right w:val="single" w:sz="4" w:space="0" w:color="auto"/>
            </w:tcBorders>
          </w:tcPr>
          <w:p w14:paraId="25059D7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377190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B07F4D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499B8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E04A6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9352B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DA307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7833A1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57BE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3D891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0C214A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9FEB5D" w14:textId="77777777" w:rsidR="00EF7C92" w:rsidRPr="006F2A96" w:rsidRDefault="00EF7C92" w:rsidP="00EF7C92">
            <w:pPr>
              <w:autoSpaceDN w:val="0"/>
              <w:adjustRightInd w:val="0"/>
              <w:rPr>
                <w:color w:val="000000" w:themeColor="text1"/>
              </w:rPr>
            </w:pPr>
          </w:p>
        </w:tc>
      </w:tr>
      <w:tr w:rsidR="00EF7C92" w:rsidRPr="006F2A96" w14:paraId="7C5FBF10" w14:textId="77777777" w:rsidTr="00EF7C92">
        <w:tc>
          <w:tcPr>
            <w:tcW w:w="851" w:type="dxa"/>
            <w:tcBorders>
              <w:top w:val="single" w:sz="4" w:space="0" w:color="auto"/>
              <w:left w:val="single" w:sz="4" w:space="0" w:color="auto"/>
              <w:bottom w:val="single" w:sz="4" w:space="0" w:color="auto"/>
              <w:right w:val="single" w:sz="4" w:space="0" w:color="auto"/>
            </w:tcBorders>
          </w:tcPr>
          <w:p w14:paraId="35BADAA3" w14:textId="77777777" w:rsidR="00EF7C92" w:rsidRPr="006F2A96" w:rsidRDefault="00EF7C92" w:rsidP="00EF7C92">
            <w:pPr>
              <w:autoSpaceDN w:val="0"/>
              <w:adjustRightInd w:val="0"/>
              <w:ind w:left="57"/>
              <w:rPr>
                <w:color w:val="000000" w:themeColor="text1"/>
              </w:rPr>
            </w:pPr>
            <w:r w:rsidRPr="006F2A96">
              <w:rPr>
                <w:color w:val="000000" w:themeColor="text1"/>
              </w:rPr>
              <w:t>коровы</w:t>
            </w:r>
          </w:p>
        </w:tc>
        <w:tc>
          <w:tcPr>
            <w:tcW w:w="709" w:type="dxa"/>
            <w:tcBorders>
              <w:top w:val="single" w:sz="4" w:space="0" w:color="auto"/>
              <w:left w:val="single" w:sz="4" w:space="0" w:color="auto"/>
              <w:bottom w:val="single" w:sz="4" w:space="0" w:color="auto"/>
              <w:right w:val="single" w:sz="4" w:space="0" w:color="auto"/>
            </w:tcBorders>
          </w:tcPr>
          <w:p w14:paraId="5C62662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5F6805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A6B26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21795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DD9C42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6728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A513B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F134E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A88812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78B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B39E0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6C2706C" w14:textId="77777777" w:rsidR="00EF7C92" w:rsidRPr="006F2A96" w:rsidRDefault="00EF7C92" w:rsidP="00EF7C92">
            <w:pPr>
              <w:autoSpaceDN w:val="0"/>
              <w:adjustRightInd w:val="0"/>
              <w:rPr>
                <w:color w:val="000000" w:themeColor="text1"/>
              </w:rPr>
            </w:pPr>
          </w:p>
        </w:tc>
      </w:tr>
      <w:tr w:rsidR="00EF7C92" w:rsidRPr="006F2A96" w14:paraId="4815DDCB" w14:textId="77777777" w:rsidTr="00EF7C92">
        <w:tc>
          <w:tcPr>
            <w:tcW w:w="851" w:type="dxa"/>
            <w:tcBorders>
              <w:top w:val="single" w:sz="4" w:space="0" w:color="auto"/>
              <w:left w:val="single" w:sz="4" w:space="0" w:color="auto"/>
              <w:bottom w:val="single" w:sz="4" w:space="0" w:color="auto"/>
              <w:right w:val="single" w:sz="4" w:space="0" w:color="auto"/>
            </w:tcBorders>
          </w:tcPr>
          <w:p w14:paraId="0031D53B"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709" w:type="dxa"/>
            <w:tcBorders>
              <w:top w:val="single" w:sz="4" w:space="0" w:color="auto"/>
              <w:left w:val="single" w:sz="4" w:space="0" w:color="auto"/>
              <w:bottom w:val="single" w:sz="4" w:space="0" w:color="auto"/>
              <w:right w:val="single" w:sz="4" w:space="0" w:color="auto"/>
            </w:tcBorders>
          </w:tcPr>
          <w:p w14:paraId="12CDFB3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32A80F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A13BE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482F7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F662DB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F553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9CCF0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BF9E3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2610F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66635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0DA1E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80878FB" w14:textId="77777777" w:rsidR="00EF7C92" w:rsidRPr="006F2A96" w:rsidRDefault="00EF7C92" w:rsidP="00EF7C92">
            <w:pPr>
              <w:autoSpaceDN w:val="0"/>
              <w:adjustRightInd w:val="0"/>
              <w:rPr>
                <w:color w:val="000000" w:themeColor="text1"/>
              </w:rPr>
            </w:pPr>
          </w:p>
        </w:tc>
      </w:tr>
      <w:tr w:rsidR="00EF7C92" w:rsidRPr="006F2A96" w14:paraId="5B2FA53B" w14:textId="77777777" w:rsidTr="00EF7C92">
        <w:tc>
          <w:tcPr>
            <w:tcW w:w="851" w:type="dxa"/>
            <w:tcBorders>
              <w:top w:val="single" w:sz="4" w:space="0" w:color="auto"/>
              <w:left w:val="single" w:sz="4" w:space="0" w:color="auto"/>
              <w:bottom w:val="single" w:sz="4" w:space="0" w:color="auto"/>
              <w:right w:val="single" w:sz="4" w:space="0" w:color="auto"/>
            </w:tcBorders>
          </w:tcPr>
          <w:p w14:paraId="09EA9FD2"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709" w:type="dxa"/>
            <w:tcBorders>
              <w:top w:val="single" w:sz="4" w:space="0" w:color="auto"/>
              <w:left w:val="single" w:sz="4" w:space="0" w:color="auto"/>
              <w:bottom w:val="single" w:sz="4" w:space="0" w:color="auto"/>
              <w:right w:val="single" w:sz="4" w:space="0" w:color="auto"/>
            </w:tcBorders>
          </w:tcPr>
          <w:p w14:paraId="0902046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70618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5943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72900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0C3A5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7786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43860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79764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BAB94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21FC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69C015"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4FA8E3D" w14:textId="77777777" w:rsidR="00EF7C92" w:rsidRPr="006F2A96" w:rsidRDefault="00EF7C92" w:rsidP="00EF7C92">
            <w:pPr>
              <w:autoSpaceDN w:val="0"/>
              <w:adjustRightInd w:val="0"/>
              <w:rPr>
                <w:color w:val="000000" w:themeColor="text1"/>
              </w:rPr>
            </w:pPr>
          </w:p>
        </w:tc>
      </w:tr>
      <w:tr w:rsidR="00EF7C92" w:rsidRPr="006F2A96" w14:paraId="5A38E5D8" w14:textId="77777777" w:rsidTr="00EF7C92">
        <w:tc>
          <w:tcPr>
            <w:tcW w:w="851" w:type="dxa"/>
            <w:tcBorders>
              <w:top w:val="single" w:sz="4" w:space="0" w:color="auto"/>
              <w:left w:val="single" w:sz="4" w:space="0" w:color="auto"/>
              <w:bottom w:val="single" w:sz="4" w:space="0" w:color="auto"/>
              <w:right w:val="single" w:sz="4" w:space="0" w:color="auto"/>
            </w:tcBorders>
          </w:tcPr>
          <w:p w14:paraId="4DE2B7ED"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709" w:type="dxa"/>
            <w:tcBorders>
              <w:top w:val="single" w:sz="4" w:space="0" w:color="auto"/>
              <w:left w:val="single" w:sz="4" w:space="0" w:color="auto"/>
              <w:bottom w:val="single" w:sz="4" w:space="0" w:color="auto"/>
              <w:right w:val="single" w:sz="4" w:space="0" w:color="auto"/>
            </w:tcBorders>
          </w:tcPr>
          <w:p w14:paraId="0DB6E3B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C4B2E3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39A19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F8157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5D1FC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98ADB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4D4DE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B34E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C7D62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6E303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B3C765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959318" w14:textId="77777777" w:rsidR="00EF7C92" w:rsidRPr="006F2A96" w:rsidRDefault="00EF7C92" w:rsidP="00EF7C92">
            <w:pPr>
              <w:autoSpaceDN w:val="0"/>
              <w:adjustRightInd w:val="0"/>
              <w:rPr>
                <w:color w:val="000000" w:themeColor="text1"/>
              </w:rPr>
            </w:pPr>
          </w:p>
        </w:tc>
      </w:tr>
      <w:tr w:rsidR="00EF7C92" w:rsidRPr="006F2A96" w14:paraId="256053ED" w14:textId="77777777" w:rsidTr="00EF7C92">
        <w:tc>
          <w:tcPr>
            <w:tcW w:w="851" w:type="dxa"/>
            <w:tcBorders>
              <w:top w:val="single" w:sz="4" w:space="0" w:color="auto"/>
              <w:left w:val="single" w:sz="4" w:space="0" w:color="auto"/>
              <w:bottom w:val="single" w:sz="4" w:space="0" w:color="auto"/>
              <w:right w:val="single" w:sz="4" w:space="0" w:color="auto"/>
            </w:tcBorders>
          </w:tcPr>
          <w:p w14:paraId="53D67F69"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709" w:type="dxa"/>
            <w:tcBorders>
              <w:top w:val="single" w:sz="4" w:space="0" w:color="auto"/>
              <w:left w:val="single" w:sz="4" w:space="0" w:color="auto"/>
              <w:bottom w:val="single" w:sz="4" w:space="0" w:color="auto"/>
              <w:right w:val="single" w:sz="4" w:space="0" w:color="auto"/>
            </w:tcBorders>
          </w:tcPr>
          <w:p w14:paraId="66E2C73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0194A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8B06D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773F0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A908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047EE8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96763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14180F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FD84A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D6884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37F46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A8B624" w14:textId="77777777" w:rsidR="00EF7C92" w:rsidRPr="006F2A96" w:rsidRDefault="00EF7C92" w:rsidP="00EF7C92">
            <w:pPr>
              <w:autoSpaceDN w:val="0"/>
              <w:adjustRightInd w:val="0"/>
              <w:rPr>
                <w:color w:val="000000" w:themeColor="text1"/>
              </w:rPr>
            </w:pPr>
          </w:p>
        </w:tc>
      </w:tr>
      <w:tr w:rsidR="00EF7C92" w:rsidRPr="006F2A96" w14:paraId="0D66C030" w14:textId="77777777" w:rsidTr="00EF7C92">
        <w:tc>
          <w:tcPr>
            <w:tcW w:w="851" w:type="dxa"/>
            <w:tcBorders>
              <w:top w:val="single" w:sz="4" w:space="0" w:color="auto"/>
              <w:left w:val="single" w:sz="4" w:space="0" w:color="auto"/>
              <w:bottom w:val="single" w:sz="4" w:space="0" w:color="auto"/>
              <w:right w:val="single" w:sz="4" w:space="0" w:color="auto"/>
            </w:tcBorders>
          </w:tcPr>
          <w:p w14:paraId="7B80848F"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709" w:type="dxa"/>
            <w:tcBorders>
              <w:top w:val="single" w:sz="4" w:space="0" w:color="auto"/>
              <w:left w:val="single" w:sz="4" w:space="0" w:color="auto"/>
              <w:bottom w:val="single" w:sz="4" w:space="0" w:color="auto"/>
              <w:right w:val="single" w:sz="4" w:space="0" w:color="auto"/>
            </w:tcBorders>
          </w:tcPr>
          <w:p w14:paraId="0C6A5D8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920BE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E0A32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DF9B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6448D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4C1A4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99077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C002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28D6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B21A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A5A74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50FE23B" w14:textId="77777777" w:rsidR="00EF7C92" w:rsidRPr="006F2A96" w:rsidRDefault="00EF7C92" w:rsidP="00EF7C92">
            <w:pPr>
              <w:autoSpaceDN w:val="0"/>
              <w:adjustRightInd w:val="0"/>
              <w:rPr>
                <w:color w:val="000000" w:themeColor="text1"/>
              </w:rPr>
            </w:pPr>
          </w:p>
        </w:tc>
      </w:tr>
      <w:tr w:rsidR="00EF7C92" w:rsidRPr="006F2A96" w14:paraId="3E7C2144" w14:textId="77777777" w:rsidTr="00EF7C92">
        <w:tc>
          <w:tcPr>
            <w:tcW w:w="851" w:type="dxa"/>
            <w:tcBorders>
              <w:top w:val="single" w:sz="4" w:space="0" w:color="auto"/>
              <w:left w:val="single" w:sz="4" w:space="0" w:color="auto"/>
              <w:bottom w:val="single" w:sz="4" w:space="0" w:color="auto"/>
              <w:right w:val="single" w:sz="4" w:space="0" w:color="auto"/>
            </w:tcBorders>
          </w:tcPr>
          <w:p w14:paraId="39E7A13E"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года</w:t>
            </w:r>
          </w:p>
        </w:tc>
        <w:tc>
          <w:tcPr>
            <w:tcW w:w="709" w:type="dxa"/>
            <w:tcBorders>
              <w:top w:val="single" w:sz="4" w:space="0" w:color="auto"/>
              <w:left w:val="single" w:sz="4" w:space="0" w:color="auto"/>
              <w:bottom w:val="single" w:sz="4" w:space="0" w:color="auto"/>
              <w:right w:val="single" w:sz="4" w:space="0" w:color="auto"/>
            </w:tcBorders>
          </w:tcPr>
          <w:p w14:paraId="06219D0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9185F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3CCEA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42DEA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B64AB3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097B8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D4D15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70EF7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A0A7A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4C038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F96A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25BE3" w14:textId="77777777" w:rsidR="00EF7C92" w:rsidRPr="006F2A96" w:rsidRDefault="00EF7C92" w:rsidP="00EF7C92">
            <w:pPr>
              <w:autoSpaceDN w:val="0"/>
              <w:adjustRightInd w:val="0"/>
              <w:rPr>
                <w:color w:val="000000" w:themeColor="text1"/>
              </w:rPr>
            </w:pPr>
          </w:p>
        </w:tc>
      </w:tr>
      <w:tr w:rsidR="00EF7C92" w:rsidRPr="006F2A96" w14:paraId="32E2E196" w14:textId="77777777" w:rsidTr="00EF7C92">
        <w:tc>
          <w:tcPr>
            <w:tcW w:w="851" w:type="dxa"/>
            <w:tcBorders>
              <w:top w:val="single" w:sz="4" w:space="0" w:color="auto"/>
              <w:left w:val="single" w:sz="4" w:space="0" w:color="auto"/>
              <w:bottom w:val="single" w:sz="4" w:space="0" w:color="auto"/>
              <w:right w:val="single" w:sz="4" w:space="0" w:color="auto"/>
            </w:tcBorders>
          </w:tcPr>
          <w:p w14:paraId="3B15116F"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года</w:t>
            </w:r>
          </w:p>
        </w:tc>
        <w:tc>
          <w:tcPr>
            <w:tcW w:w="709" w:type="dxa"/>
            <w:tcBorders>
              <w:top w:val="single" w:sz="4" w:space="0" w:color="auto"/>
              <w:left w:val="single" w:sz="4" w:space="0" w:color="auto"/>
              <w:bottom w:val="single" w:sz="4" w:space="0" w:color="auto"/>
              <w:right w:val="single" w:sz="4" w:space="0" w:color="auto"/>
            </w:tcBorders>
          </w:tcPr>
          <w:p w14:paraId="324AA01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3ECB19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65541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C5770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92845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EBC95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989A6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5681BF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049A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B2C74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936906"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430E58C" w14:textId="77777777" w:rsidR="00EF7C92" w:rsidRPr="006F2A96" w:rsidRDefault="00EF7C92" w:rsidP="00EF7C92">
            <w:pPr>
              <w:autoSpaceDN w:val="0"/>
              <w:adjustRightInd w:val="0"/>
              <w:rPr>
                <w:color w:val="000000" w:themeColor="text1"/>
              </w:rPr>
            </w:pPr>
          </w:p>
        </w:tc>
      </w:tr>
      <w:tr w:rsidR="00EF7C92" w:rsidRPr="006F2A96" w14:paraId="48225556" w14:textId="77777777" w:rsidTr="00EF7C92">
        <w:tc>
          <w:tcPr>
            <w:tcW w:w="851" w:type="dxa"/>
            <w:tcBorders>
              <w:top w:val="single" w:sz="4" w:space="0" w:color="auto"/>
              <w:left w:val="single" w:sz="4" w:space="0" w:color="auto"/>
              <w:bottom w:val="single" w:sz="4" w:space="0" w:color="auto"/>
              <w:right w:val="single" w:sz="4" w:space="0" w:color="auto"/>
            </w:tcBorders>
          </w:tcPr>
          <w:p w14:paraId="44F4F409"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709" w:type="dxa"/>
            <w:tcBorders>
              <w:top w:val="single" w:sz="4" w:space="0" w:color="auto"/>
              <w:left w:val="single" w:sz="4" w:space="0" w:color="auto"/>
              <w:bottom w:val="single" w:sz="4" w:space="0" w:color="auto"/>
              <w:right w:val="single" w:sz="4" w:space="0" w:color="auto"/>
            </w:tcBorders>
          </w:tcPr>
          <w:p w14:paraId="0442CE1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1EA2E5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0017AF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D7B6D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8D3C4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E4D2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4F2B79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A27A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50C91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3EC4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0D0F52"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11A637" w14:textId="77777777" w:rsidR="00EF7C92" w:rsidRPr="006F2A96" w:rsidRDefault="00EF7C92" w:rsidP="00EF7C92">
            <w:pPr>
              <w:autoSpaceDN w:val="0"/>
              <w:adjustRightInd w:val="0"/>
              <w:rPr>
                <w:color w:val="000000" w:themeColor="text1"/>
              </w:rPr>
            </w:pPr>
          </w:p>
        </w:tc>
      </w:tr>
      <w:tr w:rsidR="00EF7C92" w:rsidRPr="006F2A96" w14:paraId="58E68631" w14:textId="77777777" w:rsidTr="00EF7C92">
        <w:tc>
          <w:tcPr>
            <w:tcW w:w="851" w:type="dxa"/>
            <w:tcBorders>
              <w:top w:val="single" w:sz="4" w:space="0" w:color="auto"/>
              <w:left w:val="single" w:sz="4" w:space="0" w:color="auto"/>
              <w:bottom w:val="single" w:sz="4" w:space="0" w:color="auto"/>
              <w:right w:val="single" w:sz="4" w:space="0" w:color="auto"/>
            </w:tcBorders>
          </w:tcPr>
          <w:p w14:paraId="68309769"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709" w:type="dxa"/>
            <w:tcBorders>
              <w:top w:val="single" w:sz="4" w:space="0" w:color="auto"/>
              <w:left w:val="single" w:sz="4" w:space="0" w:color="auto"/>
              <w:bottom w:val="single" w:sz="4" w:space="0" w:color="auto"/>
              <w:right w:val="single" w:sz="4" w:space="0" w:color="auto"/>
            </w:tcBorders>
          </w:tcPr>
          <w:p w14:paraId="2B2D88D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E65C1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67D7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D4F10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2E77E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BB7A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4F55C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899A41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939753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530E9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36A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491D008" w14:textId="77777777" w:rsidR="00EF7C92" w:rsidRPr="006F2A96" w:rsidRDefault="00EF7C92" w:rsidP="00EF7C92">
            <w:pPr>
              <w:autoSpaceDN w:val="0"/>
              <w:adjustRightInd w:val="0"/>
              <w:rPr>
                <w:color w:val="000000" w:themeColor="text1"/>
              </w:rPr>
            </w:pPr>
          </w:p>
        </w:tc>
      </w:tr>
      <w:tr w:rsidR="00EF7C92" w:rsidRPr="006F2A96" w14:paraId="2E53A6B1" w14:textId="77777777" w:rsidTr="00EF7C92">
        <w:tc>
          <w:tcPr>
            <w:tcW w:w="851" w:type="dxa"/>
            <w:tcBorders>
              <w:top w:val="single" w:sz="4" w:space="0" w:color="auto"/>
              <w:left w:val="single" w:sz="4" w:space="0" w:color="auto"/>
              <w:bottom w:val="single" w:sz="4" w:space="0" w:color="auto"/>
              <w:right w:val="single" w:sz="4" w:space="0" w:color="auto"/>
            </w:tcBorders>
          </w:tcPr>
          <w:p w14:paraId="1EB6E3FD"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709" w:type="dxa"/>
            <w:tcBorders>
              <w:top w:val="single" w:sz="4" w:space="0" w:color="auto"/>
              <w:left w:val="single" w:sz="4" w:space="0" w:color="auto"/>
              <w:bottom w:val="single" w:sz="4" w:space="0" w:color="auto"/>
              <w:right w:val="single" w:sz="4" w:space="0" w:color="auto"/>
            </w:tcBorders>
          </w:tcPr>
          <w:p w14:paraId="695520B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1D636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EDE59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8CAAF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8AF6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E209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F52BB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F9A72F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9D1D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32EF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0BB0C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089B78F" w14:textId="77777777" w:rsidR="00EF7C92" w:rsidRPr="006F2A96" w:rsidRDefault="00EF7C92" w:rsidP="00EF7C92">
            <w:pPr>
              <w:autoSpaceDN w:val="0"/>
              <w:adjustRightInd w:val="0"/>
              <w:rPr>
                <w:color w:val="000000" w:themeColor="text1"/>
              </w:rPr>
            </w:pPr>
          </w:p>
        </w:tc>
      </w:tr>
      <w:tr w:rsidR="00EF7C92" w:rsidRPr="006F2A96" w14:paraId="1BBEB48B" w14:textId="77777777" w:rsidTr="00EF7C92">
        <w:tc>
          <w:tcPr>
            <w:tcW w:w="851" w:type="dxa"/>
            <w:tcBorders>
              <w:top w:val="single" w:sz="4" w:space="0" w:color="auto"/>
              <w:left w:val="single" w:sz="4" w:space="0" w:color="auto"/>
              <w:bottom w:val="single" w:sz="4" w:space="0" w:color="auto"/>
              <w:right w:val="single" w:sz="4" w:space="0" w:color="auto"/>
            </w:tcBorders>
          </w:tcPr>
          <w:p w14:paraId="5A2EA18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709" w:type="dxa"/>
            <w:tcBorders>
              <w:top w:val="single" w:sz="4" w:space="0" w:color="auto"/>
              <w:left w:val="single" w:sz="4" w:space="0" w:color="auto"/>
              <w:bottom w:val="single" w:sz="4" w:space="0" w:color="auto"/>
              <w:right w:val="single" w:sz="4" w:space="0" w:color="auto"/>
            </w:tcBorders>
          </w:tcPr>
          <w:p w14:paraId="49F8827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DB25D8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BA20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73A01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D1B40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F52FD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38174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E1DB0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9C8C6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C27AB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EACD0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DC7240C" w14:textId="77777777" w:rsidR="00EF7C92" w:rsidRPr="006F2A96" w:rsidRDefault="00EF7C92" w:rsidP="00EF7C92">
            <w:pPr>
              <w:autoSpaceDN w:val="0"/>
              <w:adjustRightInd w:val="0"/>
              <w:rPr>
                <w:color w:val="000000" w:themeColor="text1"/>
              </w:rPr>
            </w:pPr>
          </w:p>
        </w:tc>
      </w:tr>
      <w:tr w:rsidR="00EF7C92" w:rsidRPr="006F2A96" w14:paraId="03A63378" w14:textId="77777777" w:rsidTr="00EF7C92">
        <w:tc>
          <w:tcPr>
            <w:tcW w:w="851" w:type="dxa"/>
            <w:tcBorders>
              <w:top w:val="single" w:sz="4" w:space="0" w:color="auto"/>
              <w:left w:val="single" w:sz="4" w:space="0" w:color="auto"/>
              <w:bottom w:val="single" w:sz="4" w:space="0" w:color="auto"/>
              <w:right w:val="single" w:sz="4" w:space="0" w:color="auto"/>
            </w:tcBorders>
          </w:tcPr>
          <w:p w14:paraId="7E2101EC"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9" w:type="dxa"/>
            <w:tcBorders>
              <w:top w:val="single" w:sz="4" w:space="0" w:color="auto"/>
              <w:left w:val="single" w:sz="4" w:space="0" w:color="auto"/>
              <w:bottom w:val="single" w:sz="4" w:space="0" w:color="auto"/>
              <w:right w:val="single" w:sz="4" w:space="0" w:color="auto"/>
            </w:tcBorders>
          </w:tcPr>
          <w:p w14:paraId="5353BB3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42DA6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C20AB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230CF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B62A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85080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92F71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E572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01F0D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81767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AAB7E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EF33E" w14:textId="77777777" w:rsidR="00EF7C92" w:rsidRPr="006F2A96" w:rsidRDefault="00EF7C92" w:rsidP="00EF7C92">
            <w:pPr>
              <w:autoSpaceDN w:val="0"/>
              <w:adjustRightInd w:val="0"/>
              <w:rPr>
                <w:color w:val="000000" w:themeColor="text1"/>
              </w:rPr>
            </w:pPr>
          </w:p>
        </w:tc>
      </w:tr>
      <w:tr w:rsidR="00EF7C92" w:rsidRPr="006F2A96" w14:paraId="6359D752" w14:textId="77777777" w:rsidTr="00EF7C92">
        <w:tc>
          <w:tcPr>
            <w:tcW w:w="851" w:type="dxa"/>
            <w:tcBorders>
              <w:top w:val="single" w:sz="4" w:space="0" w:color="auto"/>
              <w:left w:val="single" w:sz="4" w:space="0" w:color="auto"/>
              <w:bottom w:val="single" w:sz="4" w:space="0" w:color="auto"/>
              <w:right w:val="single" w:sz="4" w:space="0" w:color="auto"/>
            </w:tcBorders>
          </w:tcPr>
          <w:p w14:paraId="1A1140F0"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Итого крупного </w:t>
            </w:r>
            <w:r w:rsidRPr="006F2A96">
              <w:rPr>
                <w:color w:val="000000" w:themeColor="text1"/>
              </w:rPr>
              <w:lastRenderedPageBreak/>
              <w:t>рогатого скота</w:t>
            </w:r>
          </w:p>
        </w:tc>
        <w:tc>
          <w:tcPr>
            <w:tcW w:w="709" w:type="dxa"/>
            <w:tcBorders>
              <w:top w:val="single" w:sz="4" w:space="0" w:color="auto"/>
              <w:left w:val="single" w:sz="4" w:space="0" w:color="auto"/>
              <w:bottom w:val="single" w:sz="4" w:space="0" w:color="auto"/>
              <w:right w:val="single" w:sz="4" w:space="0" w:color="auto"/>
            </w:tcBorders>
          </w:tcPr>
          <w:p w14:paraId="22F4EF7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93452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C7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7CADE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2821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8AC6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EA1CE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F62DE2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F2102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63988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DED7B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A05960B" w14:textId="77777777" w:rsidR="00EF7C92" w:rsidRPr="006F2A96" w:rsidRDefault="00EF7C92" w:rsidP="00EF7C92">
            <w:pPr>
              <w:autoSpaceDN w:val="0"/>
              <w:adjustRightInd w:val="0"/>
              <w:rPr>
                <w:color w:val="000000" w:themeColor="text1"/>
              </w:rPr>
            </w:pPr>
          </w:p>
        </w:tc>
      </w:tr>
    </w:tbl>
    <w:p w14:paraId="08A64EE4" w14:textId="77777777" w:rsidR="00EF7C92" w:rsidRPr="006F2A96" w:rsidRDefault="00EF7C92" w:rsidP="00EF7C92">
      <w:pPr>
        <w:autoSpaceDN w:val="0"/>
        <w:adjustRightInd w:val="0"/>
        <w:jc w:val="both"/>
        <w:rPr>
          <w:color w:val="000000" w:themeColor="text1"/>
          <w:sz w:val="28"/>
          <w:szCs w:val="28"/>
        </w:rPr>
      </w:pPr>
      <w:r>
        <w:rPr>
          <w:color w:val="000000" w:themeColor="text1"/>
          <w:sz w:val="28"/>
          <w:szCs w:val="28"/>
        </w:rPr>
        <w:t>* при наличии прочего прихода указываются пояснения к приходу.</w:t>
      </w:r>
    </w:p>
    <w:p w14:paraId="6F2D3C18" w14:textId="77777777" w:rsidR="00EF7C92" w:rsidRPr="006F2A96" w:rsidRDefault="00EF7C92" w:rsidP="00EF7C92">
      <w:pPr>
        <w:autoSpaceDN w:val="0"/>
        <w:adjustRightInd w:val="0"/>
        <w:ind w:firstLine="540"/>
        <w:jc w:val="both"/>
        <w:rPr>
          <w:color w:val="000000" w:themeColor="text1"/>
          <w:sz w:val="28"/>
          <w:szCs w:val="28"/>
        </w:rPr>
      </w:pPr>
    </w:p>
    <w:p w14:paraId="3567588F" w14:textId="77777777" w:rsidR="00EF7C92" w:rsidRDefault="00EF7C92" w:rsidP="00EF7C92">
      <w:pPr>
        <w:autoSpaceDN w:val="0"/>
        <w:adjustRightInd w:val="0"/>
        <w:ind w:firstLine="540"/>
        <w:jc w:val="both"/>
        <w:rPr>
          <w:color w:val="000000" w:themeColor="text1"/>
          <w:sz w:val="28"/>
          <w:szCs w:val="28"/>
        </w:rPr>
      </w:pPr>
    </w:p>
    <w:p w14:paraId="58BD38E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7DEBA4F6" w14:textId="77777777" w:rsidTr="00EF7C92">
        <w:tc>
          <w:tcPr>
            <w:tcW w:w="6096" w:type="dxa"/>
          </w:tcPr>
          <w:p w14:paraId="6E3C85F3"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22EBB689"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7C677F7" w14:textId="77777777" w:rsidR="00EF7C92" w:rsidRPr="006F2A96" w:rsidRDefault="00EF7C92" w:rsidP="00EF7C92">
            <w:pPr>
              <w:autoSpaceDN w:val="0"/>
              <w:adjustRightInd w:val="0"/>
              <w:jc w:val="both"/>
              <w:rPr>
                <w:color w:val="000000" w:themeColor="text1"/>
                <w:sz w:val="28"/>
                <w:szCs w:val="28"/>
              </w:rPr>
            </w:pPr>
          </w:p>
        </w:tc>
        <w:tc>
          <w:tcPr>
            <w:tcW w:w="689" w:type="dxa"/>
          </w:tcPr>
          <w:p w14:paraId="23F52289"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0E3AB984" w14:textId="77777777" w:rsidR="00EF7C92" w:rsidRPr="006F2A96" w:rsidRDefault="00EF7C92" w:rsidP="00EF7C92">
            <w:pPr>
              <w:autoSpaceDN w:val="0"/>
              <w:adjustRightInd w:val="0"/>
              <w:jc w:val="both"/>
              <w:rPr>
                <w:color w:val="000000" w:themeColor="text1"/>
                <w:sz w:val="28"/>
                <w:szCs w:val="28"/>
              </w:rPr>
            </w:pPr>
          </w:p>
        </w:tc>
      </w:tr>
      <w:tr w:rsidR="00EF7C92" w:rsidRPr="006F2A96" w14:paraId="2ABF821A" w14:textId="77777777" w:rsidTr="00EF7C92">
        <w:tc>
          <w:tcPr>
            <w:tcW w:w="6096" w:type="dxa"/>
          </w:tcPr>
          <w:p w14:paraId="5424716B" w14:textId="77777777" w:rsidR="00EF7C92" w:rsidRPr="006F2A96" w:rsidRDefault="00EF7C92" w:rsidP="00EF7C92">
            <w:pPr>
              <w:autoSpaceDN w:val="0"/>
              <w:adjustRightInd w:val="0"/>
              <w:jc w:val="both"/>
              <w:rPr>
                <w:color w:val="000000" w:themeColor="text1"/>
                <w:sz w:val="28"/>
                <w:szCs w:val="28"/>
              </w:rPr>
            </w:pPr>
          </w:p>
        </w:tc>
        <w:tc>
          <w:tcPr>
            <w:tcW w:w="749" w:type="dxa"/>
          </w:tcPr>
          <w:p w14:paraId="1520000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7AE8E9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EA14CF0"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D11665C"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F90A2B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322159D2" w14:textId="77777777" w:rsidTr="00EF7C92">
        <w:tc>
          <w:tcPr>
            <w:tcW w:w="6096" w:type="dxa"/>
          </w:tcPr>
          <w:p w14:paraId="0FEEF2B2"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CE14292"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8C3C5D0" w14:textId="77777777" w:rsidR="00EF7C92" w:rsidRPr="006F2A96" w:rsidRDefault="00EF7C92" w:rsidP="00EF7C92">
            <w:pPr>
              <w:autoSpaceDN w:val="0"/>
              <w:adjustRightInd w:val="0"/>
              <w:jc w:val="both"/>
              <w:rPr>
                <w:color w:val="000000" w:themeColor="text1"/>
                <w:sz w:val="28"/>
                <w:szCs w:val="28"/>
              </w:rPr>
            </w:pPr>
          </w:p>
        </w:tc>
        <w:tc>
          <w:tcPr>
            <w:tcW w:w="689" w:type="dxa"/>
          </w:tcPr>
          <w:p w14:paraId="1988902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71029D3" w14:textId="77777777" w:rsidR="00EF7C92" w:rsidRPr="006F2A96" w:rsidRDefault="00EF7C92" w:rsidP="00EF7C92">
            <w:pPr>
              <w:autoSpaceDN w:val="0"/>
              <w:adjustRightInd w:val="0"/>
              <w:jc w:val="both"/>
              <w:rPr>
                <w:color w:val="000000" w:themeColor="text1"/>
                <w:sz w:val="28"/>
                <w:szCs w:val="28"/>
              </w:rPr>
            </w:pPr>
          </w:p>
        </w:tc>
      </w:tr>
      <w:tr w:rsidR="00EF7C92" w:rsidRPr="006F2A96" w14:paraId="54D8B187" w14:textId="77777777" w:rsidTr="00EF7C92">
        <w:tc>
          <w:tcPr>
            <w:tcW w:w="6096" w:type="dxa"/>
          </w:tcPr>
          <w:p w14:paraId="447FA2C8" w14:textId="77777777" w:rsidR="00EF7C92" w:rsidRPr="006F2A96" w:rsidRDefault="00EF7C92" w:rsidP="00EF7C92">
            <w:pPr>
              <w:autoSpaceDN w:val="0"/>
              <w:adjustRightInd w:val="0"/>
              <w:jc w:val="both"/>
              <w:rPr>
                <w:color w:val="000000" w:themeColor="text1"/>
                <w:sz w:val="28"/>
                <w:szCs w:val="28"/>
              </w:rPr>
            </w:pPr>
          </w:p>
        </w:tc>
        <w:tc>
          <w:tcPr>
            <w:tcW w:w="749" w:type="dxa"/>
          </w:tcPr>
          <w:p w14:paraId="6F94B629"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71D252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74261B8E"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74FC1C1B"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06CF2C0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181F6F99" w14:textId="77777777" w:rsidR="00EF7C92" w:rsidRPr="006F2A96" w:rsidRDefault="00EF7C92" w:rsidP="00EF7C92">
      <w:pPr>
        <w:autoSpaceDN w:val="0"/>
        <w:adjustRightInd w:val="0"/>
        <w:jc w:val="both"/>
        <w:outlineLvl w:val="0"/>
        <w:rPr>
          <w:color w:val="000000" w:themeColor="text1"/>
        </w:rPr>
      </w:pPr>
    </w:p>
    <w:p w14:paraId="0908F51C"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7AFF350" w14:textId="77777777" w:rsidR="00EF7C92" w:rsidRPr="006F2A96" w:rsidRDefault="00EF7C92" w:rsidP="00EF7C92">
      <w:pPr>
        <w:autoSpaceDN w:val="0"/>
        <w:adjustRightInd w:val="0"/>
        <w:jc w:val="both"/>
        <w:outlineLvl w:val="0"/>
        <w:rPr>
          <w:color w:val="000000" w:themeColor="text1"/>
        </w:rPr>
      </w:pPr>
    </w:p>
    <w:p w14:paraId="74160A1E"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0C8F1ABC" w14:textId="77777777" w:rsidR="00EF7C92" w:rsidRPr="006F2A96" w:rsidRDefault="00EF7C92" w:rsidP="00EF7C92">
      <w:pPr>
        <w:autoSpaceDN w:val="0"/>
        <w:adjustRightInd w:val="0"/>
        <w:ind w:firstLine="540"/>
        <w:jc w:val="both"/>
        <w:rPr>
          <w:color w:val="000000" w:themeColor="text1"/>
          <w:sz w:val="28"/>
          <w:szCs w:val="28"/>
        </w:rPr>
      </w:pPr>
    </w:p>
    <w:p w14:paraId="69015F42" w14:textId="77777777" w:rsidR="00EF7C92" w:rsidRPr="006F2A96" w:rsidRDefault="00EF7C92" w:rsidP="00EF7C92">
      <w:pPr>
        <w:autoSpaceDN w:val="0"/>
        <w:adjustRightInd w:val="0"/>
        <w:jc w:val="right"/>
        <w:outlineLvl w:val="0"/>
        <w:rPr>
          <w:color w:val="000000" w:themeColor="text1"/>
          <w:sz w:val="28"/>
          <w:szCs w:val="28"/>
        </w:rPr>
      </w:pPr>
    </w:p>
    <w:p w14:paraId="74B05352" w14:textId="77777777" w:rsidR="00EF7C92" w:rsidRPr="006F2A96" w:rsidRDefault="00EF7C92" w:rsidP="00EF7C92">
      <w:pPr>
        <w:autoSpaceDN w:val="0"/>
        <w:adjustRightInd w:val="0"/>
        <w:jc w:val="right"/>
        <w:outlineLvl w:val="0"/>
        <w:rPr>
          <w:color w:val="000000" w:themeColor="text1"/>
          <w:sz w:val="28"/>
          <w:szCs w:val="28"/>
        </w:rPr>
      </w:pPr>
    </w:p>
    <w:p w14:paraId="2B7963A8" w14:textId="77777777" w:rsidR="00EF7C92" w:rsidRDefault="00EF7C92" w:rsidP="00EF7C92">
      <w:pPr>
        <w:autoSpaceDN w:val="0"/>
        <w:adjustRightInd w:val="0"/>
        <w:jc w:val="right"/>
        <w:outlineLvl w:val="0"/>
        <w:rPr>
          <w:color w:val="000000" w:themeColor="text1"/>
          <w:sz w:val="28"/>
          <w:szCs w:val="28"/>
        </w:rPr>
      </w:pPr>
    </w:p>
    <w:p w14:paraId="6AF0E90A" w14:textId="77777777" w:rsidR="00EF7C92" w:rsidRDefault="00EF7C92" w:rsidP="00EF7C92">
      <w:pPr>
        <w:autoSpaceDN w:val="0"/>
        <w:adjustRightInd w:val="0"/>
        <w:jc w:val="right"/>
        <w:outlineLvl w:val="0"/>
        <w:rPr>
          <w:color w:val="000000" w:themeColor="text1"/>
          <w:sz w:val="28"/>
          <w:szCs w:val="28"/>
        </w:rPr>
      </w:pPr>
    </w:p>
    <w:p w14:paraId="372909A3" w14:textId="77777777" w:rsidR="00EF7C92" w:rsidRDefault="00EF7C92" w:rsidP="00EF7C92">
      <w:pPr>
        <w:autoSpaceDN w:val="0"/>
        <w:adjustRightInd w:val="0"/>
        <w:jc w:val="right"/>
        <w:outlineLvl w:val="0"/>
        <w:rPr>
          <w:color w:val="000000" w:themeColor="text1"/>
          <w:sz w:val="28"/>
          <w:szCs w:val="28"/>
        </w:rPr>
      </w:pPr>
    </w:p>
    <w:p w14:paraId="3C63865C" w14:textId="77777777" w:rsidR="00EF7C92" w:rsidRDefault="00EF7C92" w:rsidP="00EF7C92">
      <w:pPr>
        <w:autoSpaceDN w:val="0"/>
        <w:adjustRightInd w:val="0"/>
        <w:jc w:val="right"/>
        <w:outlineLvl w:val="0"/>
        <w:rPr>
          <w:color w:val="000000" w:themeColor="text1"/>
          <w:sz w:val="28"/>
          <w:szCs w:val="28"/>
        </w:rPr>
      </w:pPr>
    </w:p>
    <w:p w14:paraId="51265096" w14:textId="77777777" w:rsidR="00EF7C92" w:rsidRDefault="00EF7C92" w:rsidP="00EF7C92">
      <w:pPr>
        <w:autoSpaceDN w:val="0"/>
        <w:adjustRightInd w:val="0"/>
        <w:jc w:val="right"/>
        <w:outlineLvl w:val="0"/>
        <w:rPr>
          <w:color w:val="000000" w:themeColor="text1"/>
          <w:sz w:val="28"/>
          <w:szCs w:val="28"/>
        </w:rPr>
      </w:pPr>
    </w:p>
    <w:p w14:paraId="45EE6A2D" w14:textId="77777777" w:rsidR="00EF7C92" w:rsidRDefault="00EF7C92" w:rsidP="00EF7C92">
      <w:pPr>
        <w:rPr>
          <w:color w:val="000000" w:themeColor="text1"/>
          <w:sz w:val="28"/>
          <w:szCs w:val="28"/>
        </w:rPr>
      </w:pPr>
      <w:r>
        <w:rPr>
          <w:color w:val="000000" w:themeColor="text1"/>
          <w:sz w:val="28"/>
          <w:szCs w:val="28"/>
        </w:rPr>
        <w:br w:type="page"/>
      </w:r>
    </w:p>
    <w:p w14:paraId="666C1876" w14:textId="22E21F41"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10</w:t>
      </w:r>
    </w:p>
    <w:p w14:paraId="5BF35815" w14:textId="77777777" w:rsidR="00EF7C92" w:rsidRPr="006F2A96" w:rsidRDefault="00EF7C92" w:rsidP="00EF7C92">
      <w:pPr>
        <w:autoSpaceDN w:val="0"/>
        <w:adjustRightInd w:val="0"/>
        <w:jc w:val="both"/>
        <w:rPr>
          <w:color w:val="000000" w:themeColor="text1"/>
          <w:sz w:val="28"/>
          <w:szCs w:val="28"/>
        </w:rPr>
      </w:pPr>
    </w:p>
    <w:p w14:paraId="2187091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547409E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(птицы)</w:t>
      </w:r>
    </w:p>
    <w:p w14:paraId="02ABA667"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267AB11E" w14:textId="77777777" w:rsidTr="00EF7C92">
        <w:trPr>
          <w:jc w:val="center"/>
        </w:trPr>
        <w:tc>
          <w:tcPr>
            <w:tcW w:w="846" w:type="dxa"/>
          </w:tcPr>
          <w:p w14:paraId="0E1B709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4DBB5362" w14:textId="77777777" w:rsidR="00EF7C92" w:rsidRPr="006F2A96" w:rsidRDefault="00EF7C92" w:rsidP="00EF7C92">
            <w:pPr>
              <w:autoSpaceDN w:val="0"/>
              <w:adjustRightInd w:val="0"/>
              <w:jc w:val="center"/>
              <w:rPr>
                <w:color w:val="000000" w:themeColor="text1"/>
                <w:sz w:val="28"/>
                <w:szCs w:val="28"/>
              </w:rPr>
            </w:pPr>
          </w:p>
        </w:tc>
      </w:tr>
      <w:tr w:rsidR="00EF7C92" w:rsidRPr="006F2A96" w14:paraId="473CC7A2" w14:textId="77777777" w:rsidTr="00EF7C92">
        <w:trPr>
          <w:jc w:val="center"/>
        </w:trPr>
        <w:tc>
          <w:tcPr>
            <w:tcW w:w="846" w:type="dxa"/>
          </w:tcPr>
          <w:p w14:paraId="4BE98F8F"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A353B9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2799D4AD" w14:textId="77777777" w:rsidTr="00EF7C92">
        <w:trPr>
          <w:jc w:val="center"/>
        </w:trPr>
        <w:tc>
          <w:tcPr>
            <w:tcW w:w="846" w:type="dxa"/>
          </w:tcPr>
          <w:p w14:paraId="01C36447"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FEAA3C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9DB3B7C" w14:textId="77777777" w:rsidTr="00EF7C92">
        <w:trPr>
          <w:jc w:val="center"/>
        </w:trPr>
        <w:tc>
          <w:tcPr>
            <w:tcW w:w="846" w:type="dxa"/>
          </w:tcPr>
          <w:p w14:paraId="5380B0FC"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129FF9"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648FC09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6A8608D1" w14:textId="77777777" w:rsidR="00EF7C92" w:rsidRPr="006F2A96" w:rsidRDefault="00EF7C92"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993"/>
        <w:gridCol w:w="851"/>
        <w:gridCol w:w="641"/>
        <w:gridCol w:w="709"/>
        <w:gridCol w:w="709"/>
        <w:gridCol w:w="709"/>
        <w:gridCol w:w="708"/>
        <w:gridCol w:w="709"/>
        <w:gridCol w:w="709"/>
        <w:gridCol w:w="850"/>
        <w:gridCol w:w="426"/>
        <w:gridCol w:w="567"/>
        <w:gridCol w:w="917"/>
      </w:tblGrid>
      <w:tr w:rsidR="00EF7C92" w:rsidRPr="006F2A96" w14:paraId="7F8F3BEA" w14:textId="77777777" w:rsidTr="002E0D4F">
        <w:tc>
          <w:tcPr>
            <w:tcW w:w="993" w:type="dxa"/>
            <w:vMerge w:val="restart"/>
            <w:tcBorders>
              <w:top w:val="single" w:sz="4" w:space="0" w:color="auto"/>
              <w:left w:val="single" w:sz="4" w:space="0" w:color="auto"/>
              <w:bottom w:val="single" w:sz="4" w:space="0" w:color="auto"/>
              <w:right w:val="single" w:sz="4" w:space="0" w:color="auto"/>
            </w:tcBorders>
          </w:tcPr>
          <w:p w14:paraId="330D350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1CB85E7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Наличие поголовья на начало месяца</w:t>
            </w:r>
          </w:p>
        </w:tc>
        <w:tc>
          <w:tcPr>
            <w:tcW w:w="2768" w:type="dxa"/>
            <w:gridSpan w:val="4"/>
            <w:tcBorders>
              <w:top w:val="single" w:sz="4" w:space="0" w:color="auto"/>
              <w:left w:val="single" w:sz="4" w:space="0" w:color="auto"/>
              <w:bottom w:val="single" w:sz="4" w:space="0" w:color="auto"/>
              <w:right w:val="single" w:sz="4" w:space="0" w:color="auto"/>
            </w:tcBorders>
          </w:tcPr>
          <w:p w14:paraId="680C6D3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3FC6D87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Расход (голов)</w:t>
            </w:r>
          </w:p>
        </w:tc>
        <w:tc>
          <w:tcPr>
            <w:tcW w:w="917" w:type="dxa"/>
            <w:vMerge w:val="restart"/>
            <w:tcBorders>
              <w:top w:val="single" w:sz="4" w:space="0" w:color="auto"/>
              <w:left w:val="single" w:sz="4" w:space="0" w:color="auto"/>
              <w:right w:val="single" w:sz="4" w:space="0" w:color="auto"/>
            </w:tcBorders>
          </w:tcPr>
          <w:p w14:paraId="4A6AD58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Наличие поголовья на конец месяца</w:t>
            </w:r>
          </w:p>
        </w:tc>
      </w:tr>
      <w:tr w:rsidR="00EF7C92" w:rsidRPr="006F2A96" w14:paraId="3B01EA9F" w14:textId="77777777" w:rsidTr="002E0D4F">
        <w:tc>
          <w:tcPr>
            <w:tcW w:w="993" w:type="dxa"/>
            <w:vMerge/>
            <w:tcBorders>
              <w:top w:val="single" w:sz="4" w:space="0" w:color="auto"/>
              <w:left w:val="single" w:sz="4" w:space="0" w:color="auto"/>
              <w:bottom w:val="single" w:sz="4" w:space="0" w:color="auto"/>
              <w:right w:val="single" w:sz="4" w:space="0" w:color="auto"/>
            </w:tcBorders>
          </w:tcPr>
          <w:p w14:paraId="34FA7AF7" w14:textId="77777777" w:rsidR="00EF7C92" w:rsidRPr="006F2A96" w:rsidRDefault="00EF7C92" w:rsidP="00EF7C92">
            <w:pPr>
              <w:autoSpaceDN w:val="0"/>
              <w:adjustRightInd w:val="0"/>
              <w:ind w:left="57"/>
              <w:jc w:val="center"/>
              <w:rPr>
                <w:color w:val="000000" w:themeColor="text1"/>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84C326C" w14:textId="77777777" w:rsidR="00EF7C92" w:rsidRPr="006F2A96" w:rsidRDefault="00EF7C92" w:rsidP="00EF7C92">
            <w:pPr>
              <w:autoSpaceDN w:val="0"/>
              <w:adjustRightInd w:val="0"/>
              <w:jc w:val="center"/>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E3700CB"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F26685A"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Получено приплода</w:t>
            </w:r>
          </w:p>
        </w:tc>
        <w:tc>
          <w:tcPr>
            <w:tcW w:w="709" w:type="dxa"/>
            <w:tcBorders>
              <w:top w:val="single" w:sz="4" w:space="0" w:color="auto"/>
              <w:left w:val="single" w:sz="4" w:space="0" w:color="auto"/>
              <w:bottom w:val="single" w:sz="4" w:space="0" w:color="auto"/>
              <w:right w:val="single" w:sz="4" w:space="0" w:color="auto"/>
            </w:tcBorders>
          </w:tcPr>
          <w:p w14:paraId="0F7E213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74CDBAC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13838F82"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392523A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Живой вес (кг)</w:t>
            </w:r>
          </w:p>
        </w:tc>
        <w:tc>
          <w:tcPr>
            <w:tcW w:w="709" w:type="dxa"/>
            <w:tcBorders>
              <w:top w:val="single" w:sz="4" w:space="0" w:color="auto"/>
              <w:left w:val="single" w:sz="4" w:space="0" w:color="auto"/>
              <w:bottom w:val="single" w:sz="4" w:space="0" w:color="auto"/>
              <w:right w:val="single" w:sz="4" w:space="0" w:color="auto"/>
            </w:tcBorders>
          </w:tcPr>
          <w:p w14:paraId="60D584B3"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Прочие выбытие</w:t>
            </w:r>
          </w:p>
        </w:tc>
        <w:tc>
          <w:tcPr>
            <w:tcW w:w="850" w:type="dxa"/>
            <w:tcBorders>
              <w:top w:val="single" w:sz="4" w:space="0" w:color="auto"/>
              <w:left w:val="single" w:sz="4" w:space="0" w:color="auto"/>
              <w:bottom w:val="single" w:sz="4" w:space="0" w:color="auto"/>
              <w:right w:val="single" w:sz="4" w:space="0" w:color="auto"/>
            </w:tcBorders>
          </w:tcPr>
          <w:p w14:paraId="7A50A85B" w14:textId="77777777" w:rsidR="00EF7C92" w:rsidRPr="006F2A96" w:rsidRDefault="00EF7C92" w:rsidP="00EF7C92">
            <w:pPr>
              <w:autoSpaceDN w:val="0"/>
              <w:adjustRightInd w:val="0"/>
              <w:jc w:val="center"/>
              <w:rPr>
                <w:color w:val="000000" w:themeColor="text1"/>
                <w:sz w:val="18"/>
                <w:szCs w:val="18"/>
              </w:rPr>
            </w:pPr>
            <w:proofErr w:type="gramStart"/>
            <w:r w:rsidRPr="006F2A96">
              <w:rPr>
                <w:color w:val="000000" w:themeColor="text1"/>
                <w:sz w:val="18"/>
                <w:szCs w:val="18"/>
              </w:rPr>
              <w:t>Пере-ведено</w:t>
            </w:r>
            <w:proofErr w:type="gramEnd"/>
            <w:r w:rsidRPr="006F2A96">
              <w:rPr>
                <w:color w:val="000000" w:themeColor="text1"/>
                <w:sz w:val="18"/>
                <w:szCs w:val="18"/>
              </w:rPr>
              <w:t xml:space="preserve"> в старшие группы</w:t>
            </w:r>
          </w:p>
        </w:tc>
        <w:tc>
          <w:tcPr>
            <w:tcW w:w="426" w:type="dxa"/>
            <w:tcBorders>
              <w:top w:val="single" w:sz="4" w:space="0" w:color="auto"/>
              <w:left w:val="single" w:sz="4" w:space="0" w:color="auto"/>
              <w:bottom w:val="single" w:sz="4" w:space="0" w:color="auto"/>
              <w:right w:val="single" w:sz="4" w:space="0" w:color="auto"/>
            </w:tcBorders>
          </w:tcPr>
          <w:p w14:paraId="0357A96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Пало</w:t>
            </w:r>
          </w:p>
        </w:tc>
        <w:tc>
          <w:tcPr>
            <w:tcW w:w="567" w:type="dxa"/>
            <w:tcBorders>
              <w:top w:val="single" w:sz="4" w:space="0" w:color="auto"/>
              <w:left w:val="single" w:sz="4" w:space="0" w:color="auto"/>
              <w:bottom w:val="single" w:sz="4" w:space="0" w:color="auto"/>
              <w:right w:val="single" w:sz="4" w:space="0" w:color="auto"/>
            </w:tcBorders>
          </w:tcPr>
          <w:p w14:paraId="550A1E6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Итого расход</w:t>
            </w:r>
          </w:p>
        </w:tc>
        <w:tc>
          <w:tcPr>
            <w:tcW w:w="917" w:type="dxa"/>
            <w:vMerge/>
            <w:tcBorders>
              <w:left w:val="single" w:sz="4" w:space="0" w:color="auto"/>
              <w:bottom w:val="single" w:sz="4" w:space="0" w:color="auto"/>
              <w:right w:val="single" w:sz="4" w:space="0" w:color="auto"/>
            </w:tcBorders>
          </w:tcPr>
          <w:p w14:paraId="003CE3F5" w14:textId="77777777" w:rsidR="00EF7C92" w:rsidRPr="006F2A96" w:rsidRDefault="00EF7C92" w:rsidP="00EF7C92">
            <w:pPr>
              <w:autoSpaceDN w:val="0"/>
              <w:adjustRightInd w:val="0"/>
              <w:jc w:val="center"/>
              <w:rPr>
                <w:color w:val="000000" w:themeColor="text1"/>
                <w:sz w:val="18"/>
                <w:szCs w:val="18"/>
              </w:rPr>
            </w:pPr>
          </w:p>
        </w:tc>
      </w:tr>
      <w:tr w:rsidR="00EF7C92" w:rsidRPr="006F2A96" w14:paraId="145DE4F8" w14:textId="77777777" w:rsidTr="002E0D4F">
        <w:tc>
          <w:tcPr>
            <w:tcW w:w="993" w:type="dxa"/>
            <w:tcBorders>
              <w:top w:val="single" w:sz="4" w:space="0" w:color="auto"/>
              <w:left w:val="single" w:sz="4" w:space="0" w:color="auto"/>
              <w:bottom w:val="single" w:sz="4" w:space="0" w:color="auto"/>
              <w:right w:val="single" w:sz="4" w:space="0" w:color="auto"/>
            </w:tcBorders>
          </w:tcPr>
          <w:p w14:paraId="5392AD94" w14:textId="77777777" w:rsidR="00EF7C92" w:rsidRPr="006F2A96" w:rsidRDefault="00EF7C92" w:rsidP="00EF7C92">
            <w:pPr>
              <w:autoSpaceDN w:val="0"/>
              <w:adjustRightInd w:val="0"/>
              <w:ind w:left="57"/>
              <w:jc w:val="center"/>
              <w:rPr>
                <w:color w:val="000000" w:themeColor="text1"/>
                <w:sz w:val="18"/>
                <w:szCs w:val="18"/>
              </w:rPr>
            </w:pPr>
            <w:r w:rsidRPr="006F2A96">
              <w:rPr>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3D19EA7F"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2645DAE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60EBEF2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642116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FA216F3"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4857382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5511FBC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2DF498F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1B9D4B3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10</w:t>
            </w:r>
          </w:p>
        </w:tc>
        <w:tc>
          <w:tcPr>
            <w:tcW w:w="426" w:type="dxa"/>
            <w:tcBorders>
              <w:top w:val="single" w:sz="4" w:space="0" w:color="auto"/>
              <w:left w:val="single" w:sz="4" w:space="0" w:color="auto"/>
              <w:bottom w:val="single" w:sz="4" w:space="0" w:color="auto"/>
              <w:right w:val="single" w:sz="4" w:space="0" w:color="auto"/>
            </w:tcBorders>
          </w:tcPr>
          <w:p w14:paraId="7C5B771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BF5703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12</w:t>
            </w:r>
          </w:p>
        </w:tc>
        <w:tc>
          <w:tcPr>
            <w:tcW w:w="917" w:type="dxa"/>
            <w:tcBorders>
              <w:top w:val="single" w:sz="4" w:space="0" w:color="auto"/>
              <w:left w:val="single" w:sz="4" w:space="0" w:color="auto"/>
              <w:bottom w:val="single" w:sz="4" w:space="0" w:color="auto"/>
              <w:right w:val="single" w:sz="4" w:space="0" w:color="auto"/>
            </w:tcBorders>
          </w:tcPr>
          <w:p w14:paraId="71DF08B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13</w:t>
            </w:r>
          </w:p>
        </w:tc>
      </w:tr>
      <w:tr w:rsidR="00EF7C92" w:rsidRPr="006F2A96" w14:paraId="2BB534C4" w14:textId="77777777" w:rsidTr="002E0D4F">
        <w:tc>
          <w:tcPr>
            <w:tcW w:w="993" w:type="dxa"/>
            <w:tcBorders>
              <w:top w:val="single" w:sz="4" w:space="0" w:color="auto"/>
              <w:left w:val="single" w:sz="4" w:space="0" w:color="auto"/>
              <w:bottom w:val="single" w:sz="4" w:space="0" w:color="auto"/>
              <w:right w:val="single" w:sz="4" w:space="0" w:color="auto"/>
            </w:tcBorders>
          </w:tcPr>
          <w:p w14:paraId="7125B011"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Куры несушки</w:t>
            </w:r>
          </w:p>
        </w:tc>
        <w:tc>
          <w:tcPr>
            <w:tcW w:w="851" w:type="dxa"/>
            <w:tcBorders>
              <w:top w:val="single" w:sz="4" w:space="0" w:color="auto"/>
              <w:left w:val="single" w:sz="4" w:space="0" w:color="auto"/>
              <w:bottom w:val="single" w:sz="4" w:space="0" w:color="auto"/>
              <w:right w:val="single" w:sz="4" w:space="0" w:color="auto"/>
            </w:tcBorders>
          </w:tcPr>
          <w:p w14:paraId="4DE0824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8F37CD8"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093F2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C8054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FF785"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478B0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AD39A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887DCC"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4EF0AB"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273D019"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0033236"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45AA275F" w14:textId="77777777" w:rsidR="00EF7C92" w:rsidRPr="006F2A96" w:rsidRDefault="00EF7C92" w:rsidP="00EF7C92">
            <w:pPr>
              <w:autoSpaceDN w:val="0"/>
              <w:adjustRightInd w:val="0"/>
              <w:rPr>
                <w:color w:val="000000" w:themeColor="text1"/>
                <w:sz w:val="18"/>
                <w:szCs w:val="18"/>
              </w:rPr>
            </w:pPr>
          </w:p>
        </w:tc>
      </w:tr>
      <w:tr w:rsidR="00EF7C92" w:rsidRPr="006F2A96" w14:paraId="0C7C4FFA" w14:textId="77777777" w:rsidTr="002E0D4F">
        <w:tc>
          <w:tcPr>
            <w:tcW w:w="993" w:type="dxa"/>
            <w:tcBorders>
              <w:top w:val="single" w:sz="4" w:space="0" w:color="auto"/>
              <w:left w:val="single" w:sz="4" w:space="0" w:color="auto"/>
              <w:bottom w:val="single" w:sz="4" w:space="0" w:color="auto"/>
              <w:right w:val="single" w:sz="4" w:space="0" w:color="auto"/>
            </w:tcBorders>
          </w:tcPr>
          <w:p w14:paraId="61B60118"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Молодняк кур до 3 мес.</w:t>
            </w:r>
          </w:p>
        </w:tc>
        <w:tc>
          <w:tcPr>
            <w:tcW w:w="851" w:type="dxa"/>
            <w:tcBorders>
              <w:top w:val="single" w:sz="4" w:space="0" w:color="auto"/>
              <w:left w:val="single" w:sz="4" w:space="0" w:color="auto"/>
              <w:bottom w:val="single" w:sz="4" w:space="0" w:color="auto"/>
              <w:right w:val="single" w:sz="4" w:space="0" w:color="auto"/>
            </w:tcBorders>
          </w:tcPr>
          <w:p w14:paraId="1E54D0E9"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6DF304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4C892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37A50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C37017"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3AFD4B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7FFFF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88C7DC0"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C11DDE"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BA3B5E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851F40"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80CC207" w14:textId="77777777" w:rsidR="00EF7C92" w:rsidRPr="006F2A96" w:rsidRDefault="00EF7C92" w:rsidP="00EF7C92">
            <w:pPr>
              <w:autoSpaceDN w:val="0"/>
              <w:adjustRightInd w:val="0"/>
              <w:rPr>
                <w:color w:val="000000" w:themeColor="text1"/>
                <w:sz w:val="18"/>
                <w:szCs w:val="18"/>
              </w:rPr>
            </w:pPr>
          </w:p>
        </w:tc>
      </w:tr>
      <w:tr w:rsidR="00EF7C92" w:rsidRPr="006F2A96" w14:paraId="670AB827" w14:textId="77777777" w:rsidTr="002E0D4F">
        <w:tc>
          <w:tcPr>
            <w:tcW w:w="993" w:type="dxa"/>
            <w:tcBorders>
              <w:top w:val="single" w:sz="4" w:space="0" w:color="auto"/>
              <w:left w:val="single" w:sz="4" w:space="0" w:color="auto"/>
              <w:bottom w:val="single" w:sz="4" w:space="0" w:color="auto"/>
              <w:right w:val="single" w:sz="4" w:space="0" w:color="auto"/>
            </w:tcBorders>
          </w:tcPr>
          <w:p w14:paraId="1814DD99"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яичных пород до 1 мес.</w:t>
            </w:r>
          </w:p>
        </w:tc>
        <w:tc>
          <w:tcPr>
            <w:tcW w:w="851" w:type="dxa"/>
            <w:tcBorders>
              <w:top w:val="single" w:sz="4" w:space="0" w:color="auto"/>
              <w:left w:val="single" w:sz="4" w:space="0" w:color="auto"/>
              <w:bottom w:val="single" w:sz="4" w:space="0" w:color="auto"/>
              <w:right w:val="single" w:sz="4" w:space="0" w:color="auto"/>
            </w:tcBorders>
          </w:tcPr>
          <w:p w14:paraId="7385FDC3"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7665111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4E2EF9"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6CCB2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0BAF9C0"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00C1F6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1CA3E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C8C2B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E1B7C0"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2753041D"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D1A254"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34D4988" w14:textId="77777777" w:rsidR="00EF7C92" w:rsidRPr="006F2A96" w:rsidRDefault="00EF7C92" w:rsidP="00EF7C92">
            <w:pPr>
              <w:autoSpaceDN w:val="0"/>
              <w:adjustRightInd w:val="0"/>
              <w:rPr>
                <w:color w:val="000000" w:themeColor="text1"/>
                <w:sz w:val="18"/>
                <w:szCs w:val="18"/>
              </w:rPr>
            </w:pPr>
          </w:p>
        </w:tc>
      </w:tr>
      <w:tr w:rsidR="00EF7C92" w:rsidRPr="006F2A96" w14:paraId="786117A8" w14:textId="77777777" w:rsidTr="002E0D4F">
        <w:tc>
          <w:tcPr>
            <w:tcW w:w="993" w:type="dxa"/>
            <w:tcBorders>
              <w:top w:val="single" w:sz="4" w:space="0" w:color="auto"/>
              <w:left w:val="single" w:sz="4" w:space="0" w:color="auto"/>
              <w:bottom w:val="single" w:sz="4" w:space="0" w:color="auto"/>
              <w:right w:val="single" w:sz="4" w:space="0" w:color="auto"/>
            </w:tcBorders>
          </w:tcPr>
          <w:p w14:paraId="21479087"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 xml:space="preserve">Куры бройлерные, петухи </w:t>
            </w:r>
          </w:p>
        </w:tc>
        <w:tc>
          <w:tcPr>
            <w:tcW w:w="851" w:type="dxa"/>
            <w:tcBorders>
              <w:top w:val="single" w:sz="4" w:space="0" w:color="auto"/>
              <w:left w:val="single" w:sz="4" w:space="0" w:color="auto"/>
              <w:bottom w:val="single" w:sz="4" w:space="0" w:color="auto"/>
              <w:right w:val="single" w:sz="4" w:space="0" w:color="auto"/>
            </w:tcBorders>
          </w:tcPr>
          <w:p w14:paraId="51805525"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34F5EE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F9BF4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2BF96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0CEDB8"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B086FE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B8E1E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BE5818"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466529"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CA3CAEF"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52AD022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2393989" w14:textId="77777777" w:rsidR="00EF7C92" w:rsidRPr="006F2A96" w:rsidRDefault="00EF7C92" w:rsidP="00EF7C92">
            <w:pPr>
              <w:autoSpaceDN w:val="0"/>
              <w:adjustRightInd w:val="0"/>
              <w:rPr>
                <w:color w:val="000000" w:themeColor="text1"/>
                <w:sz w:val="18"/>
                <w:szCs w:val="18"/>
              </w:rPr>
            </w:pPr>
          </w:p>
        </w:tc>
      </w:tr>
      <w:tr w:rsidR="00EF7C92" w:rsidRPr="006F2A96" w14:paraId="47875F0C" w14:textId="77777777" w:rsidTr="002E0D4F">
        <w:tc>
          <w:tcPr>
            <w:tcW w:w="993" w:type="dxa"/>
            <w:tcBorders>
              <w:top w:val="single" w:sz="4" w:space="0" w:color="auto"/>
              <w:left w:val="single" w:sz="4" w:space="0" w:color="auto"/>
              <w:bottom w:val="single" w:sz="4" w:space="0" w:color="auto"/>
              <w:right w:val="single" w:sz="4" w:space="0" w:color="auto"/>
            </w:tcBorders>
          </w:tcPr>
          <w:p w14:paraId="3FD56E89"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бройлерные</w:t>
            </w:r>
          </w:p>
        </w:tc>
        <w:tc>
          <w:tcPr>
            <w:tcW w:w="851" w:type="dxa"/>
            <w:tcBorders>
              <w:top w:val="single" w:sz="4" w:space="0" w:color="auto"/>
              <w:left w:val="single" w:sz="4" w:space="0" w:color="auto"/>
              <w:bottom w:val="single" w:sz="4" w:space="0" w:color="auto"/>
              <w:right w:val="single" w:sz="4" w:space="0" w:color="auto"/>
            </w:tcBorders>
          </w:tcPr>
          <w:p w14:paraId="79FE43D3"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2A7CEF7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FC4F6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7DDBD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68536C"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554189"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BFDC7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78B35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0840337"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37C383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844FC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1F60E17" w14:textId="77777777" w:rsidR="00EF7C92" w:rsidRPr="006F2A96" w:rsidRDefault="00EF7C92" w:rsidP="00EF7C92">
            <w:pPr>
              <w:autoSpaceDN w:val="0"/>
              <w:adjustRightInd w:val="0"/>
              <w:rPr>
                <w:color w:val="000000" w:themeColor="text1"/>
                <w:sz w:val="18"/>
                <w:szCs w:val="18"/>
              </w:rPr>
            </w:pPr>
          </w:p>
        </w:tc>
      </w:tr>
      <w:tr w:rsidR="00EF7C92" w:rsidRPr="006F2A96" w14:paraId="4078D9B9" w14:textId="77777777" w:rsidTr="002E0D4F">
        <w:tc>
          <w:tcPr>
            <w:tcW w:w="993" w:type="dxa"/>
            <w:tcBorders>
              <w:top w:val="single" w:sz="4" w:space="0" w:color="auto"/>
              <w:left w:val="single" w:sz="4" w:space="0" w:color="auto"/>
              <w:bottom w:val="single" w:sz="4" w:space="0" w:color="auto"/>
              <w:right w:val="single" w:sz="4" w:space="0" w:color="auto"/>
            </w:tcBorders>
          </w:tcPr>
          <w:p w14:paraId="2F562F45"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Перепела несушки</w:t>
            </w:r>
          </w:p>
        </w:tc>
        <w:tc>
          <w:tcPr>
            <w:tcW w:w="851" w:type="dxa"/>
            <w:tcBorders>
              <w:top w:val="single" w:sz="4" w:space="0" w:color="auto"/>
              <w:left w:val="single" w:sz="4" w:space="0" w:color="auto"/>
              <w:bottom w:val="single" w:sz="4" w:space="0" w:color="auto"/>
              <w:right w:val="single" w:sz="4" w:space="0" w:color="auto"/>
            </w:tcBorders>
          </w:tcPr>
          <w:p w14:paraId="186030BA"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D3A0E1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3A4204"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039B3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266B8A4"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49C64AB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2E025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1D6B20"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A36D16"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629CC34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FB5B6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FEF0AA9" w14:textId="77777777" w:rsidR="00EF7C92" w:rsidRPr="006F2A96" w:rsidRDefault="00EF7C92" w:rsidP="00EF7C92">
            <w:pPr>
              <w:autoSpaceDN w:val="0"/>
              <w:adjustRightInd w:val="0"/>
              <w:rPr>
                <w:color w:val="000000" w:themeColor="text1"/>
                <w:sz w:val="18"/>
                <w:szCs w:val="18"/>
              </w:rPr>
            </w:pPr>
          </w:p>
        </w:tc>
      </w:tr>
      <w:tr w:rsidR="00EF7C92" w:rsidRPr="006F2A96" w14:paraId="333EB6E1" w14:textId="77777777" w:rsidTr="002E0D4F">
        <w:tc>
          <w:tcPr>
            <w:tcW w:w="993" w:type="dxa"/>
            <w:tcBorders>
              <w:top w:val="single" w:sz="4" w:space="0" w:color="auto"/>
              <w:left w:val="single" w:sz="4" w:space="0" w:color="auto"/>
              <w:bottom w:val="single" w:sz="4" w:space="0" w:color="auto"/>
              <w:right w:val="single" w:sz="4" w:space="0" w:color="auto"/>
            </w:tcBorders>
          </w:tcPr>
          <w:p w14:paraId="7745706F"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Перепела на откорме</w:t>
            </w:r>
          </w:p>
        </w:tc>
        <w:tc>
          <w:tcPr>
            <w:tcW w:w="851" w:type="dxa"/>
            <w:tcBorders>
              <w:top w:val="single" w:sz="4" w:space="0" w:color="auto"/>
              <w:left w:val="single" w:sz="4" w:space="0" w:color="auto"/>
              <w:bottom w:val="single" w:sz="4" w:space="0" w:color="auto"/>
              <w:right w:val="single" w:sz="4" w:space="0" w:color="auto"/>
            </w:tcBorders>
          </w:tcPr>
          <w:p w14:paraId="3DF7578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4E66E3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1E7A4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46219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83FE0B"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AB5B17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65979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F755DA3"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9611A1"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5C2F180A"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5BA2D93"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2731022" w14:textId="77777777" w:rsidR="00EF7C92" w:rsidRPr="006F2A96" w:rsidRDefault="00EF7C92" w:rsidP="00EF7C92">
            <w:pPr>
              <w:autoSpaceDN w:val="0"/>
              <w:adjustRightInd w:val="0"/>
              <w:rPr>
                <w:color w:val="000000" w:themeColor="text1"/>
                <w:sz w:val="18"/>
                <w:szCs w:val="18"/>
              </w:rPr>
            </w:pPr>
          </w:p>
        </w:tc>
      </w:tr>
      <w:tr w:rsidR="00EF7C92" w:rsidRPr="006F2A96" w14:paraId="51B2734C" w14:textId="77777777" w:rsidTr="002E0D4F">
        <w:tc>
          <w:tcPr>
            <w:tcW w:w="993" w:type="dxa"/>
            <w:tcBorders>
              <w:top w:val="single" w:sz="4" w:space="0" w:color="auto"/>
              <w:left w:val="single" w:sz="4" w:space="0" w:color="auto"/>
              <w:bottom w:val="single" w:sz="4" w:space="0" w:color="auto"/>
              <w:right w:val="single" w:sz="4" w:space="0" w:color="auto"/>
            </w:tcBorders>
          </w:tcPr>
          <w:p w14:paraId="07FA9701"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перепелов до 1 мес.</w:t>
            </w:r>
          </w:p>
        </w:tc>
        <w:tc>
          <w:tcPr>
            <w:tcW w:w="851" w:type="dxa"/>
            <w:tcBorders>
              <w:top w:val="single" w:sz="4" w:space="0" w:color="auto"/>
              <w:left w:val="single" w:sz="4" w:space="0" w:color="auto"/>
              <w:bottom w:val="single" w:sz="4" w:space="0" w:color="auto"/>
              <w:right w:val="single" w:sz="4" w:space="0" w:color="auto"/>
            </w:tcBorders>
          </w:tcPr>
          <w:p w14:paraId="337FBCD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67CFFF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7386F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0E417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F377B6"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443B0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99B1C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45AE5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3D3028"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086D3EB5"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0B66DD"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A762691" w14:textId="77777777" w:rsidR="00EF7C92" w:rsidRPr="006F2A96" w:rsidRDefault="00EF7C92" w:rsidP="00EF7C92">
            <w:pPr>
              <w:autoSpaceDN w:val="0"/>
              <w:adjustRightInd w:val="0"/>
              <w:rPr>
                <w:color w:val="000000" w:themeColor="text1"/>
                <w:sz w:val="18"/>
                <w:szCs w:val="18"/>
              </w:rPr>
            </w:pPr>
          </w:p>
        </w:tc>
      </w:tr>
      <w:tr w:rsidR="00EF7C92" w:rsidRPr="006F2A96" w14:paraId="019E075C" w14:textId="77777777" w:rsidTr="002E0D4F">
        <w:tc>
          <w:tcPr>
            <w:tcW w:w="993" w:type="dxa"/>
            <w:tcBorders>
              <w:top w:val="single" w:sz="4" w:space="0" w:color="auto"/>
              <w:left w:val="single" w:sz="4" w:space="0" w:color="auto"/>
              <w:bottom w:val="single" w:sz="4" w:space="0" w:color="auto"/>
              <w:right w:val="single" w:sz="4" w:space="0" w:color="auto"/>
            </w:tcBorders>
          </w:tcPr>
          <w:p w14:paraId="45FE16A8"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Гуси</w:t>
            </w:r>
          </w:p>
        </w:tc>
        <w:tc>
          <w:tcPr>
            <w:tcW w:w="851" w:type="dxa"/>
            <w:tcBorders>
              <w:top w:val="single" w:sz="4" w:space="0" w:color="auto"/>
              <w:left w:val="single" w:sz="4" w:space="0" w:color="auto"/>
              <w:bottom w:val="single" w:sz="4" w:space="0" w:color="auto"/>
              <w:right w:val="single" w:sz="4" w:space="0" w:color="auto"/>
            </w:tcBorders>
          </w:tcPr>
          <w:p w14:paraId="3FB80206"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1132759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D64B1E"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0CA44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0609BD"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DB04D0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872C2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B5B99F"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99EE05A"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F11C37F"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85C112"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14C9286" w14:textId="77777777" w:rsidR="00EF7C92" w:rsidRPr="006F2A96" w:rsidRDefault="00EF7C92" w:rsidP="00EF7C92">
            <w:pPr>
              <w:autoSpaceDN w:val="0"/>
              <w:adjustRightInd w:val="0"/>
              <w:rPr>
                <w:color w:val="000000" w:themeColor="text1"/>
                <w:sz w:val="18"/>
                <w:szCs w:val="18"/>
              </w:rPr>
            </w:pPr>
          </w:p>
        </w:tc>
      </w:tr>
      <w:tr w:rsidR="00EF7C92" w:rsidRPr="006F2A96" w14:paraId="055D5B37" w14:textId="77777777" w:rsidTr="002E0D4F">
        <w:tc>
          <w:tcPr>
            <w:tcW w:w="993" w:type="dxa"/>
            <w:tcBorders>
              <w:top w:val="single" w:sz="4" w:space="0" w:color="auto"/>
              <w:left w:val="single" w:sz="4" w:space="0" w:color="auto"/>
              <w:bottom w:val="single" w:sz="4" w:space="0" w:color="auto"/>
              <w:right w:val="single" w:sz="4" w:space="0" w:color="auto"/>
            </w:tcBorders>
          </w:tcPr>
          <w:p w14:paraId="268CFE62"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Утки</w:t>
            </w:r>
          </w:p>
        </w:tc>
        <w:tc>
          <w:tcPr>
            <w:tcW w:w="851" w:type="dxa"/>
            <w:tcBorders>
              <w:top w:val="single" w:sz="4" w:space="0" w:color="auto"/>
              <w:left w:val="single" w:sz="4" w:space="0" w:color="auto"/>
              <w:bottom w:val="single" w:sz="4" w:space="0" w:color="auto"/>
              <w:right w:val="single" w:sz="4" w:space="0" w:color="auto"/>
            </w:tcBorders>
          </w:tcPr>
          <w:p w14:paraId="0A07C4A8"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71011D8"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89857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D2F1D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958307"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09D071E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F1E1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10F8D"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5E4F7D"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D1C624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F2040B"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3920F2F" w14:textId="77777777" w:rsidR="00EF7C92" w:rsidRPr="006F2A96" w:rsidRDefault="00EF7C92" w:rsidP="00EF7C92">
            <w:pPr>
              <w:autoSpaceDN w:val="0"/>
              <w:adjustRightInd w:val="0"/>
              <w:rPr>
                <w:color w:val="000000" w:themeColor="text1"/>
                <w:sz w:val="18"/>
                <w:szCs w:val="18"/>
              </w:rPr>
            </w:pPr>
          </w:p>
        </w:tc>
      </w:tr>
      <w:tr w:rsidR="00EF7C92" w:rsidRPr="006F2A96" w14:paraId="7EA99C35" w14:textId="77777777" w:rsidTr="002E0D4F">
        <w:tc>
          <w:tcPr>
            <w:tcW w:w="993" w:type="dxa"/>
            <w:tcBorders>
              <w:top w:val="single" w:sz="4" w:space="0" w:color="auto"/>
              <w:left w:val="single" w:sz="4" w:space="0" w:color="auto"/>
              <w:bottom w:val="single" w:sz="4" w:space="0" w:color="auto"/>
              <w:right w:val="single" w:sz="4" w:space="0" w:color="auto"/>
            </w:tcBorders>
          </w:tcPr>
          <w:p w14:paraId="6980F7FD"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Итого птицы</w:t>
            </w:r>
          </w:p>
        </w:tc>
        <w:tc>
          <w:tcPr>
            <w:tcW w:w="851" w:type="dxa"/>
            <w:tcBorders>
              <w:top w:val="single" w:sz="4" w:space="0" w:color="auto"/>
              <w:left w:val="single" w:sz="4" w:space="0" w:color="auto"/>
              <w:bottom w:val="single" w:sz="4" w:space="0" w:color="auto"/>
              <w:right w:val="single" w:sz="4" w:space="0" w:color="auto"/>
            </w:tcBorders>
          </w:tcPr>
          <w:p w14:paraId="13B688CB"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CAA8C1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CD3EF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F5B084"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81C4E4"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E6B524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40DD9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80C0BF"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36F1449"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76A178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146150"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4E635C5" w14:textId="77777777" w:rsidR="00EF7C92" w:rsidRPr="006F2A96" w:rsidRDefault="00EF7C92" w:rsidP="00EF7C92">
            <w:pPr>
              <w:autoSpaceDN w:val="0"/>
              <w:adjustRightInd w:val="0"/>
              <w:rPr>
                <w:color w:val="000000" w:themeColor="text1"/>
                <w:sz w:val="18"/>
                <w:szCs w:val="18"/>
              </w:rPr>
            </w:pPr>
          </w:p>
        </w:tc>
      </w:tr>
    </w:tbl>
    <w:p w14:paraId="31DAD20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56B206AE" w14:textId="77777777" w:rsidTr="00EF7C92">
        <w:tc>
          <w:tcPr>
            <w:tcW w:w="6096" w:type="dxa"/>
          </w:tcPr>
          <w:p w14:paraId="32B7D2B9"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511BD2EE"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77D87E" w14:textId="77777777" w:rsidR="00EF7C92" w:rsidRPr="006F2A96" w:rsidRDefault="00EF7C92" w:rsidP="00EF7C92">
            <w:pPr>
              <w:autoSpaceDN w:val="0"/>
              <w:adjustRightInd w:val="0"/>
              <w:jc w:val="both"/>
              <w:rPr>
                <w:color w:val="000000" w:themeColor="text1"/>
                <w:sz w:val="28"/>
                <w:szCs w:val="28"/>
              </w:rPr>
            </w:pPr>
          </w:p>
        </w:tc>
        <w:tc>
          <w:tcPr>
            <w:tcW w:w="689" w:type="dxa"/>
          </w:tcPr>
          <w:p w14:paraId="17B9200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40FA176" w14:textId="77777777" w:rsidR="00EF7C92" w:rsidRPr="006F2A96" w:rsidRDefault="00EF7C92" w:rsidP="00EF7C92">
            <w:pPr>
              <w:autoSpaceDN w:val="0"/>
              <w:adjustRightInd w:val="0"/>
              <w:jc w:val="both"/>
              <w:rPr>
                <w:color w:val="000000" w:themeColor="text1"/>
                <w:sz w:val="28"/>
                <w:szCs w:val="28"/>
              </w:rPr>
            </w:pPr>
          </w:p>
        </w:tc>
      </w:tr>
      <w:tr w:rsidR="00EF7C92" w:rsidRPr="006F2A96" w14:paraId="0D994842" w14:textId="77777777" w:rsidTr="00EF7C92">
        <w:tc>
          <w:tcPr>
            <w:tcW w:w="6096" w:type="dxa"/>
          </w:tcPr>
          <w:p w14:paraId="06B720C0" w14:textId="77777777" w:rsidR="00EF7C92" w:rsidRPr="006F2A96" w:rsidRDefault="00EF7C92" w:rsidP="00EF7C92">
            <w:pPr>
              <w:autoSpaceDN w:val="0"/>
              <w:adjustRightInd w:val="0"/>
              <w:jc w:val="both"/>
              <w:rPr>
                <w:color w:val="000000" w:themeColor="text1"/>
                <w:sz w:val="28"/>
                <w:szCs w:val="28"/>
              </w:rPr>
            </w:pPr>
          </w:p>
        </w:tc>
        <w:tc>
          <w:tcPr>
            <w:tcW w:w="749" w:type="dxa"/>
          </w:tcPr>
          <w:p w14:paraId="3A700991"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772BD2C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741BA43"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F938F5A"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AEF68E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176A836D" w14:textId="77777777" w:rsidTr="00EF7C92">
        <w:tc>
          <w:tcPr>
            <w:tcW w:w="6096" w:type="dxa"/>
          </w:tcPr>
          <w:p w14:paraId="4C75BEA1"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C1EF83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B25F628" w14:textId="77777777" w:rsidR="00EF7C92" w:rsidRPr="006F2A96" w:rsidRDefault="00EF7C92" w:rsidP="00EF7C92">
            <w:pPr>
              <w:autoSpaceDN w:val="0"/>
              <w:adjustRightInd w:val="0"/>
              <w:jc w:val="both"/>
              <w:rPr>
                <w:color w:val="000000" w:themeColor="text1"/>
                <w:sz w:val="28"/>
                <w:szCs w:val="28"/>
              </w:rPr>
            </w:pPr>
          </w:p>
        </w:tc>
        <w:tc>
          <w:tcPr>
            <w:tcW w:w="689" w:type="dxa"/>
          </w:tcPr>
          <w:p w14:paraId="6A6126A2"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C140758" w14:textId="77777777" w:rsidR="00EF7C92" w:rsidRPr="006F2A96" w:rsidRDefault="00EF7C92" w:rsidP="00EF7C92">
            <w:pPr>
              <w:autoSpaceDN w:val="0"/>
              <w:adjustRightInd w:val="0"/>
              <w:jc w:val="both"/>
              <w:rPr>
                <w:color w:val="000000" w:themeColor="text1"/>
                <w:sz w:val="28"/>
                <w:szCs w:val="28"/>
              </w:rPr>
            </w:pPr>
          </w:p>
        </w:tc>
      </w:tr>
      <w:tr w:rsidR="00EF7C92" w:rsidRPr="006F2A96" w14:paraId="38866499" w14:textId="77777777" w:rsidTr="00EF7C92">
        <w:tc>
          <w:tcPr>
            <w:tcW w:w="6096" w:type="dxa"/>
          </w:tcPr>
          <w:p w14:paraId="6C40B8DF" w14:textId="77777777" w:rsidR="00EF7C92" w:rsidRPr="006F2A96" w:rsidRDefault="00EF7C92" w:rsidP="00EF7C92">
            <w:pPr>
              <w:autoSpaceDN w:val="0"/>
              <w:adjustRightInd w:val="0"/>
              <w:jc w:val="both"/>
              <w:rPr>
                <w:color w:val="000000" w:themeColor="text1"/>
                <w:sz w:val="28"/>
                <w:szCs w:val="28"/>
              </w:rPr>
            </w:pPr>
          </w:p>
        </w:tc>
        <w:tc>
          <w:tcPr>
            <w:tcW w:w="749" w:type="dxa"/>
          </w:tcPr>
          <w:p w14:paraId="0A013FC5"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CF82CA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7D6C6F6"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59B843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A2CECD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16CE046C" w14:textId="77777777" w:rsidR="00EF7C92" w:rsidRPr="007D24D7" w:rsidRDefault="00EF7C92" w:rsidP="00EF7C92">
      <w:pPr>
        <w:autoSpaceDN w:val="0"/>
        <w:adjustRightInd w:val="0"/>
        <w:jc w:val="both"/>
        <w:outlineLvl w:val="0"/>
        <w:rPr>
          <w:color w:val="000000" w:themeColor="text1"/>
          <w:sz w:val="8"/>
        </w:rPr>
      </w:pPr>
    </w:p>
    <w:p w14:paraId="788C579B"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B09D43D" w14:textId="77777777" w:rsidR="00EF7C92" w:rsidRPr="006F2A96" w:rsidRDefault="00EF7C92" w:rsidP="00EF7C92">
      <w:pPr>
        <w:autoSpaceDN w:val="0"/>
        <w:adjustRightInd w:val="0"/>
        <w:jc w:val="both"/>
        <w:outlineLvl w:val="0"/>
        <w:rPr>
          <w:color w:val="000000" w:themeColor="text1"/>
        </w:rPr>
      </w:pPr>
    </w:p>
    <w:p w14:paraId="031FF69D"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7C449F53" w14:textId="77777777" w:rsidR="00EF7C92" w:rsidRPr="007D24D7" w:rsidRDefault="00EF7C92" w:rsidP="00EF7C92">
      <w:pPr>
        <w:rPr>
          <w:color w:val="000000" w:themeColor="text1"/>
          <w:sz w:val="12"/>
          <w:szCs w:val="28"/>
        </w:rPr>
      </w:pPr>
      <w:r w:rsidRPr="006F2A96">
        <w:rPr>
          <w:color w:val="000000" w:themeColor="text1"/>
          <w:sz w:val="28"/>
          <w:szCs w:val="28"/>
        </w:rPr>
        <w:br w:type="page"/>
      </w:r>
    </w:p>
    <w:p w14:paraId="2EDDDF24" w14:textId="5936DA81" w:rsidR="002E0D4F" w:rsidRDefault="002E0D4F">
      <w:pPr>
        <w:rPr>
          <w:color w:val="000000" w:themeColor="text1"/>
          <w:sz w:val="28"/>
          <w:szCs w:val="28"/>
        </w:rPr>
      </w:pPr>
      <w:r>
        <w:rPr>
          <w:color w:val="000000" w:themeColor="text1"/>
          <w:sz w:val="28"/>
          <w:szCs w:val="28"/>
        </w:rPr>
        <w:lastRenderedPageBreak/>
        <w:br w:type="page"/>
      </w:r>
    </w:p>
    <w:p w14:paraId="28697F80" w14:textId="77777777" w:rsidR="00D34B93" w:rsidRDefault="00D34B93" w:rsidP="00EE5499">
      <w:pPr>
        <w:tabs>
          <w:tab w:val="left" w:pos="1134"/>
        </w:tabs>
        <w:jc w:val="center"/>
        <w:rPr>
          <w:color w:val="000000" w:themeColor="text1"/>
          <w:sz w:val="28"/>
          <w:szCs w:val="28"/>
        </w:rPr>
      </w:pPr>
    </w:p>
    <w:p w14:paraId="10C635B5" w14:textId="77777777" w:rsidR="00D34B93" w:rsidRPr="002E0D4F" w:rsidRDefault="00D34B93" w:rsidP="00D34B93">
      <w:pPr>
        <w:pStyle w:val="ConsPlusNormal"/>
        <w:jc w:val="right"/>
        <w:outlineLvl w:val="1"/>
        <w:rPr>
          <w:color w:val="000000" w:themeColor="text1"/>
          <w:sz w:val="28"/>
          <w:szCs w:val="28"/>
        </w:rPr>
      </w:pPr>
      <w:r w:rsidRPr="002E0D4F">
        <w:rPr>
          <w:color w:val="000000" w:themeColor="text1"/>
          <w:sz w:val="28"/>
          <w:szCs w:val="28"/>
        </w:rPr>
        <w:t>Приложение 2</w:t>
      </w:r>
    </w:p>
    <w:p w14:paraId="1F071B20" w14:textId="77777777" w:rsidR="00D34B93" w:rsidRPr="002E0D4F" w:rsidRDefault="00D34B93" w:rsidP="00D34B93">
      <w:pPr>
        <w:pStyle w:val="ConsPlusNormal"/>
        <w:jc w:val="right"/>
        <w:rPr>
          <w:color w:val="000000" w:themeColor="text1"/>
          <w:sz w:val="28"/>
          <w:szCs w:val="28"/>
        </w:rPr>
      </w:pPr>
      <w:r w:rsidRPr="002E0D4F">
        <w:rPr>
          <w:color w:val="000000" w:themeColor="text1"/>
          <w:sz w:val="28"/>
          <w:szCs w:val="28"/>
        </w:rPr>
        <w:t>к Порядку предоставления субсидий</w:t>
      </w:r>
    </w:p>
    <w:p w14:paraId="6EA86134" w14:textId="394D30EE" w:rsidR="00D34B93" w:rsidRPr="008463CB" w:rsidRDefault="00D34B93" w:rsidP="00D34B93">
      <w:pPr>
        <w:pStyle w:val="ConsPlusNormal"/>
        <w:jc w:val="right"/>
        <w:rPr>
          <w:color w:val="000000" w:themeColor="text1"/>
          <w:sz w:val="28"/>
          <w:szCs w:val="28"/>
        </w:rPr>
      </w:pPr>
      <w:r w:rsidRPr="008463CB">
        <w:rPr>
          <w:color w:val="000000" w:themeColor="text1"/>
          <w:sz w:val="28"/>
          <w:szCs w:val="28"/>
        </w:rPr>
        <w:t xml:space="preserve">на поддержку </w:t>
      </w:r>
      <w:r>
        <w:rPr>
          <w:color w:val="000000" w:themeColor="text1"/>
          <w:sz w:val="28"/>
          <w:szCs w:val="28"/>
        </w:rPr>
        <w:t>животноводства</w:t>
      </w:r>
    </w:p>
    <w:p w14:paraId="4CA60C23" w14:textId="77777777" w:rsidR="00D34B93" w:rsidRPr="008463CB" w:rsidRDefault="00D34B93" w:rsidP="00D34B93">
      <w:pPr>
        <w:pStyle w:val="ConsPlusNormal"/>
        <w:jc w:val="center"/>
        <w:rPr>
          <w:color w:val="000000" w:themeColor="text1"/>
        </w:rPr>
      </w:pPr>
    </w:p>
    <w:p w14:paraId="192C8B7C" w14:textId="77777777" w:rsidR="00D34B93" w:rsidRPr="008463CB" w:rsidRDefault="00D34B93" w:rsidP="00D34B93">
      <w:pPr>
        <w:pStyle w:val="ConsPlusNormal"/>
        <w:jc w:val="center"/>
        <w:rPr>
          <w:color w:val="000000" w:themeColor="text1"/>
          <w:sz w:val="28"/>
          <w:szCs w:val="28"/>
        </w:rPr>
      </w:pPr>
    </w:p>
    <w:p w14:paraId="5CEFD5AF"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77E578E8"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субсидии</w:t>
      </w:r>
    </w:p>
    <w:p w14:paraId="395C506C"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за ____________</w:t>
      </w:r>
    </w:p>
    <w:p w14:paraId="258607B1" w14:textId="77777777" w:rsidR="00D34B93" w:rsidRPr="008463CB" w:rsidRDefault="00D34B93" w:rsidP="00D34B93">
      <w:pPr>
        <w:pStyle w:val="ConsPlusNormal"/>
        <w:jc w:val="center"/>
        <w:rPr>
          <w:color w:val="000000" w:themeColor="text1"/>
        </w:rPr>
      </w:pPr>
      <w:r w:rsidRPr="008463CB">
        <w:rPr>
          <w:color w:val="000000" w:themeColor="text1"/>
        </w:rPr>
        <w:t>(отчетный период)</w:t>
      </w:r>
    </w:p>
    <w:p w14:paraId="21E1DD94" w14:textId="77777777" w:rsidR="00D34B93" w:rsidRPr="008463CB" w:rsidRDefault="00D34B93" w:rsidP="00D34B93">
      <w:pPr>
        <w:pStyle w:val="ConsPlusNormal"/>
        <w:jc w:val="center"/>
        <w:rPr>
          <w:color w:val="000000" w:themeColor="text1"/>
          <w:sz w:val="28"/>
          <w:szCs w:val="28"/>
        </w:rPr>
      </w:pPr>
    </w:p>
    <w:p w14:paraId="70FE4D28"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____________________________________</w:t>
      </w:r>
    </w:p>
    <w:p w14:paraId="66E2E1ED" w14:textId="77777777" w:rsidR="00D34B93" w:rsidRPr="008463CB" w:rsidRDefault="00D34B93" w:rsidP="00D34B93">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29023E9B" w14:textId="77777777" w:rsidR="00D34B93" w:rsidRPr="008463CB" w:rsidRDefault="00D34B93" w:rsidP="00D34B93">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D34B93" w:rsidRPr="008463CB" w14:paraId="3D5B8CA9" w14:textId="77777777" w:rsidTr="00053DFE">
        <w:tc>
          <w:tcPr>
            <w:tcW w:w="454" w:type="dxa"/>
            <w:vMerge w:val="restart"/>
          </w:tcPr>
          <w:p w14:paraId="56287D4D"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6A5BC744"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5DF862CE"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1CF35048"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D34B93" w:rsidRPr="008463CB" w14:paraId="79F3BB21" w14:textId="77777777" w:rsidTr="00053DFE">
        <w:tc>
          <w:tcPr>
            <w:tcW w:w="454" w:type="dxa"/>
            <w:vMerge/>
          </w:tcPr>
          <w:p w14:paraId="7C2FF334" w14:textId="77777777" w:rsidR="00D34B93" w:rsidRPr="008463CB" w:rsidRDefault="00D34B93" w:rsidP="00053DFE">
            <w:pPr>
              <w:pStyle w:val="ConsPlusNormal"/>
              <w:rPr>
                <w:color w:val="000000" w:themeColor="text1"/>
                <w:sz w:val="24"/>
                <w:szCs w:val="24"/>
              </w:rPr>
            </w:pPr>
          </w:p>
        </w:tc>
        <w:tc>
          <w:tcPr>
            <w:tcW w:w="3005" w:type="dxa"/>
            <w:vMerge/>
          </w:tcPr>
          <w:p w14:paraId="5691FA7D" w14:textId="77777777" w:rsidR="00D34B93" w:rsidRPr="008463CB" w:rsidRDefault="00D34B93" w:rsidP="00053DFE">
            <w:pPr>
              <w:pStyle w:val="ConsPlusNormal"/>
              <w:rPr>
                <w:color w:val="000000" w:themeColor="text1"/>
                <w:sz w:val="24"/>
                <w:szCs w:val="24"/>
              </w:rPr>
            </w:pPr>
          </w:p>
        </w:tc>
        <w:tc>
          <w:tcPr>
            <w:tcW w:w="2041" w:type="dxa"/>
          </w:tcPr>
          <w:p w14:paraId="39437D21"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6D242E28"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 xml:space="preserve">код по </w:t>
            </w:r>
            <w:hyperlink r:id="rId18">
              <w:r w:rsidRPr="008463CB">
                <w:rPr>
                  <w:color w:val="000000" w:themeColor="text1"/>
                  <w:sz w:val="24"/>
                  <w:szCs w:val="24"/>
                </w:rPr>
                <w:t>ОКЕИ</w:t>
              </w:r>
            </w:hyperlink>
          </w:p>
        </w:tc>
        <w:tc>
          <w:tcPr>
            <w:tcW w:w="2098" w:type="dxa"/>
            <w:vMerge/>
          </w:tcPr>
          <w:p w14:paraId="200BA633" w14:textId="77777777" w:rsidR="00D34B93" w:rsidRPr="008463CB" w:rsidRDefault="00D34B93" w:rsidP="00053DFE">
            <w:pPr>
              <w:pStyle w:val="ConsPlusNormal"/>
              <w:rPr>
                <w:color w:val="000000" w:themeColor="text1"/>
                <w:sz w:val="24"/>
                <w:szCs w:val="24"/>
              </w:rPr>
            </w:pPr>
          </w:p>
        </w:tc>
      </w:tr>
      <w:tr w:rsidR="00D34B93" w:rsidRPr="008463CB" w14:paraId="2ADFB9E7" w14:textId="77777777" w:rsidTr="00053DFE">
        <w:tc>
          <w:tcPr>
            <w:tcW w:w="454" w:type="dxa"/>
          </w:tcPr>
          <w:p w14:paraId="165EE191"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1.</w:t>
            </w:r>
          </w:p>
        </w:tc>
        <w:tc>
          <w:tcPr>
            <w:tcW w:w="3005" w:type="dxa"/>
          </w:tcPr>
          <w:p w14:paraId="510045D3" w14:textId="77777777" w:rsidR="00D34B93" w:rsidRPr="008463CB" w:rsidRDefault="00D34B93" w:rsidP="00053DFE">
            <w:pPr>
              <w:pStyle w:val="ConsPlusNormal"/>
              <w:rPr>
                <w:color w:val="000000" w:themeColor="text1"/>
                <w:sz w:val="24"/>
                <w:szCs w:val="24"/>
              </w:rPr>
            </w:pPr>
          </w:p>
        </w:tc>
        <w:tc>
          <w:tcPr>
            <w:tcW w:w="2041" w:type="dxa"/>
          </w:tcPr>
          <w:p w14:paraId="12839ACE" w14:textId="77777777" w:rsidR="00D34B93" w:rsidRPr="008463CB" w:rsidRDefault="00D34B93" w:rsidP="00053DFE">
            <w:pPr>
              <w:pStyle w:val="ConsPlusNormal"/>
              <w:rPr>
                <w:color w:val="000000" w:themeColor="text1"/>
                <w:sz w:val="24"/>
                <w:szCs w:val="24"/>
              </w:rPr>
            </w:pPr>
          </w:p>
        </w:tc>
        <w:tc>
          <w:tcPr>
            <w:tcW w:w="1417" w:type="dxa"/>
          </w:tcPr>
          <w:p w14:paraId="5DD67A92" w14:textId="77777777" w:rsidR="00D34B93" w:rsidRPr="008463CB" w:rsidRDefault="00D34B93" w:rsidP="00053DFE">
            <w:pPr>
              <w:pStyle w:val="ConsPlusNormal"/>
              <w:rPr>
                <w:color w:val="000000" w:themeColor="text1"/>
                <w:sz w:val="24"/>
                <w:szCs w:val="24"/>
              </w:rPr>
            </w:pPr>
          </w:p>
        </w:tc>
        <w:tc>
          <w:tcPr>
            <w:tcW w:w="2098" w:type="dxa"/>
          </w:tcPr>
          <w:p w14:paraId="0829138D" w14:textId="77777777" w:rsidR="00D34B93" w:rsidRPr="008463CB" w:rsidRDefault="00D34B93" w:rsidP="00053DFE">
            <w:pPr>
              <w:pStyle w:val="ConsPlusNormal"/>
              <w:rPr>
                <w:color w:val="000000" w:themeColor="text1"/>
                <w:sz w:val="24"/>
                <w:szCs w:val="24"/>
              </w:rPr>
            </w:pPr>
          </w:p>
        </w:tc>
      </w:tr>
      <w:tr w:rsidR="00D34B93" w:rsidRPr="008463CB" w14:paraId="423AC905" w14:textId="77777777" w:rsidTr="00053DFE">
        <w:tc>
          <w:tcPr>
            <w:tcW w:w="454" w:type="dxa"/>
          </w:tcPr>
          <w:p w14:paraId="63EB96CD"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w:t>
            </w:r>
          </w:p>
        </w:tc>
        <w:tc>
          <w:tcPr>
            <w:tcW w:w="3005" w:type="dxa"/>
          </w:tcPr>
          <w:p w14:paraId="6005260A" w14:textId="77777777" w:rsidR="00D34B93" w:rsidRPr="008463CB" w:rsidRDefault="00D34B93" w:rsidP="00053DFE">
            <w:pPr>
              <w:pStyle w:val="ConsPlusNormal"/>
              <w:rPr>
                <w:color w:val="000000" w:themeColor="text1"/>
                <w:sz w:val="24"/>
                <w:szCs w:val="24"/>
              </w:rPr>
            </w:pPr>
          </w:p>
        </w:tc>
        <w:tc>
          <w:tcPr>
            <w:tcW w:w="2041" w:type="dxa"/>
          </w:tcPr>
          <w:p w14:paraId="4091393B" w14:textId="77777777" w:rsidR="00D34B93" w:rsidRPr="008463CB" w:rsidRDefault="00D34B93" w:rsidP="00053DFE">
            <w:pPr>
              <w:pStyle w:val="ConsPlusNormal"/>
              <w:rPr>
                <w:color w:val="000000" w:themeColor="text1"/>
                <w:sz w:val="24"/>
                <w:szCs w:val="24"/>
              </w:rPr>
            </w:pPr>
          </w:p>
        </w:tc>
        <w:tc>
          <w:tcPr>
            <w:tcW w:w="1417" w:type="dxa"/>
          </w:tcPr>
          <w:p w14:paraId="1E4D5FFB" w14:textId="77777777" w:rsidR="00D34B93" w:rsidRPr="008463CB" w:rsidRDefault="00D34B93" w:rsidP="00053DFE">
            <w:pPr>
              <w:pStyle w:val="ConsPlusNormal"/>
              <w:rPr>
                <w:color w:val="000000" w:themeColor="text1"/>
                <w:sz w:val="24"/>
                <w:szCs w:val="24"/>
              </w:rPr>
            </w:pPr>
          </w:p>
        </w:tc>
        <w:tc>
          <w:tcPr>
            <w:tcW w:w="2098" w:type="dxa"/>
          </w:tcPr>
          <w:p w14:paraId="1967E7F8" w14:textId="77777777" w:rsidR="00D34B93" w:rsidRPr="008463CB" w:rsidRDefault="00D34B93" w:rsidP="00053DFE">
            <w:pPr>
              <w:pStyle w:val="ConsPlusNormal"/>
              <w:rPr>
                <w:color w:val="000000" w:themeColor="text1"/>
                <w:sz w:val="24"/>
                <w:szCs w:val="24"/>
              </w:rPr>
            </w:pPr>
          </w:p>
        </w:tc>
      </w:tr>
    </w:tbl>
    <w:p w14:paraId="643E99EF" w14:textId="77777777" w:rsidR="00D34B93" w:rsidRPr="008463CB" w:rsidRDefault="00D34B93" w:rsidP="00D34B93">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34B93" w:rsidRPr="008463CB" w14:paraId="36528AF6" w14:textId="77777777" w:rsidTr="00053DFE">
        <w:tc>
          <w:tcPr>
            <w:tcW w:w="2700" w:type="dxa"/>
            <w:tcBorders>
              <w:top w:val="nil"/>
              <w:left w:val="nil"/>
              <w:bottom w:val="nil"/>
              <w:right w:val="nil"/>
            </w:tcBorders>
          </w:tcPr>
          <w:p w14:paraId="50A44CDA"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Руководитель</w:t>
            </w:r>
          </w:p>
          <w:p w14:paraId="4A2517AB"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0C09D81C" w14:textId="77777777" w:rsidR="00D34B93" w:rsidRPr="008463CB"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70B46D9B"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54DDBF6E" w14:textId="77777777" w:rsidR="00D34B93" w:rsidRPr="008463CB"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5A05BCFF"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29305AE7"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3F1C28B5" w14:textId="77777777" w:rsidR="00D34B93" w:rsidRPr="008463CB" w:rsidRDefault="00D34B93" w:rsidP="00053DFE">
            <w:pPr>
              <w:pStyle w:val="ConsPlusNormal"/>
              <w:rPr>
                <w:color w:val="000000" w:themeColor="text1"/>
                <w:sz w:val="28"/>
                <w:szCs w:val="28"/>
              </w:rPr>
            </w:pPr>
          </w:p>
        </w:tc>
      </w:tr>
      <w:tr w:rsidR="00D34B93" w:rsidRPr="008463CB" w14:paraId="107AB9C0" w14:textId="77777777" w:rsidTr="00053DFE">
        <w:tblPrEx>
          <w:tblBorders>
            <w:insideH w:val="none" w:sz="0" w:space="0" w:color="auto"/>
          </w:tblBorders>
        </w:tblPrEx>
        <w:tc>
          <w:tcPr>
            <w:tcW w:w="2700" w:type="dxa"/>
            <w:tcBorders>
              <w:top w:val="nil"/>
              <w:left w:val="nil"/>
              <w:bottom w:val="nil"/>
              <w:right w:val="nil"/>
            </w:tcBorders>
          </w:tcPr>
          <w:p w14:paraId="17A9C5BA" w14:textId="77777777" w:rsidR="00D34B93" w:rsidRPr="008463CB" w:rsidRDefault="00D34B93" w:rsidP="00053DFE">
            <w:pPr>
              <w:pStyle w:val="ConsPlusNormal"/>
              <w:rPr>
                <w:color w:val="000000" w:themeColor="text1"/>
              </w:rPr>
            </w:pPr>
          </w:p>
        </w:tc>
        <w:tc>
          <w:tcPr>
            <w:tcW w:w="340" w:type="dxa"/>
            <w:tcBorders>
              <w:top w:val="nil"/>
              <w:left w:val="nil"/>
              <w:bottom w:val="nil"/>
              <w:right w:val="nil"/>
            </w:tcBorders>
          </w:tcPr>
          <w:p w14:paraId="6713398C" w14:textId="77777777" w:rsidR="00D34B93" w:rsidRPr="008463CB"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6793ACEA" w14:textId="77777777" w:rsidR="00D34B93" w:rsidRPr="008463CB" w:rsidRDefault="00D34B93" w:rsidP="00053DFE">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275D6CEB" w14:textId="77777777" w:rsidR="00D34B93" w:rsidRPr="008463CB"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46283A07" w14:textId="77777777" w:rsidR="00D34B93" w:rsidRPr="008463CB" w:rsidRDefault="00D34B93" w:rsidP="00053DFE">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10470366" w14:textId="77777777" w:rsidR="00D34B93" w:rsidRPr="008463CB"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0F5A2644" w14:textId="77777777" w:rsidR="00D34B93" w:rsidRPr="008463CB" w:rsidRDefault="00D34B93" w:rsidP="00053DFE">
            <w:pPr>
              <w:pStyle w:val="ConsPlusNormal"/>
              <w:jc w:val="center"/>
              <w:rPr>
                <w:color w:val="000000" w:themeColor="text1"/>
              </w:rPr>
            </w:pPr>
            <w:r w:rsidRPr="008463CB">
              <w:rPr>
                <w:color w:val="000000" w:themeColor="text1"/>
              </w:rPr>
              <w:t>(расшифровка подписи)</w:t>
            </w:r>
          </w:p>
        </w:tc>
      </w:tr>
      <w:tr w:rsidR="00D34B93" w:rsidRPr="008463CB" w14:paraId="72304CEF" w14:textId="77777777" w:rsidTr="00053DFE">
        <w:tblPrEx>
          <w:tblBorders>
            <w:insideH w:val="none" w:sz="0" w:space="0" w:color="auto"/>
          </w:tblBorders>
        </w:tblPrEx>
        <w:tc>
          <w:tcPr>
            <w:tcW w:w="2700" w:type="dxa"/>
            <w:tcBorders>
              <w:top w:val="nil"/>
              <w:left w:val="nil"/>
              <w:bottom w:val="nil"/>
              <w:right w:val="nil"/>
            </w:tcBorders>
          </w:tcPr>
          <w:p w14:paraId="4F34B352"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33D02FF3" w14:textId="77777777" w:rsidR="00D34B93" w:rsidRPr="008463CB"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54CC4AFA"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3C654086" w14:textId="77777777" w:rsidR="00D34B93" w:rsidRPr="008463CB"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13691725"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41A99E57"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232C366A" w14:textId="77777777" w:rsidR="00D34B93" w:rsidRPr="008463CB" w:rsidRDefault="00D34B93" w:rsidP="00053DFE">
            <w:pPr>
              <w:pStyle w:val="ConsPlusNormal"/>
              <w:rPr>
                <w:color w:val="000000" w:themeColor="text1"/>
                <w:sz w:val="28"/>
                <w:szCs w:val="28"/>
              </w:rPr>
            </w:pPr>
          </w:p>
        </w:tc>
      </w:tr>
      <w:tr w:rsidR="00D34B93" w:rsidRPr="008463CB" w14:paraId="2CC2A0B0" w14:textId="77777777" w:rsidTr="00053DFE">
        <w:tblPrEx>
          <w:tblBorders>
            <w:insideH w:val="none" w:sz="0" w:space="0" w:color="auto"/>
          </w:tblBorders>
        </w:tblPrEx>
        <w:tc>
          <w:tcPr>
            <w:tcW w:w="2700" w:type="dxa"/>
            <w:tcBorders>
              <w:top w:val="nil"/>
              <w:left w:val="nil"/>
              <w:bottom w:val="nil"/>
              <w:right w:val="nil"/>
            </w:tcBorders>
          </w:tcPr>
          <w:p w14:paraId="42045127" w14:textId="77777777" w:rsidR="00D34B93" w:rsidRPr="008463CB" w:rsidRDefault="00D34B93" w:rsidP="00053DFE">
            <w:pPr>
              <w:pStyle w:val="ConsPlusNormal"/>
              <w:rPr>
                <w:color w:val="000000" w:themeColor="text1"/>
              </w:rPr>
            </w:pPr>
          </w:p>
        </w:tc>
        <w:tc>
          <w:tcPr>
            <w:tcW w:w="340" w:type="dxa"/>
            <w:tcBorders>
              <w:top w:val="nil"/>
              <w:left w:val="nil"/>
              <w:bottom w:val="nil"/>
              <w:right w:val="nil"/>
            </w:tcBorders>
          </w:tcPr>
          <w:p w14:paraId="3AAA2766" w14:textId="77777777" w:rsidR="00D34B93" w:rsidRPr="008463CB"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2CB652EA" w14:textId="77777777" w:rsidR="00D34B93" w:rsidRPr="008463CB" w:rsidRDefault="00D34B93" w:rsidP="00053DFE">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6997B332" w14:textId="77777777" w:rsidR="00D34B93" w:rsidRPr="008463CB"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7BC27D59" w14:textId="77777777" w:rsidR="00D34B93" w:rsidRPr="008463CB" w:rsidRDefault="00D34B93" w:rsidP="00053DFE">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6F4FA6A8" w14:textId="77777777" w:rsidR="00D34B93" w:rsidRPr="008463CB"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5DB96773" w14:textId="77777777" w:rsidR="00D34B93" w:rsidRPr="008463CB" w:rsidRDefault="00D34B93" w:rsidP="00053DFE">
            <w:pPr>
              <w:pStyle w:val="ConsPlusNormal"/>
              <w:jc w:val="center"/>
              <w:rPr>
                <w:color w:val="000000" w:themeColor="text1"/>
              </w:rPr>
            </w:pPr>
            <w:r w:rsidRPr="008463CB">
              <w:rPr>
                <w:color w:val="000000" w:themeColor="text1"/>
              </w:rPr>
              <w:t>(телефон)</w:t>
            </w:r>
          </w:p>
        </w:tc>
      </w:tr>
      <w:tr w:rsidR="00D34B93" w:rsidRPr="008463CB" w14:paraId="141939C9" w14:textId="77777777" w:rsidTr="00053DFE">
        <w:tblPrEx>
          <w:tblBorders>
            <w:insideH w:val="none" w:sz="0" w:space="0" w:color="auto"/>
          </w:tblBorders>
        </w:tblPrEx>
        <w:tc>
          <w:tcPr>
            <w:tcW w:w="2700" w:type="dxa"/>
            <w:tcBorders>
              <w:top w:val="nil"/>
              <w:left w:val="nil"/>
              <w:bottom w:val="nil"/>
              <w:right w:val="nil"/>
            </w:tcBorders>
          </w:tcPr>
          <w:p w14:paraId="419B47B8"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7D1B3821" w14:textId="77777777" w:rsidR="00D34B93" w:rsidRPr="008463CB" w:rsidRDefault="00D34B93" w:rsidP="00053DFE">
            <w:pPr>
              <w:pStyle w:val="ConsPlusNormal"/>
              <w:rPr>
                <w:color w:val="000000" w:themeColor="text1"/>
                <w:sz w:val="28"/>
                <w:szCs w:val="28"/>
              </w:rPr>
            </w:pPr>
          </w:p>
        </w:tc>
        <w:tc>
          <w:tcPr>
            <w:tcW w:w="3965" w:type="dxa"/>
            <w:gridSpan w:val="3"/>
            <w:tcBorders>
              <w:top w:val="nil"/>
              <w:left w:val="nil"/>
              <w:bottom w:val="nil"/>
              <w:right w:val="nil"/>
            </w:tcBorders>
          </w:tcPr>
          <w:p w14:paraId="18454579"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3486F39F"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nil"/>
              <w:right w:val="nil"/>
            </w:tcBorders>
          </w:tcPr>
          <w:p w14:paraId="383CEB3C" w14:textId="77777777" w:rsidR="00D34B93" w:rsidRPr="008463CB" w:rsidRDefault="00D34B93" w:rsidP="00053DFE">
            <w:pPr>
              <w:pStyle w:val="ConsPlusNormal"/>
              <w:rPr>
                <w:color w:val="000000" w:themeColor="text1"/>
                <w:sz w:val="28"/>
                <w:szCs w:val="28"/>
              </w:rPr>
            </w:pPr>
          </w:p>
        </w:tc>
      </w:tr>
    </w:tbl>
    <w:p w14:paraId="26CA9775" w14:textId="77777777" w:rsidR="00D34B93" w:rsidRPr="008463CB" w:rsidRDefault="00D34B93" w:rsidP="00D34B93">
      <w:pPr>
        <w:autoSpaceDE w:val="0"/>
        <w:autoSpaceDN w:val="0"/>
        <w:adjustRightInd w:val="0"/>
        <w:rPr>
          <w:color w:val="000000" w:themeColor="text1"/>
          <w:sz w:val="28"/>
          <w:szCs w:val="28"/>
        </w:rPr>
      </w:pPr>
    </w:p>
    <w:p w14:paraId="45212943" w14:textId="77777777" w:rsidR="00D34B93" w:rsidRPr="008463CB" w:rsidRDefault="00D34B93" w:rsidP="00D34B93">
      <w:pPr>
        <w:autoSpaceDE w:val="0"/>
        <w:autoSpaceDN w:val="0"/>
        <w:adjustRightInd w:val="0"/>
        <w:rPr>
          <w:color w:val="000000" w:themeColor="text1"/>
          <w:sz w:val="28"/>
          <w:szCs w:val="28"/>
        </w:rPr>
      </w:pPr>
      <w:r w:rsidRPr="008463CB">
        <w:rPr>
          <w:color w:val="000000" w:themeColor="text1"/>
          <w:sz w:val="28"/>
          <w:szCs w:val="28"/>
        </w:rPr>
        <w:t>М.П. (при наличии)</w:t>
      </w:r>
    </w:p>
    <w:p w14:paraId="2438CD4D" w14:textId="77777777" w:rsidR="00D34B93" w:rsidRPr="008463CB" w:rsidRDefault="00D34B93" w:rsidP="00D34B93">
      <w:pPr>
        <w:pStyle w:val="29"/>
        <w:shd w:val="clear" w:color="auto" w:fill="auto"/>
        <w:spacing w:before="0" w:after="0" w:line="240" w:lineRule="auto"/>
        <w:contextualSpacing/>
        <w:jc w:val="both"/>
        <w:rPr>
          <w:color w:val="000000" w:themeColor="text1"/>
        </w:rPr>
      </w:pPr>
    </w:p>
    <w:p w14:paraId="5EFC01A4" w14:textId="77777777" w:rsidR="00B5237F" w:rsidRPr="008463CB" w:rsidRDefault="00B5237F" w:rsidP="00EE5499">
      <w:pPr>
        <w:tabs>
          <w:tab w:val="left" w:pos="1134"/>
        </w:tabs>
        <w:jc w:val="center"/>
        <w:rPr>
          <w:color w:val="000000" w:themeColor="text1"/>
          <w:sz w:val="28"/>
          <w:szCs w:val="28"/>
        </w:rPr>
      </w:pPr>
    </w:p>
    <w:p w14:paraId="1340FD0D" w14:textId="10164BD6" w:rsidR="00D34B93" w:rsidRDefault="00D34B93">
      <w:pPr>
        <w:rPr>
          <w:rFonts w:eastAsia="Times New Roman"/>
          <w:color w:val="000000" w:themeColor="text1"/>
          <w:sz w:val="28"/>
          <w:szCs w:val="28"/>
        </w:rPr>
      </w:pPr>
      <w:r>
        <w:rPr>
          <w:color w:val="000000" w:themeColor="text1"/>
        </w:rPr>
        <w:br w:type="page"/>
      </w:r>
    </w:p>
    <w:p w14:paraId="3F38A17B" w14:textId="5A8FD2B8"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w:t>
      </w:r>
      <w:r w:rsidR="00F211B0" w:rsidRPr="008463CB">
        <w:rPr>
          <w:color w:val="000000" w:themeColor="text1"/>
          <w:sz w:val="28"/>
          <w:szCs w:val="28"/>
        </w:rPr>
        <w:t>3</w:t>
      </w:r>
      <w:r w:rsidRPr="008463CB">
        <w:rPr>
          <w:color w:val="000000" w:themeColor="text1"/>
          <w:sz w:val="28"/>
          <w:szCs w:val="28"/>
        </w:rPr>
        <w:t xml:space="preserve"> </w:t>
      </w:r>
    </w:p>
    <w:p w14:paraId="7A97C9A4"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2C1F903D"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51ED5125" w14:textId="77777777" w:rsidR="00EE5499" w:rsidRPr="008463CB" w:rsidRDefault="00EE5499" w:rsidP="00EE5499">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184EE23E" w14:textId="77777777" w:rsidR="00EE5499" w:rsidRPr="008463CB" w:rsidRDefault="00EE5499" w:rsidP="00EE5499">
      <w:pPr>
        <w:tabs>
          <w:tab w:val="left" w:pos="1134"/>
        </w:tabs>
        <w:ind w:firstLine="709"/>
        <w:jc w:val="right"/>
        <w:rPr>
          <w:color w:val="000000" w:themeColor="text1"/>
          <w:sz w:val="28"/>
          <w:szCs w:val="28"/>
        </w:rPr>
      </w:pPr>
    </w:p>
    <w:p w14:paraId="254A2A49" w14:textId="35CD6BE8" w:rsidR="00EE5499" w:rsidRPr="008463CB" w:rsidRDefault="00EE5499" w:rsidP="0098596F">
      <w:pPr>
        <w:tabs>
          <w:tab w:val="left" w:pos="1134"/>
        </w:tabs>
        <w:jc w:val="center"/>
        <w:rPr>
          <w:color w:val="000000" w:themeColor="text1"/>
          <w:sz w:val="28"/>
          <w:szCs w:val="28"/>
        </w:rPr>
      </w:pPr>
      <w:r w:rsidRPr="008463CB">
        <w:rPr>
          <w:color w:val="000000" w:themeColor="text1"/>
          <w:sz w:val="28"/>
          <w:szCs w:val="28"/>
        </w:rPr>
        <w:t xml:space="preserve">Порядок предоставления субсидий на поддержку </w:t>
      </w:r>
      <w:r w:rsidR="0098596F" w:rsidRPr="008463CB">
        <w:rPr>
          <w:color w:val="000000" w:themeColor="text1"/>
          <w:sz w:val="28"/>
          <w:szCs w:val="28"/>
        </w:rPr>
        <w:t>рыбохозяйственного комплекса</w:t>
      </w:r>
    </w:p>
    <w:p w14:paraId="2944EA1E" w14:textId="77777777" w:rsidR="00EE5499" w:rsidRPr="008463CB" w:rsidRDefault="00EE5499" w:rsidP="00EE5499">
      <w:pPr>
        <w:pStyle w:val="29"/>
        <w:shd w:val="clear" w:color="auto" w:fill="auto"/>
        <w:spacing w:before="0" w:after="0" w:line="240" w:lineRule="auto"/>
        <w:contextualSpacing/>
        <w:jc w:val="both"/>
        <w:rPr>
          <w:color w:val="000000" w:themeColor="text1"/>
        </w:rPr>
      </w:pPr>
    </w:p>
    <w:p w14:paraId="3ED8D38B" w14:textId="77777777" w:rsidR="0098596F" w:rsidRPr="008463CB" w:rsidRDefault="0098596F" w:rsidP="0098596F">
      <w:pPr>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7D54F21A" w14:textId="77777777" w:rsidR="0098596F" w:rsidRPr="008463CB" w:rsidRDefault="0098596F" w:rsidP="0098596F">
      <w:pPr>
        <w:autoSpaceDE w:val="0"/>
        <w:autoSpaceDN w:val="0"/>
        <w:adjustRightInd w:val="0"/>
        <w:ind w:firstLine="709"/>
        <w:jc w:val="both"/>
        <w:rPr>
          <w:color w:val="000000" w:themeColor="text1"/>
          <w:sz w:val="28"/>
          <w:szCs w:val="28"/>
        </w:rPr>
      </w:pPr>
    </w:p>
    <w:p w14:paraId="46F4F5FE" w14:textId="0E0EEE31"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Настоящий Порядок регулирует правила, цели и условия предоставления субсидий на поддержку рыбохозяйственного комплекса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3E8DE14C"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6408FA26" w14:textId="77777777" w:rsidR="0098596F" w:rsidRPr="008463CB" w:rsidRDefault="0098596F" w:rsidP="0098596F">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47715FF7" w14:textId="6DD49129"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14:paraId="637B709A"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119BB70A" w14:textId="77777777" w:rsidR="0098596F" w:rsidRPr="008463CB" w:rsidRDefault="0098596F" w:rsidP="001018F4">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25639E0C" w14:textId="77777777" w:rsidR="001018F4" w:rsidRPr="008463CB" w:rsidRDefault="0098596F" w:rsidP="00357025">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Способом предоставления субсидии является возмещение затрат </w:t>
      </w:r>
      <w:r w:rsidR="001018F4" w:rsidRPr="008463CB">
        <w:rPr>
          <w:rFonts w:ascii="Times New Roman" w:hAnsi="Times New Roman"/>
          <w:color w:val="000000" w:themeColor="text1"/>
          <w:sz w:val="28"/>
          <w:szCs w:val="28"/>
        </w:rPr>
        <w:t>по видам деятельности:</w:t>
      </w:r>
    </w:p>
    <w:p w14:paraId="79B30B4C" w14:textId="48839377" w:rsidR="001018F4" w:rsidRPr="008463CB"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реализация искусственно выращенной пищевой рыбы собственного производства, указанной в пункте 7 раздела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Рыбная отрасль</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приложения 25 к Постановление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1DC9AE1C" w14:textId="2B80D0E4" w:rsidR="0098596F" w:rsidRPr="008463CB"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реализация пищевой рыбной продукции собственного производства, указанной в пунктах 1 - 6 раздела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Рыбная отрасль</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приложения 25 к Постановлению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5D2939D8" w14:textId="78657A91" w:rsidR="0098596F" w:rsidRPr="008463CB" w:rsidRDefault="00277303" w:rsidP="00EF47D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произведенные в отчетном финансовом году и текущем финансовом году на приобретение кормов, кормовых добавок, ветеринарных препаратов, запасных частей к транспортным средствам, оборудованию, горюче-смазочных материалов,  упаковочных материалов, приобретение спецодежды, ветеринарное обеспечение имеющегося поголовья, затраты по страхованию поголовья, ремонту и техническому обслуживанию транспортных средств и оборудования, </w:t>
      </w:r>
      <w:r w:rsidR="002424A5" w:rsidRPr="00FF10CB">
        <w:rPr>
          <w:rFonts w:ascii="Times New Roman" w:hAnsi="Times New Roman"/>
          <w:color w:val="000000" w:themeColor="text1"/>
          <w:sz w:val="28"/>
          <w:szCs w:val="28"/>
        </w:rPr>
        <w:t>на оплату услуг по электроснабжению, теплоснабжению, приобретени</w:t>
      </w:r>
      <w:r w:rsidR="002424A5">
        <w:rPr>
          <w:rFonts w:ascii="Times New Roman" w:hAnsi="Times New Roman"/>
          <w:color w:val="000000" w:themeColor="text1"/>
          <w:sz w:val="28"/>
          <w:szCs w:val="28"/>
        </w:rPr>
        <w:t>ю</w:t>
      </w:r>
      <w:r w:rsidR="002424A5" w:rsidRPr="00FF10CB">
        <w:rPr>
          <w:rFonts w:ascii="Times New Roman" w:hAnsi="Times New Roman"/>
          <w:color w:val="000000" w:themeColor="text1"/>
          <w:sz w:val="28"/>
          <w:szCs w:val="28"/>
        </w:rPr>
        <w:t xml:space="preserve"> и транспортировк</w:t>
      </w:r>
      <w:r w:rsidR="002424A5">
        <w:rPr>
          <w:rFonts w:ascii="Times New Roman" w:hAnsi="Times New Roman"/>
          <w:color w:val="000000" w:themeColor="text1"/>
          <w:sz w:val="28"/>
          <w:szCs w:val="28"/>
        </w:rPr>
        <w:t>е</w:t>
      </w:r>
      <w:r w:rsidR="002424A5" w:rsidRPr="00FF10CB">
        <w:rPr>
          <w:rFonts w:ascii="Times New Roman" w:hAnsi="Times New Roman"/>
          <w:color w:val="000000" w:themeColor="text1"/>
          <w:sz w:val="28"/>
          <w:szCs w:val="28"/>
        </w:rPr>
        <w:t xml:space="preserve"> газа</w:t>
      </w:r>
      <w:r w:rsidR="002424A5">
        <w:rPr>
          <w:rFonts w:ascii="Times New Roman" w:hAnsi="Times New Roman"/>
          <w:color w:val="000000" w:themeColor="text1"/>
          <w:sz w:val="28"/>
          <w:szCs w:val="28"/>
        </w:rPr>
        <w:t>, водоснабжению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производственных помещений, помещений для реализации продукции собственного производства, сельскохозяйственных угодий,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14:paraId="119CECDD" w14:textId="77777777" w:rsidR="0098596F" w:rsidRPr="008463CB" w:rsidRDefault="0098596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7390683C" w14:textId="0AAD2FA8"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рыбную продукцию, произведенную и (или) переработанную за пределами автономного округа;</w:t>
      </w:r>
    </w:p>
    <w:p w14:paraId="05FBAEDA" w14:textId="77777777"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и (или) переработанную продукцию рыбной отрасли, использованную на внутрихозяйственные нужды;</w:t>
      </w:r>
    </w:p>
    <w:p w14:paraId="236F87C9" w14:textId="77777777"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w:t>
      </w:r>
      <w:proofErr w:type="spellStart"/>
      <w:r w:rsidRPr="008463CB">
        <w:rPr>
          <w:rFonts w:ascii="Times New Roman" w:hAnsi="Times New Roman"/>
          <w:color w:val="000000" w:themeColor="text1"/>
          <w:sz w:val="28"/>
          <w:szCs w:val="28"/>
        </w:rPr>
        <w:t>рыбопродукцию</w:t>
      </w:r>
      <w:proofErr w:type="spellEnd"/>
      <w:r w:rsidRPr="008463CB">
        <w:rPr>
          <w:rFonts w:ascii="Times New Roman" w:hAnsi="Times New Roman"/>
          <w:color w:val="000000" w:themeColor="text1"/>
          <w:sz w:val="28"/>
          <w:szCs w:val="28"/>
        </w:rPr>
        <w:t xml:space="preserve"> из следующих видов рыб: осетр сибирский, стерлядь, муксун, сиг (пыжьян), </w:t>
      </w:r>
      <w:proofErr w:type="spellStart"/>
      <w:r w:rsidRPr="008463CB">
        <w:rPr>
          <w:rFonts w:ascii="Times New Roman" w:hAnsi="Times New Roman"/>
          <w:color w:val="000000" w:themeColor="text1"/>
          <w:sz w:val="28"/>
          <w:szCs w:val="28"/>
        </w:rPr>
        <w:t>чир</w:t>
      </w:r>
      <w:proofErr w:type="spellEnd"/>
      <w:r w:rsidRPr="008463CB">
        <w:rPr>
          <w:rFonts w:ascii="Times New Roman" w:hAnsi="Times New Roman"/>
          <w:color w:val="000000" w:themeColor="text1"/>
          <w:sz w:val="28"/>
          <w:szCs w:val="28"/>
        </w:rPr>
        <w:t xml:space="preserve"> (</w:t>
      </w:r>
      <w:proofErr w:type="spellStart"/>
      <w:r w:rsidRPr="008463CB">
        <w:rPr>
          <w:rFonts w:ascii="Times New Roman" w:hAnsi="Times New Roman"/>
          <w:color w:val="000000" w:themeColor="text1"/>
          <w:sz w:val="28"/>
          <w:szCs w:val="28"/>
        </w:rPr>
        <w:t>щекур</w:t>
      </w:r>
      <w:proofErr w:type="spellEnd"/>
      <w:r w:rsidRPr="008463CB">
        <w:rPr>
          <w:rFonts w:ascii="Times New Roman" w:hAnsi="Times New Roman"/>
          <w:color w:val="000000" w:themeColor="text1"/>
          <w:sz w:val="28"/>
          <w:szCs w:val="28"/>
        </w:rPr>
        <w:t>),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14:paraId="7FF6B4EC" w14:textId="3A381EBA" w:rsidR="0098596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и (или) переработанную рыбную продукцию, не прошедшую сертификацию (декларирование).</w:t>
      </w:r>
    </w:p>
    <w:p w14:paraId="3687C8FB" w14:textId="77777777" w:rsidR="0098596F" w:rsidRPr="008463CB" w:rsidRDefault="0098596F" w:rsidP="00EF47D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123619C8" w14:textId="77777777" w:rsidR="0098596F" w:rsidRPr="008463CB" w:rsidRDefault="0098596F" w:rsidP="00EF47D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4087C3E8" w14:textId="77777777" w:rsidR="0098596F" w:rsidRPr="008463CB" w:rsidRDefault="0098596F" w:rsidP="00EF47D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3373623D"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6C8C9885" w14:textId="77777777" w:rsidR="0098596F" w:rsidRPr="008463CB" w:rsidRDefault="0098596F" w:rsidP="0098596F">
      <w:pPr>
        <w:ind w:firstLine="709"/>
        <w:jc w:val="both"/>
        <w:rPr>
          <w:color w:val="000000" w:themeColor="text1"/>
          <w:sz w:val="28"/>
          <w:szCs w:val="28"/>
        </w:rPr>
      </w:pPr>
    </w:p>
    <w:p w14:paraId="68C428C4" w14:textId="77777777" w:rsidR="0098596F" w:rsidRPr="008463CB" w:rsidRDefault="0098596F" w:rsidP="0098596F">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485CCA2F" w14:textId="77777777" w:rsidR="0098596F" w:rsidRPr="008463CB"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2AC544E4"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CF0B42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693CD18D" w14:textId="77777777" w:rsidR="0098596F" w:rsidRPr="008463CB" w:rsidRDefault="0098596F" w:rsidP="0098596F">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5D3FF8D8"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7A3A6283"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2CE238F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7DAF7167"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4E9E8649"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329280C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3962249C"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05234CDE"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36488C1C"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1833CF2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lastRenderedPageBreak/>
        <w:t>порядок подачи участниками отбора заявок и требования, предъявляемые к форме и содержанию заявок;</w:t>
      </w:r>
    </w:p>
    <w:p w14:paraId="169E37B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4ECB9A87"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73F41856"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возврата заявок на доработку;</w:t>
      </w:r>
    </w:p>
    <w:p w14:paraId="76569FA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74372EEA"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40FCD3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D402A0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5198CB65"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6DBFC9EA"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1B2093F"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56199DD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2FC80C0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24 настоящего Порядка;</w:t>
      </w:r>
    </w:p>
    <w:p w14:paraId="28815B3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0595AA3F" w14:textId="46710316" w:rsidR="00B91CD8" w:rsidRPr="008463CB" w:rsidRDefault="0098596F" w:rsidP="004170D5">
      <w:pPr>
        <w:pStyle w:val="a8"/>
        <w:numPr>
          <w:ilvl w:val="0"/>
          <w:numId w:val="19"/>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К участию в отборе получателей субсидий допускаются </w:t>
      </w:r>
      <w:r w:rsidR="004170D5" w:rsidRPr="008463CB">
        <w:rPr>
          <w:rFonts w:ascii="Times New Roman" w:hAnsi="Times New Roman"/>
          <w:color w:val="000000" w:themeColor="text1"/>
          <w:sz w:val="28"/>
          <w:szCs w:val="28"/>
        </w:rPr>
        <w:t>товаропроизводители,</w:t>
      </w:r>
      <w:r w:rsidR="00B91CD8" w:rsidRPr="008463CB">
        <w:rPr>
          <w:rFonts w:ascii="Times New Roman" w:hAnsi="Times New Roman"/>
          <w:color w:val="000000" w:themeColor="text1"/>
          <w:sz w:val="28"/>
          <w:szCs w:val="28"/>
        </w:rPr>
        <w:t xml:space="preserve"> </w:t>
      </w:r>
      <w:r w:rsidR="004170D5" w:rsidRPr="008463CB">
        <w:rPr>
          <w:rFonts w:ascii="Times New Roman" w:hAnsi="Times New Roman"/>
          <w:color w:val="000000" w:themeColor="text1"/>
          <w:sz w:val="28"/>
          <w:szCs w:val="28"/>
        </w:rPr>
        <w:t>соответствующие</w:t>
      </w:r>
      <w:r w:rsidR="00B91CD8" w:rsidRPr="008463CB">
        <w:rPr>
          <w:rFonts w:ascii="Times New Roman" w:hAnsi="Times New Roman"/>
          <w:color w:val="000000" w:themeColor="text1"/>
          <w:sz w:val="28"/>
          <w:szCs w:val="28"/>
        </w:rPr>
        <w:t xml:space="preserve"> </w:t>
      </w:r>
      <w:r w:rsidR="004170D5" w:rsidRPr="008463CB">
        <w:rPr>
          <w:rFonts w:ascii="Times New Roman" w:hAnsi="Times New Roman"/>
          <w:color w:val="000000" w:themeColor="text1"/>
          <w:sz w:val="28"/>
          <w:szCs w:val="28"/>
        </w:rPr>
        <w:t>следующим</w:t>
      </w:r>
      <w:r w:rsidR="00B91CD8" w:rsidRPr="008463CB">
        <w:rPr>
          <w:rFonts w:ascii="Times New Roman" w:hAnsi="Times New Roman"/>
          <w:color w:val="000000" w:themeColor="text1"/>
          <w:sz w:val="28"/>
          <w:szCs w:val="28"/>
        </w:rPr>
        <w:t xml:space="preserve"> критериям</w:t>
      </w:r>
      <w:r w:rsidR="004170D5" w:rsidRPr="008463CB">
        <w:rPr>
          <w:rFonts w:ascii="Times New Roman" w:hAnsi="Times New Roman"/>
          <w:color w:val="000000" w:themeColor="text1"/>
          <w:sz w:val="28"/>
          <w:szCs w:val="28"/>
        </w:rPr>
        <w:t>:</w:t>
      </w:r>
    </w:p>
    <w:p w14:paraId="39C107BE" w14:textId="50D964C8"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является юридическим лицом независимо 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на территории автономного округа;</w:t>
      </w:r>
    </w:p>
    <w:p w14:paraId="3D52E668" w14:textId="6CED0A52"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получателям субсидии, занимающимся реализацией пищевой рыбной продукции собственного производства, предъявляются требования</w:t>
      </w:r>
      <w:r w:rsidR="004170D5" w:rsidRPr="008463CB">
        <w:rPr>
          <w:rFonts w:ascii="Times New Roman" w:hAnsi="Times New Roman"/>
          <w:color w:val="000000" w:themeColor="text1"/>
          <w:sz w:val="28"/>
          <w:szCs w:val="28"/>
        </w:rPr>
        <w:t xml:space="preserve"> о</w:t>
      </w:r>
      <w:r w:rsidRPr="008463CB">
        <w:rPr>
          <w:rFonts w:ascii="Times New Roman" w:hAnsi="Times New Roman"/>
          <w:color w:val="000000" w:themeColor="text1"/>
          <w:sz w:val="28"/>
          <w:szCs w:val="28"/>
        </w:rPr>
        <w:t xml:space="preserve"> наличии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305DEA37" w14:textId="0DC2AA69"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произведенная пищевая рыбная продукция, направленная на реализацию, оформлена в соответствии с приказом Министерства сельского хозяйства Российской Федерации от 13.12.2022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862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(далее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Приказ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862), в случае если действующим законодательством предусмотрено оформление ветеринарных сопроводительных документов;</w:t>
      </w:r>
    </w:p>
    <w:p w14:paraId="1DEF0FEE"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произведенная пищевая рыбная продукция, направленная на реализацию, имеет действующую декларация (сертификат) соответствия, если требования об обязательной сертификации (декларированию) такой продукции установлены законодательством;</w:t>
      </w:r>
    </w:p>
    <w:p w14:paraId="7742F007"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средняя минимальная масса 1 особи искусственно выращенной пищевой рыбы, 1 особь/кг (при реализации искусственно выращенной пищевой рыбы собственного производства):</w:t>
      </w:r>
    </w:p>
    <w:p w14:paraId="5DFF4330"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осетровые, за исключением стерляди - 2,00;</w:t>
      </w:r>
    </w:p>
    <w:p w14:paraId="24C17203"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стерлядь - 0,8;</w:t>
      </w:r>
    </w:p>
    <w:p w14:paraId="2C3FB44F"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сиговые, за исключением тугуна - 1,00;</w:t>
      </w:r>
    </w:p>
    <w:p w14:paraId="293959A1" w14:textId="22F4FEA9"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тугун - 0,08.</w:t>
      </w:r>
    </w:p>
    <w:p w14:paraId="685E915A" w14:textId="77777777" w:rsidR="0098596F" w:rsidRPr="008463CB" w:rsidRDefault="0098596F" w:rsidP="004170D5">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0EFB1B84" w14:textId="77777777" w:rsidR="0098596F" w:rsidRPr="008463CB" w:rsidRDefault="0098596F" w:rsidP="004170D5">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r>
      <w:r w:rsidRPr="008463CB">
        <w:rPr>
          <w:color w:val="000000" w:themeColor="text1"/>
          <w:sz w:val="28"/>
          <w:szCs w:val="28"/>
        </w:rPr>
        <w:lastRenderedPageBreak/>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25B470E"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C1D575"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3126962A"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305B86A0"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424878E6"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7152E20C"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13B6E60A"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6AA3D4E3"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A2AFEB4" w14:textId="18841119"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color w:val="000000" w:themeColor="text1"/>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4E7A0AFE" w14:textId="77777777" w:rsidR="0098596F" w:rsidRPr="008463CB" w:rsidRDefault="0098596F" w:rsidP="0098596F">
      <w:pPr>
        <w:pStyle w:val="a8"/>
        <w:numPr>
          <w:ilvl w:val="1"/>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3B0496AE"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3A1553F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F434B3A"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33A9CCC2" w14:textId="694A0ED0" w:rsidR="0098596F" w:rsidRPr="008463CB" w:rsidRDefault="0098596F" w:rsidP="0098596F">
      <w:pPr>
        <w:pStyle w:val="a8"/>
        <w:numPr>
          <w:ilvl w:val="1"/>
          <w:numId w:val="19"/>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собственного производства (достижение значений результатов предоставления субсидии):</w:t>
      </w:r>
    </w:p>
    <w:p w14:paraId="1420FC68"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07FD1A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529B1CDB"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3AEDCF2"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w:t>
      </w:r>
    </w:p>
    <w:p w14:paraId="065EEC2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029695DF"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соответствие критериям, уставленным пунктом 15 настоящего Порядка:</w:t>
      </w:r>
    </w:p>
    <w:p w14:paraId="66004F98"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34FA7448" w14:textId="5D75CC50" w:rsidR="0098596F" w:rsidRPr="008463CB" w:rsidRDefault="007A63E4"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ветеринарных сопроводительных документов или их перечень включающий уникальный идентификатор (32-значный код) и бар-код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r w:rsidR="0098596F" w:rsidRPr="008463CB">
        <w:rPr>
          <w:rFonts w:ascii="Times New Roman" w:hAnsi="Times New Roman"/>
          <w:color w:val="000000" w:themeColor="text1"/>
          <w:sz w:val="28"/>
          <w:szCs w:val="28"/>
        </w:rPr>
        <w:t>;</w:t>
      </w:r>
    </w:p>
    <w:p w14:paraId="3EC0AB1D" w14:textId="5A6801C8" w:rsidR="007A63E4" w:rsidRPr="008463CB" w:rsidRDefault="001C1440"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w:t>
      </w:r>
      <w:r w:rsidR="007A63E4" w:rsidRPr="008463CB">
        <w:rPr>
          <w:rFonts w:ascii="Times New Roman" w:hAnsi="Times New Roman"/>
          <w:color w:val="000000" w:themeColor="text1"/>
          <w:sz w:val="28"/>
          <w:szCs w:val="28"/>
        </w:rPr>
        <w:t>.</w:t>
      </w:r>
    </w:p>
    <w:p w14:paraId="7E58F4EE" w14:textId="3C58DEEE" w:rsidR="0098596F" w:rsidRPr="008463CB" w:rsidRDefault="001C1440"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Справка-расчет субсидии по соответствующим направлениям по формам 1 - 2 согласно </w:t>
      </w:r>
      <w:r w:rsidR="0098596F" w:rsidRPr="008463CB">
        <w:rPr>
          <w:rFonts w:ascii="Times New Roman" w:hAnsi="Times New Roman"/>
          <w:color w:val="000000" w:themeColor="text1"/>
          <w:sz w:val="28"/>
          <w:szCs w:val="28"/>
        </w:rPr>
        <w:t>приложению 1 к настоящему Порядку.</w:t>
      </w:r>
    </w:p>
    <w:p w14:paraId="35B94B84"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Отчет о достижении значений результатов предоставления субсидии по форме согласно приложению 2 к настоящему Порядку.</w:t>
      </w:r>
    </w:p>
    <w:p w14:paraId="2092E6F0"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p>
    <w:p w14:paraId="3EB252D0"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5A1FD64B"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26CE83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77147DA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68269344"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2AEC78BD"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со дня размещения объявления </w:t>
      </w:r>
      <w:r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CE0A6C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16A0783"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3BAF1EC8"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4878B8A4" w14:textId="77777777" w:rsidR="00AB2EF1" w:rsidRDefault="0098596F" w:rsidP="00AB2EF1">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w:t>
      </w:r>
      <w:r w:rsidRPr="008463CB">
        <w:rPr>
          <w:rFonts w:ascii="Times New Roman" w:hAnsi="Times New Roman"/>
          <w:color w:val="000000" w:themeColor="text1"/>
          <w:sz w:val="28"/>
          <w:szCs w:val="28"/>
        </w:rPr>
        <w:lastRenderedPageBreak/>
        <w:t xml:space="preserve">уведомления об отзыве заявки и последующего повторного формирования новой, на этапе рассмотрения заявки при возврате заявки на доработку. </w:t>
      </w:r>
    </w:p>
    <w:p w14:paraId="483CB19A" w14:textId="29CA1447" w:rsidR="0098596F" w:rsidRPr="008463CB"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отозвать заявку в любое время до окончания отбора.</w:t>
      </w:r>
    </w:p>
    <w:p w14:paraId="5B763DB5" w14:textId="77777777" w:rsidR="0098596F" w:rsidRPr="008463CB" w:rsidRDefault="0098596F" w:rsidP="00AB2EF1">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622A1DA5"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04C03B6E"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5DB4A16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5A1FB2F"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622E2E70" w14:textId="0B35ABD2"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20B85BFA"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5BAD3EC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204DC0D8"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1EBD79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w:t>
      </w:r>
      <w:r w:rsidRPr="008463CB">
        <w:rPr>
          <w:rFonts w:ascii="Times New Roman" w:hAnsi="Times New Roman"/>
          <w:color w:val="000000" w:themeColor="text1"/>
          <w:sz w:val="28"/>
          <w:szCs w:val="28"/>
        </w:rPr>
        <w:lastRenderedPageBreak/>
        <w:t>технической возможности осуществления автоматической проверки в системе «Электронный бюджет»);</w:t>
      </w:r>
    </w:p>
    <w:p w14:paraId="2FB998E3"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7E2B13AE"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559EE488"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4BB22C0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0D4F83E7"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3E83DE5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15 настоящего Порядка;</w:t>
      </w:r>
    </w:p>
    <w:p w14:paraId="63F60DB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717827D3"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299CB267"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7B74F0D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504900C9"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1BB00958"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4B634524"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A605D8E"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необходимости подтверждения достоверности информации, содержащейся в документах, представленных участником отбора в целях </w:t>
      </w:r>
      <w:r w:rsidRPr="008463CB">
        <w:rPr>
          <w:rFonts w:ascii="Times New Roman" w:hAnsi="Times New Roman"/>
          <w:color w:val="000000" w:themeColor="text1"/>
          <w:sz w:val="28"/>
          <w:szCs w:val="28"/>
        </w:rPr>
        <w:lastRenderedPageBreak/>
        <w:t>подтверждения соответствия установленным настоящим Порядком требованиям;</w:t>
      </w:r>
    </w:p>
    <w:p w14:paraId="1DF1E482"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63D8137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73706817"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3 календарных дней, после получения </w:t>
      </w:r>
      <w:r w:rsidRPr="008463CB">
        <w:rPr>
          <w:rFonts w:ascii="Times New Roman" w:hAnsi="Times New Roman"/>
          <w:color w:val="000000" w:themeColor="text1"/>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A5637B6"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18A4169D"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6A04422D"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19"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406B9A9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 xml:space="preserve">у уполномоченного органа имеется в рамках межведомственного электронного взаимодействия, за исключением случая, если участник отбора </w:t>
      </w:r>
      <w:r w:rsidRPr="008463CB">
        <w:rPr>
          <w:rFonts w:ascii="Times New Roman" w:hAnsi="Times New Roman"/>
          <w:color w:val="000000" w:themeColor="text1"/>
          <w:sz w:val="28"/>
          <w:szCs w:val="28"/>
        </w:rPr>
        <w:lastRenderedPageBreak/>
        <w:t>предоставляет указанные документы и информацию уполномоченному органу по собственной инициативе.</w:t>
      </w:r>
    </w:p>
    <w:p w14:paraId="7B15FE9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15D6185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516FAD5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8463CB">
        <w:rPr>
          <w:rFonts w:ascii="Times New Roman" w:hAnsi="Times New Roman"/>
          <w:color w:val="000000" w:themeColor="text1"/>
          <w:sz w:val="28"/>
          <w:szCs w:val="28"/>
        </w:rPr>
        <w:br/>
        <w:t>со дня ранжирования всех поступивших заявок.</w:t>
      </w:r>
    </w:p>
    <w:p w14:paraId="44591115"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27F13AD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6C6BB06F"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7A5C7A19"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48C500F3"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48C24B76" w14:textId="0D5B5A54"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календарного дня, следующего за днем </w:t>
      </w:r>
      <w:r w:rsidRPr="008463CB">
        <w:rPr>
          <w:rFonts w:ascii="Times New Roman" w:hAnsi="Times New Roman"/>
          <w:color w:val="000000" w:themeColor="text1"/>
          <w:sz w:val="28"/>
          <w:szCs w:val="28"/>
        </w:rPr>
        <w:br/>
        <w:t>его подписания.</w:t>
      </w:r>
    </w:p>
    <w:p w14:paraId="60D5B7E5"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01FCB7B8"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5720B40E"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1CA86F5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4C4C09E"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B1E169D"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1C5634C4"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23311BB"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6C3BF43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3140405"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не позднее чем за один рабочий день до даты окончания срока подачи заявок участниками отбора получателей субсидий.</w:t>
      </w:r>
    </w:p>
    <w:p w14:paraId="41EB1659" w14:textId="77777777" w:rsidR="0098596F" w:rsidRPr="008463CB"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72C528B3" w14:textId="77777777" w:rsidR="0098596F" w:rsidRPr="008463CB" w:rsidRDefault="0098596F" w:rsidP="0098596F">
      <w:pPr>
        <w:pStyle w:val="a8"/>
        <w:numPr>
          <w:ilvl w:val="0"/>
          <w:numId w:val="19"/>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10B7491A"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p>
    <w:p w14:paraId="627C177A"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4D9D8387"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20"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2ECBB493"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57DB3FC5"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112A56A4"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04A7E8A"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64E52702"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6165E6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результатам рассмотрения заявок отклонены все заявки.</w:t>
      </w:r>
    </w:p>
    <w:p w14:paraId="632F833B" w14:textId="77777777" w:rsidR="0098596F" w:rsidRPr="008463CB" w:rsidRDefault="0098596F" w:rsidP="0098596F">
      <w:pPr>
        <w:ind w:firstLine="709"/>
        <w:jc w:val="both"/>
        <w:rPr>
          <w:color w:val="000000" w:themeColor="text1"/>
          <w:sz w:val="28"/>
          <w:szCs w:val="28"/>
        </w:rPr>
      </w:pPr>
    </w:p>
    <w:p w14:paraId="30CA6007" w14:textId="77777777" w:rsidR="0098596F" w:rsidRPr="008463CB" w:rsidRDefault="0098596F" w:rsidP="0098596F">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5ED2AE1B" w14:textId="77777777" w:rsidR="0098596F" w:rsidRPr="008463CB" w:rsidRDefault="0098596F" w:rsidP="0098596F">
      <w:pPr>
        <w:ind w:firstLine="709"/>
        <w:jc w:val="center"/>
        <w:rPr>
          <w:color w:val="000000" w:themeColor="text1"/>
          <w:sz w:val="28"/>
          <w:szCs w:val="28"/>
        </w:rPr>
      </w:pPr>
    </w:p>
    <w:p w14:paraId="536E192D"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41C8A53F"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497829D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1E91F27" w14:textId="692501F1" w:rsidR="0098596F" w:rsidRPr="008463CB" w:rsidRDefault="001D101E"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установление факта недостоверности,</w:t>
      </w:r>
      <w:r w:rsidR="0098596F" w:rsidRPr="008463CB">
        <w:rPr>
          <w:rFonts w:ascii="Times New Roman" w:hAnsi="Times New Roman"/>
          <w:color w:val="000000" w:themeColor="text1"/>
          <w:sz w:val="28"/>
          <w:szCs w:val="28"/>
        </w:rPr>
        <w:t xml:space="preserve"> представленной получателем субсидии информации.</w:t>
      </w:r>
    </w:p>
    <w:p w14:paraId="075CE80C"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123ED5C6" w14:textId="55038CFB"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w:t>
      </w:r>
      <w:r w:rsidR="00A90478">
        <w:rPr>
          <w:rFonts w:ascii="Times New Roman" w:hAnsi="Times New Roman"/>
          <w:color w:val="000000" w:themeColor="text1"/>
          <w:sz w:val="28"/>
          <w:szCs w:val="28"/>
        </w:rPr>
        <w:t xml:space="preserve"> по затратам</w:t>
      </w:r>
      <w:r w:rsidRPr="008463CB">
        <w:rPr>
          <w:rFonts w:ascii="Times New Roman" w:hAnsi="Times New Roman"/>
          <w:color w:val="000000" w:themeColor="text1"/>
          <w:sz w:val="28"/>
          <w:szCs w:val="28"/>
        </w:rPr>
        <w:t xml:space="preserve"> рассчитывается по формуле:</w:t>
      </w:r>
    </w:p>
    <w:p w14:paraId="0F9BD65D"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p>
    <w:p w14:paraId="687B618F"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605A987E"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p>
    <w:p w14:paraId="0E99090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размер субсидии;</w:t>
      </w:r>
    </w:p>
    <w:p w14:paraId="1FFCBAB9"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3D9408E0" w14:textId="3D2E4432" w:rsidR="0098596F" w:rsidRPr="008463CB" w:rsidRDefault="00A90478" w:rsidP="0098596F">
      <w:pPr>
        <w:pStyle w:val="a8"/>
        <w:autoSpaceDN w:val="0"/>
        <w:adjustRightInd w:val="0"/>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98596F"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w:t>
      </w:r>
      <w:r w:rsidR="0098596F" w:rsidRPr="008463CB">
        <w:rPr>
          <w:rFonts w:ascii="Times New Roman" w:hAnsi="Times New Roman"/>
          <w:color w:val="000000" w:themeColor="text1"/>
          <w:sz w:val="28"/>
          <w:szCs w:val="28"/>
        </w:rPr>
        <w:t>:</w:t>
      </w:r>
    </w:p>
    <w:p w14:paraId="73253FA8"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noProof/>
          <w:color w:val="000000" w:themeColor="text1"/>
          <w:position w:val="-11"/>
          <w:sz w:val="28"/>
          <w:szCs w:val="28"/>
        </w:rPr>
        <w:drawing>
          <wp:inline distT="0" distB="0" distL="0" distR="0" wp14:anchorId="4F6CF5DD" wp14:editId="222106FD">
            <wp:extent cx="121539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8463CB">
        <w:rPr>
          <w:rFonts w:ascii="Times New Roman" w:hAnsi="Times New Roman"/>
          <w:color w:val="000000" w:themeColor="text1"/>
          <w:sz w:val="28"/>
          <w:szCs w:val="28"/>
        </w:rPr>
        <w:t xml:space="preserve"> , где</w:t>
      </w:r>
    </w:p>
    <w:p w14:paraId="7707F867"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МС – максимальный размер субсидии;</w:t>
      </w:r>
    </w:p>
    <w:p w14:paraId="07D188A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0C74EEB4" w14:textId="77777777" w:rsidR="0098596F" w:rsidRPr="008463CB" w:rsidRDefault="0098596F" w:rsidP="003B21B9">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 ставка субсидии согласно приложению 25 к Постановлению № 637-п;</w:t>
      </w:r>
    </w:p>
    <w:p w14:paraId="7CF6160D" w14:textId="77777777" w:rsidR="0098596F" w:rsidRPr="008463CB" w:rsidRDefault="0098596F" w:rsidP="003B21B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i - вид продукции согласно приложению 25 к Постановлению № 637-п.</w:t>
      </w:r>
    </w:p>
    <w:p w14:paraId="6DAA2D5E" w14:textId="77777777" w:rsidR="00757A20" w:rsidRPr="008463CB" w:rsidRDefault="0098596F" w:rsidP="003B21B9">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Результатом предоставления субсидии является</w:t>
      </w:r>
      <w:r w:rsidR="00757A20" w:rsidRPr="008463CB">
        <w:rPr>
          <w:rFonts w:ascii="Times New Roman" w:hAnsi="Times New Roman"/>
          <w:color w:val="000000" w:themeColor="text1"/>
          <w:sz w:val="28"/>
          <w:szCs w:val="28"/>
        </w:rPr>
        <w:t>:</w:t>
      </w:r>
    </w:p>
    <w:p w14:paraId="73F1415C" w14:textId="1B28F96F" w:rsidR="00757A20" w:rsidRPr="008463CB" w:rsidRDefault="00757A20" w:rsidP="003B21B9">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искусственно выращенной пищевой рыбы собственного производства </w:t>
      </w:r>
      <w:r w:rsidR="003B21B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реализация искусственно выращенной пищевой рыбы собственного производства (тонн) за отчетный период;</w:t>
      </w:r>
    </w:p>
    <w:p w14:paraId="34572D21" w14:textId="2ACADCA1" w:rsidR="003B21B9" w:rsidRPr="008463CB" w:rsidRDefault="00757A20" w:rsidP="003B21B9">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пищевой рыбной продукции собственного производства </w:t>
      </w:r>
      <w:r w:rsidR="003B21B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реализация пищевой рыбной продукции собственного производства по каждому виду продукции (тонн).</w:t>
      </w:r>
    </w:p>
    <w:p w14:paraId="5B6D17F3" w14:textId="77777777" w:rsidR="0098596F" w:rsidRPr="008463CB" w:rsidRDefault="0098596F" w:rsidP="003B21B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33CA723" w14:textId="77777777" w:rsidR="0098596F" w:rsidRPr="008463CB" w:rsidRDefault="0098596F" w:rsidP="0098596F">
      <w:pPr>
        <w:ind w:firstLine="709"/>
        <w:jc w:val="center"/>
        <w:rPr>
          <w:color w:val="000000" w:themeColor="text1"/>
          <w:sz w:val="28"/>
          <w:szCs w:val="28"/>
        </w:rPr>
      </w:pPr>
    </w:p>
    <w:p w14:paraId="48E4A5BB" w14:textId="77777777" w:rsidR="0098596F" w:rsidRPr="008463CB" w:rsidRDefault="0098596F" w:rsidP="0098596F">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06B6E3BC" w14:textId="77777777" w:rsidR="0098596F" w:rsidRPr="008463CB" w:rsidRDefault="0098596F" w:rsidP="0098596F">
      <w:pPr>
        <w:ind w:firstLine="709"/>
        <w:jc w:val="center"/>
        <w:rPr>
          <w:color w:val="000000" w:themeColor="text1"/>
          <w:sz w:val="28"/>
          <w:szCs w:val="28"/>
        </w:rPr>
      </w:pPr>
    </w:p>
    <w:p w14:paraId="314B63E3"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3443C4F8"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26E83F34"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36CD70F4"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27309ED"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12506EF1"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32BCBC9D"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0D9CB233"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7126F1EF" w14:textId="7B76641D" w:rsidR="0098596F" w:rsidRPr="008463CB" w:rsidRDefault="0098596F" w:rsidP="008B7BA8">
      <w:pPr>
        <w:pStyle w:val="29"/>
        <w:shd w:val="clear" w:color="auto" w:fill="auto"/>
        <w:spacing w:before="0" w:after="0" w:line="240" w:lineRule="auto"/>
        <w:contextualSpacing/>
        <w:jc w:val="both"/>
        <w:rPr>
          <w:color w:val="000000" w:themeColor="text1"/>
        </w:rPr>
      </w:pPr>
    </w:p>
    <w:p w14:paraId="03C6586C" w14:textId="77777777" w:rsidR="00304486" w:rsidRPr="008463CB" w:rsidRDefault="00304486" w:rsidP="00304486">
      <w:pPr>
        <w:pStyle w:val="ConsPlusNormal"/>
        <w:ind w:firstLine="540"/>
        <w:jc w:val="both"/>
        <w:rPr>
          <w:color w:val="000000" w:themeColor="text1"/>
        </w:rPr>
      </w:pPr>
    </w:p>
    <w:p w14:paraId="6B3AD3BD" w14:textId="77777777" w:rsidR="00304486" w:rsidRPr="008463CB" w:rsidRDefault="00304486" w:rsidP="00304486">
      <w:pPr>
        <w:pStyle w:val="ConsPlusNormal"/>
        <w:rPr>
          <w:color w:val="000000" w:themeColor="text1"/>
        </w:rPr>
        <w:sectPr w:rsidR="00304486" w:rsidRPr="008463CB">
          <w:pgSz w:w="11905" w:h="16838"/>
          <w:pgMar w:top="1134" w:right="850" w:bottom="1134" w:left="1701" w:header="0" w:footer="0" w:gutter="0"/>
          <w:cols w:space="720"/>
          <w:titlePg/>
        </w:sectPr>
      </w:pPr>
    </w:p>
    <w:p w14:paraId="549A4175" w14:textId="530C299A" w:rsidR="00304486" w:rsidRPr="008463CB" w:rsidRDefault="00304486" w:rsidP="00304486">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3CCE1AD8" w14:textId="77777777" w:rsidR="00304486" w:rsidRPr="008463CB" w:rsidRDefault="00304486" w:rsidP="00304486">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49E8952D" w14:textId="77777777" w:rsidR="00304486" w:rsidRPr="008463CB" w:rsidRDefault="00304486" w:rsidP="00304486">
      <w:pPr>
        <w:pStyle w:val="ConsPlusNormal"/>
        <w:jc w:val="right"/>
        <w:rPr>
          <w:color w:val="000000" w:themeColor="text1"/>
          <w:sz w:val="28"/>
          <w:szCs w:val="28"/>
        </w:rPr>
      </w:pPr>
      <w:r w:rsidRPr="008463CB">
        <w:rPr>
          <w:color w:val="000000" w:themeColor="text1"/>
          <w:sz w:val="28"/>
          <w:szCs w:val="28"/>
        </w:rPr>
        <w:t>рыбохозяйственного комплекса</w:t>
      </w:r>
    </w:p>
    <w:p w14:paraId="7AAFCED6" w14:textId="77777777" w:rsidR="00304486" w:rsidRPr="008463CB" w:rsidRDefault="00304486" w:rsidP="00304486">
      <w:pPr>
        <w:pStyle w:val="ConsPlusNormal"/>
        <w:jc w:val="right"/>
        <w:rPr>
          <w:color w:val="000000" w:themeColor="text1"/>
          <w:sz w:val="28"/>
          <w:szCs w:val="28"/>
        </w:rPr>
      </w:pPr>
    </w:p>
    <w:p w14:paraId="459EF2BC" w14:textId="77777777" w:rsidR="00304486" w:rsidRPr="008463CB" w:rsidRDefault="00304486" w:rsidP="00304486">
      <w:pPr>
        <w:pStyle w:val="ConsPlusNormal"/>
        <w:jc w:val="right"/>
        <w:outlineLvl w:val="2"/>
        <w:rPr>
          <w:color w:val="000000" w:themeColor="text1"/>
          <w:sz w:val="28"/>
          <w:szCs w:val="28"/>
        </w:rPr>
      </w:pPr>
      <w:r w:rsidRPr="008463CB">
        <w:rPr>
          <w:color w:val="000000" w:themeColor="text1"/>
          <w:sz w:val="28"/>
          <w:szCs w:val="28"/>
        </w:rPr>
        <w:t>Форма 1</w:t>
      </w:r>
    </w:p>
    <w:p w14:paraId="2002C403" w14:textId="77777777" w:rsidR="00304486" w:rsidRPr="008463CB" w:rsidRDefault="00304486" w:rsidP="00304486">
      <w:pPr>
        <w:pStyle w:val="ConsPlusNormal"/>
        <w:jc w:val="center"/>
        <w:rPr>
          <w:color w:val="000000" w:themeColor="text1"/>
          <w:sz w:val="28"/>
          <w:szCs w:val="28"/>
        </w:rPr>
      </w:pPr>
      <w:bookmarkStart w:id="9" w:name="P3618"/>
      <w:bookmarkEnd w:id="9"/>
      <w:r w:rsidRPr="008463CB">
        <w:rPr>
          <w:color w:val="000000" w:themeColor="text1"/>
          <w:sz w:val="28"/>
          <w:szCs w:val="28"/>
        </w:rPr>
        <w:t>Справка-расчет субсидии</w:t>
      </w:r>
    </w:p>
    <w:p w14:paraId="25265A91"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на реализацию искусственно выращенной пищевой рыбы</w:t>
      </w:r>
    </w:p>
    <w:p w14:paraId="4B6D3E59"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собственного производства</w:t>
      </w:r>
    </w:p>
    <w:p w14:paraId="38FDB5B9" w14:textId="77777777" w:rsidR="00304486" w:rsidRPr="008463CB" w:rsidRDefault="00304486" w:rsidP="00304486">
      <w:pPr>
        <w:pStyle w:val="ConsPlusNormal"/>
        <w:jc w:val="center"/>
        <w:rPr>
          <w:color w:val="000000" w:themeColor="text1"/>
          <w:sz w:val="28"/>
          <w:szCs w:val="28"/>
        </w:rPr>
      </w:pPr>
    </w:p>
    <w:p w14:paraId="7831486E"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за _____________________________________</w:t>
      </w:r>
    </w:p>
    <w:p w14:paraId="15B49614" w14:textId="77777777" w:rsidR="00304486" w:rsidRPr="008463CB" w:rsidRDefault="00304486" w:rsidP="00304486">
      <w:pPr>
        <w:pStyle w:val="ConsPlusNormal"/>
        <w:jc w:val="center"/>
        <w:rPr>
          <w:color w:val="000000" w:themeColor="text1"/>
          <w:szCs w:val="28"/>
        </w:rPr>
      </w:pPr>
      <w:r w:rsidRPr="008463CB">
        <w:rPr>
          <w:color w:val="000000" w:themeColor="text1"/>
          <w:szCs w:val="28"/>
        </w:rPr>
        <w:t>(отчетный период)</w:t>
      </w:r>
    </w:p>
    <w:p w14:paraId="4BEE4951" w14:textId="77777777" w:rsidR="00304486" w:rsidRPr="008463CB" w:rsidRDefault="00304486" w:rsidP="00304486">
      <w:pPr>
        <w:pStyle w:val="ConsPlusNormal"/>
        <w:jc w:val="center"/>
        <w:rPr>
          <w:color w:val="000000" w:themeColor="text1"/>
          <w:szCs w:val="28"/>
        </w:rPr>
      </w:pPr>
    </w:p>
    <w:p w14:paraId="0F7F9048"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__________________________________________________</w:t>
      </w:r>
    </w:p>
    <w:p w14:paraId="2BCEC431" w14:textId="77777777" w:rsidR="00304486" w:rsidRPr="008463CB" w:rsidRDefault="00304486" w:rsidP="00304486">
      <w:pPr>
        <w:pStyle w:val="ConsPlusNormal"/>
        <w:jc w:val="center"/>
        <w:rPr>
          <w:color w:val="000000" w:themeColor="text1"/>
          <w:szCs w:val="28"/>
        </w:rPr>
      </w:pPr>
      <w:r w:rsidRPr="008463CB">
        <w:rPr>
          <w:color w:val="000000" w:themeColor="text1"/>
          <w:szCs w:val="28"/>
        </w:rPr>
        <w:t>наименование юридического лица, крестьянского</w:t>
      </w:r>
    </w:p>
    <w:p w14:paraId="364961D2"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(фермерского) хозяйства, индивидуального предпринимателя</w:t>
      </w:r>
    </w:p>
    <w:p w14:paraId="383A7CD9" w14:textId="77777777" w:rsidR="00304486" w:rsidRPr="008463CB" w:rsidRDefault="00304486" w:rsidP="00304486">
      <w:pPr>
        <w:pStyle w:val="ConsPlusNormal"/>
        <w:jc w:val="center"/>
        <w:rPr>
          <w:color w:val="000000" w:themeColor="text1"/>
          <w:sz w:val="28"/>
          <w:szCs w:val="28"/>
        </w:rPr>
      </w:pPr>
    </w:p>
    <w:p w14:paraId="36D45637" w14:textId="77777777" w:rsidR="00304486" w:rsidRPr="008463CB" w:rsidRDefault="00304486" w:rsidP="00304486">
      <w:pPr>
        <w:pStyle w:val="ConsPlusNormal"/>
        <w:ind w:firstLine="426"/>
        <w:jc w:val="both"/>
        <w:rPr>
          <w:color w:val="000000" w:themeColor="text1"/>
          <w:sz w:val="28"/>
          <w:szCs w:val="28"/>
        </w:rPr>
      </w:pPr>
      <w:r w:rsidRPr="008463CB">
        <w:rPr>
          <w:color w:val="000000" w:themeColor="text1"/>
          <w:sz w:val="28"/>
          <w:szCs w:val="28"/>
        </w:rPr>
        <w:t>Затраты на производство и реализацию продукции</w:t>
      </w:r>
    </w:p>
    <w:p w14:paraId="71659E64" w14:textId="77777777" w:rsidR="00304486" w:rsidRPr="008463CB" w:rsidRDefault="00304486" w:rsidP="00304486">
      <w:pPr>
        <w:pStyle w:val="ConsPlusNormal"/>
        <w:jc w:val="both"/>
        <w:rPr>
          <w:color w:val="000000" w:themeColor="text1"/>
        </w:rPr>
      </w:pPr>
    </w:p>
    <w:tbl>
      <w:tblPr>
        <w:tblW w:w="143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03"/>
        <w:gridCol w:w="2175"/>
        <w:gridCol w:w="1227"/>
        <w:gridCol w:w="1908"/>
        <w:gridCol w:w="1358"/>
        <w:gridCol w:w="1768"/>
        <w:gridCol w:w="1768"/>
      </w:tblGrid>
      <w:tr w:rsidR="00A90478" w:rsidRPr="00A90478" w14:paraId="65846909" w14:textId="77777777" w:rsidTr="00A90478">
        <w:tc>
          <w:tcPr>
            <w:tcW w:w="2608" w:type="dxa"/>
            <w:vMerge w:val="restart"/>
          </w:tcPr>
          <w:p w14:paraId="7EF3C89A"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Наименование поставщика товаров, работ услуг</w:t>
            </w:r>
          </w:p>
        </w:tc>
        <w:tc>
          <w:tcPr>
            <w:tcW w:w="1503" w:type="dxa"/>
            <w:vMerge w:val="restart"/>
          </w:tcPr>
          <w:p w14:paraId="6963A66B"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Направление затрат &lt;*&gt;</w:t>
            </w:r>
          </w:p>
        </w:tc>
        <w:tc>
          <w:tcPr>
            <w:tcW w:w="3402" w:type="dxa"/>
            <w:gridSpan w:val="2"/>
          </w:tcPr>
          <w:p w14:paraId="2EF44BFC"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Документ основание</w:t>
            </w:r>
          </w:p>
        </w:tc>
        <w:tc>
          <w:tcPr>
            <w:tcW w:w="3265" w:type="dxa"/>
            <w:gridSpan w:val="2"/>
          </w:tcPr>
          <w:p w14:paraId="6D13D8B6"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Платежный документ</w:t>
            </w:r>
          </w:p>
        </w:tc>
        <w:tc>
          <w:tcPr>
            <w:tcW w:w="1768" w:type="dxa"/>
            <w:vMerge w:val="restart"/>
          </w:tcPr>
          <w:p w14:paraId="1B1B084C" w14:textId="6AB014EA"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Сумма для расчета субсидии, рублей</w:t>
            </w:r>
          </w:p>
        </w:tc>
        <w:tc>
          <w:tcPr>
            <w:tcW w:w="1768" w:type="dxa"/>
            <w:vMerge w:val="restart"/>
          </w:tcPr>
          <w:p w14:paraId="4B967B7D" w14:textId="77777777" w:rsidR="00A90478" w:rsidRPr="00A90478" w:rsidRDefault="00A90478" w:rsidP="00A90478">
            <w:pPr>
              <w:autoSpaceDN w:val="0"/>
              <w:adjustRightInd w:val="0"/>
              <w:jc w:val="center"/>
              <w:rPr>
                <w:color w:val="000000" w:themeColor="text1"/>
                <w:sz w:val="24"/>
                <w:szCs w:val="24"/>
              </w:rPr>
            </w:pPr>
            <w:r w:rsidRPr="00A90478">
              <w:rPr>
                <w:color w:val="000000" w:themeColor="text1"/>
                <w:sz w:val="24"/>
                <w:szCs w:val="24"/>
              </w:rPr>
              <w:t>Сумма субсидии по затратам, рублей</w:t>
            </w:r>
          </w:p>
          <w:p w14:paraId="2D6DB9FA" w14:textId="670C4ED0"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(гр8 = гр7*95%)</w:t>
            </w:r>
          </w:p>
        </w:tc>
      </w:tr>
      <w:tr w:rsidR="00A90478" w:rsidRPr="00A90478" w14:paraId="2B4B84F1" w14:textId="77777777" w:rsidTr="00A90478">
        <w:tc>
          <w:tcPr>
            <w:tcW w:w="2608" w:type="dxa"/>
            <w:vMerge/>
          </w:tcPr>
          <w:p w14:paraId="23BE6779" w14:textId="77777777" w:rsidR="00A90478" w:rsidRPr="00A90478" w:rsidRDefault="00A90478" w:rsidP="00304486">
            <w:pPr>
              <w:pStyle w:val="ConsPlusNormal"/>
              <w:rPr>
                <w:color w:val="000000" w:themeColor="text1"/>
                <w:sz w:val="24"/>
                <w:szCs w:val="24"/>
              </w:rPr>
            </w:pPr>
          </w:p>
        </w:tc>
        <w:tc>
          <w:tcPr>
            <w:tcW w:w="1503" w:type="dxa"/>
            <w:vMerge/>
          </w:tcPr>
          <w:p w14:paraId="5A944155" w14:textId="77777777" w:rsidR="00A90478" w:rsidRPr="00A90478" w:rsidRDefault="00A90478" w:rsidP="00304486">
            <w:pPr>
              <w:pStyle w:val="ConsPlusNormal"/>
              <w:rPr>
                <w:color w:val="000000" w:themeColor="text1"/>
                <w:sz w:val="24"/>
                <w:szCs w:val="24"/>
              </w:rPr>
            </w:pPr>
          </w:p>
        </w:tc>
        <w:tc>
          <w:tcPr>
            <w:tcW w:w="2175" w:type="dxa"/>
          </w:tcPr>
          <w:p w14:paraId="049B3273"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наименование, дата и номер</w:t>
            </w:r>
          </w:p>
        </w:tc>
        <w:tc>
          <w:tcPr>
            <w:tcW w:w="1227" w:type="dxa"/>
          </w:tcPr>
          <w:p w14:paraId="50EB0DB7"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сумма, рублей</w:t>
            </w:r>
          </w:p>
        </w:tc>
        <w:tc>
          <w:tcPr>
            <w:tcW w:w="1907" w:type="dxa"/>
          </w:tcPr>
          <w:p w14:paraId="6479F833"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наименование, дата и номер</w:t>
            </w:r>
          </w:p>
        </w:tc>
        <w:tc>
          <w:tcPr>
            <w:tcW w:w="1358" w:type="dxa"/>
          </w:tcPr>
          <w:p w14:paraId="3633AABF"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сумма, рублей</w:t>
            </w:r>
          </w:p>
        </w:tc>
        <w:tc>
          <w:tcPr>
            <w:tcW w:w="1768" w:type="dxa"/>
            <w:vMerge/>
          </w:tcPr>
          <w:p w14:paraId="3A9289B8" w14:textId="77777777" w:rsidR="00A90478" w:rsidRPr="00A90478" w:rsidRDefault="00A90478" w:rsidP="00304486">
            <w:pPr>
              <w:pStyle w:val="ConsPlusNormal"/>
              <w:rPr>
                <w:color w:val="000000" w:themeColor="text1"/>
                <w:sz w:val="24"/>
                <w:szCs w:val="24"/>
              </w:rPr>
            </w:pPr>
          </w:p>
        </w:tc>
        <w:tc>
          <w:tcPr>
            <w:tcW w:w="1768" w:type="dxa"/>
            <w:vMerge/>
          </w:tcPr>
          <w:p w14:paraId="772A42A4" w14:textId="7719F9D6" w:rsidR="00A90478" w:rsidRPr="00A90478" w:rsidRDefault="00A90478" w:rsidP="00304486">
            <w:pPr>
              <w:pStyle w:val="ConsPlusNormal"/>
              <w:rPr>
                <w:color w:val="000000" w:themeColor="text1"/>
                <w:sz w:val="24"/>
                <w:szCs w:val="24"/>
              </w:rPr>
            </w:pPr>
          </w:p>
        </w:tc>
      </w:tr>
      <w:tr w:rsidR="00A90478" w:rsidRPr="00A90478" w14:paraId="0196475C" w14:textId="77777777" w:rsidTr="00A90478">
        <w:tc>
          <w:tcPr>
            <w:tcW w:w="2608" w:type="dxa"/>
          </w:tcPr>
          <w:p w14:paraId="0B37D2AB"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1</w:t>
            </w:r>
          </w:p>
        </w:tc>
        <w:tc>
          <w:tcPr>
            <w:tcW w:w="1503" w:type="dxa"/>
          </w:tcPr>
          <w:p w14:paraId="779997AD"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2</w:t>
            </w:r>
          </w:p>
        </w:tc>
        <w:tc>
          <w:tcPr>
            <w:tcW w:w="2175" w:type="dxa"/>
          </w:tcPr>
          <w:p w14:paraId="5A5CB278"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3</w:t>
            </w:r>
          </w:p>
        </w:tc>
        <w:tc>
          <w:tcPr>
            <w:tcW w:w="1227" w:type="dxa"/>
          </w:tcPr>
          <w:p w14:paraId="313791B7"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4</w:t>
            </w:r>
          </w:p>
        </w:tc>
        <w:tc>
          <w:tcPr>
            <w:tcW w:w="1907" w:type="dxa"/>
          </w:tcPr>
          <w:p w14:paraId="3BDDF771"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5</w:t>
            </w:r>
          </w:p>
        </w:tc>
        <w:tc>
          <w:tcPr>
            <w:tcW w:w="1358" w:type="dxa"/>
          </w:tcPr>
          <w:p w14:paraId="4D6A7B59"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6</w:t>
            </w:r>
          </w:p>
        </w:tc>
        <w:tc>
          <w:tcPr>
            <w:tcW w:w="1768" w:type="dxa"/>
          </w:tcPr>
          <w:p w14:paraId="593C78D6" w14:textId="0D715FE2"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7</w:t>
            </w:r>
          </w:p>
        </w:tc>
        <w:tc>
          <w:tcPr>
            <w:tcW w:w="1768" w:type="dxa"/>
          </w:tcPr>
          <w:p w14:paraId="090AE23F" w14:textId="51780D62" w:rsidR="00A90478" w:rsidRPr="00A90478" w:rsidRDefault="00A90478" w:rsidP="00304486">
            <w:pPr>
              <w:pStyle w:val="ConsPlusNormal"/>
              <w:jc w:val="center"/>
              <w:rPr>
                <w:color w:val="000000" w:themeColor="text1"/>
                <w:sz w:val="24"/>
                <w:szCs w:val="24"/>
              </w:rPr>
            </w:pPr>
            <w:r>
              <w:rPr>
                <w:color w:val="000000" w:themeColor="text1"/>
                <w:sz w:val="24"/>
                <w:szCs w:val="24"/>
              </w:rPr>
              <w:t>8</w:t>
            </w:r>
          </w:p>
        </w:tc>
      </w:tr>
      <w:tr w:rsidR="00A90478" w:rsidRPr="00A90478" w14:paraId="64F1AF26" w14:textId="77777777" w:rsidTr="00A90478">
        <w:tc>
          <w:tcPr>
            <w:tcW w:w="2608" w:type="dxa"/>
          </w:tcPr>
          <w:p w14:paraId="7D3C37EF" w14:textId="77777777" w:rsidR="00A90478" w:rsidRPr="00A90478" w:rsidRDefault="00A90478" w:rsidP="00304486">
            <w:pPr>
              <w:pStyle w:val="ConsPlusNormal"/>
              <w:rPr>
                <w:color w:val="000000" w:themeColor="text1"/>
                <w:sz w:val="24"/>
                <w:szCs w:val="24"/>
              </w:rPr>
            </w:pPr>
            <w:r w:rsidRPr="00A90478">
              <w:rPr>
                <w:color w:val="000000" w:themeColor="text1"/>
                <w:sz w:val="24"/>
                <w:szCs w:val="24"/>
              </w:rPr>
              <w:t>...</w:t>
            </w:r>
          </w:p>
        </w:tc>
        <w:tc>
          <w:tcPr>
            <w:tcW w:w="1503" w:type="dxa"/>
          </w:tcPr>
          <w:p w14:paraId="0A3ACFC7" w14:textId="77777777" w:rsidR="00A90478" w:rsidRPr="00A90478" w:rsidRDefault="00A90478" w:rsidP="00304486">
            <w:pPr>
              <w:pStyle w:val="ConsPlusNormal"/>
              <w:rPr>
                <w:color w:val="000000" w:themeColor="text1"/>
                <w:sz w:val="24"/>
                <w:szCs w:val="24"/>
              </w:rPr>
            </w:pPr>
          </w:p>
        </w:tc>
        <w:tc>
          <w:tcPr>
            <w:tcW w:w="2175" w:type="dxa"/>
          </w:tcPr>
          <w:p w14:paraId="0D41BF5E" w14:textId="77777777" w:rsidR="00A90478" w:rsidRPr="00A90478" w:rsidRDefault="00A90478" w:rsidP="00304486">
            <w:pPr>
              <w:pStyle w:val="ConsPlusNormal"/>
              <w:rPr>
                <w:color w:val="000000" w:themeColor="text1"/>
                <w:sz w:val="24"/>
                <w:szCs w:val="24"/>
              </w:rPr>
            </w:pPr>
          </w:p>
        </w:tc>
        <w:tc>
          <w:tcPr>
            <w:tcW w:w="1227" w:type="dxa"/>
          </w:tcPr>
          <w:p w14:paraId="2E5723DC" w14:textId="77777777" w:rsidR="00A90478" w:rsidRPr="00A90478" w:rsidRDefault="00A90478" w:rsidP="00304486">
            <w:pPr>
              <w:pStyle w:val="ConsPlusNormal"/>
              <w:rPr>
                <w:color w:val="000000" w:themeColor="text1"/>
                <w:sz w:val="24"/>
                <w:szCs w:val="24"/>
              </w:rPr>
            </w:pPr>
          </w:p>
        </w:tc>
        <w:tc>
          <w:tcPr>
            <w:tcW w:w="1907" w:type="dxa"/>
          </w:tcPr>
          <w:p w14:paraId="600776ED" w14:textId="77777777" w:rsidR="00A90478" w:rsidRPr="00A90478" w:rsidRDefault="00A90478" w:rsidP="00304486">
            <w:pPr>
              <w:pStyle w:val="ConsPlusNormal"/>
              <w:rPr>
                <w:color w:val="000000" w:themeColor="text1"/>
                <w:sz w:val="24"/>
                <w:szCs w:val="24"/>
              </w:rPr>
            </w:pPr>
          </w:p>
        </w:tc>
        <w:tc>
          <w:tcPr>
            <w:tcW w:w="1358" w:type="dxa"/>
          </w:tcPr>
          <w:p w14:paraId="196A514B" w14:textId="77777777" w:rsidR="00A90478" w:rsidRPr="00A90478" w:rsidRDefault="00A90478" w:rsidP="00304486">
            <w:pPr>
              <w:pStyle w:val="ConsPlusNormal"/>
              <w:rPr>
                <w:color w:val="000000" w:themeColor="text1"/>
                <w:sz w:val="24"/>
                <w:szCs w:val="24"/>
              </w:rPr>
            </w:pPr>
          </w:p>
        </w:tc>
        <w:tc>
          <w:tcPr>
            <w:tcW w:w="1768" w:type="dxa"/>
          </w:tcPr>
          <w:p w14:paraId="62BEF8EB" w14:textId="77777777" w:rsidR="00A90478" w:rsidRPr="00A90478" w:rsidRDefault="00A90478" w:rsidP="00304486">
            <w:pPr>
              <w:pStyle w:val="ConsPlusNormal"/>
              <w:rPr>
                <w:color w:val="000000" w:themeColor="text1"/>
                <w:sz w:val="24"/>
                <w:szCs w:val="24"/>
              </w:rPr>
            </w:pPr>
          </w:p>
        </w:tc>
        <w:tc>
          <w:tcPr>
            <w:tcW w:w="1768" w:type="dxa"/>
          </w:tcPr>
          <w:p w14:paraId="1EBD7301" w14:textId="7FF485D3" w:rsidR="00A90478" w:rsidRPr="00A90478" w:rsidRDefault="00A90478" w:rsidP="00304486">
            <w:pPr>
              <w:pStyle w:val="ConsPlusNormal"/>
              <w:rPr>
                <w:color w:val="000000" w:themeColor="text1"/>
                <w:sz w:val="24"/>
                <w:szCs w:val="24"/>
              </w:rPr>
            </w:pPr>
          </w:p>
        </w:tc>
      </w:tr>
      <w:tr w:rsidR="00A90478" w:rsidRPr="00A90478" w14:paraId="61AFCEC7" w14:textId="77777777" w:rsidTr="00A90478">
        <w:tc>
          <w:tcPr>
            <w:tcW w:w="9421" w:type="dxa"/>
            <w:gridSpan w:val="5"/>
          </w:tcPr>
          <w:p w14:paraId="26D93114" w14:textId="77777777" w:rsidR="00A90478" w:rsidRPr="00A90478" w:rsidRDefault="00A90478" w:rsidP="00304486">
            <w:pPr>
              <w:pStyle w:val="ConsPlusNormal"/>
              <w:rPr>
                <w:color w:val="000000" w:themeColor="text1"/>
                <w:sz w:val="24"/>
                <w:szCs w:val="24"/>
              </w:rPr>
            </w:pPr>
            <w:r w:rsidRPr="00A90478">
              <w:rPr>
                <w:color w:val="000000" w:themeColor="text1"/>
                <w:sz w:val="24"/>
                <w:szCs w:val="24"/>
              </w:rPr>
              <w:t>Итого</w:t>
            </w:r>
          </w:p>
        </w:tc>
        <w:tc>
          <w:tcPr>
            <w:tcW w:w="1358" w:type="dxa"/>
          </w:tcPr>
          <w:p w14:paraId="753C91CC" w14:textId="77777777" w:rsidR="00A90478" w:rsidRPr="00A90478" w:rsidRDefault="00A90478" w:rsidP="00304486">
            <w:pPr>
              <w:pStyle w:val="ConsPlusNormal"/>
              <w:rPr>
                <w:color w:val="000000" w:themeColor="text1"/>
                <w:sz w:val="24"/>
                <w:szCs w:val="24"/>
              </w:rPr>
            </w:pPr>
          </w:p>
        </w:tc>
        <w:tc>
          <w:tcPr>
            <w:tcW w:w="1768" w:type="dxa"/>
          </w:tcPr>
          <w:p w14:paraId="2F809B98" w14:textId="77777777" w:rsidR="00A90478" w:rsidRPr="00A90478" w:rsidRDefault="00A90478" w:rsidP="00304486">
            <w:pPr>
              <w:pStyle w:val="ConsPlusNormal"/>
              <w:rPr>
                <w:color w:val="000000" w:themeColor="text1"/>
                <w:sz w:val="24"/>
                <w:szCs w:val="24"/>
              </w:rPr>
            </w:pPr>
          </w:p>
        </w:tc>
        <w:tc>
          <w:tcPr>
            <w:tcW w:w="1768" w:type="dxa"/>
          </w:tcPr>
          <w:p w14:paraId="2FB22E87" w14:textId="53604695" w:rsidR="00A90478" w:rsidRPr="00A90478" w:rsidRDefault="00A90478" w:rsidP="00304486">
            <w:pPr>
              <w:pStyle w:val="ConsPlusNormal"/>
              <w:rPr>
                <w:color w:val="000000" w:themeColor="text1"/>
                <w:sz w:val="24"/>
                <w:szCs w:val="24"/>
              </w:rPr>
            </w:pPr>
          </w:p>
        </w:tc>
      </w:tr>
    </w:tbl>
    <w:p w14:paraId="67BE1327" w14:textId="77777777" w:rsidR="00304486" w:rsidRPr="008463CB" w:rsidRDefault="00304486" w:rsidP="00304486">
      <w:pPr>
        <w:pStyle w:val="ConsPlusNormal"/>
        <w:jc w:val="both"/>
        <w:rPr>
          <w:color w:val="000000" w:themeColor="text1"/>
        </w:rPr>
      </w:pPr>
      <w:r w:rsidRPr="008463CB">
        <w:rPr>
          <w:color w:val="000000" w:themeColor="text1"/>
        </w:rPr>
        <w:t>--------------------------------</w:t>
      </w:r>
    </w:p>
    <w:p w14:paraId="01F1A393" w14:textId="0B07F347" w:rsidR="00304486" w:rsidRPr="008463CB" w:rsidRDefault="00304486" w:rsidP="00304486">
      <w:pPr>
        <w:pStyle w:val="ConsPlusNormal"/>
        <w:spacing w:before="220"/>
        <w:jc w:val="both"/>
        <w:rPr>
          <w:color w:val="000000" w:themeColor="text1"/>
        </w:rPr>
      </w:pPr>
      <w:r w:rsidRPr="008463CB">
        <w:rPr>
          <w:color w:val="000000" w:themeColor="text1"/>
        </w:rPr>
        <w:lastRenderedPageBreak/>
        <w:t>&lt;*&gt; в соответствии с порядком предоставления субсидий на поддержку рыбохозяйственного комплекса.</w:t>
      </w:r>
    </w:p>
    <w:p w14:paraId="2E1D012A" w14:textId="77777777" w:rsidR="00304486" w:rsidRPr="008463CB" w:rsidRDefault="00304486" w:rsidP="00304486">
      <w:pPr>
        <w:pStyle w:val="ConsPlusNormal"/>
        <w:jc w:val="both"/>
        <w:rPr>
          <w:color w:val="000000" w:themeColor="text1"/>
          <w:sz w:val="28"/>
          <w:szCs w:val="28"/>
        </w:rPr>
      </w:pPr>
    </w:p>
    <w:p w14:paraId="29C27C08" w14:textId="77777777" w:rsidR="00304486" w:rsidRPr="008463CB" w:rsidRDefault="00304486" w:rsidP="00304486">
      <w:pPr>
        <w:pStyle w:val="ConsPlusNormal"/>
        <w:ind w:firstLine="709"/>
        <w:jc w:val="both"/>
        <w:rPr>
          <w:color w:val="000000" w:themeColor="text1"/>
          <w:sz w:val="28"/>
          <w:szCs w:val="28"/>
        </w:rPr>
      </w:pPr>
      <w:r w:rsidRPr="008463CB">
        <w:rPr>
          <w:color w:val="000000" w:themeColor="text1"/>
          <w:sz w:val="28"/>
          <w:szCs w:val="28"/>
        </w:rPr>
        <w:t>Реализация продукции</w:t>
      </w:r>
    </w:p>
    <w:p w14:paraId="251D0C3C" w14:textId="77777777" w:rsidR="00304486" w:rsidRPr="008463CB" w:rsidRDefault="00304486" w:rsidP="00304486">
      <w:pPr>
        <w:pStyle w:val="ConsPlusNormal"/>
        <w:jc w:val="both"/>
        <w:rPr>
          <w:color w:val="000000" w:themeColor="text1"/>
          <w:sz w:val="28"/>
          <w:szCs w:val="28"/>
        </w:rPr>
      </w:pP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89"/>
        <w:gridCol w:w="1478"/>
        <w:gridCol w:w="1157"/>
        <w:gridCol w:w="1704"/>
        <w:gridCol w:w="1459"/>
        <w:gridCol w:w="1541"/>
        <w:gridCol w:w="1267"/>
        <w:gridCol w:w="1268"/>
        <w:gridCol w:w="1071"/>
        <w:gridCol w:w="1714"/>
      </w:tblGrid>
      <w:tr w:rsidR="00304486" w:rsidRPr="008463CB" w14:paraId="55934213" w14:textId="77777777" w:rsidTr="00FE3B1D">
        <w:tc>
          <w:tcPr>
            <w:tcW w:w="1392" w:type="dxa"/>
          </w:tcPr>
          <w:p w14:paraId="666B1EA7" w14:textId="77777777" w:rsidR="00304486" w:rsidRPr="008463CB" w:rsidRDefault="00304486" w:rsidP="00304486">
            <w:pPr>
              <w:pStyle w:val="ConsPlusNormal"/>
              <w:jc w:val="center"/>
              <w:rPr>
                <w:color w:val="000000" w:themeColor="text1"/>
              </w:rPr>
            </w:pPr>
            <w:r w:rsidRPr="008463CB">
              <w:rPr>
                <w:color w:val="000000" w:themeColor="text1"/>
              </w:rPr>
              <w:t>Наименование покупателя</w:t>
            </w:r>
          </w:p>
        </w:tc>
        <w:tc>
          <w:tcPr>
            <w:tcW w:w="1491" w:type="dxa"/>
          </w:tcPr>
          <w:p w14:paraId="3683EA19" w14:textId="77777777" w:rsidR="00304486" w:rsidRPr="008463CB" w:rsidRDefault="00304486" w:rsidP="00304486">
            <w:pPr>
              <w:pStyle w:val="ConsPlusNormal"/>
              <w:jc w:val="center"/>
              <w:rPr>
                <w:color w:val="000000" w:themeColor="text1"/>
              </w:rPr>
            </w:pPr>
            <w:r w:rsidRPr="008463CB">
              <w:rPr>
                <w:color w:val="000000" w:themeColor="text1"/>
              </w:rPr>
              <w:t>Наименование, дата и номер документа</w:t>
            </w:r>
          </w:p>
        </w:tc>
        <w:tc>
          <w:tcPr>
            <w:tcW w:w="1182" w:type="dxa"/>
          </w:tcPr>
          <w:p w14:paraId="7DB89D77" w14:textId="77777777" w:rsidR="00304486" w:rsidRPr="008463CB" w:rsidRDefault="00304486" w:rsidP="00304486">
            <w:pPr>
              <w:pStyle w:val="ConsPlusNormal"/>
              <w:jc w:val="center"/>
              <w:rPr>
                <w:color w:val="000000" w:themeColor="text1"/>
              </w:rPr>
            </w:pPr>
            <w:r w:rsidRPr="008463CB">
              <w:rPr>
                <w:color w:val="000000" w:themeColor="text1"/>
              </w:rPr>
              <w:t>Вид продукции &lt;**&gt;</w:t>
            </w:r>
          </w:p>
        </w:tc>
        <w:tc>
          <w:tcPr>
            <w:tcW w:w="1720" w:type="dxa"/>
          </w:tcPr>
          <w:p w14:paraId="2E7DDD03" w14:textId="77777777" w:rsidR="00304486" w:rsidRPr="008463CB" w:rsidRDefault="00304486" w:rsidP="00304486">
            <w:pPr>
              <w:pStyle w:val="ConsPlusNormal"/>
              <w:jc w:val="center"/>
              <w:rPr>
                <w:color w:val="000000" w:themeColor="text1"/>
              </w:rPr>
            </w:pPr>
            <w:r w:rsidRPr="008463CB">
              <w:rPr>
                <w:color w:val="000000" w:themeColor="text1"/>
              </w:rPr>
              <w:t>Количество приобретенного и выращенного рыбопосадочного материала, штук</w:t>
            </w:r>
          </w:p>
        </w:tc>
        <w:tc>
          <w:tcPr>
            <w:tcW w:w="1475" w:type="dxa"/>
          </w:tcPr>
          <w:p w14:paraId="2D947C74" w14:textId="77777777" w:rsidR="00304486" w:rsidRPr="008463CB" w:rsidRDefault="00304486" w:rsidP="00304486">
            <w:pPr>
              <w:pStyle w:val="ConsPlusNormal"/>
              <w:jc w:val="center"/>
              <w:rPr>
                <w:color w:val="000000" w:themeColor="text1"/>
              </w:rPr>
            </w:pPr>
            <w:r w:rsidRPr="008463CB">
              <w:rPr>
                <w:color w:val="000000" w:themeColor="text1"/>
              </w:rPr>
              <w:t>Количество реализованной рыбы, штук</w:t>
            </w:r>
          </w:p>
        </w:tc>
        <w:tc>
          <w:tcPr>
            <w:tcW w:w="1577" w:type="dxa"/>
          </w:tcPr>
          <w:p w14:paraId="3477491B" w14:textId="77777777" w:rsidR="00304486" w:rsidRPr="008463CB" w:rsidRDefault="00304486" w:rsidP="00304486">
            <w:pPr>
              <w:pStyle w:val="ConsPlusNormal"/>
              <w:jc w:val="center"/>
              <w:rPr>
                <w:color w:val="000000" w:themeColor="text1"/>
              </w:rPr>
            </w:pPr>
            <w:r w:rsidRPr="008463CB">
              <w:rPr>
                <w:color w:val="000000" w:themeColor="text1"/>
              </w:rPr>
              <w:t>Количество реализованной рыбы, тонн</w:t>
            </w:r>
          </w:p>
        </w:tc>
        <w:tc>
          <w:tcPr>
            <w:tcW w:w="1369" w:type="dxa"/>
          </w:tcPr>
          <w:p w14:paraId="5F3C57EA" w14:textId="77777777" w:rsidR="00304486" w:rsidRPr="008463CB" w:rsidRDefault="00304486" w:rsidP="00304486">
            <w:pPr>
              <w:pStyle w:val="ConsPlusNormal"/>
              <w:jc w:val="center"/>
              <w:rPr>
                <w:color w:val="000000" w:themeColor="text1"/>
              </w:rPr>
            </w:pPr>
            <w:r w:rsidRPr="008463CB">
              <w:rPr>
                <w:color w:val="000000" w:themeColor="text1"/>
              </w:rPr>
              <w:t>Средняя масса 1 особи, кг (гр. 7 = гр. 6 x 1000/ гр. 5)</w:t>
            </w:r>
          </w:p>
        </w:tc>
        <w:tc>
          <w:tcPr>
            <w:tcW w:w="1297" w:type="dxa"/>
          </w:tcPr>
          <w:p w14:paraId="2905944F" w14:textId="77777777" w:rsidR="00304486" w:rsidRPr="008463CB" w:rsidRDefault="00304486" w:rsidP="00304486">
            <w:pPr>
              <w:pStyle w:val="ConsPlusNormal"/>
              <w:jc w:val="center"/>
              <w:rPr>
                <w:color w:val="000000" w:themeColor="text1"/>
              </w:rPr>
            </w:pPr>
            <w:r w:rsidRPr="008463CB">
              <w:rPr>
                <w:color w:val="000000" w:themeColor="text1"/>
              </w:rPr>
              <w:t>Сумма реализации, рублей</w:t>
            </w:r>
          </w:p>
        </w:tc>
        <w:tc>
          <w:tcPr>
            <w:tcW w:w="1093" w:type="dxa"/>
          </w:tcPr>
          <w:p w14:paraId="56176E8B" w14:textId="77777777" w:rsidR="00304486" w:rsidRPr="008463CB" w:rsidRDefault="00304486" w:rsidP="00304486">
            <w:pPr>
              <w:pStyle w:val="ConsPlusNormal"/>
              <w:jc w:val="center"/>
              <w:rPr>
                <w:color w:val="000000" w:themeColor="text1"/>
              </w:rPr>
            </w:pPr>
            <w:r w:rsidRPr="008463CB">
              <w:rPr>
                <w:color w:val="000000" w:themeColor="text1"/>
              </w:rPr>
              <w:t>Ставка субсидии, рублей &lt;**&gt;</w:t>
            </w:r>
          </w:p>
        </w:tc>
        <w:tc>
          <w:tcPr>
            <w:tcW w:w="1901" w:type="dxa"/>
          </w:tcPr>
          <w:p w14:paraId="5BF8AE26" w14:textId="468CF690" w:rsidR="00304486" w:rsidRPr="008463CB" w:rsidRDefault="00A90478" w:rsidP="00304486">
            <w:pPr>
              <w:pStyle w:val="ConsPlusNormal"/>
              <w:jc w:val="center"/>
              <w:rPr>
                <w:color w:val="000000" w:themeColor="text1"/>
              </w:rPr>
            </w:pPr>
            <w:r>
              <w:rPr>
                <w:color w:val="000000" w:themeColor="text1"/>
              </w:rPr>
              <w:t>С</w:t>
            </w:r>
            <w:r w:rsidR="00304486" w:rsidRPr="008463CB">
              <w:rPr>
                <w:color w:val="000000" w:themeColor="text1"/>
              </w:rPr>
              <w:t>умма субсидии</w:t>
            </w:r>
            <w:r>
              <w:rPr>
                <w:color w:val="000000" w:themeColor="text1"/>
              </w:rPr>
              <w:t xml:space="preserve"> по ставкам</w:t>
            </w:r>
          </w:p>
          <w:p w14:paraId="6E3DD7F8" w14:textId="77777777" w:rsidR="00304486" w:rsidRPr="008463CB" w:rsidRDefault="00304486" w:rsidP="00304486">
            <w:pPr>
              <w:pStyle w:val="ConsPlusNormal"/>
              <w:jc w:val="center"/>
              <w:rPr>
                <w:color w:val="000000" w:themeColor="text1"/>
              </w:rPr>
            </w:pPr>
            <w:r w:rsidRPr="008463CB">
              <w:rPr>
                <w:color w:val="000000" w:themeColor="text1"/>
              </w:rPr>
              <w:t>(гр. 10= гр. 6 x гр. 9)</w:t>
            </w:r>
          </w:p>
        </w:tc>
      </w:tr>
      <w:tr w:rsidR="00304486" w:rsidRPr="008463CB" w14:paraId="0276016F" w14:textId="77777777" w:rsidTr="00FE3B1D">
        <w:tc>
          <w:tcPr>
            <w:tcW w:w="1392" w:type="dxa"/>
          </w:tcPr>
          <w:p w14:paraId="0D5AABD8" w14:textId="77777777" w:rsidR="00304486" w:rsidRPr="008463CB" w:rsidRDefault="00304486" w:rsidP="00304486">
            <w:pPr>
              <w:pStyle w:val="ConsPlusNormal"/>
              <w:jc w:val="center"/>
              <w:rPr>
                <w:color w:val="000000" w:themeColor="text1"/>
              </w:rPr>
            </w:pPr>
            <w:r w:rsidRPr="008463CB">
              <w:rPr>
                <w:color w:val="000000" w:themeColor="text1"/>
              </w:rPr>
              <w:t>1</w:t>
            </w:r>
          </w:p>
        </w:tc>
        <w:tc>
          <w:tcPr>
            <w:tcW w:w="1491" w:type="dxa"/>
          </w:tcPr>
          <w:p w14:paraId="6A7F483F" w14:textId="77777777" w:rsidR="00304486" w:rsidRPr="008463CB" w:rsidRDefault="00304486" w:rsidP="00304486">
            <w:pPr>
              <w:pStyle w:val="ConsPlusNormal"/>
              <w:jc w:val="center"/>
              <w:rPr>
                <w:color w:val="000000" w:themeColor="text1"/>
              </w:rPr>
            </w:pPr>
            <w:r w:rsidRPr="008463CB">
              <w:rPr>
                <w:color w:val="000000" w:themeColor="text1"/>
              </w:rPr>
              <w:t>2</w:t>
            </w:r>
          </w:p>
        </w:tc>
        <w:tc>
          <w:tcPr>
            <w:tcW w:w="1182" w:type="dxa"/>
          </w:tcPr>
          <w:p w14:paraId="30037D5E" w14:textId="77777777" w:rsidR="00304486" w:rsidRPr="008463CB" w:rsidRDefault="00304486" w:rsidP="00304486">
            <w:pPr>
              <w:pStyle w:val="ConsPlusNormal"/>
              <w:jc w:val="center"/>
              <w:rPr>
                <w:color w:val="000000" w:themeColor="text1"/>
              </w:rPr>
            </w:pPr>
            <w:r w:rsidRPr="008463CB">
              <w:rPr>
                <w:color w:val="000000" w:themeColor="text1"/>
              </w:rPr>
              <w:t>3</w:t>
            </w:r>
          </w:p>
        </w:tc>
        <w:tc>
          <w:tcPr>
            <w:tcW w:w="1720" w:type="dxa"/>
          </w:tcPr>
          <w:p w14:paraId="10ED48E2" w14:textId="77777777" w:rsidR="00304486" w:rsidRPr="008463CB" w:rsidRDefault="00304486" w:rsidP="00304486">
            <w:pPr>
              <w:pStyle w:val="ConsPlusNormal"/>
              <w:jc w:val="center"/>
              <w:rPr>
                <w:color w:val="000000" w:themeColor="text1"/>
              </w:rPr>
            </w:pPr>
            <w:r w:rsidRPr="008463CB">
              <w:rPr>
                <w:color w:val="000000" w:themeColor="text1"/>
              </w:rPr>
              <w:t>4</w:t>
            </w:r>
          </w:p>
        </w:tc>
        <w:tc>
          <w:tcPr>
            <w:tcW w:w="1475" w:type="dxa"/>
          </w:tcPr>
          <w:p w14:paraId="7A11AF62" w14:textId="77777777" w:rsidR="00304486" w:rsidRPr="008463CB" w:rsidRDefault="00304486" w:rsidP="00304486">
            <w:pPr>
              <w:pStyle w:val="ConsPlusNormal"/>
              <w:jc w:val="center"/>
              <w:rPr>
                <w:color w:val="000000" w:themeColor="text1"/>
              </w:rPr>
            </w:pPr>
            <w:r w:rsidRPr="008463CB">
              <w:rPr>
                <w:color w:val="000000" w:themeColor="text1"/>
              </w:rPr>
              <w:t>5</w:t>
            </w:r>
          </w:p>
        </w:tc>
        <w:tc>
          <w:tcPr>
            <w:tcW w:w="1577" w:type="dxa"/>
          </w:tcPr>
          <w:p w14:paraId="13824607" w14:textId="77777777" w:rsidR="00304486" w:rsidRPr="008463CB" w:rsidRDefault="00304486" w:rsidP="00304486">
            <w:pPr>
              <w:pStyle w:val="ConsPlusNormal"/>
              <w:jc w:val="center"/>
              <w:rPr>
                <w:color w:val="000000" w:themeColor="text1"/>
              </w:rPr>
            </w:pPr>
            <w:r w:rsidRPr="008463CB">
              <w:rPr>
                <w:color w:val="000000" w:themeColor="text1"/>
              </w:rPr>
              <w:t>6</w:t>
            </w:r>
          </w:p>
        </w:tc>
        <w:tc>
          <w:tcPr>
            <w:tcW w:w="1369" w:type="dxa"/>
          </w:tcPr>
          <w:p w14:paraId="07C5451A" w14:textId="77777777" w:rsidR="00304486" w:rsidRPr="008463CB" w:rsidRDefault="00304486" w:rsidP="00304486">
            <w:pPr>
              <w:pStyle w:val="ConsPlusNormal"/>
              <w:jc w:val="center"/>
              <w:rPr>
                <w:color w:val="000000" w:themeColor="text1"/>
              </w:rPr>
            </w:pPr>
            <w:r w:rsidRPr="008463CB">
              <w:rPr>
                <w:color w:val="000000" w:themeColor="text1"/>
              </w:rPr>
              <w:t>7</w:t>
            </w:r>
          </w:p>
        </w:tc>
        <w:tc>
          <w:tcPr>
            <w:tcW w:w="1297" w:type="dxa"/>
          </w:tcPr>
          <w:p w14:paraId="35F89FA8" w14:textId="77777777" w:rsidR="00304486" w:rsidRPr="008463CB" w:rsidRDefault="00304486" w:rsidP="00304486">
            <w:pPr>
              <w:pStyle w:val="ConsPlusNormal"/>
              <w:jc w:val="center"/>
              <w:rPr>
                <w:color w:val="000000" w:themeColor="text1"/>
              </w:rPr>
            </w:pPr>
            <w:r w:rsidRPr="008463CB">
              <w:rPr>
                <w:color w:val="000000" w:themeColor="text1"/>
              </w:rPr>
              <w:t>8</w:t>
            </w:r>
          </w:p>
        </w:tc>
        <w:tc>
          <w:tcPr>
            <w:tcW w:w="1093" w:type="dxa"/>
          </w:tcPr>
          <w:p w14:paraId="1E11C620" w14:textId="77777777" w:rsidR="00304486" w:rsidRPr="008463CB" w:rsidRDefault="00304486" w:rsidP="00304486">
            <w:pPr>
              <w:pStyle w:val="ConsPlusNormal"/>
              <w:jc w:val="center"/>
              <w:rPr>
                <w:color w:val="000000" w:themeColor="text1"/>
              </w:rPr>
            </w:pPr>
            <w:r w:rsidRPr="008463CB">
              <w:rPr>
                <w:color w:val="000000" w:themeColor="text1"/>
              </w:rPr>
              <w:t>9</w:t>
            </w:r>
          </w:p>
        </w:tc>
        <w:tc>
          <w:tcPr>
            <w:tcW w:w="1901" w:type="dxa"/>
          </w:tcPr>
          <w:p w14:paraId="2AEA8827" w14:textId="77777777" w:rsidR="00304486" w:rsidRPr="008463CB" w:rsidRDefault="00304486" w:rsidP="00304486">
            <w:pPr>
              <w:pStyle w:val="ConsPlusNormal"/>
              <w:jc w:val="center"/>
              <w:rPr>
                <w:color w:val="000000" w:themeColor="text1"/>
              </w:rPr>
            </w:pPr>
            <w:r w:rsidRPr="008463CB">
              <w:rPr>
                <w:color w:val="000000" w:themeColor="text1"/>
              </w:rPr>
              <w:t>10</w:t>
            </w:r>
          </w:p>
        </w:tc>
      </w:tr>
      <w:tr w:rsidR="00304486" w:rsidRPr="008463CB" w14:paraId="6C05D455" w14:textId="77777777" w:rsidTr="00FE3B1D">
        <w:tc>
          <w:tcPr>
            <w:tcW w:w="1392" w:type="dxa"/>
          </w:tcPr>
          <w:p w14:paraId="0421BAD2" w14:textId="77777777" w:rsidR="00304486" w:rsidRPr="008463CB" w:rsidRDefault="00304486" w:rsidP="00304486">
            <w:pPr>
              <w:pStyle w:val="ConsPlusNormal"/>
              <w:jc w:val="center"/>
              <w:rPr>
                <w:color w:val="000000" w:themeColor="text1"/>
              </w:rPr>
            </w:pPr>
            <w:r w:rsidRPr="008463CB">
              <w:rPr>
                <w:color w:val="000000" w:themeColor="text1"/>
              </w:rPr>
              <w:t>...</w:t>
            </w:r>
          </w:p>
        </w:tc>
        <w:tc>
          <w:tcPr>
            <w:tcW w:w="1491" w:type="dxa"/>
          </w:tcPr>
          <w:p w14:paraId="1D08C650" w14:textId="77777777" w:rsidR="00304486" w:rsidRPr="008463CB" w:rsidRDefault="00304486" w:rsidP="00304486">
            <w:pPr>
              <w:pStyle w:val="ConsPlusNormal"/>
              <w:jc w:val="center"/>
              <w:rPr>
                <w:color w:val="000000" w:themeColor="text1"/>
              </w:rPr>
            </w:pPr>
          </w:p>
        </w:tc>
        <w:tc>
          <w:tcPr>
            <w:tcW w:w="1182" w:type="dxa"/>
          </w:tcPr>
          <w:p w14:paraId="74ACA21F" w14:textId="77777777" w:rsidR="00304486" w:rsidRPr="008463CB" w:rsidRDefault="00304486" w:rsidP="00304486">
            <w:pPr>
              <w:pStyle w:val="ConsPlusNormal"/>
              <w:jc w:val="center"/>
              <w:rPr>
                <w:color w:val="000000" w:themeColor="text1"/>
              </w:rPr>
            </w:pPr>
          </w:p>
        </w:tc>
        <w:tc>
          <w:tcPr>
            <w:tcW w:w="1720" w:type="dxa"/>
          </w:tcPr>
          <w:p w14:paraId="1DD483A0" w14:textId="77777777" w:rsidR="00304486" w:rsidRPr="008463CB" w:rsidRDefault="00304486" w:rsidP="00304486">
            <w:pPr>
              <w:pStyle w:val="ConsPlusNormal"/>
              <w:jc w:val="center"/>
              <w:rPr>
                <w:color w:val="000000" w:themeColor="text1"/>
              </w:rPr>
            </w:pPr>
          </w:p>
        </w:tc>
        <w:tc>
          <w:tcPr>
            <w:tcW w:w="1475" w:type="dxa"/>
          </w:tcPr>
          <w:p w14:paraId="7CCA52D5" w14:textId="77777777" w:rsidR="00304486" w:rsidRPr="008463CB" w:rsidRDefault="00304486" w:rsidP="00304486">
            <w:pPr>
              <w:pStyle w:val="ConsPlusNormal"/>
              <w:jc w:val="center"/>
              <w:rPr>
                <w:color w:val="000000" w:themeColor="text1"/>
              </w:rPr>
            </w:pPr>
          </w:p>
        </w:tc>
        <w:tc>
          <w:tcPr>
            <w:tcW w:w="1577" w:type="dxa"/>
          </w:tcPr>
          <w:p w14:paraId="78D8C10B" w14:textId="77777777" w:rsidR="00304486" w:rsidRPr="008463CB" w:rsidRDefault="00304486" w:rsidP="00304486">
            <w:pPr>
              <w:pStyle w:val="ConsPlusNormal"/>
              <w:jc w:val="center"/>
              <w:rPr>
                <w:color w:val="000000" w:themeColor="text1"/>
              </w:rPr>
            </w:pPr>
          </w:p>
        </w:tc>
        <w:tc>
          <w:tcPr>
            <w:tcW w:w="1369" w:type="dxa"/>
          </w:tcPr>
          <w:p w14:paraId="2E72B304" w14:textId="77777777" w:rsidR="00304486" w:rsidRPr="008463CB" w:rsidRDefault="00304486" w:rsidP="00304486">
            <w:pPr>
              <w:pStyle w:val="ConsPlusNormal"/>
              <w:jc w:val="center"/>
              <w:rPr>
                <w:color w:val="000000" w:themeColor="text1"/>
              </w:rPr>
            </w:pPr>
          </w:p>
        </w:tc>
        <w:tc>
          <w:tcPr>
            <w:tcW w:w="1297" w:type="dxa"/>
          </w:tcPr>
          <w:p w14:paraId="014A6936" w14:textId="77777777" w:rsidR="00304486" w:rsidRPr="008463CB" w:rsidRDefault="00304486" w:rsidP="00304486">
            <w:pPr>
              <w:pStyle w:val="ConsPlusNormal"/>
              <w:jc w:val="center"/>
              <w:rPr>
                <w:color w:val="000000" w:themeColor="text1"/>
              </w:rPr>
            </w:pPr>
          </w:p>
        </w:tc>
        <w:tc>
          <w:tcPr>
            <w:tcW w:w="1093" w:type="dxa"/>
          </w:tcPr>
          <w:p w14:paraId="1EB2FE68" w14:textId="77777777" w:rsidR="00304486" w:rsidRPr="008463CB" w:rsidRDefault="00304486" w:rsidP="00304486">
            <w:pPr>
              <w:pStyle w:val="ConsPlusNormal"/>
              <w:jc w:val="center"/>
              <w:rPr>
                <w:color w:val="000000" w:themeColor="text1"/>
              </w:rPr>
            </w:pPr>
          </w:p>
        </w:tc>
        <w:tc>
          <w:tcPr>
            <w:tcW w:w="1901" w:type="dxa"/>
          </w:tcPr>
          <w:p w14:paraId="53D6A1B1" w14:textId="77777777" w:rsidR="00304486" w:rsidRPr="008463CB" w:rsidRDefault="00304486" w:rsidP="00304486">
            <w:pPr>
              <w:pStyle w:val="ConsPlusNormal"/>
              <w:jc w:val="center"/>
              <w:rPr>
                <w:color w:val="000000" w:themeColor="text1"/>
              </w:rPr>
            </w:pPr>
          </w:p>
        </w:tc>
      </w:tr>
      <w:tr w:rsidR="00304486" w:rsidRPr="008463CB" w14:paraId="15020B50" w14:textId="77777777" w:rsidTr="00FE3B1D">
        <w:tc>
          <w:tcPr>
            <w:tcW w:w="4065" w:type="dxa"/>
            <w:gridSpan w:val="3"/>
          </w:tcPr>
          <w:p w14:paraId="36AFBEE9" w14:textId="77777777" w:rsidR="00304486" w:rsidRPr="008463CB" w:rsidRDefault="00304486" w:rsidP="00304486">
            <w:pPr>
              <w:pStyle w:val="ConsPlusNormal"/>
              <w:rPr>
                <w:color w:val="000000" w:themeColor="text1"/>
              </w:rPr>
            </w:pPr>
            <w:r w:rsidRPr="008463CB">
              <w:rPr>
                <w:color w:val="000000" w:themeColor="text1"/>
              </w:rPr>
              <w:t>Итого</w:t>
            </w:r>
          </w:p>
        </w:tc>
        <w:tc>
          <w:tcPr>
            <w:tcW w:w="1720" w:type="dxa"/>
          </w:tcPr>
          <w:p w14:paraId="0F3BB834" w14:textId="77777777" w:rsidR="00304486" w:rsidRPr="008463CB" w:rsidRDefault="00304486" w:rsidP="00304486">
            <w:pPr>
              <w:pStyle w:val="ConsPlusNormal"/>
              <w:rPr>
                <w:color w:val="000000" w:themeColor="text1"/>
              </w:rPr>
            </w:pPr>
          </w:p>
        </w:tc>
        <w:tc>
          <w:tcPr>
            <w:tcW w:w="1475" w:type="dxa"/>
          </w:tcPr>
          <w:p w14:paraId="01166847" w14:textId="77777777" w:rsidR="00304486" w:rsidRPr="008463CB" w:rsidRDefault="00304486" w:rsidP="00304486">
            <w:pPr>
              <w:pStyle w:val="ConsPlusNormal"/>
              <w:rPr>
                <w:color w:val="000000" w:themeColor="text1"/>
              </w:rPr>
            </w:pPr>
          </w:p>
        </w:tc>
        <w:tc>
          <w:tcPr>
            <w:tcW w:w="1577" w:type="dxa"/>
          </w:tcPr>
          <w:p w14:paraId="53AB26E9" w14:textId="77777777" w:rsidR="00304486" w:rsidRPr="008463CB" w:rsidRDefault="00304486" w:rsidP="00304486">
            <w:pPr>
              <w:pStyle w:val="ConsPlusNormal"/>
              <w:rPr>
                <w:color w:val="000000" w:themeColor="text1"/>
              </w:rPr>
            </w:pPr>
          </w:p>
        </w:tc>
        <w:tc>
          <w:tcPr>
            <w:tcW w:w="1369" w:type="dxa"/>
          </w:tcPr>
          <w:p w14:paraId="68009E8C" w14:textId="77777777" w:rsidR="00304486" w:rsidRPr="008463CB" w:rsidRDefault="00304486" w:rsidP="00304486">
            <w:pPr>
              <w:pStyle w:val="ConsPlusNormal"/>
              <w:rPr>
                <w:color w:val="000000" w:themeColor="text1"/>
              </w:rPr>
            </w:pPr>
          </w:p>
        </w:tc>
        <w:tc>
          <w:tcPr>
            <w:tcW w:w="1297" w:type="dxa"/>
          </w:tcPr>
          <w:p w14:paraId="7ACF475C" w14:textId="77777777" w:rsidR="00304486" w:rsidRPr="008463CB" w:rsidRDefault="00304486" w:rsidP="00304486">
            <w:pPr>
              <w:pStyle w:val="ConsPlusNormal"/>
              <w:rPr>
                <w:color w:val="000000" w:themeColor="text1"/>
              </w:rPr>
            </w:pPr>
          </w:p>
        </w:tc>
        <w:tc>
          <w:tcPr>
            <w:tcW w:w="1093" w:type="dxa"/>
          </w:tcPr>
          <w:p w14:paraId="7CF180D7" w14:textId="77777777" w:rsidR="00304486" w:rsidRPr="008463CB" w:rsidRDefault="00304486" w:rsidP="00304486">
            <w:pPr>
              <w:pStyle w:val="ConsPlusNormal"/>
              <w:rPr>
                <w:color w:val="000000" w:themeColor="text1"/>
              </w:rPr>
            </w:pPr>
            <w:r w:rsidRPr="008463CB">
              <w:rPr>
                <w:color w:val="000000" w:themeColor="text1"/>
              </w:rPr>
              <w:t>х</w:t>
            </w:r>
          </w:p>
        </w:tc>
        <w:tc>
          <w:tcPr>
            <w:tcW w:w="1901" w:type="dxa"/>
          </w:tcPr>
          <w:p w14:paraId="57E8B203" w14:textId="77777777" w:rsidR="00304486" w:rsidRPr="008463CB" w:rsidRDefault="00304486" w:rsidP="00304486">
            <w:pPr>
              <w:pStyle w:val="ConsPlusNormal"/>
              <w:rPr>
                <w:color w:val="000000" w:themeColor="text1"/>
              </w:rPr>
            </w:pPr>
          </w:p>
        </w:tc>
      </w:tr>
    </w:tbl>
    <w:p w14:paraId="540FA600" w14:textId="77777777" w:rsidR="00304486" w:rsidRPr="008463CB" w:rsidRDefault="00304486" w:rsidP="00304486">
      <w:pPr>
        <w:pStyle w:val="ConsPlusNormal"/>
        <w:jc w:val="both"/>
        <w:rPr>
          <w:color w:val="000000" w:themeColor="text1"/>
        </w:rPr>
      </w:pPr>
      <w:r w:rsidRPr="008463CB">
        <w:rPr>
          <w:color w:val="000000" w:themeColor="text1"/>
        </w:rPr>
        <w:t>--------------------------------</w:t>
      </w:r>
    </w:p>
    <w:p w14:paraId="77603566" w14:textId="169A195E" w:rsidR="00304486" w:rsidRPr="008463CB" w:rsidRDefault="00304486" w:rsidP="00FE3B1D">
      <w:pPr>
        <w:pStyle w:val="ConsPlusNormal"/>
        <w:spacing w:before="220"/>
        <w:ind w:right="708"/>
        <w:jc w:val="both"/>
        <w:rPr>
          <w:color w:val="000000" w:themeColor="text1"/>
        </w:rPr>
      </w:pPr>
      <w:r w:rsidRPr="008463CB">
        <w:rPr>
          <w:color w:val="000000" w:themeColor="text1"/>
        </w:rPr>
        <w:t xml:space="preserve">&lt;**&gt; в соответствии с </w:t>
      </w:r>
      <w:hyperlink r:id="rId21">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w:t>
      </w:r>
      <w:r w:rsidR="00FE3B1D" w:rsidRPr="008463CB">
        <w:rPr>
          <w:color w:val="000000" w:themeColor="text1"/>
        </w:rPr>
        <w:t>–</w:t>
      </w:r>
      <w:r w:rsidRPr="008463CB">
        <w:rPr>
          <w:color w:val="000000" w:themeColor="text1"/>
        </w:rPr>
        <w:t xml:space="preserve"> Югры от 30.12.2021 </w:t>
      </w:r>
      <w:r w:rsidR="00FE3B1D" w:rsidRPr="008463CB">
        <w:rPr>
          <w:color w:val="000000" w:themeColor="text1"/>
        </w:rPr>
        <w:t>№</w:t>
      </w:r>
      <w:r w:rsidRPr="008463CB">
        <w:rPr>
          <w:color w:val="000000" w:themeColor="text1"/>
        </w:rPr>
        <w:t xml:space="preserve"> 637-п </w:t>
      </w:r>
      <w:r w:rsidR="00FE3B1D" w:rsidRPr="008463CB">
        <w:rPr>
          <w:color w:val="000000" w:themeColor="text1"/>
        </w:rPr>
        <w:t>«</w:t>
      </w:r>
      <w:r w:rsidRPr="008463CB">
        <w:rPr>
          <w:color w:val="000000" w:themeColor="text1"/>
        </w:rPr>
        <w:t xml:space="preserve">О мерах по реализации государственной программы Ханты-Мансийского автономного округа </w:t>
      </w:r>
      <w:r w:rsidR="00FE3B1D" w:rsidRPr="008463CB">
        <w:rPr>
          <w:color w:val="000000" w:themeColor="text1"/>
        </w:rPr>
        <w:t>–</w:t>
      </w:r>
      <w:r w:rsidRPr="008463CB">
        <w:rPr>
          <w:color w:val="000000" w:themeColor="text1"/>
        </w:rPr>
        <w:t xml:space="preserve"> Югры </w:t>
      </w:r>
      <w:r w:rsidR="00FE3B1D" w:rsidRPr="008463CB">
        <w:rPr>
          <w:color w:val="000000" w:themeColor="text1"/>
        </w:rPr>
        <w:t>«</w:t>
      </w:r>
      <w:r w:rsidRPr="008463CB">
        <w:rPr>
          <w:color w:val="000000" w:themeColor="text1"/>
        </w:rPr>
        <w:t>Развитие агропромышленного комплекса</w:t>
      </w:r>
      <w:r w:rsidR="00FE3B1D" w:rsidRPr="008463CB">
        <w:rPr>
          <w:color w:val="000000" w:themeColor="text1"/>
        </w:rPr>
        <w:t>»</w:t>
      </w:r>
      <w:r w:rsidRPr="008463CB">
        <w:rPr>
          <w:color w:val="000000" w:themeColor="text1"/>
        </w:rPr>
        <w:t>.</w:t>
      </w:r>
    </w:p>
    <w:p w14:paraId="40ED7D5F" w14:textId="77777777" w:rsidR="00304486" w:rsidRPr="008463CB" w:rsidRDefault="00304486"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8463CB" w14:paraId="0CB8B12E" w14:textId="77777777" w:rsidTr="00A47AC9">
        <w:tc>
          <w:tcPr>
            <w:tcW w:w="5272" w:type="dxa"/>
            <w:tcBorders>
              <w:top w:val="nil"/>
              <w:left w:val="nil"/>
              <w:bottom w:val="nil"/>
              <w:right w:val="nil"/>
            </w:tcBorders>
          </w:tcPr>
          <w:p w14:paraId="71EF6DF7"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95A8F60"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723B060D"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5D64190E"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422237F" w14:textId="77777777" w:rsidR="00304486" w:rsidRPr="008463CB" w:rsidRDefault="00304486" w:rsidP="00304486">
            <w:pPr>
              <w:pStyle w:val="ConsPlusNormal"/>
              <w:jc w:val="both"/>
              <w:rPr>
                <w:color w:val="000000" w:themeColor="text1"/>
                <w:sz w:val="28"/>
                <w:szCs w:val="28"/>
              </w:rPr>
            </w:pPr>
          </w:p>
        </w:tc>
      </w:tr>
      <w:tr w:rsidR="00304486" w:rsidRPr="008463CB" w14:paraId="63358A8C" w14:textId="77777777" w:rsidTr="00A47AC9">
        <w:tc>
          <w:tcPr>
            <w:tcW w:w="5272" w:type="dxa"/>
            <w:tcBorders>
              <w:top w:val="nil"/>
              <w:left w:val="nil"/>
              <w:bottom w:val="nil"/>
              <w:right w:val="nil"/>
            </w:tcBorders>
          </w:tcPr>
          <w:p w14:paraId="2471F6B9" w14:textId="77777777" w:rsidR="00304486" w:rsidRPr="008463CB" w:rsidRDefault="00304486" w:rsidP="00304486">
            <w:pPr>
              <w:pStyle w:val="ConsPlusNormal"/>
              <w:rPr>
                <w:color w:val="000000" w:themeColor="text1"/>
                <w:szCs w:val="28"/>
              </w:rPr>
            </w:pPr>
          </w:p>
        </w:tc>
        <w:tc>
          <w:tcPr>
            <w:tcW w:w="749" w:type="dxa"/>
            <w:tcBorders>
              <w:top w:val="nil"/>
              <w:left w:val="nil"/>
              <w:bottom w:val="nil"/>
              <w:right w:val="nil"/>
            </w:tcBorders>
          </w:tcPr>
          <w:p w14:paraId="4312D5D9" w14:textId="77777777" w:rsidR="00304486" w:rsidRPr="008463CB"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44A2B9FA" w14:textId="77777777" w:rsidR="00304486" w:rsidRPr="008463CB" w:rsidRDefault="00304486" w:rsidP="00304486">
            <w:pPr>
              <w:pStyle w:val="ConsPlusNormal"/>
              <w:jc w:val="center"/>
              <w:rPr>
                <w:color w:val="000000" w:themeColor="text1"/>
                <w:szCs w:val="28"/>
              </w:rPr>
            </w:pPr>
            <w:r w:rsidRPr="008463CB">
              <w:rPr>
                <w:color w:val="000000" w:themeColor="text1"/>
                <w:szCs w:val="28"/>
              </w:rPr>
              <w:t>(подпись)</w:t>
            </w:r>
          </w:p>
        </w:tc>
        <w:tc>
          <w:tcPr>
            <w:tcW w:w="689" w:type="dxa"/>
            <w:tcBorders>
              <w:top w:val="nil"/>
              <w:left w:val="nil"/>
              <w:bottom w:val="nil"/>
              <w:right w:val="nil"/>
            </w:tcBorders>
          </w:tcPr>
          <w:p w14:paraId="31C584FC" w14:textId="77777777" w:rsidR="00304486" w:rsidRPr="008463CB"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18B973C"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Ф.И.О. (при наличии)</w:t>
            </w:r>
          </w:p>
        </w:tc>
      </w:tr>
      <w:tr w:rsidR="00304486" w:rsidRPr="008463CB" w14:paraId="6DA80EFC" w14:textId="77777777" w:rsidTr="00A47AC9">
        <w:tc>
          <w:tcPr>
            <w:tcW w:w="5272" w:type="dxa"/>
            <w:tcBorders>
              <w:top w:val="nil"/>
              <w:left w:val="nil"/>
              <w:bottom w:val="nil"/>
              <w:right w:val="nil"/>
            </w:tcBorders>
          </w:tcPr>
          <w:p w14:paraId="18110E14"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6155E5D0"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5E4085"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5DDEDA2"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DF225FD" w14:textId="77777777" w:rsidR="00304486" w:rsidRPr="008463CB" w:rsidRDefault="00304486" w:rsidP="00304486">
            <w:pPr>
              <w:pStyle w:val="ConsPlusNormal"/>
              <w:jc w:val="both"/>
              <w:rPr>
                <w:color w:val="000000" w:themeColor="text1"/>
                <w:sz w:val="28"/>
                <w:szCs w:val="28"/>
              </w:rPr>
            </w:pPr>
          </w:p>
        </w:tc>
      </w:tr>
      <w:tr w:rsidR="00304486" w:rsidRPr="008463CB" w14:paraId="30438FE3" w14:textId="77777777" w:rsidTr="00A47AC9">
        <w:tc>
          <w:tcPr>
            <w:tcW w:w="5272" w:type="dxa"/>
            <w:tcBorders>
              <w:top w:val="nil"/>
              <w:left w:val="nil"/>
              <w:bottom w:val="nil"/>
              <w:right w:val="nil"/>
            </w:tcBorders>
          </w:tcPr>
          <w:p w14:paraId="6353BC9A" w14:textId="77777777" w:rsidR="00304486" w:rsidRPr="008463CB" w:rsidRDefault="00304486" w:rsidP="00304486">
            <w:pPr>
              <w:pStyle w:val="ConsPlusNormal"/>
              <w:jc w:val="both"/>
              <w:rPr>
                <w:color w:val="000000" w:themeColor="text1"/>
                <w:szCs w:val="28"/>
              </w:rPr>
            </w:pPr>
          </w:p>
        </w:tc>
        <w:tc>
          <w:tcPr>
            <w:tcW w:w="749" w:type="dxa"/>
            <w:tcBorders>
              <w:top w:val="nil"/>
              <w:left w:val="nil"/>
              <w:bottom w:val="nil"/>
              <w:right w:val="nil"/>
            </w:tcBorders>
          </w:tcPr>
          <w:p w14:paraId="1E773EE2" w14:textId="77777777" w:rsidR="00304486" w:rsidRPr="008463CB"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5FB41CE5" w14:textId="77777777" w:rsidR="00304486" w:rsidRPr="008463CB" w:rsidRDefault="00304486" w:rsidP="00304486">
            <w:pPr>
              <w:pStyle w:val="ConsPlusNormal"/>
              <w:jc w:val="center"/>
              <w:rPr>
                <w:color w:val="000000" w:themeColor="text1"/>
                <w:szCs w:val="28"/>
              </w:rPr>
            </w:pPr>
            <w:r w:rsidRPr="008463CB">
              <w:rPr>
                <w:color w:val="000000" w:themeColor="text1"/>
                <w:szCs w:val="28"/>
              </w:rPr>
              <w:t>(подпись)</w:t>
            </w:r>
          </w:p>
        </w:tc>
        <w:tc>
          <w:tcPr>
            <w:tcW w:w="689" w:type="dxa"/>
            <w:tcBorders>
              <w:top w:val="nil"/>
              <w:left w:val="nil"/>
              <w:bottom w:val="nil"/>
              <w:right w:val="nil"/>
            </w:tcBorders>
          </w:tcPr>
          <w:p w14:paraId="1BC57142" w14:textId="77777777" w:rsidR="00304486" w:rsidRPr="008463CB"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096B251"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Ф.И.О. (при наличии)</w:t>
            </w:r>
          </w:p>
        </w:tc>
      </w:tr>
    </w:tbl>
    <w:p w14:paraId="2AF3D5BA" w14:textId="77777777" w:rsidR="00304486" w:rsidRPr="008463CB" w:rsidRDefault="00304486" w:rsidP="00304486">
      <w:pPr>
        <w:pStyle w:val="ConsPlusNormal"/>
        <w:jc w:val="both"/>
        <w:rPr>
          <w:color w:val="000000" w:themeColor="text1"/>
          <w:sz w:val="28"/>
          <w:szCs w:val="28"/>
        </w:rPr>
      </w:pPr>
    </w:p>
    <w:p w14:paraId="675B12E1" w14:textId="098FEEAA" w:rsidR="00304486" w:rsidRPr="008463CB" w:rsidRDefault="0004269F" w:rsidP="00304486">
      <w:pPr>
        <w:pStyle w:val="ConsPlusNormal"/>
        <w:rPr>
          <w:color w:val="000000" w:themeColor="text1"/>
          <w:sz w:val="28"/>
          <w:szCs w:val="28"/>
        </w:rPr>
      </w:pPr>
      <w:r w:rsidRPr="008463CB">
        <w:rPr>
          <w:color w:val="000000" w:themeColor="text1"/>
          <w:sz w:val="28"/>
          <w:szCs w:val="28"/>
        </w:rPr>
        <w:t>«</w:t>
      </w:r>
      <w:r w:rsidR="00304486" w:rsidRPr="008463CB">
        <w:rPr>
          <w:color w:val="000000" w:themeColor="text1"/>
          <w:sz w:val="28"/>
          <w:szCs w:val="28"/>
        </w:rPr>
        <w:t>______</w:t>
      </w:r>
      <w:r w:rsidRPr="008463CB">
        <w:rPr>
          <w:color w:val="000000" w:themeColor="text1"/>
          <w:sz w:val="28"/>
          <w:szCs w:val="28"/>
        </w:rPr>
        <w:t>»</w:t>
      </w:r>
      <w:r w:rsidR="00304486" w:rsidRPr="008463CB">
        <w:rPr>
          <w:color w:val="000000" w:themeColor="text1"/>
          <w:sz w:val="28"/>
          <w:szCs w:val="28"/>
        </w:rPr>
        <w:t xml:space="preserve"> _________________ 20___ г.</w:t>
      </w:r>
    </w:p>
    <w:p w14:paraId="2BF01CD1" w14:textId="77777777" w:rsidR="00304486" w:rsidRPr="008463CB" w:rsidRDefault="00304486" w:rsidP="00304486">
      <w:pPr>
        <w:pStyle w:val="ConsPlusNormal"/>
        <w:spacing w:before="220"/>
        <w:rPr>
          <w:color w:val="000000" w:themeColor="text1"/>
          <w:sz w:val="28"/>
          <w:szCs w:val="28"/>
        </w:rPr>
      </w:pPr>
      <w:r w:rsidRPr="008463CB">
        <w:rPr>
          <w:color w:val="000000" w:themeColor="text1"/>
          <w:sz w:val="28"/>
          <w:szCs w:val="28"/>
        </w:rPr>
        <w:t>М.П. (при наличии)</w:t>
      </w:r>
    </w:p>
    <w:p w14:paraId="31AD5BE4" w14:textId="30CBE4FF" w:rsidR="00FE3B1D" w:rsidRPr="008463CB" w:rsidRDefault="00FE3B1D">
      <w:pPr>
        <w:rPr>
          <w:rFonts w:eastAsia="Times New Roman"/>
          <w:color w:val="000000" w:themeColor="text1"/>
        </w:rPr>
      </w:pPr>
      <w:r w:rsidRPr="008463CB">
        <w:rPr>
          <w:color w:val="000000" w:themeColor="text1"/>
        </w:rPr>
        <w:br w:type="page"/>
      </w:r>
    </w:p>
    <w:p w14:paraId="62AB1803" w14:textId="77777777" w:rsidR="00304486" w:rsidRPr="008463CB" w:rsidRDefault="00304486" w:rsidP="00304486">
      <w:pPr>
        <w:pStyle w:val="ConsPlusNormal"/>
        <w:jc w:val="right"/>
        <w:outlineLvl w:val="2"/>
        <w:rPr>
          <w:color w:val="000000" w:themeColor="text1"/>
          <w:sz w:val="28"/>
          <w:szCs w:val="28"/>
        </w:rPr>
      </w:pPr>
      <w:r w:rsidRPr="008463CB">
        <w:rPr>
          <w:color w:val="000000" w:themeColor="text1"/>
          <w:sz w:val="28"/>
          <w:szCs w:val="28"/>
        </w:rPr>
        <w:lastRenderedPageBreak/>
        <w:t>Форма 2</w:t>
      </w:r>
    </w:p>
    <w:p w14:paraId="58C5114A" w14:textId="77777777" w:rsidR="00304486" w:rsidRPr="008463CB" w:rsidRDefault="00304486" w:rsidP="00304486">
      <w:pPr>
        <w:pStyle w:val="ConsPlusNormal"/>
        <w:jc w:val="center"/>
        <w:rPr>
          <w:color w:val="000000" w:themeColor="text1"/>
          <w:sz w:val="28"/>
          <w:szCs w:val="28"/>
        </w:rPr>
      </w:pPr>
    </w:p>
    <w:p w14:paraId="1B353ACC" w14:textId="77777777" w:rsidR="00304486" w:rsidRPr="008463CB" w:rsidRDefault="00304486" w:rsidP="00304486">
      <w:pPr>
        <w:pStyle w:val="ConsPlusNormal"/>
        <w:jc w:val="center"/>
        <w:rPr>
          <w:color w:val="000000" w:themeColor="text1"/>
          <w:sz w:val="28"/>
          <w:szCs w:val="28"/>
        </w:rPr>
      </w:pPr>
      <w:bookmarkStart w:id="10" w:name="P3734"/>
      <w:bookmarkEnd w:id="10"/>
      <w:r w:rsidRPr="008463CB">
        <w:rPr>
          <w:color w:val="000000" w:themeColor="text1"/>
          <w:sz w:val="28"/>
          <w:szCs w:val="28"/>
        </w:rPr>
        <w:t>Справка-расчет субсидии</w:t>
      </w:r>
    </w:p>
    <w:p w14:paraId="641D61B3"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на реализацию пищевой рыбной продукции собственного</w:t>
      </w:r>
    </w:p>
    <w:p w14:paraId="5639F5B4"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производства</w:t>
      </w:r>
    </w:p>
    <w:p w14:paraId="0893E6E4" w14:textId="77777777" w:rsidR="00304486" w:rsidRPr="008463CB" w:rsidRDefault="00304486" w:rsidP="00304486">
      <w:pPr>
        <w:pStyle w:val="ConsPlusNormal"/>
        <w:jc w:val="center"/>
        <w:rPr>
          <w:color w:val="000000" w:themeColor="text1"/>
          <w:sz w:val="28"/>
          <w:szCs w:val="28"/>
        </w:rPr>
      </w:pPr>
    </w:p>
    <w:p w14:paraId="2D0D6CE8"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за ___________________________</w:t>
      </w:r>
    </w:p>
    <w:p w14:paraId="7717BCF8"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(отчетный период)</w:t>
      </w:r>
    </w:p>
    <w:p w14:paraId="64B97B3D" w14:textId="77777777" w:rsidR="00304486" w:rsidRPr="008463CB" w:rsidRDefault="00304486" w:rsidP="00304486">
      <w:pPr>
        <w:pStyle w:val="ConsPlusNormal"/>
        <w:jc w:val="center"/>
        <w:rPr>
          <w:color w:val="000000" w:themeColor="text1"/>
          <w:sz w:val="28"/>
          <w:szCs w:val="28"/>
        </w:rPr>
      </w:pPr>
    </w:p>
    <w:p w14:paraId="3AB9CAD2"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_______________________________________________</w:t>
      </w:r>
    </w:p>
    <w:p w14:paraId="04A6B734"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наименование юридического лица, крестьянского</w:t>
      </w:r>
    </w:p>
    <w:p w14:paraId="0ACF025D"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(фермерского) хозяйства, индивидуального предпринимателя</w:t>
      </w:r>
    </w:p>
    <w:p w14:paraId="429A4D4D" w14:textId="77777777" w:rsidR="00304486" w:rsidRPr="008463CB" w:rsidRDefault="00304486" w:rsidP="00304486">
      <w:pPr>
        <w:pStyle w:val="ConsPlusNormal"/>
        <w:jc w:val="center"/>
        <w:rPr>
          <w:color w:val="000000" w:themeColor="text1"/>
          <w:sz w:val="28"/>
          <w:szCs w:val="28"/>
        </w:rPr>
      </w:pPr>
    </w:p>
    <w:p w14:paraId="3494608F"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Затраты на производство и реализацию продукции</w:t>
      </w:r>
    </w:p>
    <w:p w14:paraId="3B4922C5" w14:textId="77777777" w:rsidR="00304486" w:rsidRPr="008463CB" w:rsidRDefault="00304486" w:rsidP="00304486">
      <w:pPr>
        <w:pStyle w:val="ConsPlusNormal"/>
        <w:jc w:val="both"/>
        <w:rPr>
          <w:color w:val="000000" w:themeColor="text1"/>
        </w:rPr>
      </w:pP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1903"/>
        <w:gridCol w:w="2175"/>
        <w:gridCol w:w="1167"/>
        <w:gridCol w:w="1904"/>
        <w:gridCol w:w="19"/>
        <w:gridCol w:w="1339"/>
        <w:gridCol w:w="19"/>
        <w:gridCol w:w="1749"/>
        <w:gridCol w:w="19"/>
        <w:gridCol w:w="1749"/>
        <w:gridCol w:w="19"/>
      </w:tblGrid>
      <w:tr w:rsidR="00A90478" w:rsidRPr="008463CB" w14:paraId="5A686107" w14:textId="77777777" w:rsidTr="00A90478">
        <w:trPr>
          <w:gridAfter w:val="1"/>
          <w:wAfter w:w="19" w:type="dxa"/>
        </w:trPr>
        <w:tc>
          <w:tcPr>
            <w:tcW w:w="2830" w:type="dxa"/>
            <w:vMerge w:val="restart"/>
          </w:tcPr>
          <w:p w14:paraId="7FC7AAB7"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903" w:type="dxa"/>
            <w:vMerge w:val="restart"/>
          </w:tcPr>
          <w:p w14:paraId="29ED35CD"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342" w:type="dxa"/>
            <w:gridSpan w:val="2"/>
          </w:tcPr>
          <w:p w14:paraId="0C35D51D"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Документ основание</w:t>
            </w:r>
          </w:p>
        </w:tc>
        <w:tc>
          <w:tcPr>
            <w:tcW w:w="3262" w:type="dxa"/>
            <w:gridSpan w:val="3"/>
          </w:tcPr>
          <w:p w14:paraId="083D72A2"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Платежный документ</w:t>
            </w:r>
          </w:p>
        </w:tc>
        <w:tc>
          <w:tcPr>
            <w:tcW w:w="1768" w:type="dxa"/>
            <w:gridSpan w:val="2"/>
            <w:vMerge w:val="restart"/>
          </w:tcPr>
          <w:p w14:paraId="58A32777" w14:textId="1D87B418"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Сумма для расчета субсидии, рублей</w:t>
            </w:r>
          </w:p>
        </w:tc>
        <w:tc>
          <w:tcPr>
            <w:tcW w:w="1768" w:type="dxa"/>
            <w:gridSpan w:val="2"/>
            <w:vMerge w:val="restart"/>
          </w:tcPr>
          <w:p w14:paraId="09C33CCB" w14:textId="77777777" w:rsidR="00A90478" w:rsidRPr="00A90478" w:rsidRDefault="00A90478" w:rsidP="00A90478">
            <w:pPr>
              <w:autoSpaceDN w:val="0"/>
              <w:adjustRightInd w:val="0"/>
              <w:jc w:val="center"/>
              <w:rPr>
                <w:color w:val="000000" w:themeColor="text1"/>
                <w:sz w:val="24"/>
                <w:szCs w:val="24"/>
              </w:rPr>
            </w:pPr>
            <w:r w:rsidRPr="00A90478">
              <w:rPr>
                <w:color w:val="000000" w:themeColor="text1"/>
                <w:sz w:val="24"/>
                <w:szCs w:val="24"/>
              </w:rPr>
              <w:t>Сумма субсидии по затратам, рублей</w:t>
            </w:r>
          </w:p>
          <w:p w14:paraId="38637410" w14:textId="21FFE694"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(гр8 = гр7*95%)</w:t>
            </w:r>
          </w:p>
        </w:tc>
      </w:tr>
      <w:tr w:rsidR="00A90478" w:rsidRPr="008463CB" w14:paraId="5B1C1E7D" w14:textId="77777777" w:rsidTr="00A90478">
        <w:trPr>
          <w:gridAfter w:val="1"/>
          <w:wAfter w:w="19" w:type="dxa"/>
        </w:trPr>
        <w:tc>
          <w:tcPr>
            <w:tcW w:w="2830" w:type="dxa"/>
            <w:vMerge/>
          </w:tcPr>
          <w:p w14:paraId="715F33DD" w14:textId="77777777" w:rsidR="00A90478" w:rsidRPr="008463CB" w:rsidRDefault="00A90478" w:rsidP="00304486">
            <w:pPr>
              <w:pStyle w:val="ConsPlusNormal"/>
              <w:rPr>
                <w:color w:val="000000" w:themeColor="text1"/>
                <w:sz w:val="24"/>
                <w:szCs w:val="24"/>
              </w:rPr>
            </w:pPr>
          </w:p>
        </w:tc>
        <w:tc>
          <w:tcPr>
            <w:tcW w:w="1903" w:type="dxa"/>
            <w:vMerge/>
          </w:tcPr>
          <w:p w14:paraId="6C559BD2" w14:textId="77777777" w:rsidR="00A90478" w:rsidRPr="008463CB" w:rsidRDefault="00A90478" w:rsidP="00304486">
            <w:pPr>
              <w:pStyle w:val="ConsPlusNormal"/>
              <w:rPr>
                <w:color w:val="000000" w:themeColor="text1"/>
                <w:sz w:val="24"/>
                <w:szCs w:val="24"/>
              </w:rPr>
            </w:pPr>
          </w:p>
        </w:tc>
        <w:tc>
          <w:tcPr>
            <w:tcW w:w="2175" w:type="dxa"/>
          </w:tcPr>
          <w:p w14:paraId="2B47AEEB"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167" w:type="dxa"/>
          </w:tcPr>
          <w:p w14:paraId="780E28F0"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сумма, рублей</w:t>
            </w:r>
          </w:p>
        </w:tc>
        <w:tc>
          <w:tcPr>
            <w:tcW w:w="1904" w:type="dxa"/>
          </w:tcPr>
          <w:p w14:paraId="52456889"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358" w:type="dxa"/>
            <w:gridSpan w:val="2"/>
          </w:tcPr>
          <w:p w14:paraId="4BC83898"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сумма, рублей</w:t>
            </w:r>
          </w:p>
        </w:tc>
        <w:tc>
          <w:tcPr>
            <w:tcW w:w="1768" w:type="dxa"/>
            <w:gridSpan w:val="2"/>
            <w:vMerge/>
          </w:tcPr>
          <w:p w14:paraId="2BD10226" w14:textId="77777777" w:rsidR="00A90478" w:rsidRPr="008463CB" w:rsidRDefault="00A90478" w:rsidP="00304486">
            <w:pPr>
              <w:pStyle w:val="ConsPlusNormal"/>
              <w:rPr>
                <w:color w:val="000000" w:themeColor="text1"/>
                <w:sz w:val="24"/>
                <w:szCs w:val="24"/>
              </w:rPr>
            </w:pPr>
          </w:p>
        </w:tc>
        <w:tc>
          <w:tcPr>
            <w:tcW w:w="1768" w:type="dxa"/>
            <w:gridSpan w:val="2"/>
            <w:vMerge/>
          </w:tcPr>
          <w:p w14:paraId="5B2FFD7A" w14:textId="062DF307" w:rsidR="00A90478" w:rsidRPr="008463CB" w:rsidRDefault="00A90478" w:rsidP="00304486">
            <w:pPr>
              <w:pStyle w:val="ConsPlusNormal"/>
              <w:rPr>
                <w:color w:val="000000" w:themeColor="text1"/>
                <w:sz w:val="24"/>
                <w:szCs w:val="24"/>
              </w:rPr>
            </w:pPr>
          </w:p>
        </w:tc>
      </w:tr>
      <w:tr w:rsidR="00A90478" w:rsidRPr="008463CB" w14:paraId="4D454940" w14:textId="77777777" w:rsidTr="00A90478">
        <w:trPr>
          <w:gridAfter w:val="1"/>
          <w:wAfter w:w="19" w:type="dxa"/>
        </w:trPr>
        <w:tc>
          <w:tcPr>
            <w:tcW w:w="2830" w:type="dxa"/>
          </w:tcPr>
          <w:p w14:paraId="60CA9433"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1</w:t>
            </w:r>
          </w:p>
        </w:tc>
        <w:tc>
          <w:tcPr>
            <w:tcW w:w="1903" w:type="dxa"/>
          </w:tcPr>
          <w:p w14:paraId="56A44CDB"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2</w:t>
            </w:r>
          </w:p>
        </w:tc>
        <w:tc>
          <w:tcPr>
            <w:tcW w:w="2175" w:type="dxa"/>
          </w:tcPr>
          <w:p w14:paraId="78254FB6"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3</w:t>
            </w:r>
          </w:p>
        </w:tc>
        <w:tc>
          <w:tcPr>
            <w:tcW w:w="1167" w:type="dxa"/>
          </w:tcPr>
          <w:p w14:paraId="4A6FF75F"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4</w:t>
            </w:r>
          </w:p>
        </w:tc>
        <w:tc>
          <w:tcPr>
            <w:tcW w:w="1904" w:type="dxa"/>
          </w:tcPr>
          <w:p w14:paraId="4471D3E6"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5</w:t>
            </w:r>
          </w:p>
        </w:tc>
        <w:tc>
          <w:tcPr>
            <w:tcW w:w="1358" w:type="dxa"/>
            <w:gridSpan w:val="2"/>
          </w:tcPr>
          <w:p w14:paraId="5DDAF6F8"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6</w:t>
            </w:r>
          </w:p>
        </w:tc>
        <w:tc>
          <w:tcPr>
            <w:tcW w:w="1768" w:type="dxa"/>
            <w:gridSpan w:val="2"/>
          </w:tcPr>
          <w:p w14:paraId="64FBDDE8" w14:textId="209DEA4C"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7</w:t>
            </w:r>
          </w:p>
        </w:tc>
        <w:tc>
          <w:tcPr>
            <w:tcW w:w="1768" w:type="dxa"/>
            <w:gridSpan w:val="2"/>
          </w:tcPr>
          <w:p w14:paraId="34416ED2" w14:textId="653216AF" w:rsidR="00A90478" w:rsidRPr="008463CB" w:rsidRDefault="00A90478" w:rsidP="00304486">
            <w:pPr>
              <w:pStyle w:val="ConsPlusNormal"/>
              <w:jc w:val="center"/>
              <w:rPr>
                <w:color w:val="000000" w:themeColor="text1"/>
                <w:sz w:val="24"/>
                <w:szCs w:val="24"/>
              </w:rPr>
            </w:pPr>
            <w:r>
              <w:rPr>
                <w:color w:val="000000" w:themeColor="text1"/>
                <w:sz w:val="24"/>
                <w:szCs w:val="24"/>
              </w:rPr>
              <w:t>8</w:t>
            </w:r>
          </w:p>
        </w:tc>
      </w:tr>
      <w:tr w:rsidR="00A90478" w:rsidRPr="008463CB" w14:paraId="7B637038" w14:textId="77777777" w:rsidTr="00A90478">
        <w:trPr>
          <w:gridAfter w:val="1"/>
          <w:wAfter w:w="19" w:type="dxa"/>
        </w:trPr>
        <w:tc>
          <w:tcPr>
            <w:tcW w:w="2830" w:type="dxa"/>
          </w:tcPr>
          <w:p w14:paraId="761809B8" w14:textId="77777777" w:rsidR="00A90478" w:rsidRPr="008463CB" w:rsidRDefault="00A90478" w:rsidP="00304486">
            <w:pPr>
              <w:pStyle w:val="ConsPlusNormal"/>
              <w:rPr>
                <w:color w:val="000000" w:themeColor="text1"/>
                <w:sz w:val="24"/>
                <w:szCs w:val="24"/>
              </w:rPr>
            </w:pPr>
            <w:r w:rsidRPr="008463CB">
              <w:rPr>
                <w:color w:val="000000" w:themeColor="text1"/>
                <w:sz w:val="24"/>
                <w:szCs w:val="24"/>
              </w:rPr>
              <w:t>...</w:t>
            </w:r>
          </w:p>
        </w:tc>
        <w:tc>
          <w:tcPr>
            <w:tcW w:w="1903" w:type="dxa"/>
          </w:tcPr>
          <w:p w14:paraId="1339C026" w14:textId="77777777" w:rsidR="00A90478" w:rsidRPr="008463CB" w:rsidRDefault="00A90478" w:rsidP="00304486">
            <w:pPr>
              <w:pStyle w:val="ConsPlusNormal"/>
              <w:rPr>
                <w:color w:val="000000" w:themeColor="text1"/>
                <w:sz w:val="24"/>
                <w:szCs w:val="24"/>
              </w:rPr>
            </w:pPr>
          </w:p>
        </w:tc>
        <w:tc>
          <w:tcPr>
            <w:tcW w:w="2175" w:type="dxa"/>
          </w:tcPr>
          <w:p w14:paraId="298D1F4A" w14:textId="77777777" w:rsidR="00A90478" w:rsidRPr="008463CB" w:rsidRDefault="00A90478" w:rsidP="00304486">
            <w:pPr>
              <w:pStyle w:val="ConsPlusNormal"/>
              <w:rPr>
                <w:color w:val="000000" w:themeColor="text1"/>
                <w:sz w:val="24"/>
                <w:szCs w:val="24"/>
              </w:rPr>
            </w:pPr>
          </w:p>
        </w:tc>
        <w:tc>
          <w:tcPr>
            <w:tcW w:w="1167" w:type="dxa"/>
          </w:tcPr>
          <w:p w14:paraId="25F6172D" w14:textId="77777777" w:rsidR="00A90478" w:rsidRPr="008463CB" w:rsidRDefault="00A90478" w:rsidP="00304486">
            <w:pPr>
              <w:pStyle w:val="ConsPlusNormal"/>
              <w:rPr>
                <w:color w:val="000000" w:themeColor="text1"/>
                <w:sz w:val="24"/>
                <w:szCs w:val="24"/>
              </w:rPr>
            </w:pPr>
          </w:p>
        </w:tc>
        <w:tc>
          <w:tcPr>
            <w:tcW w:w="1904" w:type="dxa"/>
          </w:tcPr>
          <w:p w14:paraId="6CE3E326" w14:textId="77777777" w:rsidR="00A90478" w:rsidRPr="008463CB" w:rsidRDefault="00A90478" w:rsidP="00304486">
            <w:pPr>
              <w:pStyle w:val="ConsPlusNormal"/>
              <w:rPr>
                <w:color w:val="000000" w:themeColor="text1"/>
                <w:sz w:val="24"/>
                <w:szCs w:val="24"/>
              </w:rPr>
            </w:pPr>
          </w:p>
        </w:tc>
        <w:tc>
          <w:tcPr>
            <w:tcW w:w="1358" w:type="dxa"/>
            <w:gridSpan w:val="2"/>
          </w:tcPr>
          <w:p w14:paraId="7D8E25C8" w14:textId="77777777" w:rsidR="00A90478" w:rsidRPr="008463CB" w:rsidRDefault="00A90478" w:rsidP="00304486">
            <w:pPr>
              <w:pStyle w:val="ConsPlusNormal"/>
              <w:rPr>
                <w:color w:val="000000" w:themeColor="text1"/>
                <w:sz w:val="24"/>
                <w:szCs w:val="24"/>
              </w:rPr>
            </w:pPr>
          </w:p>
        </w:tc>
        <w:tc>
          <w:tcPr>
            <w:tcW w:w="1768" w:type="dxa"/>
            <w:gridSpan w:val="2"/>
          </w:tcPr>
          <w:p w14:paraId="2C175DCC" w14:textId="77777777" w:rsidR="00A90478" w:rsidRPr="008463CB" w:rsidRDefault="00A90478" w:rsidP="00304486">
            <w:pPr>
              <w:pStyle w:val="ConsPlusNormal"/>
              <w:rPr>
                <w:color w:val="000000" w:themeColor="text1"/>
                <w:sz w:val="24"/>
                <w:szCs w:val="24"/>
              </w:rPr>
            </w:pPr>
          </w:p>
        </w:tc>
        <w:tc>
          <w:tcPr>
            <w:tcW w:w="1768" w:type="dxa"/>
            <w:gridSpan w:val="2"/>
          </w:tcPr>
          <w:p w14:paraId="514C68F5" w14:textId="2D7CE985" w:rsidR="00A90478" w:rsidRPr="008463CB" w:rsidRDefault="00A90478" w:rsidP="00304486">
            <w:pPr>
              <w:pStyle w:val="ConsPlusNormal"/>
              <w:rPr>
                <w:color w:val="000000" w:themeColor="text1"/>
                <w:sz w:val="24"/>
                <w:szCs w:val="24"/>
              </w:rPr>
            </w:pPr>
          </w:p>
        </w:tc>
      </w:tr>
      <w:tr w:rsidR="00A90478" w:rsidRPr="008463CB" w14:paraId="0CC20E1A" w14:textId="77777777" w:rsidTr="00A90478">
        <w:tc>
          <w:tcPr>
            <w:tcW w:w="9998" w:type="dxa"/>
            <w:gridSpan w:val="6"/>
          </w:tcPr>
          <w:p w14:paraId="30D4FFCB" w14:textId="77777777" w:rsidR="00A90478" w:rsidRPr="008463CB" w:rsidRDefault="00A90478" w:rsidP="00304486">
            <w:pPr>
              <w:pStyle w:val="ConsPlusNormal"/>
              <w:jc w:val="right"/>
              <w:rPr>
                <w:color w:val="000000" w:themeColor="text1"/>
                <w:sz w:val="24"/>
                <w:szCs w:val="24"/>
              </w:rPr>
            </w:pPr>
            <w:r w:rsidRPr="008463CB">
              <w:rPr>
                <w:color w:val="000000" w:themeColor="text1"/>
                <w:sz w:val="24"/>
                <w:szCs w:val="24"/>
              </w:rPr>
              <w:t>Итого</w:t>
            </w:r>
          </w:p>
        </w:tc>
        <w:tc>
          <w:tcPr>
            <w:tcW w:w="1358" w:type="dxa"/>
            <w:gridSpan w:val="2"/>
          </w:tcPr>
          <w:p w14:paraId="7665D480" w14:textId="77777777" w:rsidR="00A90478" w:rsidRPr="008463CB" w:rsidRDefault="00A90478" w:rsidP="00304486">
            <w:pPr>
              <w:pStyle w:val="ConsPlusNormal"/>
              <w:rPr>
                <w:color w:val="000000" w:themeColor="text1"/>
                <w:sz w:val="24"/>
                <w:szCs w:val="24"/>
              </w:rPr>
            </w:pPr>
          </w:p>
        </w:tc>
        <w:tc>
          <w:tcPr>
            <w:tcW w:w="1768" w:type="dxa"/>
            <w:gridSpan w:val="2"/>
          </w:tcPr>
          <w:p w14:paraId="2A44FDB2" w14:textId="77777777" w:rsidR="00A90478" w:rsidRPr="008463CB" w:rsidRDefault="00A90478" w:rsidP="00304486">
            <w:pPr>
              <w:pStyle w:val="ConsPlusNormal"/>
              <w:rPr>
                <w:color w:val="000000" w:themeColor="text1"/>
                <w:sz w:val="24"/>
                <w:szCs w:val="24"/>
              </w:rPr>
            </w:pPr>
          </w:p>
        </w:tc>
        <w:tc>
          <w:tcPr>
            <w:tcW w:w="1768" w:type="dxa"/>
            <w:gridSpan w:val="2"/>
          </w:tcPr>
          <w:p w14:paraId="3B9636D3" w14:textId="177623B8" w:rsidR="00A90478" w:rsidRPr="008463CB" w:rsidRDefault="00A90478" w:rsidP="00304486">
            <w:pPr>
              <w:pStyle w:val="ConsPlusNormal"/>
              <w:rPr>
                <w:color w:val="000000" w:themeColor="text1"/>
                <w:sz w:val="24"/>
                <w:szCs w:val="24"/>
              </w:rPr>
            </w:pPr>
          </w:p>
        </w:tc>
      </w:tr>
    </w:tbl>
    <w:p w14:paraId="2406E80D" w14:textId="77777777" w:rsidR="00304486" w:rsidRPr="008463CB" w:rsidRDefault="00304486" w:rsidP="00304486">
      <w:pPr>
        <w:pStyle w:val="ConsPlusNormal"/>
        <w:jc w:val="both"/>
        <w:rPr>
          <w:color w:val="000000" w:themeColor="text1"/>
        </w:rPr>
      </w:pPr>
    </w:p>
    <w:p w14:paraId="3801055A" w14:textId="77777777" w:rsidR="00304486" w:rsidRPr="008463CB" w:rsidRDefault="00304486" w:rsidP="00304486">
      <w:pPr>
        <w:pStyle w:val="ConsPlusNormal"/>
        <w:jc w:val="both"/>
        <w:rPr>
          <w:color w:val="000000" w:themeColor="text1"/>
        </w:rPr>
      </w:pPr>
      <w:r w:rsidRPr="008463CB">
        <w:rPr>
          <w:color w:val="000000" w:themeColor="text1"/>
        </w:rPr>
        <w:t>--------------------------------</w:t>
      </w:r>
    </w:p>
    <w:p w14:paraId="1A37243D" w14:textId="639F6B5D" w:rsidR="00304486" w:rsidRPr="008463CB" w:rsidRDefault="00304486" w:rsidP="00304486">
      <w:pPr>
        <w:pStyle w:val="ConsPlusNormal"/>
        <w:spacing w:before="220"/>
        <w:jc w:val="both"/>
        <w:rPr>
          <w:color w:val="000000" w:themeColor="text1"/>
        </w:rPr>
      </w:pPr>
      <w:r w:rsidRPr="008463CB">
        <w:rPr>
          <w:color w:val="000000" w:themeColor="text1"/>
        </w:rPr>
        <w:t xml:space="preserve">&lt;*&gt; </w:t>
      </w:r>
      <w:r w:rsidR="00C871C2" w:rsidRPr="008463CB">
        <w:rPr>
          <w:color w:val="000000" w:themeColor="text1"/>
        </w:rPr>
        <w:t>в соответствии с порядком предоставления субсидий на поддержку рыбохозяйственного комплекса</w:t>
      </w:r>
      <w:r w:rsidRPr="008463CB">
        <w:rPr>
          <w:color w:val="000000" w:themeColor="text1"/>
        </w:rPr>
        <w:t>.</w:t>
      </w:r>
    </w:p>
    <w:p w14:paraId="50760A22" w14:textId="75E6C398" w:rsidR="00304486" w:rsidRPr="008463CB" w:rsidRDefault="00304486" w:rsidP="00304486">
      <w:pPr>
        <w:pStyle w:val="ConsPlusNormal"/>
        <w:jc w:val="both"/>
        <w:rPr>
          <w:color w:val="000000" w:themeColor="text1"/>
        </w:rPr>
      </w:pPr>
    </w:p>
    <w:p w14:paraId="30EAA53E" w14:textId="77777777" w:rsidR="00C871C2" w:rsidRPr="008463CB" w:rsidRDefault="00C871C2" w:rsidP="00304486">
      <w:pPr>
        <w:pStyle w:val="ConsPlusNormal"/>
        <w:jc w:val="both"/>
        <w:rPr>
          <w:color w:val="000000" w:themeColor="text1"/>
        </w:rPr>
      </w:pPr>
    </w:p>
    <w:p w14:paraId="5B6F8940"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Сырье для переработки пищевой рыбной продукции</w:t>
      </w:r>
    </w:p>
    <w:p w14:paraId="60F1405A" w14:textId="77777777" w:rsidR="00304486" w:rsidRPr="008463CB" w:rsidRDefault="00304486" w:rsidP="0030448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4"/>
        <w:gridCol w:w="2995"/>
        <w:gridCol w:w="2404"/>
        <w:gridCol w:w="3402"/>
        <w:gridCol w:w="2253"/>
      </w:tblGrid>
      <w:tr w:rsidR="00304486" w:rsidRPr="008463CB" w14:paraId="19F12DD5" w14:textId="77777777" w:rsidTr="00A47AC9">
        <w:tc>
          <w:tcPr>
            <w:tcW w:w="2224" w:type="dxa"/>
            <w:vMerge w:val="restart"/>
          </w:tcPr>
          <w:p w14:paraId="223EB050"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Вид рыбы</w:t>
            </w:r>
          </w:p>
        </w:tc>
        <w:tc>
          <w:tcPr>
            <w:tcW w:w="11054" w:type="dxa"/>
            <w:gridSpan w:val="4"/>
          </w:tcPr>
          <w:p w14:paraId="59FEAAF4"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Сырье для переработки пищевой рыбной продукции, тонн</w:t>
            </w:r>
          </w:p>
        </w:tc>
      </w:tr>
      <w:tr w:rsidR="00304486" w:rsidRPr="008463CB" w14:paraId="6FE3B2E8" w14:textId="77777777" w:rsidTr="00A47AC9">
        <w:tc>
          <w:tcPr>
            <w:tcW w:w="2224" w:type="dxa"/>
            <w:vMerge/>
          </w:tcPr>
          <w:p w14:paraId="5477FA07" w14:textId="77777777" w:rsidR="00304486" w:rsidRPr="008463CB" w:rsidRDefault="00304486" w:rsidP="00304486">
            <w:pPr>
              <w:pStyle w:val="ConsPlusNormal"/>
              <w:rPr>
                <w:color w:val="000000" w:themeColor="text1"/>
                <w:sz w:val="24"/>
                <w:szCs w:val="24"/>
              </w:rPr>
            </w:pPr>
          </w:p>
        </w:tc>
        <w:tc>
          <w:tcPr>
            <w:tcW w:w="2995" w:type="dxa"/>
          </w:tcPr>
          <w:p w14:paraId="19BFBA7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остаток на начало отчетного периода</w:t>
            </w:r>
          </w:p>
        </w:tc>
        <w:tc>
          <w:tcPr>
            <w:tcW w:w="2404" w:type="dxa"/>
          </w:tcPr>
          <w:p w14:paraId="6B61D5A6"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закуплено за отчетный период</w:t>
            </w:r>
          </w:p>
        </w:tc>
        <w:tc>
          <w:tcPr>
            <w:tcW w:w="3402" w:type="dxa"/>
          </w:tcPr>
          <w:p w14:paraId="234E40C3"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собственный вылов за отчетный период</w:t>
            </w:r>
          </w:p>
        </w:tc>
        <w:tc>
          <w:tcPr>
            <w:tcW w:w="2253" w:type="dxa"/>
          </w:tcPr>
          <w:p w14:paraId="0C172B4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итого</w:t>
            </w:r>
          </w:p>
        </w:tc>
      </w:tr>
      <w:tr w:rsidR="00304486" w:rsidRPr="008463CB" w14:paraId="0BC93180" w14:textId="77777777" w:rsidTr="00A47AC9">
        <w:tc>
          <w:tcPr>
            <w:tcW w:w="2224" w:type="dxa"/>
          </w:tcPr>
          <w:p w14:paraId="0D535B01"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1</w:t>
            </w:r>
          </w:p>
        </w:tc>
        <w:tc>
          <w:tcPr>
            <w:tcW w:w="2995" w:type="dxa"/>
          </w:tcPr>
          <w:p w14:paraId="51D6FE6B"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2</w:t>
            </w:r>
          </w:p>
        </w:tc>
        <w:tc>
          <w:tcPr>
            <w:tcW w:w="2404" w:type="dxa"/>
          </w:tcPr>
          <w:p w14:paraId="3FEB2C88"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3</w:t>
            </w:r>
          </w:p>
        </w:tc>
        <w:tc>
          <w:tcPr>
            <w:tcW w:w="3402" w:type="dxa"/>
          </w:tcPr>
          <w:p w14:paraId="3C183932"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4</w:t>
            </w:r>
          </w:p>
        </w:tc>
        <w:tc>
          <w:tcPr>
            <w:tcW w:w="2253" w:type="dxa"/>
          </w:tcPr>
          <w:p w14:paraId="0856FA33"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5</w:t>
            </w:r>
          </w:p>
        </w:tc>
      </w:tr>
      <w:tr w:rsidR="00304486" w:rsidRPr="008463CB" w14:paraId="773901C9" w14:textId="77777777" w:rsidTr="00A47AC9">
        <w:tc>
          <w:tcPr>
            <w:tcW w:w="2224" w:type="dxa"/>
          </w:tcPr>
          <w:p w14:paraId="407CAD1A" w14:textId="77777777" w:rsidR="00304486" w:rsidRPr="008463CB" w:rsidRDefault="00304486" w:rsidP="00304486">
            <w:pPr>
              <w:pStyle w:val="ConsPlusNormal"/>
              <w:rPr>
                <w:color w:val="000000" w:themeColor="text1"/>
                <w:sz w:val="24"/>
                <w:szCs w:val="24"/>
              </w:rPr>
            </w:pPr>
            <w:r w:rsidRPr="008463CB">
              <w:rPr>
                <w:color w:val="000000" w:themeColor="text1"/>
                <w:sz w:val="24"/>
                <w:szCs w:val="24"/>
              </w:rPr>
              <w:t>...</w:t>
            </w:r>
          </w:p>
        </w:tc>
        <w:tc>
          <w:tcPr>
            <w:tcW w:w="2995" w:type="dxa"/>
          </w:tcPr>
          <w:p w14:paraId="0A09A1BB" w14:textId="77777777" w:rsidR="00304486" w:rsidRPr="008463CB" w:rsidRDefault="00304486" w:rsidP="00304486">
            <w:pPr>
              <w:pStyle w:val="ConsPlusNormal"/>
              <w:rPr>
                <w:color w:val="000000" w:themeColor="text1"/>
                <w:sz w:val="24"/>
                <w:szCs w:val="24"/>
              </w:rPr>
            </w:pPr>
          </w:p>
        </w:tc>
        <w:tc>
          <w:tcPr>
            <w:tcW w:w="2404" w:type="dxa"/>
          </w:tcPr>
          <w:p w14:paraId="2E8E29E6" w14:textId="77777777" w:rsidR="00304486" w:rsidRPr="008463CB" w:rsidRDefault="00304486" w:rsidP="00304486">
            <w:pPr>
              <w:pStyle w:val="ConsPlusNormal"/>
              <w:rPr>
                <w:color w:val="000000" w:themeColor="text1"/>
                <w:sz w:val="24"/>
                <w:szCs w:val="24"/>
              </w:rPr>
            </w:pPr>
          </w:p>
        </w:tc>
        <w:tc>
          <w:tcPr>
            <w:tcW w:w="3402" w:type="dxa"/>
          </w:tcPr>
          <w:p w14:paraId="1EEA216B" w14:textId="77777777" w:rsidR="00304486" w:rsidRPr="008463CB" w:rsidRDefault="00304486" w:rsidP="00304486">
            <w:pPr>
              <w:pStyle w:val="ConsPlusNormal"/>
              <w:rPr>
                <w:color w:val="000000" w:themeColor="text1"/>
                <w:sz w:val="24"/>
                <w:szCs w:val="24"/>
              </w:rPr>
            </w:pPr>
          </w:p>
        </w:tc>
        <w:tc>
          <w:tcPr>
            <w:tcW w:w="2253" w:type="dxa"/>
          </w:tcPr>
          <w:p w14:paraId="1710B694" w14:textId="77777777" w:rsidR="00304486" w:rsidRPr="008463CB" w:rsidRDefault="00304486" w:rsidP="00304486">
            <w:pPr>
              <w:pStyle w:val="ConsPlusNormal"/>
              <w:rPr>
                <w:color w:val="000000" w:themeColor="text1"/>
                <w:sz w:val="24"/>
                <w:szCs w:val="24"/>
              </w:rPr>
            </w:pPr>
          </w:p>
        </w:tc>
      </w:tr>
      <w:tr w:rsidR="00304486" w:rsidRPr="008463CB" w14:paraId="7BBDDA8C" w14:textId="77777777" w:rsidTr="00A47AC9">
        <w:tc>
          <w:tcPr>
            <w:tcW w:w="2224" w:type="dxa"/>
          </w:tcPr>
          <w:p w14:paraId="61067ACC"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Итого</w:t>
            </w:r>
          </w:p>
        </w:tc>
        <w:tc>
          <w:tcPr>
            <w:tcW w:w="2995" w:type="dxa"/>
          </w:tcPr>
          <w:p w14:paraId="50A1CAD6" w14:textId="77777777" w:rsidR="00304486" w:rsidRPr="008463CB" w:rsidRDefault="00304486" w:rsidP="00304486">
            <w:pPr>
              <w:pStyle w:val="ConsPlusNormal"/>
              <w:jc w:val="right"/>
              <w:rPr>
                <w:color w:val="000000" w:themeColor="text1"/>
                <w:sz w:val="24"/>
                <w:szCs w:val="24"/>
              </w:rPr>
            </w:pPr>
          </w:p>
        </w:tc>
        <w:tc>
          <w:tcPr>
            <w:tcW w:w="2404" w:type="dxa"/>
          </w:tcPr>
          <w:p w14:paraId="69EF4EB4" w14:textId="77777777" w:rsidR="00304486" w:rsidRPr="008463CB" w:rsidRDefault="00304486" w:rsidP="00304486">
            <w:pPr>
              <w:pStyle w:val="ConsPlusNormal"/>
              <w:jc w:val="right"/>
              <w:rPr>
                <w:color w:val="000000" w:themeColor="text1"/>
                <w:sz w:val="24"/>
                <w:szCs w:val="24"/>
              </w:rPr>
            </w:pPr>
          </w:p>
        </w:tc>
        <w:tc>
          <w:tcPr>
            <w:tcW w:w="3402" w:type="dxa"/>
          </w:tcPr>
          <w:p w14:paraId="1CAB3CDD" w14:textId="77777777" w:rsidR="00304486" w:rsidRPr="008463CB" w:rsidRDefault="00304486" w:rsidP="00304486">
            <w:pPr>
              <w:pStyle w:val="ConsPlusNormal"/>
              <w:jc w:val="right"/>
              <w:rPr>
                <w:color w:val="000000" w:themeColor="text1"/>
                <w:sz w:val="24"/>
                <w:szCs w:val="24"/>
              </w:rPr>
            </w:pPr>
          </w:p>
        </w:tc>
        <w:tc>
          <w:tcPr>
            <w:tcW w:w="2253" w:type="dxa"/>
          </w:tcPr>
          <w:p w14:paraId="704AAC38" w14:textId="77777777" w:rsidR="00304486" w:rsidRPr="008463CB" w:rsidRDefault="00304486" w:rsidP="00304486">
            <w:pPr>
              <w:pStyle w:val="ConsPlusNormal"/>
              <w:jc w:val="right"/>
              <w:rPr>
                <w:color w:val="000000" w:themeColor="text1"/>
                <w:sz w:val="24"/>
                <w:szCs w:val="24"/>
              </w:rPr>
            </w:pPr>
          </w:p>
        </w:tc>
      </w:tr>
    </w:tbl>
    <w:p w14:paraId="3D7636F4" w14:textId="77777777" w:rsidR="00304486" w:rsidRPr="008463CB" w:rsidRDefault="00304486" w:rsidP="00304486">
      <w:pPr>
        <w:pStyle w:val="ConsPlusNormal"/>
        <w:jc w:val="both"/>
        <w:rPr>
          <w:color w:val="000000" w:themeColor="text1"/>
        </w:rPr>
      </w:pPr>
    </w:p>
    <w:p w14:paraId="7B26FF7C"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Реализация продукции</w:t>
      </w:r>
    </w:p>
    <w:p w14:paraId="222437E0" w14:textId="77777777" w:rsidR="00304486" w:rsidRPr="008463CB" w:rsidRDefault="00304486" w:rsidP="0030448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1"/>
        <w:gridCol w:w="2155"/>
        <w:gridCol w:w="2023"/>
        <w:gridCol w:w="2494"/>
        <w:gridCol w:w="1615"/>
        <w:gridCol w:w="1206"/>
        <w:gridCol w:w="2021"/>
      </w:tblGrid>
      <w:tr w:rsidR="00304486" w:rsidRPr="008463CB" w14:paraId="0269B36D" w14:textId="77777777" w:rsidTr="00A47AC9">
        <w:tc>
          <w:tcPr>
            <w:tcW w:w="1881" w:type="dxa"/>
          </w:tcPr>
          <w:p w14:paraId="628061B7"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2155" w:type="dxa"/>
          </w:tcPr>
          <w:p w14:paraId="7231A569"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2023" w:type="dxa"/>
          </w:tcPr>
          <w:p w14:paraId="75A3979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Вид продукции &lt;**&gt;</w:t>
            </w:r>
          </w:p>
        </w:tc>
        <w:tc>
          <w:tcPr>
            <w:tcW w:w="2494" w:type="dxa"/>
          </w:tcPr>
          <w:p w14:paraId="1FFC6696"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Количество реализованной пищевой рыбной продукции собственного производства, тонн</w:t>
            </w:r>
          </w:p>
        </w:tc>
        <w:tc>
          <w:tcPr>
            <w:tcW w:w="1615" w:type="dxa"/>
          </w:tcPr>
          <w:p w14:paraId="30F84868"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206" w:type="dxa"/>
          </w:tcPr>
          <w:p w14:paraId="3FFE954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021" w:type="dxa"/>
          </w:tcPr>
          <w:p w14:paraId="24B26472" w14:textId="4EF1D665" w:rsidR="00304486" w:rsidRPr="008463CB" w:rsidRDefault="00811A73" w:rsidP="00304486">
            <w:pPr>
              <w:pStyle w:val="ConsPlusNormal"/>
              <w:jc w:val="center"/>
              <w:rPr>
                <w:color w:val="000000" w:themeColor="text1"/>
                <w:sz w:val="24"/>
                <w:szCs w:val="24"/>
              </w:rPr>
            </w:pPr>
            <w:r>
              <w:rPr>
                <w:color w:val="000000" w:themeColor="text1"/>
                <w:sz w:val="24"/>
                <w:szCs w:val="24"/>
              </w:rPr>
              <w:t>С</w:t>
            </w:r>
            <w:r w:rsidR="00304486" w:rsidRPr="008463CB">
              <w:rPr>
                <w:color w:val="000000" w:themeColor="text1"/>
                <w:sz w:val="24"/>
                <w:szCs w:val="24"/>
              </w:rPr>
              <w:t>умма субсидии</w:t>
            </w:r>
            <w:r>
              <w:rPr>
                <w:color w:val="000000" w:themeColor="text1"/>
                <w:sz w:val="24"/>
                <w:szCs w:val="24"/>
              </w:rPr>
              <w:t xml:space="preserve"> по ставке</w:t>
            </w:r>
          </w:p>
          <w:p w14:paraId="6AC4291A"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(гр. 7= гр. 4 x гр. 6)</w:t>
            </w:r>
          </w:p>
        </w:tc>
      </w:tr>
      <w:tr w:rsidR="00304486" w:rsidRPr="008463CB" w14:paraId="6078EAB2" w14:textId="77777777" w:rsidTr="00A47AC9">
        <w:tc>
          <w:tcPr>
            <w:tcW w:w="1881" w:type="dxa"/>
          </w:tcPr>
          <w:p w14:paraId="2C14FC2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1</w:t>
            </w:r>
          </w:p>
        </w:tc>
        <w:tc>
          <w:tcPr>
            <w:tcW w:w="2155" w:type="dxa"/>
          </w:tcPr>
          <w:p w14:paraId="3C19DCFA"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2</w:t>
            </w:r>
          </w:p>
        </w:tc>
        <w:tc>
          <w:tcPr>
            <w:tcW w:w="2023" w:type="dxa"/>
          </w:tcPr>
          <w:p w14:paraId="473F42E1"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3</w:t>
            </w:r>
          </w:p>
        </w:tc>
        <w:tc>
          <w:tcPr>
            <w:tcW w:w="2494" w:type="dxa"/>
          </w:tcPr>
          <w:p w14:paraId="60F5865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4</w:t>
            </w:r>
          </w:p>
        </w:tc>
        <w:tc>
          <w:tcPr>
            <w:tcW w:w="1615" w:type="dxa"/>
          </w:tcPr>
          <w:p w14:paraId="462F477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5</w:t>
            </w:r>
          </w:p>
        </w:tc>
        <w:tc>
          <w:tcPr>
            <w:tcW w:w="1206" w:type="dxa"/>
          </w:tcPr>
          <w:p w14:paraId="1ED673B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6</w:t>
            </w:r>
          </w:p>
        </w:tc>
        <w:tc>
          <w:tcPr>
            <w:tcW w:w="2021" w:type="dxa"/>
          </w:tcPr>
          <w:p w14:paraId="2422A74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7</w:t>
            </w:r>
          </w:p>
        </w:tc>
      </w:tr>
      <w:tr w:rsidR="00304486" w:rsidRPr="008463CB" w14:paraId="4355996C" w14:textId="77777777" w:rsidTr="00A47AC9">
        <w:tc>
          <w:tcPr>
            <w:tcW w:w="1881" w:type="dxa"/>
          </w:tcPr>
          <w:p w14:paraId="19D09192" w14:textId="77777777" w:rsidR="00304486" w:rsidRPr="008463CB" w:rsidRDefault="00304486" w:rsidP="00304486">
            <w:pPr>
              <w:pStyle w:val="ConsPlusNormal"/>
              <w:rPr>
                <w:color w:val="000000" w:themeColor="text1"/>
                <w:sz w:val="24"/>
                <w:szCs w:val="24"/>
              </w:rPr>
            </w:pPr>
            <w:r w:rsidRPr="008463CB">
              <w:rPr>
                <w:color w:val="000000" w:themeColor="text1"/>
                <w:sz w:val="24"/>
                <w:szCs w:val="24"/>
              </w:rPr>
              <w:t>...</w:t>
            </w:r>
          </w:p>
        </w:tc>
        <w:tc>
          <w:tcPr>
            <w:tcW w:w="2155" w:type="dxa"/>
          </w:tcPr>
          <w:p w14:paraId="716D5EE2" w14:textId="77777777" w:rsidR="00304486" w:rsidRPr="008463CB" w:rsidRDefault="00304486" w:rsidP="00304486">
            <w:pPr>
              <w:pStyle w:val="ConsPlusNormal"/>
              <w:rPr>
                <w:color w:val="000000" w:themeColor="text1"/>
                <w:sz w:val="24"/>
                <w:szCs w:val="24"/>
              </w:rPr>
            </w:pPr>
          </w:p>
        </w:tc>
        <w:tc>
          <w:tcPr>
            <w:tcW w:w="2023" w:type="dxa"/>
          </w:tcPr>
          <w:p w14:paraId="0BDE03EF" w14:textId="77777777" w:rsidR="00304486" w:rsidRPr="008463CB" w:rsidRDefault="00304486" w:rsidP="00304486">
            <w:pPr>
              <w:pStyle w:val="ConsPlusNormal"/>
              <w:rPr>
                <w:color w:val="000000" w:themeColor="text1"/>
                <w:sz w:val="24"/>
                <w:szCs w:val="24"/>
              </w:rPr>
            </w:pPr>
          </w:p>
        </w:tc>
        <w:tc>
          <w:tcPr>
            <w:tcW w:w="2494" w:type="dxa"/>
          </w:tcPr>
          <w:p w14:paraId="5F4996CD" w14:textId="77777777" w:rsidR="00304486" w:rsidRPr="008463CB" w:rsidRDefault="00304486" w:rsidP="00304486">
            <w:pPr>
              <w:pStyle w:val="ConsPlusNormal"/>
              <w:rPr>
                <w:color w:val="000000" w:themeColor="text1"/>
                <w:sz w:val="24"/>
                <w:szCs w:val="24"/>
              </w:rPr>
            </w:pPr>
          </w:p>
        </w:tc>
        <w:tc>
          <w:tcPr>
            <w:tcW w:w="1615" w:type="dxa"/>
          </w:tcPr>
          <w:p w14:paraId="252B3268" w14:textId="77777777" w:rsidR="00304486" w:rsidRPr="008463CB" w:rsidRDefault="00304486" w:rsidP="00304486">
            <w:pPr>
              <w:pStyle w:val="ConsPlusNormal"/>
              <w:rPr>
                <w:color w:val="000000" w:themeColor="text1"/>
                <w:sz w:val="24"/>
                <w:szCs w:val="24"/>
              </w:rPr>
            </w:pPr>
          </w:p>
        </w:tc>
        <w:tc>
          <w:tcPr>
            <w:tcW w:w="1206" w:type="dxa"/>
          </w:tcPr>
          <w:p w14:paraId="053983E5" w14:textId="77777777" w:rsidR="00304486" w:rsidRPr="008463CB" w:rsidRDefault="00304486" w:rsidP="00304486">
            <w:pPr>
              <w:pStyle w:val="ConsPlusNormal"/>
              <w:rPr>
                <w:color w:val="000000" w:themeColor="text1"/>
                <w:sz w:val="24"/>
                <w:szCs w:val="24"/>
              </w:rPr>
            </w:pPr>
          </w:p>
        </w:tc>
        <w:tc>
          <w:tcPr>
            <w:tcW w:w="2021" w:type="dxa"/>
          </w:tcPr>
          <w:p w14:paraId="0A859FF1" w14:textId="77777777" w:rsidR="00304486" w:rsidRPr="008463CB" w:rsidRDefault="00304486" w:rsidP="00304486">
            <w:pPr>
              <w:pStyle w:val="ConsPlusNormal"/>
              <w:rPr>
                <w:color w:val="000000" w:themeColor="text1"/>
                <w:sz w:val="24"/>
                <w:szCs w:val="24"/>
              </w:rPr>
            </w:pPr>
          </w:p>
        </w:tc>
      </w:tr>
      <w:tr w:rsidR="00304486" w:rsidRPr="008463CB" w14:paraId="60ED380C" w14:textId="77777777" w:rsidTr="00A47AC9">
        <w:tc>
          <w:tcPr>
            <w:tcW w:w="6059" w:type="dxa"/>
            <w:gridSpan w:val="3"/>
          </w:tcPr>
          <w:p w14:paraId="45EB98E7"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Итого</w:t>
            </w:r>
          </w:p>
        </w:tc>
        <w:tc>
          <w:tcPr>
            <w:tcW w:w="2494" w:type="dxa"/>
          </w:tcPr>
          <w:p w14:paraId="7A55B97F" w14:textId="77777777" w:rsidR="00304486" w:rsidRPr="008463CB" w:rsidRDefault="00304486" w:rsidP="00304486">
            <w:pPr>
              <w:pStyle w:val="ConsPlusNormal"/>
              <w:jc w:val="right"/>
              <w:rPr>
                <w:color w:val="000000" w:themeColor="text1"/>
                <w:sz w:val="24"/>
                <w:szCs w:val="24"/>
              </w:rPr>
            </w:pPr>
          </w:p>
        </w:tc>
        <w:tc>
          <w:tcPr>
            <w:tcW w:w="1615" w:type="dxa"/>
          </w:tcPr>
          <w:p w14:paraId="45BA2656" w14:textId="77777777" w:rsidR="00304486" w:rsidRPr="008463CB" w:rsidRDefault="00304486" w:rsidP="00304486">
            <w:pPr>
              <w:pStyle w:val="ConsPlusNormal"/>
              <w:jc w:val="right"/>
              <w:rPr>
                <w:color w:val="000000" w:themeColor="text1"/>
                <w:sz w:val="24"/>
                <w:szCs w:val="24"/>
              </w:rPr>
            </w:pPr>
          </w:p>
        </w:tc>
        <w:tc>
          <w:tcPr>
            <w:tcW w:w="1206" w:type="dxa"/>
          </w:tcPr>
          <w:p w14:paraId="115D8BFC"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х</w:t>
            </w:r>
          </w:p>
        </w:tc>
        <w:tc>
          <w:tcPr>
            <w:tcW w:w="2021" w:type="dxa"/>
          </w:tcPr>
          <w:p w14:paraId="4CCFF4C0" w14:textId="77777777" w:rsidR="00304486" w:rsidRPr="008463CB" w:rsidRDefault="00304486" w:rsidP="00304486">
            <w:pPr>
              <w:pStyle w:val="ConsPlusNormal"/>
              <w:jc w:val="right"/>
              <w:rPr>
                <w:color w:val="000000" w:themeColor="text1"/>
                <w:sz w:val="24"/>
                <w:szCs w:val="24"/>
              </w:rPr>
            </w:pPr>
          </w:p>
        </w:tc>
      </w:tr>
    </w:tbl>
    <w:p w14:paraId="25526646" w14:textId="77777777" w:rsidR="00304486" w:rsidRPr="008463CB" w:rsidRDefault="00304486" w:rsidP="00304486">
      <w:pPr>
        <w:pStyle w:val="ConsPlusNormal"/>
        <w:jc w:val="both"/>
        <w:rPr>
          <w:color w:val="000000" w:themeColor="text1"/>
        </w:rPr>
      </w:pPr>
      <w:r w:rsidRPr="008463CB">
        <w:rPr>
          <w:color w:val="000000" w:themeColor="text1"/>
        </w:rPr>
        <w:t>--------------------------------</w:t>
      </w:r>
    </w:p>
    <w:p w14:paraId="652A4652" w14:textId="57BD2ED1" w:rsidR="00304486" w:rsidRPr="008463CB" w:rsidRDefault="00304486" w:rsidP="00D23836">
      <w:pPr>
        <w:pStyle w:val="ConsPlusNormal"/>
        <w:spacing w:before="220"/>
        <w:ind w:right="820"/>
        <w:jc w:val="both"/>
        <w:rPr>
          <w:color w:val="000000" w:themeColor="text1"/>
        </w:rPr>
      </w:pPr>
      <w:r w:rsidRPr="008463CB">
        <w:rPr>
          <w:color w:val="000000" w:themeColor="text1"/>
        </w:rPr>
        <w:t xml:space="preserve">&lt;**&gt; в соответствии с </w:t>
      </w:r>
      <w:hyperlink r:id="rId22">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w:t>
      </w:r>
      <w:r w:rsidR="00C871C2" w:rsidRPr="008463CB">
        <w:rPr>
          <w:color w:val="000000" w:themeColor="text1"/>
        </w:rPr>
        <w:t>–</w:t>
      </w:r>
      <w:r w:rsidRPr="008463CB">
        <w:rPr>
          <w:color w:val="000000" w:themeColor="text1"/>
        </w:rPr>
        <w:t xml:space="preserve"> Югры от 30.12.2021 </w:t>
      </w:r>
      <w:r w:rsidR="00C871C2" w:rsidRPr="008463CB">
        <w:rPr>
          <w:color w:val="000000" w:themeColor="text1"/>
        </w:rPr>
        <w:t>№</w:t>
      </w:r>
      <w:r w:rsidRPr="008463CB">
        <w:rPr>
          <w:color w:val="000000" w:themeColor="text1"/>
        </w:rPr>
        <w:t xml:space="preserve"> 637-п </w:t>
      </w:r>
      <w:r w:rsidR="00C871C2" w:rsidRPr="008463CB">
        <w:rPr>
          <w:color w:val="000000" w:themeColor="text1"/>
        </w:rPr>
        <w:t>«</w:t>
      </w:r>
      <w:r w:rsidRPr="008463CB">
        <w:rPr>
          <w:color w:val="000000" w:themeColor="text1"/>
        </w:rPr>
        <w:t xml:space="preserve">О мерах по реализации государственной программы Ханты-Мансийского автономного округа </w:t>
      </w:r>
      <w:r w:rsidR="00C871C2" w:rsidRPr="008463CB">
        <w:rPr>
          <w:color w:val="000000" w:themeColor="text1"/>
        </w:rPr>
        <w:t>–</w:t>
      </w:r>
      <w:r w:rsidRPr="008463CB">
        <w:rPr>
          <w:color w:val="000000" w:themeColor="text1"/>
        </w:rPr>
        <w:t xml:space="preserve"> Югры </w:t>
      </w:r>
      <w:r w:rsidR="00C871C2" w:rsidRPr="008463CB">
        <w:rPr>
          <w:color w:val="000000" w:themeColor="text1"/>
        </w:rPr>
        <w:t>«</w:t>
      </w:r>
      <w:r w:rsidRPr="008463CB">
        <w:rPr>
          <w:color w:val="000000" w:themeColor="text1"/>
        </w:rPr>
        <w:t>Развитие агропромышленного комплекса</w:t>
      </w:r>
      <w:r w:rsidR="00C871C2" w:rsidRPr="008463CB">
        <w:rPr>
          <w:color w:val="000000" w:themeColor="text1"/>
        </w:rPr>
        <w:t>»</w:t>
      </w:r>
      <w:r w:rsidRPr="008463CB">
        <w:rPr>
          <w:color w:val="000000" w:themeColor="text1"/>
        </w:rPr>
        <w:t>.</w:t>
      </w:r>
    </w:p>
    <w:p w14:paraId="21D8AF27" w14:textId="77777777" w:rsidR="00304486" w:rsidRPr="008463CB" w:rsidRDefault="00304486"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8463CB" w14:paraId="52E0CDD3" w14:textId="77777777" w:rsidTr="00A47AC9">
        <w:tc>
          <w:tcPr>
            <w:tcW w:w="5272" w:type="dxa"/>
            <w:tcBorders>
              <w:top w:val="nil"/>
              <w:left w:val="nil"/>
              <w:bottom w:val="nil"/>
              <w:right w:val="nil"/>
            </w:tcBorders>
          </w:tcPr>
          <w:p w14:paraId="10C42C35"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lastRenderedPageBreak/>
              <w:t>Уполномоченное лицо получателя субсидии (участника отбора)</w:t>
            </w:r>
          </w:p>
        </w:tc>
        <w:tc>
          <w:tcPr>
            <w:tcW w:w="749" w:type="dxa"/>
            <w:tcBorders>
              <w:top w:val="nil"/>
              <w:left w:val="nil"/>
              <w:bottom w:val="nil"/>
              <w:right w:val="nil"/>
            </w:tcBorders>
          </w:tcPr>
          <w:p w14:paraId="50E0BA34"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58544BA2"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4E67186"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79DFC32" w14:textId="77777777" w:rsidR="00304486" w:rsidRPr="008463CB" w:rsidRDefault="00304486" w:rsidP="00304486">
            <w:pPr>
              <w:pStyle w:val="ConsPlusNormal"/>
              <w:jc w:val="both"/>
              <w:rPr>
                <w:color w:val="000000" w:themeColor="text1"/>
                <w:sz w:val="28"/>
                <w:szCs w:val="28"/>
              </w:rPr>
            </w:pPr>
          </w:p>
        </w:tc>
      </w:tr>
      <w:tr w:rsidR="00304486" w:rsidRPr="008463CB" w14:paraId="6D90EE9F" w14:textId="77777777" w:rsidTr="00A47AC9">
        <w:tc>
          <w:tcPr>
            <w:tcW w:w="5272" w:type="dxa"/>
            <w:tcBorders>
              <w:top w:val="nil"/>
              <w:left w:val="nil"/>
              <w:bottom w:val="nil"/>
              <w:right w:val="nil"/>
            </w:tcBorders>
          </w:tcPr>
          <w:p w14:paraId="1544F252" w14:textId="77777777" w:rsidR="00304486" w:rsidRPr="008463CB" w:rsidRDefault="00304486" w:rsidP="00304486">
            <w:pPr>
              <w:pStyle w:val="ConsPlusNormal"/>
              <w:rPr>
                <w:color w:val="000000" w:themeColor="text1"/>
              </w:rPr>
            </w:pPr>
          </w:p>
        </w:tc>
        <w:tc>
          <w:tcPr>
            <w:tcW w:w="749" w:type="dxa"/>
            <w:tcBorders>
              <w:top w:val="nil"/>
              <w:left w:val="nil"/>
              <w:bottom w:val="nil"/>
              <w:right w:val="nil"/>
            </w:tcBorders>
          </w:tcPr>
          <w:p w14:paraId="1110DF07" w14:textId="77777777" w:rsidR="00304486" w:rsidRPr="008463CB"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4F48BB9A" w14:textId="77777777" w:rsidR="00304486" w:rsidRPr="008463CB" w:rsidRDefault="00304486" w:rsidP="00304486">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3451D54B" w14:textId="77777777" w:rsidR="00304486" w:rsidRPr="008463CB"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427069A0" w14:textId="77777777" w:rsidR="00304486" w:rsidRPr="008463CB" w:rsidRDefault="00304486" w:rsidP="00304486">
            <w:pPr>
              <w:pStyle w:val="ConsPlusNormal"/>
              <w:jc w:val="center"/>
              <w:rPr>
                <w:color w:val="000000" w:themeColor="text1"/>
              </w:rPr>
            </w:pPr>
            <w:r w:rsidRPr="008463CB">
              <w:rPr>
                <w:color w:val="000000" w:themeColor="text1"/>
              </w:rPr>
              <w:t>Ф.И.О. (при наличии)</w:t>
            </w:r>
          </w:p>
        </w:tc>
      </w:tr>
      <w:tr w:rsidR="00304486" w:rsidRPr="008463CB" w14:paraId="7FB3C340" w14:textId="77777777" w:rsidTr="00A47AC9">
        <w:tc>
          <w:tcPr>
            <w:tcW w:w="5272" w:type="dxa"/>
            <w:tcBorders>
              <w:top w:val="nil"/>
              <w:left w:val="nil"/>
              <w:bottom w:val="nil"/>
              <w:right w:val="nil"/>
            </w:tcBorders>
          </w:tcPr>
          <w:p w14:paraId="6C1F3F3F"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05CA4CE6"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CF4D485"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1789B84D"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9702E7A" w14:textId="77777777" w:rsidR="00304486" w:rsidRPr="008463CB" w:rsidRDefault="00304486" w:rsidP="00304486">
            <w:pPr>
              <w:pStyle w:val="ConsPlusNormal"/>
              <w:jc w:val="both"/>
              <w:rPr>
                <w:color w:val="000000" w:themeColor="text1"/>
                <w:sz w:val="28"/>
                <w:szCs w:val="28"/>
              </w:rPr>
            </w:pPr>
          </w:p>
        </w:tc>
      </w:tr>
      <w:tr w:rsidR="00304486" w:rsidRPr="008463CB" w14:paraId="2054E087" w14:textId="77777777" w:rsidTr="00A47AC9">
        <w:tc>
          <w:tcPr>
            <w:tcW w:w="5272" w:type="dxa"/>
            <w:tcBorders>
              <w:top w:val="nil"/>
              <w:left w:val="nil"/>
              <w:bottom w:val="nil"/>
              <w:right w:val="nil"/>
            </w:tcBorders>
          </w:tcPr>
          <w:p w14:paraId="2E5672A6" w14:textId="77777777" w:rsidR="00304486" w:rsidRPr="008463CB" w:rsidRDefault="00304486" w:rsidP="00304486">
            <w:pPr>
              <w:pStyle w:val="ConsPlusNormal"/>
              <w:jc w:val="both"/>
              <w:rPr>
                <w:color w:val="000000" w:themeColor="text1"/>
              </w:rPr>
            </w:pPr>
          </w:p>
        </w:tc>
        <w:tc>
          <w:tcPr>
            <w:tcW w:w="749" w:type="dxa"/>
            <w:tcBorders>
              <w:top w:val="nil"/>
              <w:left w:val="nil"/>
              <w:bottom w:val="nil"/>
              <w:right w:val="nil"/>
            </w:tcBorders>
          </w:tcPr>
          <w:p w14:paraId="457922A5" w14:textId="77777777" w:rsidR="00304486" w:rsidRPr="008463CB"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5332F3B3" w14:textId="77777777" w:rsidR="00304486" w:rsidRPr="008463CB" w:rsidRDefault="00304486" w:rsidP="00304486">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64BBF91C" w14:textId="77777777" w:rsidR="00304486" w:rsidRPr="008463CB"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1A509445" w14:textId="77777777" w:rsidR="00304486" w:rsidRPr="008463CB" w:rsidRDefault="00304486" w:rsidP="00304486">
            <w:pPr>
              <w:pStyle w:val="ConsPlusNormal"/>
              <w:jc w:val="center"/>
              <w:rPr>
                <w:color w:val="000000" w:themeColor="text1"/>
              </w:rPr>
            </w:pPr>
            <w:r w:rsidRPr="008463CB">
              <w:rPr>
                <w:color w:val="000000" w:themeColor="text1"/>
              </w:rPr>
              <w:t>Ф.И.О. (при наличии)</w:t>
            </w:r>
          </w:p>
        </w:tc>
      </w:tr>
    </w:tbl>
    <w:p w14:paraId="079F9CC6" w14:textId="77777777" w:rsidR="00304486" w:rsidRPr="008463CB" w:rsidRDefault="00304486" w:rsidP="00304486">
      <w:pPr>
        <w:pStyle w:val="ConsPlusNormal"/>
        <w:ind w:firstLine="540"/>
        <w:jc w:val="both"/>
        <w:rPr>
          <w:color w:val="000000" w:themeColor="text1"/>
        </w:rPr>
      </w:pPr>
    </w:p>
    <w:p w14:paraId="114E0D0F" w14:textId="140FB46B" w:rsidR="00304486" w:rsidRPr="008463CB" w:rsidRDefault="00C36C88" w:rsidP="00304486">
      <w:pPr>
        <w:pStyle w:val="ConsPlusNormal"/>
        <w:rPr>
          <w:color w:val="000000" w:themeColor="text1"/>
          <w:sz w:val="28"/>
          <w:szCs w:val="28"/>
        </w:rPr>
      </w:pPr>
      <w:r w:rsidRPr="008463CB">
        <w:rPr>
          <w:color w:val="000000" w:themeColor="text1"/>
          <w:sz w:val="28"/>
          <w:szCs w:val="28"/>
        </w:rPr>
        <w:t>«</w:t>
      </w:r>
      <w:r w:rsidR="00304486" w:rsidRPr="008463CB">
        <w:rPr>
          <w:color w:val="000000" w:themeColor="text1"/>
          <w:sz w:val="28"/>
          <w:szCs w:val="28"/>
        </w:rPr>
        <w:t>______</w:t>
      </w:r>
      <w:r w:rsidRPr="008463CB">
        <w:rPr>
          <w:color w:val="000000" w:themeColor="text1"/>
          <w:sz w:val="28"/>
          <w:szCs w:val="28"/>
        </w:rPr>
        <w:t>»</w:t>
      </w:r>
      <w:r w:rsidR="00304486" w:rsidRPr="008463CB">
        <w:rPr>
          <w:color w:val="000000" w:themeColor="text1"/>
          <w:sz w:val="28"/>
          <w:szCs w:val="28"/>
        </w:rPr>
        <w:t xml:space="preserve"> _________________ 20___ г.</w:t>
      </w:r>
    </w:p>
    <w:p w14:paraId="7A57A39B" w14:textId="77777777" w:rsidR="00304486" w:rsidRPr="008463CB" w:rsidRDefault="00304486" w:rsidP="00304486">
      <w:pPr>
        <w:pStyle w:val="ConsPlusNormal"/>
        <w:rPr>
          <w:color w:val="000000" w:themeColor="text1"/>
          <w:sz w:val="28"/>
          <w:szCs w:val="28"/>
        </w:rPr>
      </w:pPr>
    </w:p>
    <w:p w14:paraId="0F2C6321"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М.П. (при наличии)</w:t>
      </w:r>
    </w:p>
    <w:p w14:paraId="34E3992B" w14:textId="77777777" w:rsidR="00304486" w:rsidRPr="008463CB" w:rsidRDefault="00304486" w:rsidP="00304486">
      <w:pPr>
        <w:pStyle w:val="ConsPlusNormal"/>
        <w:rPr>
          <w:color w:val="000000" w:themeColor="text1"/>
          <w:sz w:val="28"/>
          <w:szCs w:val="28"/>
        </w:rPr>
      </w:pPr>
    </w:p>
    <w:p w14:paraId="1A77D898" w14:textId="77777777" w:rsidR="00304486" w:rsidRPr="008463CB" w:rsidRDefault="00304486" w:rsidP="00304486">
      <w:pPr>
        <w:pStyle w:val="ConsPlusNormal"/>
        <w:rPr>
          <w:color w:val="000000" w:themeColor="text1"/>
          <w:sz w:val="28"/>
          <w:szCs w:val="28"/>
        </w:rPr>
      </w:pPr>
    </w:p>
    <w:p w14:paraId="1F1C9DA4" w14:textId="27D858BF" w:rsidR="003B21B9" w:rsidRPr="008463CB" w:rsidRDefault="003B21B9" w:rsidP="008B7BA8">
      <w:pPr>
        <w:pStyle w:val="29"/>
        <w:shd w:val="clear" w:color="auto" w:fill="auto"/>
        <w:spacing w:before="0" w:after="0" w:line="240" w:lineRule="auto"/>
        <w:contextualSpacing/>
        <w:jc w:val="both"/>
        <w:rPr>
          <w:color w:val="000000" w:themeColor="text1"/>
        </w:rPr>
      </w:pPr>
    </w:p>
    <w:p w14:paraId="6AF862A8" w14:textId="55EDBF4A" w:rsidR="003B21B9" w:rsidRPr="008463CB" w:rsidRDefault="003B21B9" w:rsidP="008B7BA8">
      <w:pPr>
        <w:pStyle w:val="29"/>
        <w:shd w:val="clear" w:color="auto" w:fill="auto"/>
        <w:spacing w:before="0" w:after="0" w:line="240" w:lineRule="auto"/>
        <w:contextualSpacing/>
        <w:jc w:val="both"/>
        <w:rPr>
          <w:color w:val="000000" w:themeColor="text1"/>
        </w:rPr>
      </w:pPr>
    </w:p>
    <w:p w14:paraId="1CD06841" w14:textId="023C4E73" w:rsidR="003B21B9" w:rsidRPr="008463CB" w:rsidRDefault="003B21B9" w:rsidP="008B7BA8">
      <w:pPr>
        <w:pStyle w:val="29"/>
        <w:shd w:val="clear" w:color="auto" w:fill="auto"/>
        <w:spacing w:before="0" w:after="0" w:line="240" w:lineRule="auto"/>
        <w:contextualSpacing/>
        <w:jc w:val="both"/>
        <w:rPr>
          <w:color w:val="000000" w:themeColor="text1"/>
        </w:rPr>
      </w:pPr>
    </w:p>
    <w:p w14:paraId="5E9A342B" w14:textId="77777777" w:rsidR="003B21B9" w:rsidRPr="008463CB" w:rsidRDefault="003B21B9" w:rsidP="008B7BA8">
      <w:pPr>
        <w:pStyle w:val="29"/>
        <w:shd w:val="clear" w:color="auto" w:fill="auto"/>
        <w:spacing w:before="0" w:after="0" w:line="240" w:lineRule="auto"/>
        <w:contextualSpacing/>
        <w:jc w:val="both"/>
        <w:rPr>
          <w:color w:val="000000" w:themeColor="text1"/>
        </w:rPr>
      </w:pPr>
    </w:p>
    <w:p w14:paraId="66FB986D" w14:textId="77777777" w:rsidR="007D282D" w:rsidRPr="008463CB" w:rsidRDefault="007D282D" w:rsidP="00EE5499">
      <w:pPr>
        <w:tabs>
          <w:tab w:val="left" w:pos="1134"/>
        </w:tabs>
        <w:ind w:firstLine="709"/>
        <w:jc w:val="right"/>
        <w:rPr>
          <w:color w:val="000000" w:themeColor="text1"/>
          <w:sz w:val="28"/>
          <w:szCs w:val="28"/>
        </w:rPr>
        <w:sectPr w:rsidR="007D282D" w:rsidRPr="008463CB" w:rsidSect="007D282D">
          <w:pgSz w:w="16838" w:h="11906" w:orient="landscape"/>
          <w:pgMar w:top="1559" w:right="1418" w:bottom="1276" w:left="1134" w:header="567" w:footer="284" w:gutter="0"/>
          <w:cols w:space="708"/>
          <w:titlePg/>
          <w:docGrid w:linePitch="360"/>
        </w:sectPr>
      </w:pPr>
    </w:p>
    <w:p w14:paraId="47ABAFAB" w14:textId="77777777" w:rsidR="0038310A" w:rsidRPr="008463CB" w:rsidRDefault="0038310A" w:rsidP="005633B4">
      <w:pPr>
        <w:tabs>
          <w:tab w:val="left" w:pos="1134"/>
        </w:tabs>
        <w:ind w:firstLine="709"/>
        <w:jc w:val="both"/>
        <w:rPr>
          <w:color w:val="000000" w:themeColor="text1"/>
          <w:sz w:val="28"/>
          <w:szCs w:val="28"/>
        </w:rPr>
      </w:pPr>
    </w:p>
    <w:p w14:paraId="5CBC2369" w14:textId="77777777" w:rsidR="00D97ABE" w:rsidRPr="008463CB" w:rsidRDefault="00D97ABE" w:rsidP="00D97ABE">
      <w:pPr>
        <w:pStyle w:val="ConsPlusNormal"/>
        <w:jc w:val="right"/>
        <w:outlineLvl w:val="1"/>
        <w:rPr>
          <w:color w:val="000000" w:themeColor="text1"/>
          <w:sz w:val="28"/>
          <w:szCs w:val="28"/>
        </w:rPr>
      </w:pPr>
      <w:r w:rsidRPr="008463CB">
        <w:rPr>
          <w:color w:val="000000" w:themeColor="text1"/>
          <w:sz w:val="28"/>
          <w:szCs w:val="28"/>
        </w:rPr>
        <w:t>Приложение 2</w:t>
      </w:r>
    </w:p>
    <w:p w14:paraId="21C060E8" w14:textId="77777777" w:rsidR="00D97ABE" w:rsidRPr="008463CB" w:rsidRDefault="00D97ABE" w:rsidP="00D97ABE">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6C526A0A" w14:textId="77777777" w:rsidR="00D97ABE" w:rsidRPr="008463CB" w:rsidRDefault="00D97ABE" w:rsidP="00D97ABE">
      <w:pPr>
        <w:pStyle w:val="ConsPlusNormal"/>
        <w:jc w:val="right"/>
        <w:rPr>
          <w:color w:val="000000" w:themeColor="text1"/>
          <w:sz w:val="28"/>
          <w:szCs w:val="28"/>
        </w:rPr>
      </w:pPr>
      <w:r w:rsidRPr="008463CB">
        <w:rPr>
          <w:color w:val="000000" w:themeColor="text1"/>
          <w:sz w:val="28"/>
          <w:szCs w:val="28"/>
        </w:rPr>
        <w:t>рыбохозяйственного комплекса</w:t>
      </w:r>
    </w:p>
    <w:p w14:paraId="1183C3C1" w14:textId="77777777" w:rsidR="00D97ABE" w:rsidRPr="008463CB" w:rsidRDefault="00D97ABE" w:rsidP="00D97ABE">
      <w:pPr>
        <w:pStyle w:val="ConsPlusNormal"/>
        <w:jc w:val="center"/>
        <w:rPr>
          <w:color w:val="000000" w:themeColor="text1"/>
        </w:rPr>
      </w:pPr>
    </w:p>
    <w:p w14:paraId="06F96E5A" w14:textId="77777777" w:rsidR="00D97ABE" w:rsidRPr="008463CB" w:rsidRDefault="00D97ABE" w:rsidP="00D97ABE">
      <w:pPr>
        <w:pStyle w:val="ConsPlusNormal"/>
        <w:jc w:val="center"/>
        <w:rPr>
          <w:color w:val="000000" w:themeColor="text1"/>
          <w:sz w:val="28"/>
          <w:szCs w:val="28"/>
        </w:rPr>
      </w:pPr>
    </w:p>
    <w:p w14:paraId="2A0B1EC1"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07A7A477"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субсидии</w:t>
      </w:r>
    </w:p>
    <w:p w14:paraId="455D0E3F"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за ____________</w:t>
      </w:r>
    </w:p>
    <w:p w14:paraId="1DF85663" w14:textId="77777777" w:rsidR="00D97ABE" w:rsidRPr="008463CB" w:rsidRDefault="00D97ABE" w:rsidP="00D97ABE">
      <w:pPr>
        <w:pStyle w:val="ConsPlusNormal"/>
        <w:jc w:val="center"/>
        <w:rPr>
          <w:color w:val="000000" w:themeColor="text1"/>
        </w:rPr>
      </w:pPr>
      <w:r w:rsidRPr="008463CB">
        <w:rPr>
          <w:color w:val="000000" w:themeColor="text1"/>
        </w:rPr>
        <w:t>(отчетный период)</w:t>
      </w:r>
    </w:p>
    <w:p w14:paraId="5B16E316" w14:textId="77777777" w:rsidR="00D97ABE" w:rsidRPr="008463CB" w:rsidRDefault="00D97ABE" w:rsidP="00D97ABE">
      <w:pPr>
        <w:pStyle w:val="ConsPlusNormal"/>
        <w:jc w:val="center"/>
        <w:rPr>
          <w:color w:val="000000" w:themeColor="text1"/>
          <w:sz w:val="28"/>
          <w:szCs w:val="28"/>
        </w:rPr>
      </w:pPr>
    </w:p>
    <w:p w14:paraId="1812BC01"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____________________________________</w:t>
      </w:r>
    </w:p>
    <w:p w14:paraId="21C33341" w14:textId="77777777" w:rsidR="00D97ABE" w:rsidRPr="008463CB" w:rsidRDefault="00D97ABE" w:rsidP="00D97ABE">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589203A0" w14:textId="77777777" w:rsidR="00D97ABE" w:rsidRPr="008463CB" w:rsidRDefault="00D97ABE" w:rsidP="00D97ABE">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D97ABE" w:rsidRPr="008463CB" w14:paraId="011C2FC9" w14:textId="77777777" w:rsidTr="00A47AC9">
        <w:tc>
          <w:tcPr>
            <w:tcW w:w="454" w:type="dxa"/>
            <w:vMerge w:val="restart"/>
          </w:tcPr>
          <w:p w14:paraId="74A2081C"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071E0519"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25B64B5A"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5D75892B"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D97ABE" w:rsidRPr="008463CB" w14:paraId="5C63CB64" w14:textId="77777777" w:rsidTr="00A47AC9">
        <w:tc>
          <w:tcPr>
            <w:tcW w:w="454" w:type="dxa"/>
            <w:vMerge/>
          </w:tcPr>
          <w:p w14:paraId="3161DA7B" w14:textId="77777777" w:rsidR="00D97ABE" w:rsidRPr="008463CB" w:rsidRDefault="00D97ABE" w:rsidP="00A47AC9">
            <w:pPr>
              <w:pStyle w:val="ConsPlusNormal"/>
              <w:rPr>
                <w:color w:val="000000" w:themeColor="text1"/>
                <w:sz w:val="24"/>
                <w:szCs w:val="24"/>
              </w:rPr>
            </w:pPr>
          </w:p>
        </w:tc>
        <w:tc>
          <w:tcPr>
            <w:tcW w:w="3005" w:type="dxa"/>
            <w:vMerge/>
          </w:tcPr>
          <w:p w14:paraId="12077DD3" w14:textId="77777777" w:rsidR="00D97ABE" w:rsidRPr="008463CB" w:rsidRDefault="00D97ABE" w:rsidP="00A47AC9">
            <w:pPr>
              <w:pStyle w:val="ConsPlusNormal"/>
              <w:rPr>
                <w:color w:val="000000" w:themeColor="text1"/>
                <w:sz w:val="24"/>
                <w:szCs w:val="24"/>
              </w:rPr>
            </w:pPr>
          </w:p>
        </w:tc>
        <w:tc>
          <w:tcPr>
            <w:tcW w:w="2041" w:type="dxa"/>
          </w:tcPr>
          <w:p w14:paraId="4472BE2A"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00F61D6D"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 xml:space="preserve">код по </w:t>
            </w:r>
            <w:hyperlink r:id="rId23">
              <w:r w:rsidRPr="008463CB">
                <w:rPr>
                  <w:color w:val="000000" w:themeColor="text1"/>
                  <w:sz w:val="24"/>
                  <w:szCs w:val="24"/>
                </w:rPr>
                <w:t>ОКЕИ</w:t>
              </w:r>
            </w:hyperlink>
          </w:p>
        </w:tc>
        <w:tc>
          <w:tcPr>
            <w:tcW w:w="2098" w:type="dxa"/>
            <w:vMerge/>
          </w:tcPr>
          <w:p w14:paraId="7CD39764" w14:textId="77777777" w:rsidR="00D97ABE" w:rsidRPr="008463CB" w:rsidRDefault="00D97ABE" w:rsidP="00A47AC9">
            <w:pPr>
              <w:pStyle w:val="ConsPlusNormal"/>
              <w:rPr>
                <w:color w:val="000000" w:themeColor="text1"/>
                <w:sz w:val="24"/>
                <w:szCs w:val="24"/>
              </w:rPr>
            </w:pPr>
          </w:p>
        </w:tc>
      </w:tr>
      <w:tr w:rsidR="00D97ABE" w:rsidRPr="008463CB" w14:paraId="23BB1E7C" w14:textId="77777777" w:rsidTr="00A47AC9">
        <w:tc>
          <w:tcPr>
            <w:tcW w:w="454" w:type="dxa"/>
          </w:tcPr>
          <w:p w14:paraId="7B7EAEA4"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1.</w:t>
            </w:r>
          </w:p>
        </w:tc>
        <w:tc>
          <w:tcPr>
            <w:tcW w:w="3005" w:type="dxa"/>
          </w:tcPr>
          <w:p w14:paraId="45FEB852" w14:textId="77777777" w:rsidR="00D97ABE" w:rsidRPr="008463CB" w:rsidRDefault="00D97ABE" w:rsidP="00A47AC9">
            <w:pPr>
              <w:pStyle w:val="ConsPlusNormal"/>
              <w:rPr>
                <w:color w:val="000000" w:themeColor="text1"/>
                <w:sz w:val="24"/>
                <w:szCs w:val="24"/>
              </w:rPr>
            </w:pPr>
          </w:p>
        </w:tc>
        <w:tc>
          <w:tcPr>
            <w:tcW w:w="2041" w:type="dxa"/>
          </w:tcPr>
          <w:p w14:paraId="57F20D9C" w14:textId="77777777" w:rsidR="00D97ABE" w:rsidRPr="008463CB" w:rsidRDefault="00D97ABE" w:rsidP="00A47AC9">
            <w:pPr>
              <w:pStyle w:val="ConsPlusNormal"/>
              <w:rPr>
                <w:color w:val="000000" w:themeColor="text1"/>
                <w:sz w:val="24"/>
                <w:szCs w:val="24"/>
              </w:rPr>
            </w:pPr>
          </w:p>
        </w:tc>
        <w:tc>
          <w:tcPr>
            <w:tcW w:w="1417" w:type="dxa"/>
          </w:tcPr>
          <w:p w14:paraId="7C01021E" w14:textId="77777777" w:rsidR="00D97ABE" w:rsidRPr="008463CB" w:rsidRDefault="00D97ABE" w:rsidP="00A47AC9">
            <w:pPr>
              <w:pStyle w:val="ConsPlusNormal"/>
              <w:rPr>
                <w:color w:val="000000" w:themeColor="text1"/>
                <w:sz w:val="24"/>
                <w:szCs w:val="24"/>
              </w:rPr>
            </w:pPr>
          </w:p>
        </w:tc>
        <w:tc>
          <w:tcPr>
            <w:tcW w:w="2098" w:type="dxa"/>
          </w:tcPr>
          <w:p w14:paraId="4DBB410B" w14:textId="77777777" w:rsidR="00D97ABE" w:rsidRPr="008463CB" w:rsidRDefault="00D97ABE" w:rsidP="00A47AC9">
            <w:pPr>
              <w:pStyle w:val="ConsPlusNormal"/>
              <w:rPr>
                <w:color w:val="000000" w:themeColor="text1"/>
                <w:sz w:val="24"/>
                <w:szCs w:val="24"/>
              </w:rPr>
            </w:pPr>
          </w:p>
        </w:tc>
      </w:tr>
      <w:tr w:rsidR="00D97ABE" w:rsidRPr="008463CB" w14:paraId="477D3C8B" w14:textId="77777777" w:rsidTr="00A47AC9">
        <w:tc>
          <w:tcPr>
            <w:tcW w:w="454" w:type="dxa"/>
          </w:tcPr>
          <w:p w14:paraId="5C8D4C91"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w:t>
            </w:r>
          </w:p>
        </w:tc>
        <w:tc>
          <w:tcPr>
            <w:tcW w:w="3005" w:type="dxa"/>
          </w:tcPr>
          <w:p w14:paraId="33BF487E" w14:textId="77777777" w:rsidR="00D97ABE" w:rsidRPr="008463CB" w:rsidRDefault="00D97ABE" w:rsidP="00A47AC9">
            <w:pPr>
              <w:pStyle w:val="ConsPlusNormal"/>
              <w:rPr>
                <w:color w:val="000000" w:themeColor="text1"/>
                <w:sz w:val="24"/>
                <w:szCs w:val="24"/>
              </w:rPr>
            </w:pPr>
          </w:p>
        </w:tc>
        <w:tc>
          <w:tcPr>
            <w:tcW w:w="2041" w:type="dxa"/>
          </w:tcPr>
          <w:p w14:paraId="4C4CE03E" w14:textId="77777777" w:rsidR="00D97ABE" w:rsidRPr="008463CB" w:rsidRDefault="00D97ABE" w:rsidP="00A47AC9">
            <w:pPr>
              <w:pStyle w:val="ConsPlusNormal"/>
              <w:rPr>
                <w:color w:val="000000" w:themeColor="text1"/>
                <w:sz w:val="24"/>
                <w:szCs w:val="24"/>
              </w:rPr>
            </w:pPr>
          </w:p>
        </w:tc>
        <w:tc>
          <w:tcPr>
            <w:tcW w:w="1417" w:type="dxa"/>
          </w:tcPr>
          <w:p w14:paraId="3C437587" w14:textId="77777777" w:rsidR="00D97ABE" w:rsidRPr="008463CB" w:rsidRDefault="00D97ABE" w:rsidP="00A47AC9">
            <w:pPr>
              <w:pStyle w:val="ConsPlusNormal"/>
              <w:rPr>
                <w:color w:val="000000" w:themeColor="text1"/>
                <w:sz w:val="24"/>
                <w:szCs w:val="24"/>
              </w:rPr>
            </w:pPr>
          </w:p>
        </w:tc>
        <w:tc>
          <w:tcPr>
            <w:tcW w:w="2098" w:type="dxa"/>
          </w:tcPr>
          <w:p w14:paraId="03008F11" w14:textId="77777777" w:rsidR="00D97ABE" w:rsidRPr="008463CB" w:rsidRDefault="00D97ABE" w:rsidP="00A47AC9">
            <w:pPr>
              <w:pStyle w:val="ConsPlusNormal"/>
              <w:rPr>
                <w:color w:val="000000" w:themeColor="text1"/>
                <w:sz w:val="24"/>
                <w:szCs w:val="24"/>
              </w:rPr>
            </w:pPr>
          </w:p>
        </w:tc>
      </w:tr>
    </w:tbl>
    <w:p w14:paraId="2A887146" w14:textId="77777777" w:rsidR="00D97ABE" w:rsidRPr="008463CB" w:rsidRDefault="00D97ABE" w:rsidP="00D97ABE">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97ABE" w:rsidRPr="008463CB" w14:paraId="6820CED1" w14:textId="77777777" w:rsidTr="00A47AC9">
        <w:tc>
          <w:tcPr>
            <w:tcW w:w="2700" w:type="dxa"/>
            <w:tcBorders>
              <w:top w:val="nil"/>
              <w:left w:val="nil"/>
              <w:bottom w:val="nil"/>
              <w:right w:val="nil"/>
            </w:tcBorders>
          </w:tcPr>
          <w:p w14:paraId="4F6E4D91"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Руководитель</w:t>
            </w:r>
          </w:p>
          <w:p w14:paraId="55A283EC"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ABE32D" w14:textId="77777777" w:rsidR="00D97ABE" w:rsidRPr="008463CB"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B372B83"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E8D053A" w14:textId="77777777" w:rsidR="00D97ABE" w:rsidRPr="008463CB"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730E443B"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055C7430"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46E20684" w14:textId="77777777" w:rsidR="00D97ABE" w:rsidRPr="008463CB" w:rsidRDefault="00D97ABE" w:rsidP="00A47AC9">
            <w:pPr>
              <w:pStyle w:val="ConsPlusNormal"/>
              <w:rPr>
                <w:color w:val="000000" w:themeColor="text1"/>
                <w:sz w:val="28"/>
                <w:szCs w:val="28"/>
              </w:rPr>
            </w:pPr>
          </w:p>
        </w:tc>
      </w:tr>
      <w:tr w:rsidR="00D97ABE" w:rsidRPr="008463CB" w14:paraId="2FDC0FCC" w14:textId="77777777" w:rsidTr="00A47AC9">
        <w:tblPrEx>
          <w:tblBorders>
            <w:insideH w:val="none" w:sz="0" w:space="0" w:color="auto"/>
          </w:tblBorders>
        </w:tblPrEx>
        <w:tc>
          <w:tcPr>
            <w:tcW w:w="2700" w:type="dxa"/>
            <w:tcBorders>
              <w:top w:val="nil"/>
              <w:left w:val="nil"/>
              <w:bottom w:val="nil"/>
              <w:right w:val="nil"/>
            </w:tcBorders>
          </w:tcPr>
          <w:p w14:paraId="4DAB1219" w14:textId="77777777" w:rsidR="00D97ABE" w:rsidRPr="008463CB" w:rsidRDefault="00D97ABE" w:rsidP="00A47AC9">
            <w:pPr>
              <w:pStyle w:val="ConsPlusNormal"/>
              <w:rPr>
                <w:color w:val="000000" w:themeColor="text1"/>
              </w:rPr>
            </w:pPr>
          </w:p>
        </w:tc>
        <w:tc>
          <w:tcPr>
            <w:tcW w:w="340" w:type="dxa"/>
            <w:tcBorders>
              <w:top w:val="nil"/>
              <w:left w:val="nil"/>
              <w:bottom w:val="nil"/>
              <w:right w:val="nil"/>
            </w:tcBorders>
          </w:tcPr>
          <w:p w14:paraId="36E231AF" w14:textId="77777777" w:rsidR="00D97ABE" w:rsidRPr="008463CB"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1E98CFEE" w14:textId="77777777" w:rsidR="00D97ABE" w:rsidRPr="008463CB" w:rsidRDefault="00D97AB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676DB0A1" w14:textId="77777777" w:rsidR="00D97ABE" w:rsidRPr="008463CB"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761E0227" w14:textId="77777777" w:rsidR="00D97ABE" w:rsidRPr="008463CB" w:rsidRDefault="00D97ABE" w:rsidP="00A47AC9">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7845810F" w14:textId="77777777" w:rsidR="00D97ABE" w:rsidRPr="008463CB"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1D75160F" w14:textId="77777777" w:rsidR="00D97ABE" w:rsidRPr="008463CB" w:rsidRDefault="00D97ABE" w:rsidP="00A47AC9">
            <w:pPr>
              <w:pStyle w:val="ConsPlusNormal"/>
              <w:jc w:val="center"/>
              <w:rPr>
                <w:color w:val="000000" w:themeColor="text1"/>
              </w:rPr>
            </w:pPr>
            <w:r w:rsidRPr="008463CB">
              <w:rPr>
                <w:color w:val="000000" w:themeColor="text1"/>
              </w:rPr>
              <w:t>(расшифровка подписи)</w:t>
            </w:r>
          </w:p>
        </w:tc>
      </w:tr>
      <w:tr w:rsidR="00D97ABE" w:rsidRPr="008463CB" w14:paraId="458C162E" w14:textId="77777777" w:rsidTr="00A47AC9">
        <w:tblPrEx>
          <w:tblBorders>
            <w:insideH w:val="none" w:sz="0" w:space="0" w:color="auto"/>
          </w:tblBorders>
        </w:tblPrEx>
        <w:tc>
          <w:tcPr>
            <w:tcW w:w="2700" w:type="dxa"/>
            <w:tcBorders>
              <w:top w:val="nil"/>
              <w:left w:val="nil"/>
              <w:bottom w:val="nil"/>
              <w:right w:val="nil"/>
            </w:tcBorders>
          </w:tcPr>
          <w:p w14:paraId="2856D07D"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25891AE9" w14:textId="77777777" w:rsidR="00D97ABE" w:rsidRPr="008463CB"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7DA2BC6"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7CDF737" w14:textId="77777777" w:rsidR="00D97ABE" w:rsidRPr="008463CB"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2391B9DF"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28945F07"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5F0E602A" w14:textId="77777777" w:rsidR="00D97ABE" w:rsidRPr="008463CB" w:rsidRDefault="00D97ABE" w:rsidP="00A47AC9">
            <w:pPr>
              <w:pStyle w:val="ConsPlusNormal"/>
              <w:rPr>
                <w:color w:val="000000" w:themeColor="text1"/>
                <w:sz w:val="28"/>
                <w:szCs w:val="28"/>
              </w:rPr>
            </w:pPr>
          </w:p>
        </w:tc>
      </w:tr>
      <w:tr w:rsidR="00D97ABE" w:rsidRPr="008463CB" w14:paraId="4ED4BB0D" w14:textId="77777777" w:rsidTr="00A47AC9">
        <w:tblPrEx>
          <w:tblBorders>
            <w:insideH w:val="none" w:sz="0" w:space="0" w:color="auto"/>
          </w:tblBorders>
        </w:tblPrEx>
        <w:tc>
          <w:tcPr>
            <w:tcW w:w="2700" w:type="dxa"/>
            <w:tcBorders>
              <w:top w:val="nil"/>
              <w:left w:val="nil"/>
              <w:bottom w:val="nil"/>
              <w:right w:val="nil"/>
            </w:tcBorders>
          </w:tcPr>
          <w:p w14:paraId="2A3BC445" w14:textId="77777777" w:rsidR="00D97ABE" w:rsidRPr="008463CB" w:rsidRDefault="00D97ABE" w:rsidP="00A47AC9">
            <w:pPr>
              <w:pStyle w:val="ConsPlusNormal"/>
              <w:rPr>
                <w:color w:val="000000" w:themeColor="text1"/>
              </w:rPr>
            </w:pPr>
          </w:p>
        </w:tc>
        <w:tc>
          <w:tcPr>
            <w:tcW w:w="340" w:type="dxa"/>
            <w:tcBorders>
              <w:top w:val="nil"/>
              <w:left w:val="nil"/>
              <w:bottom w:val="nil"/>
              <w:right w:val="nil"/>
            </w:tcBorders>
          </w:tcPr>
          <w:p w14:paraId="51E55193" w14:textId="77777777" w:rsidR="00D97ABE" w:rsidRPr="008463CB"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65774B51" w14:textId="77777777" w:rsidR="00D97ABE" w:rsidRPr="008463CB" w:rsidRDefault="00D97AB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2C91573E" w14:textId="77777777" w:rsidR="00D97ABE" w:rsidRPr="008463CB"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5ECC9FD1" w14:textId="77777777" w:rsidR="00D97ABE" w:rsidRPr="008463CB" w:rsidRDefault="00D97ABE" w:rsidP="00A47AC9">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6B1BFAE7" w14:textId="77777777" w:rsidR="00D97ABE" w:rsidRPr="008463CB"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2B7551ED" w14:textId="77777777" w:rsidR="00D97ABE" w:rsidRPr="008463CB" w:rsidRDefault="00D97ABE" w:rsidP="00A47AC9">
            <w:pPr>
              <w:pStyle w:val="ConsPlusNormal"/>
              <w:jc w:val="center"/>
              <w:rPr>
                <w:color w:val="000000" w:themeColor="text1"/>
              </w:rPr>
            </w:pPr>
            <w:r w:rsidRPr="008463CB">
              <w:rPr>
                <w:color w:val="000000" w:themeColor="text1"/>
              </w:rPr>
              <w:t>(телефон)</w:t>
            </w:r>
          </w:p>
        </w:tc>
      </w:tr>
      <w:tr w:rsidR="00D97ABE" w:rsidRPr="008463CB" w14:paraId="04FEB918" w14:textId="77777777" w:rsidTr="00A47AC9">
        <w:tblPrEx>
          <w:tblBorders>
            <w:insideH w:val="none" w:sz="0" w:space="0" w:color="auto"/>
          </w:tblBorders>
        </w:tblPrEx>
        <w:tc>
          <w:tcPr>
            <w:tcW w:w="2700" w:type="dxa"/>
            <w:tcBorders>
              <w:top w:val="nil"/>
              <w:left w:val="nil"/>
              <w:bottom w:val="nil"/>
              <w:right w:val="nil"/>
            </w:tcBorders>
          </w:tcPr>
          <w:p w14:paraId="5218C647"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1B7B627E" w14:textId="77777777" w:rsidR="00D97ABE" w:rsidRPr="008463CB" w:rsidRDefault="00D97ABE" w:rsidP="00A47AC9">
            <w:pPr>
              <w:pStyle w:val="ConsPlusNormal"/>
              <w:rPr>
                <w:color w:val="000000" w:themeColor="text1"/>
                <w:sz w:val="28"/>
                <w:szCs w:val="28"/>
              </w:rPr>
            </w:pPr>
          </w:p>
        </w:tc>
        <w:tc>
          <w:tcPr>
            <w:tcW w:w="3965" w:type="dxa"/>
            <w:gridSpan w:val="3"/>
            <w:tcBorders>
              <w:top w:val="nil"/>
              <w:left w:val="nil"/>
              <w:bottom w:val="nil"/>
              <w:right w:val="nil"/>
            </w:tcBorders>
          </w:tcPr>
          <w:p w14:paraId="677E474D"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72823268"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nil"/>
              <w:right w:val="nil"/>
            </w:tcBorders>
          </w:tcPr>
          <w:p w14:paraId="07D4AD08" w14:textId="77777777" w:rsidR="00D97ABE" w:rsidRPr="008463CB" w:rsidRDefault="00D97ABE" w:rsidP="00A47AC9">
            <w:pPr>
              <w:pStyle w:val="ConsPlusNormal"/>
              <w:rPr>
                <w:color w:val="000000" w:themeColor="text1"/>
                <w:sz w:val="28"/>
                <w:szCs w:val="28"/>
              </w:rPr>
            </w:pPr>
          </w:p>
        </w:tc>
      </w:tr>
    </w:tbl>
    <w:p w14:paraId="6599DB68" w14:textId="3EC59C5A" w:rsidR="0038310A" w:rsidRPr="008463CB" w:rsidRDefault="0038310A" w:rsidP="005633B4">
      <w:pPr>
        <w:tabs>
          <w:tab w:val="left" w:pos="1134"/>
        </w:tabs>
        <w:ind w:firstLine="709"/>
        <w:jc w:val="both"/>
        <w:rPr>
          <w:color w:val="000000" w:themeColor="text1"/>
          <w:sz w:val="28"/>
          <w:szCs w:val="28"/>
        </w:rPr>
      </w:pPr>
    </w:p>
    <w:p w14:paraId="3E0C083B" w14:textId="6EA4899C" w:rsidR="0024633B" w:rsidRPr="008463CB" w:rsidRDefault="0024633B" w:rsidP="005633B4">
      <w:pPr>
        <w:tabs>
          <w:tab w:val="left" w:pos="1134"/>
        </w:tabs>
        <w:ind w:firstLine="709"/>
        <w:jc w:val="both"/>
        <w:rPr>
          <w:color w:val="000000" w:themeColor="text1"/>
          <w:sz w:val="28"/>
          <w:szCs w:val="28"/>
        </w:rPr>
      </w:pPr>
      <w:r w:rsidRPr="008463CB">
        <w:rPr>
          <w:color w:val="000000" w:themeColor="text1"/>
          <w:sz w:val="28"/>
          <w:szCs w:val="28"/>
        </w:rPr>
        <w:t>М.П. (при наличии)</w:t>
      </w:r>
    </w:p>
    <w:p w14:paraId="73430175" w14:textId="3F85CD06" w:rsidR="0038310A" w:rsidRPr="008463CB" w:rsidRDefault="0038310A">
      <w:pPr>
        <w:rPr>
          <w:color w:val="000000" w:themeColor="text1"/>
          <w:sz w:val="28"/>
          <w:szCs w:val="28"/>
        </w:rPr>
      </w:pPr>
      <w:r w:rsidRPr="008463CB">
        <w:rPr>
          <w:color w:val="000000" w:themeColor="text1"/>
          <w:sz w:val="28"/>
          <w:szCs w:val="28"/>
        </w:rPr>
        <w:br w:type="page"/>
      </w:r>
    </w:p>
    <w:p w14:paraId="53D65232" w14:textId="6C9BE029"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w:t>
      </w:r>
      <w:r w:rsidR="00F211B0" w:rsidRPr="008463CB">
        <w:rPr>
          <w:color w:val="000000" w:themeColor="text1"/>
          <w:sz w:val="28"/>
          <w:szCs w:val="28"/>
        </w:rPr>
        <w:t>4</w:t>
      </w:r>
      <w:r w:rsidRPr="008463CB">
        <w:rPr>
          <w:color w:val="000000" w:themeColor="text1"/>
          <w:sz w:val="28"/>
          <w:szCs w:val="28"/>
        </w:rPr>
        <w:t xml:space="preserve"> </w:t>
      </w:r>
    </w:p>
    <w:p w14:paraId="601C2513"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32C72CBC"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1E0BF22E" w14:textId="77777777" w:rsidR="00EE5499" w:rsidRPr="008463CB" w:rsidRDefault="00EE5499" w:rsidP="00EE5499">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4B5685EF" w14:textId="77777777" w:rsidR="00EE5499" w:rsidRPr="008463CB" w:rsidRDefault="00EE5499" w:rsidP="00EE5499">
      <w:pPr>
        <w:tabs>
          <w:tab w:val="left" w:pos="1134"/>
        </w:tabs>
        <w:ind w:firstLine="709"/>
        <w:jc w:val="right"/>
        <w:rPr>
          <w:color w:val="000000" w:themeColor="text1"/>
          <w:sz w:val="28"/>
          <w:szCs w:val="28"/>
        </w:rPr>
      </w:pPr>
    </w:p>
    <w:p w14:paraId="17F7C860" w14:textId="0251CF70" w:rsidR="00CE561E" w:rsidRPr="008463CB" w:rsidRDefault="00EE5499" w:rsidP="00CE561E">
      <w:pPr>
        <w:tabs>
          <w:tab w:val="left" w:pos="1134"/>
        </w:tabs>
        <w:jc w:val="center"/>
        <w:rPr>
          <w:color w:val="000000" w:themeColor="text1"/>
          <w:sz w:val="28"/>
          <w:szCs w:val="28"/>
        </w:rPr>
      </w:pPr>
      <w:r w:rsidRPr="008463CB">
        <w:rPr>
          <w:color w:val="000000" w:themeColor="text1"/>
          <w:sz w:val="28"/>
          <w:szCs w:val="28"/>
        </w:rPr>
        <w:t xml:space="preserve">Порядок предоставления субсидий </w:t>
      </w:r>
      <w:r w:rsidR="00CE561E" w:rsidRPr="008463CB">
        <w:rPr>
          <w:color w:val="000000" w:themeColor="text1"/>
          <w:sz w:val="28"/>
          <w:szCs w:val="28"/>
        </w:rPr>
        <w:t>на поддержку деятельности</w:t>
      </w:r>
    </w:p>
    <w:p w14:paraId="515CF6A4" w14:textId="7E063284" w:rsidR="00EE5499" w:rsidRPr="008463CB" w:rsidRDefault="00CE561E" w:rsidP="00CE561E">
      <w:pPr>
        <w:tabs>
          <w:tab w:val="left" w:pos="1134"/>
        </w:tabs>
        <w:jc w:val="center"/>
        <w:rPr>
          <w:color w:val="000000" w:themeColor="text1"/>
          <w:sz w:val="28"/>
          <w:szCs w:val="28"/>
        </w:rPr>
      </w:pPr>
      <w:r w:rsidRPr="008463CB">
        <w:rPr>
          <w:color w:val="000000" w:themeColor="text1"/>
          <w:sz w:val="28"/>
          <w:szCs w:val="28"/>
        </w:rPr>
        <w:t>по заготовке и переработке дикоросов</w:t>
      </w:r>
    </w:p>
    <w:p w14:paraId="766EE317" w14:textId="77777777" w:rsidR="00EE5499" w:rsidRPr="008463CB" w:rsidRDefault="00EE5499" w:rsidP="00EE5499">
      <w:pPr>
        <w:pStyle w:val="29"/>
        <w:shd w:val="clear" w:color="auto" w:fill="auto"/>
        <w:spacing w:before="0" w:after="0" w:line="240" w:lineRule="auto"/>
        <w:contextualSpacing/>
        <w:jc w:val="both"/>
        <w:rPr>
          <w:color w:val="000000" w:themeColor="text1"/>
        </w:rPr>
      </w:pPr>
    </w:p>
    <w:p w14:paraId="0542868B" w14:textId="77777777" w:rsidR="00CE561E" w:rsidRPr="008463CB" w:rsidRDefault="00CE561E" w:rsidP="002E190D">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3716EB02" w14:textId="77777777" w:rsidR="00CE561E" w:rsidRPr="008463CB" w:rsidRDefault="00CE561E" w:rsidP="002E190D">
      <w:pPr>
        <w:autoSpaceDE w:val="0"/>
        <w:autoSpaceDN w:val="0"/>
        <w:adjustRightInd w:val="0"/>
        <w:ind w:firstLine="709"/>
        <w:jc w:val="both"/>
        <w:rPr>
          <w:color w:val="000000" w:themeColor="text1"/>
          <w:sz w:val="28"/>
          <w:szCs w:val="28"/>
        </w:rPr>
      </w:pPr>
    </w:p>
    <w:p w14:paraId="3A51101C" w14:textId="2E05DE9A" w:rsidR="0098596F" w:rsidRPr="008463CB" w:rsidRDefault="0098596F" w:rsidP="002E190D">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w:t>
      </w:r>
      <w:r w:rsidR="002E190D" w:rsidRPr="008463CB">
        <w:rPr>
          <w:rFonts w:ascii="Times New Roman" w:hAnsi="Times New Roman"/>
          <w:color w:val="000000" w:themeColor="text1"/>
          <w:sz w:val="28"/>
          <w:szCs w:val="28"/>
        </w:rPr>
        <w:t xml:space="preserve">на поддержку деятельности по заготовке и переработке дикоросов </w:t>
      </w:r>
      <w:r w:rsidRPr="008463CB">
        <w:rPr>
          <w:rFonts w:ascii="Times New Roman" w:hAnsi="Times New Roman"/>
          <w:color w:val="000000" w:themeColor="text1"/>
          <w:sz w:val="28"/>
          <w:szCs w:val="28"/>
        </w:rPr>
        <w:t>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52E3D6D7" w14:textId="77777777" w:rsidR="0098596F" w:rsidRPr="008463CB" w:rsidRDefault="0098596F" w:rsidP="002E190D">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09B5D9B0" w14:textId="77777777" w:rsidR="0098596F" w:rsidRPr="008463CB" w:rsidRDefault="0098596F" w:rsidP="002E190D">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206CF7C7" w14:textId="32398F11"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14:paraId="0F6A41AC"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7A6615AF" w14:textId="77777777" w:rsidR="0098596F" w:rsidRPr="008463CB" w:rsidRDefault="0098596F" w:rsidP="0098596F">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663DCBE4" w14:textId="77777777" w:rsidR="002E190D" w:rsidRPr="008463CB" w:rsidRDefault="0098596F" w:rsidP="002E190D">
      <w:pPr>
        <w:pStyle w:val="a8"/>
        <w:numPr>
          <w:ilvl w:val="0"/>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Способом предоставления субсидии является возмещение затрат по вид</w:t>
      </w:r>
      <w:r w:rsidR="002E190D" w:rsidRPr="008463CB">
        <w:rPr>
          <w:rFonts w:ascii="Times New Roman" w:hAnsi="Times New Roman"/>
          <w:color w:val="000000" w:themeColor="text1"/>
          <w:sz w:val="28"/>
          <w:szCs w:val="28"/>
        </w:rPr>
        <w:t>ам</w:t>
      </w:r>
      <w:r w:rsidRPr="008463CB">
        <w:rPr>
          <w:rFonts w:ascii="Times New Roman" w:hAnsi="Times New Roman"/>
          <w:color w:val="000000" w:themeColor="text1"/>
          <w:sz w:val="28"/>
          <w:szCs w:val="28"/>
        </w:rPr>
        <w:t xml:space="preserve"> деятельности</w:t>
      </w:r>
      <w:r w:rsidR="002E190D" w:rsidRPr="008463CB">
        <w:rPr>
          <w:rFonts w:ascii="Times New Roman" w:hAnsi="Times New Roman"/>
          <w:color w:val="000000" w:themeColor="text1"/>
          <w:sz w:val="28"/>
          <w:szCs w:val="28"/>
        </w:rPr>
        <w:t>:</w:t>
      </w:r>
    </w:p>
    <w:p w14:paraId="65AD9809" w14:textId="2A25600B" w:rsidR="002E190D" w:rsidRPr="008463CB" w:rsidRDefault="002E190D" w:rsidP="002E190D">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реализация продукции дикоросов собственной заготовки, указанной в пунктах 1, 3 раздела «Дикоросы» приложения 25 к Постановлению № 637-п;</w:t>
      </w:r>
    </w:p>
    <w:p w14:paraId="73D9859D" w14:textId="1F37E921" w:rsidR="002E190D" w:rsidRPr="008463CB" w:rsidRDefault="002E190D" w:rsidP="006A0056">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реализация продукции глубокой переработки дикоросов собственного производства из сырья, заготовленного на территории автономного округа, указанной в пунктах 4, 6 раздела «Дикоросы» приложения 25 к Постановлению № 637-п;</w:t>
      </w:r>
    </w:p>
    <w:p w14:paraId="395ACF3D" w14:textId="465305E5" w:rsidR="0098596F" w:rsidRPr="008463CB" w:rsidRDefault="002E190D" w:rsidP="006A0056">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организация презентаций продукции из дикоросов, участие в выставках, ярмарках, форумах.</w:t>
      </w:r>
    </w:p>
    <w:p w14:paraId="69FD6105" w14:textId="77777777" w:rsidR="006A0056" w:rsidRPr="008463CB" w:rsidRDefault="0098596F" w:rsidP="006A0056">
      <w:pPr>
        <w:pStyle w:val="a8"/>
        <w:numPr>
          <w:ilvl w:val="0"/>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w:t>
      </w:r>
      <w:r w:rsidR="006A0056" w:rsidRPr="008463CB">
        <w:rPr>
          <w:rFonts w:ascii="Times New Roman" w:hAnsi="Times New Roman"/>
          <w:color w:val="000000" w:themeColor="text1"/>
          <w:sz w:val="28"/>
          <w:szCs w:val="28"/>
        </w:rPr>
        <w:t>по видам деятельности:</w:t>
      </w:r>
    </w:p>
    <w:p w14:paraId="203484D6" w14:textId="073929F7" w:rsidR="006A0056" w:rsidRPr="008463CB" w:rsidRDefault="006A0056" w:rsidP="006A0056">
      <w:pPr>
        <w:pStyle w:val="a8"/>
        <w:numPr>
          <w:ilvl w:val="1"/>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затраты, произведенные в отчетном финансовом году и текущем финансовом году на приобретение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w:t>
      </w:r>
      <w:r w:rsidR="00CF756E" w:rsidRPr="00FF10CB">
        <w:rPr>
          <w:rFonts w:ascii="Times New Roman" w:hAnsi="Times New Roman"/>
          <w:color w:val="000000" w:themeColor="text1"/>
          <w:sz w:val="28"/>
          <w:szCs w:val="28"/>
        </w:rPr>
        <w:t>на оплату услуг по электроснабжению, теплоснабжению, приобретени</w:t>
      </w:r>
      <w:r w:rsidR="00CF756E">
        <w:rPr>
          <w:rFonts w:ascii="Times New Roman" w:hAnsi="Times New Roman"/>
          <w:color w:val="000000" w:themeColor="text1"/>
          <w:sz w:val="28"/>
          <w:szCs w:val="28"/>
        </w:rPr>
        <w:t>ю</w:t>
      </w:r>
      <w:r w:rsidR="00CF756E" w:rsidRPr="00FF10CB">
        <w:rPr>
          <w:rFonts w:ascii="Times New Roman" w:hAnsi="Times New Roman"/>
          <w:color w:val="000000" w:themeColor="text1"/>
          <w:sz w:val="28"/>
          <w:szCs w:val="28"/>
        </w:rPr>
        <w:t xml:space="preserve"> и транспортировк</w:t>
      </w:r>
      <w:r w:rsidR="00CF756E">
        <w:rPr>
          <w:rFonts w:ascii="Times New Roman" w:hAnsi="Times New Roman"/>
          <w:color w:val="000000" w:themeColor="text1"/>
          <w:sz w:val="28"/>
          <w:szCs w:val="28"/>
        </w:rPr>
        <w:t>е</w:t>
      </w:r>
      <w:r w:rsidR="00CF756E" w:rsidRPr="00FF10CB">
        <w:rPr>
          <w:rFonts w:ascii="Times New Roman" w:hAnsi="Times New Roman"/>
          <w:color w:val="000000" w:themeColor="text1"/>
          <w:sz w:val="28"/>
          <w:szCs w:val="28"/>
        </w:rPr>
        <w:t xml:space="preserve"> газа</w:t>
      </w:r>
      <w:r w:rsidR="00CF756E">
        <w:rPr>
          <w:rFonts w:ascii="Times New Roman" w:hAnsi="Times New Roman"/>
          <w:color w:val="000000" w:themeColor="text1"/>
          <w:sz w:val="28"/>
          <w:szCs w:val="28"/>
        </w:rPr>
        <w:t>, водоснабжению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аренду производственных помещений, расходы на ремонт и техническое обслуживание транспортных средств и оборудования,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на программное обеспечение, на приобретение сахара, соли, специй, аренду складских помещений.</w:t>
      </w:r>
    </w:p>
    <w:p w14:paraId="68407BE7" w14:textId="31A1B217" w:rsidR="006A0056" w:rsidRPr="008463CB" w:rsidRDefault="006A0056" w:rsidP="006A0056">
      <w:pPr>
        <w:pStyle w:val="a8"/>
        <w:numPr>
          <w:ilvl w:val="1"/>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организацию презентаций продукции из дикоросов, участие в выставках, ярмарках: затраты на проезд к месту участия в ярмарках, выставках, форумах и обратно, аренда выставочных площадей, оборудования для презентации </w:t>
      </w:r>
      <w:r w:rsidR="00CB7152" w:rsidRPr="008463CB">
        <w:rPr>
          <w:rFonts w:ascii="Times New Roman" w:hAnsi="Times New Roman"/>
          <w:color w:val="000000" w:themeColor="text1"/>
          <w:sz w:val="28"/>
          <w:szCs w:val="28"/>
        </w:rPr>
        <w:t>продукции,</w:t>
      </w:r>
      <w:r w:rsidRPr="008463CB">
        <w:rPr>
          <w:rFonts w:ascii="Times New Roman" w:hAnsi="Times New Roman"/>
          <w:color w:val="000000" w:themeColor="text1"/>
          <w:sz w:val="28"/>
          <w:szCs w:val="28"/>
        </w:rPr>
        <w:t xml:space="preserve"> произведенные в отчетном финансовом году и текущем финансовом году.</w:t>
      </w:r>
    </w:p>
    <w:p w14:paraId="38CF6AD4" w14:textId="77777777" w:rsidR="0098596F" w:rsidRPr="008463CB" w:rsidRDefault="0098596F" w:rsidP="00E60861">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2DF6E1F3" w14:textId="77777777" w:rsidR="00560D4B" w:rsidRPr="008463CB" w:rsidRDefault="00560D4B" w:rsidP="00E60861">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продукцию дикоросов, заготовленную за пределами автономного округа;</w:t>
      </w:r>
    </w:p>
    <w:p w14:paraId="7347022A" w14:textId="689AF41B" w:rsidR="00560D4B" w:rsidRPr="008463CB" w:rsidRDefault="00560D4B" w:rsidP="00E60861">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реализованную продукцию дикоросов собственной заготовки, реализованную организациям и индивидуальным предпринимателям, не являющимся получателями субсидии, занимающимся реализацией продукции </w:t>
      </w:r>
      <w:r w:rsidRPr="008463CB">
        <w:rPr>
          <w:rFonts w:ascii="Times New Roman" w:hAnsi="Times New Roman"/>
          <w:color w:val="000000" w:themeColor="text1"/>
          <w:sz w:val="28"/>
          <w:szCs w:val="28"/>
        </w:rPr>
        <w:lastRenderedPageBreak/>
        <w:t xml:space="preserve">глубокой переработки дикоросов собственного производства из сырья, заготовленного на территории автономного округа (далее </w:t>
      </w:r>
      <w:r w:rsidR="00E60861"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Переработчики);</w:t>
      </w:r>
    </w:p>
    <w:p w14:paraId="62813B03" w14:textId="08985A03" w:rsidR="0098596F" w:rsidRPr="008463CB" w:rsidRDefault="00560D4B" w:rsidP="00E60861">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отсутствия у получателя средств из бюджета автономного округа действующих договоров аренды лесных участков, заключенных в целях заготовки пищевых лесных ресурсов и сбора лекарственных растений</w:t>
      </w:r>
      <w:r w:rsidR="00E60861" w:rsidRPr="008463CB">
        <w:rPr>
          <w:rFonts w:ascii="Times New Roman" w:hAnsi="Times New Roman"/>
          <w:color w:val="000000" w:themeColor="text1"/>
          <w:sz w:val="28"/>
          <w:szCs w:val="28"/>
        </w:rPr>
        <w:t>.</w:t>
      </w:r>
    </w:p>
    <w:p w14:paraId="12C1C0E1" w14:textId="77777777" w:rsidR="0098596F" w:rsidRPr="008463CB" w:rsidRDefault="0098596F" w:rsidP="00E60861">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E112299"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2691D86"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759E84A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5D53045B" w14:textId="77777777" w:rsidR="0098596F" w:rsidRPr="008463CB" w:rsidRDefault="0098596F" w:rsidP="0098596F">
      <w:pPr>
        <w:ind w:firstLine="709"/>
        <w:jc w:val="both"/>
        <w:rPr>
          <w:color w:val="000000" w:themeColor="text1"/>
          <w:sz w:val="28"/>
          <w:szCs w:val="28"/>
        </w:rPr>
      </w:pPr>
    </w:p>
    <w:p w14:paraId="54DAF83D" w14:textId="77777777" w:rsidR="0098596F" w:rsidRPr="008463CB" w:rsidRDefault="0098596F" w:rsidP="0098596F">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6F722C8D" w14:textId="77777777" w:rsidR="0098596F" w:rsidRPr="008463CB"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0A2408C0"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370540A"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754D681" w14:textId="77777777" w:rsidR="0098596F" w:rsidRPr="008463CB" w:rsidRDefault="0098596F" w:rsidP="0098596F">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7CB5E8A7"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69AB4E0B"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6BDDF41B"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Объявление о проведении отбора получателей субсидий включает в себя следующую информацию:</w:t>
      </w:r>
    </w:p>
    <w:p w14:paraId="3CEA902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0DA98BE1"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3C67EA7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7999B14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18324AB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5C69B748"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5EA92CB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подачи участниками отбора заявок и требования, предъявляемые к форме и содержанию заявок;</w:t>
      </w:r>
    </w:p>
    <w:p w14:paraId="1B24F6A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7416D81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2B6C63B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возврата заявок на доработку;</w:t>
      </w:r>
    </w:p>
    <w:p w14:paraId="78392A7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441F9ED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C1D057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0671632"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1DCB5AF3"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1D6CED81"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6E01D7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0ED65F0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51077304"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24 настоящего Порядка;</w:t>
      </w:r>
    </w:p>
    <w:p w14:paraId="25D44F80" w14:textId="77777777" w:rsidR="0098596F" w:rsidRPr="008463CB" w:rsidRDefault="0098596F" w:rsidP="009904C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49085390" w14:textId="77777777" w:rsidR="007017DC" w:rsidRPr="008463CB" w:rsidRDefault="007017DC" w:rsidP="009904C9">
      <w:pPr>
        <w:pStyle w:val="a8"/>
        <w:numPr>
          <w:ilvl w:val="0"/>
          <w:numId w:val="18"/>
        </w:numPr>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Категории и критерии отбора:</w:t>
      </w:r>
    </w:p>
    <w:p w14:paraId="5F7A9573" w14:textId="0864FDAC"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является юридическим лицом независимо 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в автономном округе – на заготовку продукции дикоросов, на производство продукции глубокой переработки дикоросов, заготовленной на территории автономного округа;</w:t>
      </w:r>
    </w:p>
    <w:p w14:paraId="11641B10" w14:textId="14F942C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является общиной коренных малочисленных народов Севера, осуществляющей деятельность в автономном округе – на организацию презентаций продукции из дикоросов, участие в выставках, ярмарках, форумах;</w:t>
      </w:r>
    </w:p>
    <w:p w14:paraId="486EDE3F" w14:textId="7777777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Переработчикам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605101E2" w14:textId="7777777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получателям субсидий, занимающимся реализацией продукции дикоросов собственной заготовки (далее - Заготовители), предъявляются требования о реализации заготовленной продукции Переработчикам, осуществляющим деятельность на территории автономного округа;</w:t>
      </w:r>
    </w:p>
    <w:p w14:paraId="5254FCC1" w14:textId="1EC223A1" w:rsidR="007017DC" w:rsidRPr="008463CB" w:rsidRDefault="007017DC" w:rsidP="009904C9">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Заготовителям предъявляются требования о наличии действующих договоров аренды лесных участков, заключенных в целях заготовки пищевых лесных ресурсов и сбора лекарственных растений.</w:t>
      </w:r>
    </w:p>
    <w:p w14:paraId="30BA285B"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0AAF6F5"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w:t>
      </w:r>
      <w:r w:rsidRPr="008463CB">
        <w:rPr>
          <w:color w:val="000000" w:themeColor="text1"/>
          <w:sz w:val="28"/>
          <w:szCs w:val="28"/>
        </w:rPr>
        <w:lastRenderedPageBreak/>
        <w:t xml:space="preserve">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D11547"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52A43CD"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1177BE62"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39CF5DD7"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634FC956"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06EBC5FB"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1E16EA94"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7031F2AD"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8463CB">
        <w:rPr>
          <w:color w:val="000000" w:themeColor="text1"/>
          <w:sz w:val="28"/>
          <w:szCs w:val="28"/>
        </w:rPr>
        <w:lastRenderedPageBreak/>
        <w:t>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4737B88E" w14:textId="6613F5DA"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color w:val="000000" w:themeColor="text1"/>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3FAFF408" w14:textId="77777777" w:rsidR="0098596F" w:rsidRPr="008463CB" w:rsidRDefault="0098596F" w:rsidP="0098596F">
      <w:pPr>
        <w:pStyle w:val="a8"/>
        <w:numPr>
          <w:ilvl w:val="1"/>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5C31A594"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77AA1453"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2DAB42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2B3D391F" w14:textId="3097AA28" w:rsidR="0098596F" w:rsidRPr="008463CB" w:rsidRDefault="0098596F" w:rsidP="0098596F">
      <w:pPr>
        <w:pStyle w:val="a8"/>
        <w:numPr>
          <w:ilvl w:val="1"/>
          <w:numId w:val="18"/>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(достижение значений результатов предоставления субсидии):</w:t>
      </w:r>
    </w:p>
    <w:p w14:paraId="66C519A6"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3275E8C5"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706FA3E2"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05EEF88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w:t>
      </w:r>
    </w:p>
    <w:p w14:paraId="3BC154BF"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02DCE6FA" w14:textId="7E2B72FB"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Документы, подтверждающие соответствие </w:t>
      </w:r>
      <w:r w:rsidR="00A15809" w:rsidRPr="008463CB">
        <w:rPr>
          <w:rFonts w:ascii="Times New Roman" w:hAnsi="Times New Roman"/>
          <w:color w:val="000000" w:themeColor="text1"/>
          <w:sz w:val="28"/>
          <w:szCs w:val="28"/>
        </w:rPr>
        <w:t>требованиям</w:t>
      </w:r>
      <w:r w:rsidRPr="008463CB">
        <w:rPr>
          <w:rFonts w:ascii="Times New Roman" w:hAnsi="Times New Roman"/>
          <w:color w:val="000000" w:themeColor="text1"/>
          <w:sz w:val="28"/>
          <w:szCs w:val="28"/>
        </w:rPr>
        <w:t>, уставленным пунктом 15 настоящего Порядка:</w:t>
      </w:r>
    </w:p>
    <w:p w14:paraId="6F95B226"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5CE057E3" w14:textId="096BB809" w:rsidR="0098596F" w:rsidRPr="008463CB" w:rsidRDefault="00A1580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наличие на праве собственности и (или) аренды объекта (объектов) для производств определенных видов продукции переработки дикоросов (для Переработчиков);</w:t>
      </w:r>
    </w:p>
    <w:p w14:paraId="047FF4DC" w14:textId="5EF8DF78" w:rsidR="00983E19" w:rsidRPr="008463CB" w:rsidRDefault="00983E1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договоров аренды лесных участков, заключенных в целях заготовки пищевых лесных ресурсов и сбора лекарственных растений (для Заготовителей);</w:t>
      </w:r>
    </w:p>
    <w:p w14:paraId="0CA1D60A" w14:textId="23ED796F" w:rsidR="000671D7" w:rsidRPr="008463CB"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копии положительного заключения о соответствии объекта по переработке определенных видов продукции переработки дикоросов санитарно-эпидемиологическим нормам;</w:t>
      </w:r>
    </w:p>
    <w:p w14:paraId="25988897" w14:textId="2E961832" w:rsidR="0098596F" w:rsidRPr="008463CB"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приобретение сырья для переработки продукции дикоросов у Заготовителей, имеющих действующие договоры аренды лесных участков, расположенных на территории автономного округа, заключенных в целях заготовки пищевых лесных ресурсов и сбора лекарственных растений, 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 (для Переработчиков);</w:t>
      </w:r>
    </w:p>
    <w:p w14:paraId="67BCDCA0" w14:textId="5DD3F3B4"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Справка-расчет субсидии по форм</w:t>
      </w:r>
      <w:r w:rsidR="005B6818" w:rsidRPr="008463CB">
        <w:rPr>
          <w:rFonts w:ascii="Times New Roman" w:hAnsi="Times New Roman"/>
          <w:color w:val="000000" w:themeColor="text1"/>
          <w:sz w:val="28"/>
          <w:szCs w:val="28"/>
        </w:rPr>
        <w:t>ам 1 - 2</w:t>
      </w:r>
      <w:r w:rsidRPr="008463CB">
        <w:rPr>
          <w:rFonts w:ascii="Times New Roman" w:hAnsi="Times New Roman"/>
          <w:color w:val="000000" w:themeColor="text1"/>
          <w:sz w:val="28"/>
          <w:szCs w:val="28"/>
        </w:rPr>
        <w:t xml:space="preserve"> </w:t>
      </w:r>
      <w:r w:rsidR="005B6818" w:rsidRPr="008463CB">
        <w:rPr>
          <w:rFonts w:ascii="Times New Roman" w:hAnsi="Times New Roman"/>
          <w:color w:val="000000" w:themeColor="text1"/>
          <w:sz w:val="28"/>
          <w:szCs w:val="28"/>
        </w:rPr>
        <w:t xml:space="preserve">в соответствии с направлениями деятельности </w:t>
      </w:r>
      <w:r w:rsidRPr="008463CB">
        <w:rPr>
          <w:rFonts w:ascii="Times New Roman" w:hAnsi="Times New Roman"/>
          <w:color w:val="000000" w:themeColor="text1"/>
          <w:sz w:val="28"/>
          <w:szCs w:val="28"/>
        </w:rPr>
        <w:t>согласно приложению 1 к настоящему Порядку.</w:t>
      </w:r>
    </w:p>
    <w:p w14:paraId="5368C2CF"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по форме согласно приложению 2 к настоящему Порядку.</w:t>
      </w:r>
    </w:p>
    <w:p w14:paraId="7506737C"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p>
    <w:p w14:paraId="138958A8"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171ADB35"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C58403D"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60A56902"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44BA4D84"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3A3C87FC"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со дня размещения объявления </w:t>
      </w:r>
      <w:r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F39AFE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231D22B5"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FC936AC"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54758C30" w14:textId="77777777" w:rsidR="00AB2EF1"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554331CF" w14:textId="5A50450B" w:rsidR="0098596F" w:rsidRPr="008463CB"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отозвать заявку в любое время до окончания отбора.</w:t>
      </w:r>
    </w:p>
    <w:p w14:paraId="0DDABD6D" w14:textId="77777777" w:rsidR="0098596F" w:rsidRPr="008463CB"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1BA1AF4E"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24CEF95C"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334116D7"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6315F678"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5C9D348E" w14:textId="179EB9E9"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15F6190F"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1D2C1663"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3F63A7CF"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D2993D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6F1A025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53D9807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5A22A84D"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7E9F85F5"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48E30F19"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9C71F1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15 настоящего Порядка;</w:t>
      </w:r>
    </w:p>
    <w:p w14:paraId="77010D4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7E68092D"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78350B3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5FB3CC8"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3257806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61E4B3CC"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1DD2798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2E8D9A92"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96F9B0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199BE43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0C8DF48F"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3 календарных дней, после получения </w:t>
      </w:r>
      <w:r w:rsidRPr="008463CB">
        <w:rPr>
          <w:rFonts w:ascii="Times New Roman" w:hAnsi="Times New Roman"/>
          <w:color w:val="000000" w:themeColor="text1"/>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CEBD3BD"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3E26BF92"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6F900992"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w:t>
      </w:r>
      <w:r w:rsidRPr="008463CB">
        <w:rPr>
          <w:rFonts w:ascii="Times New Roman" w:hAnsi="Times New Roman"/>
          <w:color w:val="000000" w:themeColor="text1"/>
          <w:sz w:val="28"/>
          <w:szCs w:val="28"/>
        </w:rPr>
        <w:lastRenderedPageBreak/>
        <w:t xml:space="preserve">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24"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03CC1576"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4760073D"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4A0291EA"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5FA4A748"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8463CB">
        <w:rPr>
          <w:rFonts w:ascii="Times New Roman" w:hAnsi="Times New Roman"/>
          <w:color w:val="000000" w:themeColor="text1"/>
          <w:sz w:val="28"/>
          <w:szCs w:val="28"/>
        </w:rPr>
        <w:br/>
        <w:t>со дня ранжирования всех поступивших заявок.</w:t>
      </w:r>
    </w:p>
    <w:p w14:paraId="4AB256DD"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36BB30B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4649449C"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03D9E3E0"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5907BBA0"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18B5CC42" w14:textId="4F2E309D"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календарного дня, следующего за днем </w:t>
      </w:r>
      <w:r w:rsidRPr="008463CB">
        <w:rPr>
          <w:rFonts w:ascii="Times New Roman" w:hAnsi="Times New Roman"/>
          <w:color w:val="000000" w:themeColor="text1"/>
          <w:sz w:val="28"/>
          <w:szCs w:val="28"/>
        </w:rPr>
        <w:br/>
        <w:t>его подписания.</w:t>
      </w:r>
    </w:p>
    <w:p w14:paraId="1169BF5E"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20DF4640"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3096DB92"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26722D1C"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5394013"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05BD586"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5E1B2721"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52B918B2"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21F5489F"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9EFBB13"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5CE8B466" w14:textId="77777777" w:rsidR="0098596F" w:rsidRPr="008463CB"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65D877E" w14:textId="77777777" w:rsidR="0098596F" w:rsidRPr="008463CB" w:rsidRDefault="0098596F" w:rsidP="0098596F">
      <w:pPr>
        <w:pStyle w:val="a8"/>
        <w:numPr>
          <w:ilvl w:val="0"/>
          <w:numId w:val="18"/>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2D23CFD5"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p>
    <w:p w14:paraId="51E8D6CD"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6C8547B1"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25"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501C4D9B"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68DA1A55"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123125B8"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280BA78"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1F7E5108" w14:textId="77777777" w:rsidR="0098596F" w:rsidRPr="008463CB"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BF765AB" w14:textId="77777777" w:rsidR="0098596F" w:rsidRPr="008463CB"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по результатам рассмотрения заявок отклонены все заявки.</w:t>
      </w:r>
    </w:p>
    <w:p w14:paraId="6D041FB8" w14:textId="77777777" w:rsidR="0098596F" w:rsidRPr="008463CB" w:rsidRDefault="0098596F" w:rsidP="005A2BA6">
      <w:pPr>
        <w:ind w:firstLine="709"/>
        <w:jc w:val="both"/>
        <w:rPr>
          <w:color w:val="000000" w:themeColor="text1"/>
          <w:sz w:val="28"/>
          <w:szCs w:val="28"/>
        </w:rPr>
      </w:pPr>
    </w:p>
    <w:p w14:paraId="5241C470" w14:textId="77777777" w:rsidR="0098596F" w:rsidRPr="008463CB" w:rsidRDefault="0098596F" w:rsidP="005A2BA6">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4019DA6C" w14:textId="77777777" w:rsidR="0098596F" w:rsidRPr="008463CB" w:rsidRDefault="0098596F" w:rsidP="005A2BA6">
      <w:pPr>
        <w:ind w:firstLine="709"/>
        <w:jc w:val="center"/>
        <w:rPr>
          <w:color w:val="000000" w:themeColor="text1"/>
          <w:sz w:val="28"/>
          <w:szCs w:val="28"/>
        </w:rPr>
      </w:pPr>
    </w:p>
    <w:p w14:paraId="3ADD43FE" w14:textId="77777777" w:rsidR="0098596F" w:rsidRPr="008463CB" w:rsidRDefault="0098596F" w:rsidP="005A2BA6">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55862A2F" w14:textId="77777777" w:rsidR="0098596F" w:rsidRPr="008463CB" w:rsidRDefault="0098596F" w:rsidP="005A2BA6">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170D2EC9" w14:textId="77777777" w:rsidR="0098596F" w:rsidRPr="008463CB" w:rsidRDefault="0098596F" w:rsidP="005A2BA6">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6FC88319" w14:textId="2C7C4703" w:rsidR="0098596F" w:rsidRPr="008463CB" w:rsidRDefault="007F5555" w:rsidP="005A2BA6">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установление факта недостоверности,</w:t>
      </w:r>
      <w:r w:rsidR="0098596F" w:rsidRPr="008463CB">
        <w:rPr>
          <w:rFonts w:ascii="Times New Roman" w:hAnsi="Times New Roman"/>
          <w:color w:val="000000" w:themeColor="text1"/>
          <w:sz w:val="28"/>
          <w:szCs w:val="28"/>
        </w:rPr>
        <w:t xml:space="preserve"> представленной получателем субсидии информации.</w:t>
      </w:r>
    </w:p>
    <w:p w14:paraId="0DB40BCD" w14:textId="77777777" w:rsidR="00485E39" w:rsidRPr="008463CB" w:rsidRDefault="00485E39" w:rsidP="005A2BA6">
      <w:pPr>
        <w:pStyle w:val="a8"/>
        <w:numPr>
          <w:ilvl w:val="0"/>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w:t>
      </w:r>
    </w:p>
    <w:p w14:paraId="4F356793" w14:textId="5A4C3D47" w:rsidR="00485E39" w:rsidRPr="008463CB" w:rsidRDefault="00485E39" w:rsidP="005A2BA6">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осуществляется по ставкам, приведенным в приложении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 но не более 95% фактически произведенных затрат, связанных с производством и реализацией продукции.</w:t>
      </w:r>
    </w:p>
    <w:p w14:paraId="4ED363C5" w14:textId="65404716"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w:t>
      </w:r>
      <w:r w:rsidR="00811A73">
        <w:rPr>
          <w:rFonts w:ascii="Times New Roman" w:hAnsi="Times New Roman"/>
          <w:color w:val="000000" w:themeColor="text1"/>
          <w:sz w:val="28"/>
          <w:szCs w:val="28"/>
        </w:rPr>
        <w:t xml:space="preserve"> по затратам</w:t>
      </w:r>
      <w:r w:rsidRPr="008463CB">
        <w:rPr>
          <w:rFonts w:ascii="Times New Roman" w:hAnsi="Times New Roman"/>
          <w:color w:val="000000" w:themeColor="text1"/>
          <w:sz w:val="28"/>
          <w:szCs w:val="28"/>
        </w:rPr>
        <w:t xml:space="preserve"> рассчитывается по формуле:</w:t>
      </w:r>
    </w:p>
    <w:p w14:paraId="1EA74F97"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13A5113A"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3E92887B"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168AA92F"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размер субсидии;</w:t>
      </w:r>
    </w:p>
    <w:p w14:paraId="60892306"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2EC1E3F0" w14:textId="1DBCECDC" w:rsidR="00485E39" w:rsidRPr="008463CB" w:rsidRDefault="00811A73" w:rsidP="005A2BA6">
      <w:pPr>
        <w:pStyle w:val="a8"/>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485E39"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w:t>
      </w:r>
      <w:r w:rsidR="00485E39" w:rsidRPr="008463CB">
        <w:rPr>
          <w:rFonts w:ascii="Times New Roman" w:hAnsi="Times New Roman"/>
          <w:color w:val="000000" w:themeColor="text1"/>
          <w:sz w:val="28"/>
          <w:szCs w:val="28"/>
        </w:rPr>
        <w:t>:</w:t>
      </w:r>
    </w:p>
    <w:p w14:paraId="6E779631" w14:textId="6D93E251" w:rsidR="00485E39" w:rsidRPr="008463CB" w:rsidRDefault="005A2BA6" w:rsidP="005A2BA6">
      <w:pPr>
        <w:pStyle w:val="ConsPlusNormal"/>
        <w:ind w:firstLine="709"/>
        <w:jc w:val="center"/>
        <w:rPr>
          <w:color w:val="000000" w:themeColor="text1"/>
        </w:rPr>
      </w:pPr>
      <w:r w:rsidRPr="008463CB">
        <w:rPr>
          <w:noProof/>
          <w:color w:val="000000" w:themeColor="text1"/>
          <w:position w:val="-11"/>
        </w:rPr>
        <w:drawing>
          <wp:inline distT="0" distB="0" distL="0" distR="0" wp14:anchorId="1A26BCCA" wp14:editId="5B255BEF">
            <wp:extent cx="121539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00485E39" w:rsidRPr="008463CB">
        <w:rPr>
          <w:color w:val="000000" w:themeColor="text1"/>
          <w:sz w:val="28"/>
          <w:szCs w:val="28"/>
        </w:rPr>
        <w:t>, где</w:t>
      </w:r>
    </w:p>
    <w:p w14:paraId="7CC9CFEE"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653AE0A9"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МС - максимальный размер субсидии;</w:t>
      </w:r>
    </w:p>
    <w:p w14:paraId="1EC98F55"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358C84D9" w14:textId="02DC81C3" w:rsidR="00485E39" w:rsidRPr="008463CB" w:rsidRDefault="00485E39" w:rsidP="00DA31FA">
      <w:pPr>
        <w:pStyle w:val="a8"/>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 ставка субсидии, согласно приложению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6AD151EB" w14:textId="78A93D6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i - вид продукции согласно приложению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79CB4F03" w14:textId="01CE22C1" w:rsidR="00485E39" w:rsidRPr="008463CB" w:rsidRDefault="00485E39"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На организацию презентаций продукции из дикоросов, участие в выставках, ярмарках, форумах в размере 50% от произведенных фактических затрат, но не более 100 тыс. рублей на 1 участие в выставке, ярмарке, форуме в течение 1 календарного года.</w:t>
      </w:r>
    </w:p>
    <w:p w14:paraId="07A31703"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 рассчитывается по формуле:</w:t>
      </w:r>
    </w:p>
    <w:p w14:paraId="16B67761" w14:textId="77777777" w:rsidR="00485E39" w:rsidRPr="008463CB" w:rsidRDefault="00485E39" w:rsidP="00DA31FA">
      <w:pPr>
        <w:pStyle w:val="a8"/>
        <w:ind w:left="0" w:firstLine="709"/>
        <w:jc w:val="both"/>
        <w:rPr>
          <w:rFonts w:ascii="Times New Roman" w:hAnsi="Times New Roman"/>
          <w:color w:val="000000" w:themeColor="text1"/>
          <w:sz w:val="28"/>
          <w:szCs w:val="28"/>
        </w:rPr>
      </w:pPr>
    </w:p>
    <w:p w14:paraId="710E7AEF"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РС = З * 50%, где</w:t>
      </w:r>
    </w:p>
    <w:p w14:paraId="538F1397" w14:textId="77777777" w:rsidR="00485E39" w:rsidRPr="008463CB" w:rsidRDefault="00485E39" w:rsidP="00DA31FA">
      <w:pPr>
        <w:pStyle w:val="a8"/>
        <w:ind w:left="0" w:firstLine="709"/>
        <w:jc w:val="both"/>
        <w:rPr>
          <w:rFonts w:ascii="Times New Roman" w:hAnsi="Times New Roman"/>
          <w:color w:val="000000" w:themeColor="text1"/>
          <w:sz w:val="28"/>
          <w:szCs w:val="28"/>
        </w:rPr>
      </w:pPr>
    </w:p>
    <w:p w14:paraId="32EF6FEF"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РС - размер субсидии;</w:t>
      </w:r>
    </w:p>
    <w:p w14:paraId="26A5E2C4"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4875F8D2" w14:textId="77777777" w:rsidR="00DA31FA" w:rsidRPr="008463CB" w:rsidRDefault="00DA31FA" w:rsidP="00DA31FA">
      <w:pPr>
        <w:pStyle w:val="a8"/>
        <w:numPr>
          <w:ilvl w:val="0"/>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Результатом предоставления субсидии является:</w:t>
      </w:r>
    </w:p>
    <w:p w14:paraId="70D75CA3" w14:textId="28D906CE" w:rsidR="00DA31FA" w:rsidRPr="008463CB" w:rsidRDefault="00DA31FA"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реализацию продукции дикоросов собственной заготовки - объем реализованной продукции дикоросов собственной заготовки по каждому виду продукции (тонн);</w:t>
      </w:r>
    </w:p>
    <w:p w14:paraId="1109DCF1" w14:textId="38A300C5" w:rsidR="00DA31FA" w:rsidRPr="008463CB" w:rsidRDefault="00DA31FA"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реализацию продукции глубокой переработки дикоросов собственного производства из сырья, заготовленного на территории автономного округа - объем реализованной продукции глубокой переработки дикоросов собственного производства по каждому виду продукции (тонн);</w:t>
      </w:r>
    </w:p>
    <w:p w14:paraId="44EBE293" w14:textId="0F0F5311" w:rsidR="0098596F" w:rsidRPr="008463CB" w:rsidRDefault="00DA31FA" w:rsidP="00DA31FA">
      <w:pPr>
        <w:pStyle w:val="a8"/>
        <w:numPr>
          <w:ilvl w:val="1"/>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организацию презентаций продукции из дикоросов, участие в выставках, ярмарках, форумах - количество участий в выставках, ярмарках, форумах (единиц).</w:t>
      </w:r>
    </w:p>
    <w:p w14:paraId="285FFB8B" w14:textId="77777777" w:rsidR="0098596F" w:rsidRPr="008463CB" w:rsidRDefault="0098596F" w:rsidP="00DA31FA">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541CAAF" w14:textId="77777777" w:rsidR="0098596F" w:rsidRPr="008463CB" w:rsidRDefault="0098596F" w:rsidP="00485E39">
      <w:pPr>
        <w:ind w:firstLine="709"/>
        <w:jc w:val="center"/>
        <w:rPr>
          <w:color w:val="000000" w:themeColor="text1"/>
          <w:sz w:val="28"/>
          <w:szCs w:val="28"/>
        </w:rPr>
      </w:pPr>
    </w:p>
    <w:p w14:paraId="48093E1E" w14:textId="77777777" w:rsidR="0098596F" w:rsidRPr="008463CB" w:rsidRDefault="0098596F" w:rsidP="00485E39">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25A0D4A0" w14:textId="77777777" w:rsidR="0098596F" w:rsidRPr="008463CB" w:rsidRDefault="0098596F" w:rsidP="0098596F">
      <w:pPr>
        <w:ind w:firstLine="709"/>
        <w:jc w:val="center"/>
        <w:rPr>
          <w:color w:val="000000" w:themeColor="text1"/>
          <w:sz w:val="28"/>
          <w:szCs w:val="28"/>
        </w:rPr>
      </w:pPr>
    </w:p>
    <w:p w14:paraId="2609BBCB"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5E762107"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74DDF1EA"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 xml:space="preserve">в соответствии с планом проведения контрольных мероприятий. Органы </w:t>
      </w:r>
      <w:r w:rsidRPr="008463CB">
        <w:rPr>
          <w:rFonts w:ascii="Times New Roman" w:hAnsi="Times New Roman"/>
          <w:color w:val="000000" w:themeColor="text1"/>
          <w:sz w:val="28"/>
          <w:szCs w:val="28"/>
        </w:rPr>
        <w:lastRenderedPageBreak/>
        <w:t>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01969F30"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A65AD9D"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79C203D9"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231AA0CB"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4F975ED7"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32A9A460" w14:textId="6878649F" w:rsidR="00EE15F5" w:rsidRPr="008463CB" w:rsidRDefault="00EE15F5" w:rsidP="00EE15F5">
      <w:pPr>
        <w:pStyle w:val="ConsPlusNormal"/>
        <w:ind w:firstLine="540"/>
        <w:jc w:val="both"/>
        <w:rPr>
          <w:color w:val="000000" w:themeColor="text1"/>
          <w:sz w:val="28"/>
          <w:szCs w:val="28"/>
        </w:rPr>
      </w:pPr>
    </w:p>
    <w:p w14:paraId="3113BD4F" w14:textId="77777777" w:rsidR="00EE15F5" w:rsidRPr="008463CB" w:rsidRDefault="00EE15F5" w:rsidP="00EE15F5">
      <w:pPr>
        <w:pStyle w:val="ConsPlusNormal"/>
        <w:ind w:firstLine="540"/>
        <w:jc w:val="both"/>
        <w:rPr>
          <w:color w:val="000000" w:themeColor="text1"/>
        </w:rPr>
      </w:pPr>
    </w:p>
    <w:p w14:paraId="5D524FA5" w14:textId="77777777" w:rsidR="00EE15F5" w:rsidRPr="008463CB" w:rsidRDefault="00EE15F5" w:rsidP="00EE15F5">
      <w:pPr>
        <w:pStyle w:val="ConsPlusNormal"/>
        <w:rPr>
          <w:color w:val="000000" w:themeColor="text1"/>
        </w:rPr>
        <w:sectPr w:rsidR="00EE15F5" w:rsidRPr="008463CB">
          <w:pgSz w:w="11905" w:h="16838"/>
          <w:pgMar w:top="1134" w:right="850" w:bottom="1134" w:left="1701" w:header="0" w:footer="0" w:gutter="0"/>
          <w:cols w:space="720"/>
          <w:titlePg/>
        </w:sectPr>
      </w:pPr>
    </w:p>
    <w:p w14:paraId="6DB91D66" w14:textId="77777777" w:rsidR="00EE15F5" w:rsidRPr="008463CB" w:rsidRDefault="00EE15F5" w:rsidP="00EE15F5">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71A9B2A2" w14:textId="77777777" w:rsidR="00EE15F5" w:rsidRPr="008463CB" w:rsidRDefault="00EE15F5" w:rsidP="00EE15F5">
      <w:pPr>
        <w:pStyle w:val="ConsPlusNormal"/>
        <w:jc w:val="right"/>
        <w:rPr>
          <w:color w:val="000000" w:themeColor="text1"/>
          <w:sz w:val="28"/>
          <w:szCs w:val="28"/>
        </w:rPr>
      </w:pPr>
      <w:r w:rsidRPr="008463CB">
        <w:rPr>
          <w:color w:val="000000" w:themeColor="text1"/>
          <w:sz w:val="28"/>
          <w:szCs w:val="28"/>
        </w:rPr>
        <w:t xml:space="preserve">к порядку предоставления субсидий </w:t>
      </w:r>
      <w:bookmarkStart w:id="11" w:name="_Hlk202371730"/>
      <w:r w:rsidRPr="008463CB">
        <w:rPr>
          <w:color w:val="000000" w:themeColor="text1"/>
          <w:sz w:val="28"/>
          <w:szCs w:val="28"/>
        </w:rPr>
        <w:t>на поддержку деятельности</w:t>
      </w:r>
    </w:p>
    <w:p w14:paraId="1636F64D" w14:textId="77777777" w:rsidR="00EE15F5" w:rsidRPr="008463CB" w:rsidRDefault="00EE15F5" w:rsidP="00EE15F5">
      <w:pPr>
        <w:pStyle w:val="ConsPlusNormal"/>
        <w:jc w:val="right"/>
        <w:rPr>
          <w:color w:val="000000" w:themeColor="text1"/>
          <w:sz w:val="28"/>
          <w:szCs w:val="28"/>
        </w:rPr>
      </w:pPr>
      <w:r w:rsidRPr="008463CB">
        <w:rPr>
          <w:color w:val="000000" w:themeColor="text1"/>
          <w:sz w:val="28"/>
          <w:szCs w:val="28"/>
        </w:rPr>
        <w:t>по заготовке и переработке дикоросов</w:t>
      </w:r>
      <w:bookmarkEnd w:id="11"/>
    </w:p>
    <w:p w14:paraId="5593AEC7" w14:textId="77777777" w:rsidR="00EE15F5" w:rsidRPr="008463CB" w:rsidRDefault="00EE15F5" w:rsidP="00EE15F5">
      <w:pPr>
        <w:pStyle w:val="ConsPlusNormal"/>
        <w:jc w:val="right"/>
        <w:outlineLvl w:val="2"/>
        <w:rPr>
          <w:color w:val="000000" w:themeColor="text1"/>
          <w:sz w:val="28"/>
          <w:szCs w:val="28"/>
        </w:rPr>
      </w:pPr>
    </w:p>
    <w:p w14:paraId="1DA4FB16" w14:textId="77777777" w:rsidR="00EE15F5" w:rsidRPr="008463CB" w:rsidRDefault="00EE15F5" w:rsidP="00EE15F5">
      <w:pPr>
        <w:pStyle w:val="ConsPlusNormal"/>
        <w:jc w:val="right"/>
        <w:outlineLvl w:val="2"/>
        <w:rPr>
          <w:color w:val="000000" w:themeColor="text1"/>
          <w:sz w:val="28"/>
          <w:szCs w:val="28"/>
        </w:rPr>
      </w:pPr>
      <w:r w:rsidRPr="008463CB">
        <w:rPr>
          <w:color w:val="000000" w:themeColor="text1"/>
          <w:sz w:val="28"/>
          <w:szCs w:val="28"/>
        </w:rPr>
        <w:t>Форма 1</w:t>
      </w:r>
    </w:p>
    <w:p w14:paraId="5D4138F5" w14:textId="77777777" w:rsidR="00EE15F5" w:rsidRPr="008463CB" w:rsidRDefault="00EE15F5" w:rsidP="00EE15F5">
      <w:pPr>
        <w:pStyle w:val="ConsPlusNormal"/>
        <w:jc w:val="center"/>
        <w:rPr>
          <w:color w:val="000000" w:themeColor="text1"/>
          <w:sz w:val="28"/>
          <w:szCs w:val="28"/>
        </w:rPr>
      </w:pPr>
    </w:p>
    <w:p w14:paraId="2A32F129" w14:textId="77777777" w:rsidR="00EE15F5" w:rsidRPr="008463CB" w:rsidRDefault="00EE15F5" w:rsidP="00EE15F5">
      <w:pPr>
        <w:pStyle w:val="ConsPlusNormal"/>
        <w:jc w:val="center"/>
        <w:rPr>
          <w:color w:val="000000" w:themeColor="text1"/>
          <w:sz w:val="28"/>
          <w:szCs w:val="28"/>
        </w:rPr>
      </w:pPr>
      <w:bookmarkStart w:id="12" w:name="P4240"/>
      <w:bookmarkEnd w:id="12"/>
      <w:r w:rsidRPr="008463CB">
        <w:rPr>
          <w:color w:val="000000" w:themeColor="text1"/>
          <w:sz w:val="28"/>
          <w:szCs w:val="28"/>
        </w:rPr>
        <w:t>Справка-расчет субсидии</w:t>
      </w:r>
    </w:p>
    <w:p w14:paraId="7F5A89C8" w14:textId="77777777" w:rsidR="00EE15F5" w:rsidRPr="008463CB" w:rsidRDefault="00EE15F5" w:rsidP="00EE15F5">
      <w:pPr>
        <w:pStyle w:val="ConsPlusNormal"/>
        <w:jc w:val="center"/>
        <w:rPr>
          <w:color w:val="000000" w:themeColor="text1"/>
          <w:sz w:val="28"/>
          <w:szCs w:val="28"/>
        </w:rPr>
      </w:pPr>
      <w:r w:rsidRPr="008463CB">
        <w:rPr>
          <w:color w:val="000000" w:themeColor="text1"/>
          <w:sz w:val="28"/>
          <w:szCs w:val="28"/>
        </w:rPr>
        <w:t>на заготовку и (или) переработку дикоросов</w:t>
      </w:r>
    </w:p>
    <w:p w14:paraId="4F64C055" w14:textId="77777777" w:rsidR="00EE15F5" w:rsidRPr="008463CB" w:rsidRDefault="00EE15F5" w:rsidP="00EE15F5">
      <w:pPr>
        <w:pStyle w:val="ConsPlusNormal"/>
        <w:jc w:val="center"/>
        <w:rPr>
          <w:color w:val="000000" w:themeColor="text1"/>
          <w:sz w:val="28"/>
          <w:szCs w:val="28"/>
        </w:rPr>
      </w:pPr>
    </w:p>
    <w:p w14:paraId="67334E53" w14:textId="77777777" w:rsidR="00EE15F5" w:rsidRPr="008463CB" w:rsidRDefault="00EE15F5" w:rsidP="00EE15F5">
      <w:pPr>
        <w:pStyle w:val="ConsPlusNormal"/>
        <w:jc w:val="center"/>
        <w:rPr>
          <w:color w:val="000000" w:themeColor="text1"/>
          <w:sz w:val="28"/>
          <w:szCs w:val="28"/>
        </w:rPr>
      </w:pPr>
      <w:r w:rsidRPr="008463CB">
        <w:rPr>
          <w:color w:val="000000" w:themeColor="text1"/>
          <w:sz w:val="28"/>
          <w:szCs w:val="28"/>
        </w:rPr>
        <w:t>за _____________________________</w:t>
      </w:r>
    </w:p>
    <w:p w14:paraId="3650B100" w14:textId="77777777" w:rsidR="00EE15F5" w:rsidRPr="008463CB" w:rsidRDefault="00EE15F5" w:rsidP="00EE15F5">
      <w:pPr>
        <w:pStyle w:val="ConsPlusNormal"/>
        <w:jc w:val="center"/>
        <w:rPr>
          <w:color w:val="000000" w:themeColor="text1"/>
        </w:rPr>
      </w:pPr>
      <w:r w:rsidRPr="008463CB">
        <w:rPr>
          <w:color w:val="000000" w:themeColor="text1"/>
        </w:rPr>
        <w:t>(отчетный период)</w:t>
      </w:r>
    </w:p>
    <w:p w14:paraId="50A32796" w14:textId="77777777" w:rsidR="00EE15F5" w:rsidRPr="008463CB" w:rsidRDefault="00EE15F5" w:rsidP="00EE15F5">
      <w:pPr>
        <w:pStyle w:val="ConsPlusNormal"/>
        <w:jc w:val="center"/>
        <w:rPr>
          <w:color w:val="000000" w:themeColor="text1"/>
        </w:rPr>
      </w:pPr>
    </w:p>
    <w:p w14:paraId="1E32967D" w14:textId="77777777" w:rsidR="00EE15F5" w:rsidRPr="008463CB" w:rsidRDefault="00EE15F5" w:rsidP="00EE15F5">
      <w:pPr>
        <w:pStyle w:val="ConsPlusNormal"/>
        <w:jc w:val="center"/>
        <w:rPr>
          <w:color w:val="000000" w:themeColor="text1"/>
        </w:rPr>
      </w:pPr>
      <w:r w:rsidRPr="008463CB">
        <w:rPr>
          <w:color w:val="000000" w:themeColor="text1"/>
        </w:rPr>
        <w:t>_________________________________________________________</w:t>
      </w:r>
    </w:p>
    <w:p w14:paraId="15C3E998" w14:textId="77777777" w:rsidR="00EE15F5" w:rsidRPr="008463CB" w:rsidRDefault="00EE15F5" w:rsidP="00EE15F5">
      <w:pPr>
        <w:pStyle w:val="ConsPlusNormal"/>
        <w:jc w:val="center"/>
        <w:rPr>
          <w:color w:val="000000" w:themeColor="text1"/>
        </w:rPr>
      </w:pPr>
      <w:r w:rsidRPr="008463CB">
        <w:rPr>
          <w:color w:val="000000" w:themeColor="text1"/>
        </w:rPr>
        <w:t>наименование юридического лица, крестьянского</w:t>
      </w:r>
    </w:p>
    <w:p w14:paraId="17E517D4" w14:textId="77777777" w:rsidR="00EE15F5" w:rsidRPr="008463CB" w:rsidRDefault="00EE15F5" w:rsidP="00EE15F5">
      <w:pPr>
        <w:pStyle w:val="ConsPlusNormal"/>
        <w:jc w:val="center"/>
        <w:rPr>
          <w:color w:val="000000" w:themeColor="text1"/>
        </w:rPr>
      </w:pPr>
      <w:r w:rsidRPr="008463CB">
        <w:rPr>
          <w:color w:val="000000" w:themeColor="text1"/>
        </w:rPr>
        <w:t>(фермерского) хозяйства, индивидуального предпринимателя</w:t>
      </w:r>
    </w:p>
    <w:p w14:paraId="4ACFEEEA" w14:textId="77777777" w:rsidR="00EE15F5" w:rsidRPr="008463CB" w:rsidRDefault="00EE15F5" w:rsidP="00EE15F5">
      <w:pPr>
        <w:pStyle w:val="ConsPlusNormal"/>
        <w:jc w:val="center"/>
        <w:rPr>
          <w:color w:val="000000" w:themeColor="text1"/>
        </w:rPr>
      </w:pPr>
    </w:p>
    <w:p w14:paraId="3DB10AA0" w14:textId="6BD304C9" w:rsidR="00EE15F5" w:rsidRPr="008463CB" w:rsidRDefault="00EE15F5" w:rsidP="00EE15F5">
      <w:pPr>
        <w:pStyle w:val="ConsPlusNormal"/>
        <w:rPr>
          <w:color w:val="000000" w:themeColor="text1"/>
          <w:sz w:val="28"/>
          <w:szCs w:val="28"/>
        </w:rPr>
      </w:pPr>
      <w:r w:rsidRPr="008463CB">
        <w:rPr>
          <w:color w:val="000000" w:themeColor="text1"/>
          <w:sz w:val="28"/>
          <w:szCs w:val="28"/>
        </w:rPr>
        <w:t>Затраты на заготовку и (или) переработку дикоросов</w:t>
      </w:r>
    </w:p>
    <w:p w14:paraId="196B7747" w14:textId="77777777" w:rsidR="00EE15F5" w:rsidRPr="008463CB" w:rsidRDefault="00EE15F5" w:rsidP="00EE15F5">
      <w:pPr>
        <w:pStyle w:val="ConsPlusNormal"/>
        <w:rPr>
          <w:color w:val="000000" w:themeColor="text1"/>
        </w:rP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903"/>
        <w:gridCol w:w="2175"/>
        <w:gridCol w:w="1632"/>
        <w:gridCol w:w="1903"/>
        <w:gridCol w:w="1358"/>
        <w:gridCol w:w="1769"/>
        <w:gridCol w:w="1769"/>
      </w:tblGrid>
      <w:tr w:rsidR="00811A73" w:rsidRPr="008463CB" w14:paraId="5F2A9975" w14:textId="77777777" w:rsidTr="00811A73">
        <w:tc>
          <w:tcPr>
            <w:tcW w:w="2665" w:type="dxa"/>
            <w:vMerge w:val="restart"/>
          </w:tcPr>
          <w:p w14:paraId="40DDC109"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903" w:type="dxa"/>
            <w:vMerge w:val="restart"/>
          </w:tcPr>
          <w:p w14:paraId="16434BE1"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807" w:type="dxa"/>
            <w:gridSpan w:val="2"/>
          </w:tcPr>
          <w:p w14:paraId="2EC2AB31"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Документ основание</w:t>
            </w:r>
          </w:p>
        </w:tc>
        <w:tc>
          <w:tcPr>
            <w:tcW w:w="3261" w:type="dxa"/>
            <w:gridSpan w:val="2"/>
          </w:tcPr>
          <w:p w14:paraId="7D2E2FF8"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Платежный документ</w:t>
            </w:r>
          </w:p>
        </w:tc>
        <w:tc>
          <w:tcPr>
            <w:tcW w:w="1769" w:type="dxa"/>
            <w:vMerge w:val="restart"/>
          </w:tcPr>
          <w:p w14:paraId="2FF13AAB" w14:textId="449206FD" w:rsidR="00811A73" w:rsidRPr="00811A73" w:rsidRDefault="00811A73" w:rsidP="00811A73">
            <w:pPr>
              <w:pStyle w:val="ConsPlusNormal"/>
              <w:jc w:val="center"/>
              <w:rPr>
                <w:color w:val="000000" w:themeColor="text1"/>
                <w:sz w:val="24"/>
                <w:szCs w:val="24"/>
              </w:rPr>
            </w:pPr>
            <w:r w:rsidRPr="00811A73">
              <w:rPr>
                <w:color w:val="000000" w:themeColor="text1"/>
                <w:sz w:val="24"/>
                <w:szCs w:val="24"/>
              </w:rPr>
              <w:t>Сумма для расчета субсидии, рублей</w:t>
            </w:r>
          </w:p>
        </w:tc>
        <w:tc>
          <w:tcPr>
            <w:tcW w:w="1769" w:type="dxa"/>
            <w:vMerge w:val="restart"/>
          </w:tcPr>
          <w:p w14:paraId="24D7C1F7" w14:textId="77777777" w:rsidR="00811A73" w:rsidRPr="00811A73" w:rsidRDefault="00811A73" w:rsidP="00811A73">
            <w:pPr>
              <w:autoSpaceDN w:val="0"/>
              <w:adjustRightInd w:val="0"/>
              <w:jc w:val="center"/>
              <w:rPr>
                <w:color w:val="000000" w:themeColor="text1"/>
                <w:sz w:val="24"/>
                <w:szCs w:val="24"/>
              </w:rPr>
            </w:pPr>
            <w:r w:rsidRPr="00811A73">
              <w:rPr>
                <w:color w:val="000000" w:themeColor="text1"/>
                <w:sz w:val="24"/>
                <w:szCs w:val="24"/>
              </w:rPr>
              <w:t>Сумма субсидии по затратам, рублей</w:t>
            </w:r>
          </w:p>
          <w:p w14:paraId="6FF32DA2" w14:textId="0438F88D" w:rsidR="00811A73" w:rsidRPr="00811A73" w:rsidRDefault="00811A73" w:rsidP="00811A73">
            <w:pPr>
              <w:pStyle w:val="ConsPlusNormal"/>
              <w:jc w:val="center"/>
              <w:rPr>
                <w:color w:val="000000" w:themeColor="text1"/>
                <w:sz w:val="24"/>
                <w:szCs w:val="24"/>
              </w:rPr>
            </w:pPr>
            <w:r w:rsidRPr="00811A73">
              <w:rPr>
                <w:color w:val="000000" w:themeColor="text1"/>
                <w:sz w:val="24"/>
                <w:szCs w:val="24"/>
              </w:rPr>
              <w:t>(гр8 = гр7*95%)</w:t>
            </w:r>
          </w:p>
        </w:tc>
      </w:tr>
      <w:tr w:rsidR="00811A73" w:rsidRPr="008463CB" w14:paraId="798572CA" w14:textId="77777777" w:rsidTr="00811A73">
        <w:tc>
          <w:tcPr>
            <w:tcW w:w="2665" w:type="dxa"/>
            <w:vMerge/>
          </w:tcPr>
          <w:p w14:paraId="004E1638" w14:textId="77777777" w:rsidR="00811A73" w:rsidRPr="008463CB" w:rsidRDefault="00811A73" w:rsidP="00A47AC9">
            <w:pPr>
              <w:pStyle w:val="ConsPlusNormal"/>
              <w:rPr>
                <w:color w:val="000000" w:themeColor="text1"/>
                <w:sz w:val="24"/>
                <w:szCs w:val="24"/>
              </w:rPr>
            </w:pPr>
          </w:p>
        </w:tc>
        <w:tc>
          <w:tcPr>
            <w:tcW w:w="1903" w:type="dxa"/>
            <w:vMerge/>
          </w:tcPr>
          <w:p w14:paraId="4EB7075C" w14:textId="77777777" w:rsidR="00811A73" w:rsidRPr="008463CB" w:rsidRDefault="00811A73" w:rsidP="00A47AC9">
            <w:pPr>
              <w:pStyle w:val="ConsPlusNormal"/>
              <w:rPr>
                <w:color w:val="000000" w:themeColor="text1"/>
                <w:sz w:val="24"/>
                <w:szCs w:val="24"/>
              </w:rPr>
            </w:pPr>
          </w:p>
        </w:tc>
        <w:tc>
          <w:tcPr>
            <w:tcW w:w="2175" w:type="dxa"/>
          </w:tcPr>
          <w:p w14:paraId="5EA223EC"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632" w:type="dxa"/>
          </w:tcPr>
          <w:p w14:paraId="0D48F240"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сумма, рублей</w:t>
            </w:r>
          </w:p>
        </w:tc>
        <w:tc>
          <w:tcPr>
            <w:tcW w:w="1903" w:type="dxa"/>
          </w:tcPr>
          <w:p w14:paraId="428228BD"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358" w:type="dxa"/>
          </w:tcPr>
          <w:p w14:paraId="1661A9F0"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сумма, рублей</w:t>
            </w:r>
          </w:p>
        </w:tc>
        <w:tc>
          <w:tcPr>
            <w:tcW w:w="1769" w:type="dxa"/>
            <w:vMerge/>
          </w:tcPr>
          <w:p w14:paraId="2C499CDB" w14:textId="77777777" w:rsidR="00811A73" w:rsidRPr="008463CB" w:rsidRDefault="00811A73" w:rsidP="00A47AC9">
            <w:pPr>
              <w:pStyle w:val="ConsPlusNormal"/>
              <w:rPr>
                <w:color w:val="000000" w:themeColor="text1"/>
                <w:sz w:val="24"/>
                <w:szCs w:val="24"/>
              </w:rPr>
            </w:pPr>
          </w:p>
        </w:tc>
        <w:tc>
          <w:tcPr>
            <w:tcW w:w="1769" w:type="dxa"/>
            <w:vMerge/>
          </w:tcPr>
          <w:p w14:paraId="3BC11668" w14:textId="546470D6" w:rsidR="00811A73" w:rsidRPr="008463CB" w:rsidRDefault="00811A73" w:rsidP="00A47AC9">
            <w:pPr>
              <w:pStyle w:val="ConsPlusNormal"/>
              <w:rPr>
                <w:color w:val="000000" w:themeColor="text1"/>
                <w:sz w:val="24"/>
                <w:szCs w:val="24"/>
              </w:rPr>
            </w:pPr>
          </w:p>
        </w:tc>
      </w:tr>
      <w:tr w:rsidR="00811A73" w:rsidRPr="008463CB" w14:paraId="58D88DA0" w14:textId="77777777" w:rsidTr="00811A73">
        <w:tc>
          <w:tcPr>
            <w:tcW w:w="2665" w:type="dxa"/>
          </w:tcPr>
          <w:p w14:paraId="0F919583"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1</w:t>
            </w:r>
          </w:p>
        </w:tc>
        <w:tc>
          <w:tcPr>
            <w:tcW w:w="1903" w:type="dxa"/>
          </w:tcPr>
          <w:p w14:paraId="5F218C3E"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2</w:t>
            </w:r>
          </w:p>
        </w:tc>
        <w:tc>
          <w:tcPr>
            <w:tcW w:w="2175" w:type="dxa"/>
          </w:tcPr>
          <w:p w14:paraId="250E1592"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3</w:t>
            </w:r>
          </w:p>
        </w:tc>
        <w:tc>
          <w:tcPr>
            <w:tcW w:w="1632" w:type="dxa"/>
          </w:tcPr>
          <w:p w14:paraId="285E3CDC"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4</w:t>
            </w:r>
          </w:p>
        </w:tc>
        <w:tc>
          <w:tcPr>
            <w:tcW w:w="1903" w:type="dxa"/>
          </w:tcPr>
          <w:p w14:paraId="42518DF4"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5</w:t>
            </w:r>
          </w:p>
        </w:tc>
        <w:tc>
          <w:tcPr>
            <w:tcW w:w="1358" w:type="dxa"/>
          </w:tcPr>
          <w:p w14:paraId="4DBF8ECD"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6</w:t>
            </w:r>
          </w:p>
        </w:tc>
        <w:tc>
          <w:tcPr>
            <w:tcW w:w="1769" w:type="dxa"/>
          </w:tcPr>
          <w:p w14:paraId="4354BE01" w14:textId="241DCA6D"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7</w:t>
            </w:r>
          </w:p>
        </w:tc>
        <w:tc>
          <w:tcPr>
            <w:tcW w:w="1769" w:type="dxa"/>
          </w:tcPr>
          <w:p w14:paraId="48D61B0D" w14:textId="25EB8D18" w:rsidR="00811A73" w:rsidRPr="008463CB" w:rsidRDefault="00811A73" w:rsidP="00A47AC9">
            <w:pPr>
              <w:pStyle w:val="ConsPlusNormal"/>
              <w:jc w:val="center"/>
              <w:rPr>
                <w:color w:val="000000" w:themeColor="text1"/>
                <w:sz w:val="24"/>
                <w:szCs w:val="24"/>
              </w:rPr>
            </w:pPr>
            <w:r>
              <w:rPr>
                <w:color w:val="000000" w:themeColor="text1"/>
                <w:sz w:val="24"/>
                <w:szCs w:val="24"/>
              </w:rPr>
              <w:t>8</w:t>
            </w:r>
          </w:p>
        </w:tc>
      </w:tr>
      <w:tr w:rsidR="00811A73" w:rsidRPr="008463CB" w14:paraId="631723BD" w14:textId="77777777" w:rsidTr="00811A73">
        <w:tc>
          <w:tcPr>
            <w:tcW w:w="2665" w:type="dxa"/>
          </w:tcPr>
          <w:p w14:paraId="06BE0D0B" w14:textId="77777777" w:rsidR="00811A73" w:rsidRPr="008463CB" w:rsidRDefault="00811A73" w:rsidP="00A47AC9">
            <w:pPr>
              <w:pStyle w:val="ConsPlusNormal"/>
              <w:rPr>
                <w:color w:val="000000" w:themeColor="text1"/>
                <w:sz w:val="24"/>
                <w:szCs w:val="24"/>
              </w:rPr>
            </w:pPr>
            <w:r w:rsidRPr="008463CB">
              <w:rPr>
                <w:color w:val="000000" w:themeColor="text1"/>
                <w:sz w:val="24"/>
                <w:szCs w:val="24"/>
              </w:rPr>
              <w:t>...</w:t>
            </w:r>
          </w:p>
        </w:tc>
        <w:tc>
          <w:tcPr>
            <w:tcW w:w="1903" w:type="dxa"/>
          </w:tcPr>
          <w:p w14:paraId="44071146" w14:textId="77777777" w:rsidR="00811A73" w:rsidRPr="008463CB" w:rsidRDefault="00811A73" w:rsidP="00A47AC9">
            <w:pPr>
              <w:pStyle w:val="ConsPlusNormal"/>
              <w:rPr>
                <w:color w:val="000000" w:themeColor="text1"/>
                <w:sz w:val="24"/>
                <w:szCs w:val="24"/>
              </w:rPr>
            </w:pPr>
          </w:p>
        </w:tc>
        <w:tc>
          <w:tcPr>
            <w:tcW w:w="2175" w:type="dxa"/>
          </w:tcPr>
          <w:p w14:paraId="5E2E7FB2" w14:textId="77777777" w:rsidR="00811A73" w:rsidRPr="008463CB" w:rsidRDefault="00811A73" w:rsidP="00A47AC9">
            <w:pPr>
              <w:pStyle w:val="ConsPlusNormal"/>
              <w:rPr>
                <w:color w:val="000000" w:themeColor="text1"/>
                <w:sz w:val="24"/>
                <w:szCs w:val="24"/>
              </w:rPr>
            </w:pPr>
          </w:p>
        </w:tc>
        <w:tc>
          <w:tcPr>
            <w:tcW w:w="1632" w:type="dxa"/>
          </w:tcPr>
          <w:p w14:paraId="38E5C4A1" w14:textId="77777777" w:rsidR="00811A73" w:rsidRPr="008463CB" w:rsidRDefault="00811A73" w:rsidP="00A47AC9">
            <w:pPr>
              <w:pStyle w:val="ConsPlusNormal"/>
              <w:rPr>
                <w:color w:val="000000" w:themeColor="text1"/>
                <w:sz w:val="24"/>
                <w:szCs w:val="24"/>
              </w:rPr>
            </w:pPr>
          </w:p>
        </w:tc>
        <w:tc>
          <w:tcPr>
            <w:tcW w:w="1903" w:type="dxa"/>
          </w:tcPr>
          <w:p w14:paraId="61B51CB8" w14:textId="77777777" w:rsidR="00811A73" w:rsidRPr="008463CB" w:rsidRDefault="00811A73" w:rsidP="00A47AC9">
            <w:pPr>
              <w:pStyle w:val="ConsPlusNormal"/>
              <w:rPr>
                <w:color w:val="000000" w:themeColor="text1"/>
                <w:sz w:val="24"/>
                <w:szCs w:val="24"/>
              </w:rPr>
            </w:pPr>
          </w:p>
        </w:tc>
        <w:tc>
          <w:tcPr>
            <w:tcW w:w="1358" w:type="dxa"/>
          </w:tcPr>
          <w:p w14:paraId="7C1B9C93" w14:textId="77777777" w:rsidR="00811A73" w:rsidRPr="008463CB" w:rsidRDefault="00811A73" w:rsidP="00A47AC9">
            <w:pPr>
              <w:pStyle w:val="ConsPlusNormal"/>
              <w:rPr>
                <w:color w:val="000000" w:themeColor="text1"/>
                <w:sz w:val="24"/>
                <w:szCs w:val="24"/>
              </w:rPr>
            </w:pPr>
          </w:p>
        </w:tc>
        <w:tc>
          <w:tcPr>
            <w:tcW w:w="1769" w:type="dxa"/>
          </w:tcPr>
          <w:p w14:paraId="0BD3939E" w14:textId="77777777" w:rsidR="00811A73" w:rsidRPr="008463CB" w:rsidRDefault="00811A73" w:rsidP="00A47AC9">
            <w:pPr>
              <w:pStyle w:val="ConsPlusNormal"/>
              <w:rPr>
                <w:color w:val="000000" w:themeColor="text1"/>
                <w:sz w:val="24"/>
                <w:szCs w:val="24"/>
              </w:rPr>
            </w:pPr>
          </w:p>
        </w:tc>
        <w:tc>
          <w:tcPr>
            <w:tcW w:w="1769" w:type="dxa"/>
          </w:tcPr>
          <w:p w14:paraId="4A52BC85" w14:textId="250A00F6" w:rsidR="00811A73" w:rsidRPr="008463CB" w:rsidRDefault="00811A73" w:rsidP="00A47AC9">
            <w:pPr>
              <w:pStyle w:val="ConsPlusNormal"/>
              <w:rPr>
                <w:color w:val="000000" w:themeColor="text1"/>
                <w:sz w:val="24"/>
                <w:szCs w:val="24"/>
              </w:rPr>
            </w:pPr>
          </w:p>
        </w:tc>
      </w:tr>
      <w:tr w:rsidR="00811A73" w:rsidRPr="008463CB" w14:paraId="0AF6D81C" w14:textId="77777777" w:rsidTr="00811A73">
        <w:tc>
          <w:tcPr>
            <w:tcW w:w="10278" w:type="dxa"/>
            <w:gridSpan w:val="5"/>
          </w:tcPr>
          <w:p w14:paraId="09C2F94F" w14:textId="77777777" w:rsidR="00811A73" w:rsidRPr="008463CB" w:rsidRDefault="00811A73" w:rsidP="00A47AC9">
            <w:pPr>
              <w:pStyle w:val="ConsPlusNormal"/>
              <w:jc w:val="right"/>
              <w:rPr>
                <w:color w:val="000000" w:themeColor="text1"/>
                <w:sz w:val="24"/>
                <w:szCs w:val="24"/>
              </w:rPr>
            </w:pPr>
            <w:r w:rsidRPr="008463CB">
              <w:rPr>
                <w:color w:val="000000" w:themeColor="text1"/>
                <w:sz w:val="24"/>
                <w:szCs w:val="24"/>
              </w:rPr>
              <w:t>Итого</w:t>
            </w:r>
          </w:p>
        </w:tc>
        <w:tc>
          <w:tcPr>
            <w:tcW w:w="1358" w:type="dxa"/>
          </w:tcPr>
          <w:p w14:paraId="17E2F18A" w14:textId="77777777" w:rsidR="00811A73" w:rsidRPr="008463CB" w:rsidRDefault="00811A73" w:rsidP="00A47AC9">
            <w:pPr>
              <w:pStyle w:val="ConsPlusNormal"/>
              <w:rPr>
                <w:color w:val="000000" w:themeColor="text1"/>
                <w:sz w:val="24"/>
                <w:szCs w:val="24"/>
              </w:rPr>
            </w:pPr>
          </w:p>
        </w:tc>
        <w:tc>
          <w:tcPr>
            <w:tcW w:w="1769" w:type="dxa"/>
          </w:tcPr>
          <w:p w14:paraId="0A360C6D" w14:textId="77777777" w:rsidR="00811A73" w:rsidRPr="008463CB" w:rsidRDefault="00811A73" w:rsidP="00A47AC9">
            <w:pPr>
              <w:pStyle w:val="ConsPlusNormal"/>
              <w:rPr>
                <w:color w:val="000000" w:themeColor="text1"/>
                <w:sz w:val="24"/>
                <w:szCs w:val="24"/>
              </w:rPr>
            </w:pPr>
          </w:p>
        </w:tc>
        <w:tc>
          <w:tcPr>
            <w:tcW w:w="1769" w:type="dxa"/>
          </w:tcPr>
          <w:p w14:paraId="78590A8E" w14:textId="4ED2DB5B" w:rsidR="00811A73" w:rsidRPr="008463CB" w:rsidRDefault="00811A73" w:rsidP="00A47AC9">
            <w:pPr>
              <w:pStyle w:val="ConsPlusNormal"/>
              <w:rPr>
                <w:color w:val="000000" w:themeColor="text1"/>
                <w:sz w:val="24"/>
                <w:szCs w:val="24"/>
              </w:rPr>
            </w:pPr>
          </w:p>
        </w:tc>
      </w:tr>
    </w:tbl>
    <w:p w14:paraId="5E3F7988" w14:textId="77777777" w:rsidR="00EE15F5" w:rsidRPr="008463CB" w:rsidRDefault="00EE15F5" w:rsidP="00EE15F5">
      <w:pPr>
        <w:pStyle w:val="ConsPlusNormal"/>
        <w:ind w:firstLine="540"/>
        <w:jc w:val="both"/>
        <w:rPr>
          <w:color w:val="000000" w:themeColor="text1"/>
        </w:rPr>
      </w:pPr>
      <w:r w:rsidRPr="008463CB">
        <w:rPr>
          <w:color w:val="000000" w:themeColor="text1"/>
        </w:rPr>
        <w:t>--------------------------------</w:t>
      </w:r>
    </w:p>
    <w:p w14:paraId="442635DD" w14:textId="206DB63C" w:rsidR="00EE15F5" w:rsidRPr="008463CB" w:rsidRDefault="00EE15F5" w:rsidP="00EE15F5">
      <w:pPr>
        <w:pStyle w:val="ConsPlusNormal"/>
        <w:spacing w:before="220"/>
        <w:ind w:firstLine="540"/>
        <w:jc w:val="both"/>
        <w:rPr>
          <w:color w:val="000000" w:themeColor="text1"/>
        </w:rPr>
      </w:pPr>
      <w:r w:rsidRPr="008463CB">
        <w:rPr>
          <w:color w:val="000000" w:themeColor="text1"/>
        </w:rPr>
        <w:lastRenderedPageBreak/>
        <w:t>&lt;*&gt; в соответствии с порядком предоставления субсидий на поддержку деятельности по заготовке и переработке дикоросов.</w:t>
      </w:r>
    </w:p>
    <w:p w14:paraId="08ED48DD" w14:textId="77777777" w:rsidR="00EE15F5" w:rsidRPr="008463CB" w:rsidRDefault="00EE15F5" w:rsidP="00EE15F5">
      <w:pPr>
        <w:pStyle w:val="ConsPlusNormal"/>
        <w:ind w:firstLine="540"/>
        <w:jc w:val="both"/>
        <w:rPr>
          <w:color w:val="000000" w:themeColor="text1"/>
        </w:rPr>
      </w:pPr>
    </w:p>
    <w:p w14:paraId="1210F724" w14:textId="77777777" w:rsidR="00EE15F5" w:rsidRPr="008463CB" w:rsidRDefault="00EE15F5" w:rsidP="00EE15F5">
      <w:pPr>
        <w:pStyle w:val="ConsPlusNormal"/>
        <w:ind w:firstLine="540"/>
        <w:jc w:val="both"/>
        <w:rPr>
          <w:color w:val="000000" w:themeColor="text1"/>
          <w:sz w:val="28"/>
          <w:szCs w:val="28"/>
        </w:rPr>
      </w:pPr>
      <w:r w:rsidRPr="008463CB">
        <w:rPr>
          <w:color w:val="000000" w:themeColor="text1"/>
          <w:sz w:val="28"/>
          <w:szCs w:val="28"/>
        </w:rPr>
        <w:t>Реализация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9"/>
        <w:gridCol w:w="1928"/>
        <w:gridCol w:w="1477"/>
        <w:gridCol w:w="1519"/>
        <w:gridCol w:w="1519"/>
        <w:gridCol w:w="1975"/>
        <w:gridCol w:w="2598"/>
      </w:tblGrid>
      <w:tr w:rsidR="00EE15F5" w:rsidRPr="008463CB" w14:paraId="3E0F09C0" w14:textId="77777777" w:rsidTr="00EE15F5">
        <w:tc>
          <w:tcPr>
            <w:tcW w:w="3059" w:type="dxa"/>
          </w:tcPr>
          <w:p w14:paraId="216A23CF"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1928" w:type="dxa"/>
          </w:tcPr>
          <w:p w14:paraId="7FEC7D4F"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1477" w:type="dxa"/>
          </w:tcPr>
          <w:p w14:paraId="2E9039FC"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Вид продукции &lt;**&gt;</w:t>
            </w:r>
          </w:p>
        </w:tc>
        <w:tc>
          <w:tcPr>
            <w:tcW w:w="1519" w:type="dxa"/>
          </w:tcPr>
          <w:p w14:paraId="6E0D3CC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Количество продукции, тонн</w:t>
            </w:r>
          </w:p>
        </w:tc>
        <w:tc>
          <w:tcPr>
            <w:tcW w:w="1519" w:type="dxa"/>
          </w:tcPr>
          <w:p w14:paraId="0CE296E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975" w:type="dxa"/>
          </w:tcPr>
          <w:p w14:paraId="6BC3333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598" w:type="dxa"/>
          </w:tcPr>
          <w:p w14:paraId="3A91B4E1" w14:textId="488D981D" w:rsidR="00EE15F5" w:rsidRPr="008463CB" w:rsidRDefault="00811A73" w:rsidP="00A47AC9">
            <w:pPr>
              <w:pStyle w:val="ConsPlusNormal"/>
              <w:jc w:val="center"/>
              <w:rPr>
                <w:color w:val="000000" w:themeColor="text1"/>
                <w:sz w:val="24"/>
                <w:szCs w:val="24"/>
              </w:rPr>
            </w:pPr>
            <w:r>
              <w:rPr>
                <w:color w:val="000000" w:themeColor="text1"/>
                <w:sz w:val="24"/>
                <w:szCs w:val="24"/>
              </w:rPr>
              <w:t>С</w:t>
            </w:r>
            <w:r w:rsidR="00EE15F5" w:rsidRPr="008463CB">
              <w:rPr>
                <w:color w:val="000000" w:themeColor="text1"/>
                <w:sz w:val="24"/>
                <w:szCs w:val="24"/>
              </w:rPr>
              <w:t>умма субсидии</w:t>
            </w:r>
            <w:r>
              <w:rPr>
                <w:color w:val="000000" w:themeColor="text1"/>
                <w:sz w:val="24"/>
                <w:szCs w:val="24"/>
              </w:rPr>
              <w:t xml:space="preserve"> по ставкам</w:t>
            </w:r>
          </w:p>
          <w:p w14:paraId="02D4F030"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(гр. 7= гр. 4 x гр. 6)</w:t>
            </w:r>
          </w:p>
        </w:tc>
      </w:tr>
      <w:tr w:rsidR="00EE15F5" w:rsidRPr="008463CB" w14:paraId="36570B22" w14:textId="77777777" w:rsidTr="00EE15F5">
        <w:tc>
          <w:tcPr>
            <w:tcW w:w="3059" w:type="dxa"/>
          </w:tcPr>
          <w:p w14:paraId="61F5D9F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1</w:t>
            </w:r>
          </w:p>
        </w:tc>
        <w:tc>
          <w:tcPr>
            <w:tcW w:w="1928" w:type="dxa"/>
          </w:tcPr>
          <w:p w14:paraId="2FB72FE5"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2</w:t>
            </w:r>
          </w:p>
        </w:tc>
        <w:tc>
          <w:tcPr>
            <w:tcW w:w="1477" w:type="dxa"/>
          </w:tcPr>
          <w:p w14:paraId="21B53E42"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3</w:t>
            </w:r>
          </w:p>
        </w:tc>
        <w:tc>
          <w:tcPr>
            <w:tcW w:w="1519" w:type="dxa"/>
          </w:tcPr>
          <w:p w14:paraId="41222A31"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4</w:t>
            </w:r>
          </w:p>
        </w:tc>
        <w:tc>
          <w:tcPr>
            <w:tcW w:w="1519" w:type="dxa"/>
          </w:tcPr>
          <w:p w14:paraId="56B966D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5</w:t>
            </w:r>
          </w:p>
        </w:tc>
        <w:tc>
          <w:tcPr>
            <w:tcW w:w="1975" w:type="dxa"/>
          </w:tcPr>
          <w:p w14:paraId="21AAA25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6</w:t>
            </w:r>
          </w:p>
        </w:tc>
        <w:tc>
          <w:tcPr>
            <w:tcW w:w="2598" w:type="dxa"/>
          </w:tcPr>
          <w:p w14:paraId="2A23B156"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7</w:t>
            </w:r>
          </w:p>
        </w:tc>
      </w:tr>
      <w:tr w:rsidR="00EE15F5" w:rsidRPr="008463CB" w14:paraId="6CAB64CC" w14:textId="77777777" w:rsidTr="00EE15F5">
        <w:tc>
          <w:tcPr>
            <w:tcW w:w="3059" w:type="dxa"/>
          </w:tcPr>
          <w:p w14:paraId="4452D77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w:t>
            </w:r>
          </w:p>
        </w:tc>
        <w:tc>
          <w:tcPr>
            <w:tcW w:w="1928" w:type="dxa"/>
          </w:tcPr>
          <w:p w14:paraId="3921C2D5" w14:textId="77777777" w:rsidR="00EE15F5" w:rsidRPr="008463CB" w:rsidRDefault="00EE15F5" w:rsidP="00A47AC9">
            <w:pPr>
              <w:pStyle w:val="ConsPlusNormal"/>
              <w:jc w:val="center"/>
              <w:rPr>
                <w:color w:val="000000" w:themeColor="text1"/>
                <w:sz w:val="24"/>
                <w:szCs w:val="24"/>
              </w:rPr>
            </w:pPr>
          </w:p>
        </w:tc>
        <w:tc>
          <w:tcPr>
            <w:tcW w:w="1477" w:type="dxa"/>
          </w:tcPr>
          <w:p w14:paraId="5F3C38D9" w14:textId="77777777" w:rsidR="00EE15F5" w:rsidRPr="008463CB" w:rsidRDefault="00EE15F5" w:rsidP="00A47AC9">
            <w:pPr>
              <w:pStyle w:val="ConsPlusNormal"/>
              <w:jc w:val="center"/>
              <w:rPr>
                <w:color w:val="000000" w:themeColor="text1"/>
                <w:sz w:val="24"/>
                <w:szCs w:val="24"/>
              </w:rPr>
            </w:pPr>
          </w:p>
        </w:tc>
        <w:tc>
          <w:tcPr>
            <w:tcW w:w="1519" w:type="dxa"/>
          </w:tcPr>
          <w:p w14:paraId="245DC403" w14:textId="77777777" w:rsidR="00EE15F5" w:rsidRPr="008463CB" w:rsidRDefault="00EE15F5" w:rsidP="00A47AC9">
            <w:pPr>
              <w:pStyle w:val="ConsPlusNormal"/>
              <w:jc w:val="center"/>
              <w:rPr>
                <w:color w:val="000000" w:themeColor="text1"/>
                <w:sz w:val="24"/>
                <w:szCs w:val="24"/>
              </w:rPr>
            </w:pPr>
          </w:p>
        </w:tc>
        <w:tc>
          <w:tcPr>
            <w:tcW w:w="1519" w:type="dxa"/>
          </w:tcPr>
          <w:p w14:paraId="3C355F23" w14:textId="77777777" w:rsidR="00EE15F5" w:rsidRPr="008463CB" w:rsidRDefault="00EE15F5" w:rsidP="00A47AC9">
            <w:pPr>
              <w:pStyle w:val="ConsPlusNormal"/>
              <w:jc w:val="center"/>
              <w:rPr>
                <w:color w:val="000000" w:themeColor="text1"/>
                <w:sz w:val="24"/>
                <w:szCs w:val="24"/>
              </w:rPr>
            </w:pPr>
          </w:p>
        </w:tc>
        <w:tc>
          <w:tcPr>
            <w:tcW w:w="1975" w:type="dxa"/>
          </w:tcPr>
          <w:p w14:paraId="668F9675" w14:textId="77777777" w:rsidR="00EE15F5" w:rsidRPr="008463CB" w:rsidRDefault="00EE15F5" w:rsidP="00A47AC9">
            <w:pPr>
              <w:pStyle w:val="ConsPlusNormal"/>
              <w:jc w:val="center"/>
              <w:rPr>
                <w:color w:val="000000" w:themeColor="text1"/>
                <w:sz w:val="24"/>
                <w:szCs w:val="24"/>
              </w:rPr>
            </w:pPr>
          </w:p>
        </w:tc>
        <w:tc>
          <w:tcPr>
            <w:tcW w:w="2598" w:type="dxa"/>
          </w:tcPr>
          <w:p w14:paraId="2D8BF10E" w14:textId="77777777" w:rsidR="00EE15F5" w:rsidRPr="008463CB" w:rsidRDefault="00EE15F5" w:rsidP="00A47AC9">
            <w:pPr>
              <w:pStyle w:val="ConsPlusNormal"/>
              <w:jc w:val="center"/>
              <w:rPr>
                <w:color w:val="000000" w:themeColor="text1"/>
                <w:sz w:val="24"/>
                <w:szCs w:val="24"/>
              </w:rPr>
            </w:pPr>
          </w:p>
        </w:tc>
      </w:tr>
      <w:tr w:rsidR="00EE15F5" w:rsidRPr="008463CB" w14:paraId="674C5E79" w14:textId="77777777" w:rsidTr="00EE15F5">
        <w:tc>
          <w:tcPr>
            <w:tcW w:w="6464" w:type="dxa"/>
            <w:gridSpan w:val="3"/>
          </w:tcPr>
          <w:p w14:paraId="0646E797" w14:textId="77777777" w:rsidR="00EE15F5" w:rsidRPr="008463CB" w:rsidRDefault="00EE15F5" w:rsidP="00A47AC9">
            <w:pPr>
              <w:pStyle w:val="ConsPlusNormal"/>
              <w:rPr>
                <w:color w:val="000000" w:themeColor="text1"/>
                <w:sz w:val="24"/>
                <w:szCs w:val="24"/>
              </w:rPr>
            </w:pPr>
            <w:r w:rsidRPr="008463CB">
              <w:rPr>
                <w:color w:val="000000" w:themeColor="text1"/>
                <w:sz w:val="24"/>
                <w:szCs w:val="24"/>
              </w:rPr>
              <w:t>Итого</w:t>
            </w:r>
          </w:p>
        </w:tc>
        <w:tc>
          <w:tcPr>
            <w:tcW w:w="1519" w:type="dxa"/>
          </w:tcPr>
          <w:p w14:paraId="692F3A89" w14:textId="77777777" w:rsidR="00EE15F5" w:rsidRPr="008463CB" w:rsidRDefault="00EE15F5" w:rsidP="00A47AC9">
            <w:pPr>
              <w:pStyle w:val="ConsPlusNormal"/>
              <w:rPr>
                <w:color w:val="000000" w:themeColor="text1"/>
                <w:sz w:val="24"/>
                <w:szCs w:val="24"/>
              </w:rPr>
            </w:pPr>
          </w:p>
        </w:tc>
        <w:tc>
          <w:tcPr>
            <w:tcW w:w="1519" w:type="dxa"/>
          </w:tcPr>
          <w:p w14:paraId="53E579D4" w14:textId="77777777" w:rsidR="00EE15F5" w:rsidRPr="008463CB" w:rsidRDefault="00EE15F5" w:rsidP="00A47AC9">
            <w:pPr>
              <w:pStyle w:val="ConsPlusNormal"/>
              <w:rPr>
                <w:color w:val="000000" w:themeColor="text1"/>
                <w:sz w:val="24"/>
                <w:szCs w:val="24"/>
              </w:rPr>
            </w:pPr>
          </w:p>
        </w:tc>
        <w:tc>
          <w:tcPr>
            <w:tcW w:w="1975" w:type="dxa"/>
          </w:tcPr>
          <w:p w14:paraId="257F8E9D" w14:textId="77777777" w:rsidR="00EE15F5" w:rsidRPr="008463CB" w:rsidRDefault="00EE15F5" w:rsidP="00A47AC9">
            <w:pPr>
              <w:pStyle w:val="ConsPlusNormal"/>
              <w:rPr>
                <w:color w:val="000000" w:themeColor="text1"/>
                <w:sz w:val="24"/>
                <w:szCs w:val="24"/>
              </w:rPr>
            </w:pPr>
            <w:r w:rsidRPr="008463CB">
              <w:rPr>
                <w:color w:val="000000" w:themeColor="text1"/>
                <w:sz w:val="24"/>
                <w:szCs w:val="24"/>
              </w:rPr>
              <w:t>х</w:t>
            </w:r>
          </w:p>
        </w:tc>
        <w:tc>
          <w:tcPr>
            <w:tcW w:w="2598" w:type="dxa"/>
          </w:tcPr>
          <w:p w14:paraId="298ED349" w14:textId="77777777" w:rsidR="00EE15F5" w:rsidRPr="008463CB" w:rsidRDefault="00EE15F5" w:rsidP="00A47AC9">
            <w:pPr>
              <w:pStyle w:val="ConsPlusNormal"/>
              <w:rPr>
                <w:color w:val="000000" w:themeColor="text1"/>
                <w:sz w:val="24"/>
                <w:szCs w:val="24"/>
              </w:rPr>
            </w:pPr>
          </w:p>
        </w:tc>
      </w:tr>
    </w:tbl>
    <w:p w14:paraId="32DE3DAA" w14:textId="77777777" w:rsidR="00EE15F5" w:rsidRPr="008463CB" w:rsidRDefault="00EE15F5" w:rsidP="00EE15F5">
      <w:pPr>
        <w:pStyle w:val="ConsPlusNormal"/>
        <w:ind w:firstLine="540"/>
        <w:jc w:val="both"/>
        <w:rPr>
          <w:color w:val="000000" w:themeColor="text1"/>
        </w:rPr>
      </w:pPr>
      <w:r w:rsidRPr="008463CB">
        <w:rPr>
          <w:color w:val="000000" w:themeColor="text1"/>
        </w:rPr>
        <w:t>--------------------------------</w:t>
      </w:r>
    </w:p>
    <w:p w14:paraId="12F05F61" w14:textId="3BA2A86F" w:rsidR="00EE15F5" w:rsidRPr="008463CB" w:rsidRDefault="00EE15F5" w:rsidP="00EE15F5">
      <w:pPr>
        <w:pStyle w:val="ConsPlusNormal"/>
        <w:spacing w:before="220"/>
        <w:ind w:firstLine="540"/>
        <w:jc w:val="both"/>
        <w:rPr>
          <w:color w:val="000000" w:themeColor="text1"/>
        </w:rPr>
      </w:pPr>
      <w:r w:rsidRPr="008463CB">
        <w:rPr>
          <w:color w:val="000000" w:themeColor="text1"/>
        </w:rPr>
        <w:t xml:space="preserve">&lt;**&gt; в соответствии с </w:t>
      </w:r>
      <w:hyperlink r:id="rId26">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2A87BDB1" w14:textId="77777777" w:rsidR="00EE15F5" w:rsidRPr="008463CB" w:rsidRDefault="00EE15F5" w:rsidP="00EE15F5">
      <w:pPr>
        <w:pStyle w:val="ConsPlusNormal"/>
        <w:ind w:firstLine="540"/>
        <w:jc w:val="both"/>
        <w:rPr>
          <w:color w:val="000000" w:themeColor="text1"/>
        </w:rPr>
      </w:pPr>
    </w:p>
    <w:p w14:paraId="348504A5" w14:textId="77777777" w:rsidR="00EE15F5" w:rsidRPr="008463CB" w:rsidRDefault="00EE15F5" w:rsidP="00EE15F5">
      <w:pPr>
        <w:pStyle w:val="ConsPlusNormal"/>
        <w:ind w:firstLine="540"/>
        <w:jc w:val="both"/>
        <w:rPr>
          <w:color w:val="000000" w:themeColor="text1"/>
          <w:sz w:val="24"/>
          <w:szCs w:val="24"/>
        </w:rPr>
      </w:pPr>
      <w:r w:rsidRPr="008463CB">
        <w:rPr>
          <w:color w:val="000000" w:themeColor="text1"/>
          <w:sz w:val="24"/>
          <w:szCs w:val="24"/>
        </w:rPr>
        <w:t>Примечание:</w:t>
      </w:r>
    </w:p>
    <w:p w14:paraId="6E100382" w14:textId="77777777" w:rsidR="00EE15F5" w:rsidRPr="008463CB" w:rsidRDefault="00EE15F5" w:rsidP="00EE15F5">
      <w:pPr>
        <w:pStyle w:val="ConsPlusNormal"/>
        <w:spacing w:before="220"/>
        <w:ind w:firstLine="540"/>
        <w:jc w:val="both"/>
        <w:rPr>
          <w:color w:val="000000" w:themeColor="text1"/>
          <w:sz w:val="24"/>
          <w:szCs w:val="24"/>
        </w:rPr>
      </w:pPr>
      <w:r w:rsidRPr="008463CB">
        <w:rPr>
          <w:color w:val="000000" w:themeColor="text1"/>
          <w:sz w:val="24"/>
          <w:szCs w:val="24"/>
        </w:rPr>
        <w:t>Заготовлено дикоросов, всего с начала года ______ тонн, в т.ч. за отчетный период ______ тонн.</w:t>
      </w:r>
    </w:p>
    <w:p w14:paraId="77637CB2" w14:textId="77777777" w:rsidR="00EE15F5" w:rsidRPr="008463CB" w:rsidRDefault="00EE15F5" w:rsidP="00EE15F5">
      <w:pPr>
        <w:pStyle w:val="ConsPlusNormal"/>
        <w:spacing w:before="220"/>
        <w:ind w:firstLine="540"/>
        <w:jc w:val="both"/>
        <w:rPr>
          <w:color w:val="000000" w:themeColor="text1"/>
          <w:sz w:val="24"/>
          <w:szCs w:val="24"/>
        </w:rPr>
      </w:pPr>
      <w:r w:rsidRPr="008463CB">
        <w:rPr>
          <w:color w:val="000000" w:themeColor="text1"/>
          <w:sz w:val="24"/>
          <w:szCs w:val="24"/>
        </w:rPr>
        <w:t>Произведено продукции дикоросов всего с начала года ______ тонн, в т.ч. за отчетный период ______ тонн.</w:t>
      </w:r>
    </w:p>
    <w:p w14:paraId="3EB3BD36" w14:textId="77777777" w:rsidR="00EE15F5" w:rsidRPr="008463CB" w:rsidRDefault="00EE15F5" w:rsidP="00EE15F5">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EE15F5" w:rsidRPr="008463CB" w14:paraId="721AE9CF" w14:textId="77777777" w:rsidTr="00A47AC9">
        <w:tc>
          <w:tcPr>
            <w:tcW w:w="5272" w:type="dxa"/>
            <w:tcBorders>
              <w:top w:val="nil"/>
              <w:left w:val="nil"/>
              <w:bottom w:val="nil"/>
              <w:right w:val="nil"/>
            </w:tcBorders>
          </w:tcPr>
          <w:p w14:paraId="106EA6E6" w14:textId="77777777" w:rsidR="00EE15F5" w:rsidRPr="008463CB" w:rsidRDefault="00EE15F5" w:rsidP="00A47AC9">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00576B6" w14:textId="77777777" w:rsidR="00EE15F5" w:rsidRPr="008463CB"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6CA7DD96" w14:textId="77777777" w:rsidR="00EE15F5" w:rsidRPr="008463CB"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EECA98B" w14:textId="77777777" w:rsidR="00EE15F5" w:rsidRPr="008463CB"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58313068" w14:textId="77777777" w:rsidR="00EE15F5" w:rsidRPr="008463CB" w:rsidRDefault="00EE15F5" w:rsidP="00A47AC9">
            <w:pPr>
              <w:pStyle w:val="ConsPlusNormal"/>
              <w:jc w:val="both"/>
              <w:rPr>
                <w:color w:val="000000" w:themeColor="text1"/>
                <w:sz w:val="28"/>
                <w:szCs w:val="28"/>
              </w:rPr>
            </w:pPr>
          </w:p>
        </w:tc>
      </w:tr>
      <w:tr w:rsidR="00EE15F5" w:rsidRPr="008463CB" w14:paraId="7806D284" w14:textId="77777777" w:rsidTr="00A47AC9">
        <w:tc>
          <w:tcPr>
            <w:tcW w:w="5272" w:type="dxa"/>
            <w:tcBorders>
              <w:top w:val="nil"/>
              <w:left w:val="nil"/>
              <w:bottom w:val="nil"/>
              <w:right w:val="nil"/>
            </w:tcBorders>
          </w:tcPr>
          <w:p w14:paraId="0D8896D9" w14:textId="77777777" w:rsidR="00EE15F5" w:rsidRPr="008463CB" w:rsidRDefault="00EE15F5" w:rsidP="00A47AC9">
            <w:pPr>
              <w:pStyle w:val="ConsPlusNormal"/>
              <w:rPr>
                <w:color w:val="000000" w:themeColor="text1"/>
              </w:rPr>
            </w:pPr>
          </w:p>
        </w:tc>
        <w:tc>
          <w:tcPr>
            <w:tcW w:w="749" w:type="dxa"/>
            <w:tcBorders>
              <w:top w:val="nil"/>
              <w:left w:val="nil"/>
              <w:bottom w:val="nil"/>
              <w:right w:val="nil"/>
            </w:tcBorders>
          </w:tcPr>
          <w:p w14:paraId="4C0FC4FE" w14:textId="77777777" w:rsidR="00EE15F5" w:rsidRPr="008463CB"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14052D07" w14:textId="77777777" w:rsidR="00EE15F5" w:rsidRPr="008463CB" w:rsidRDefault="00EE15F5" w:rsidP="00A47AC9">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259D1679" w14:textId="77777777" w:rsidR="00EE15F5" w:rsidRPr="008463CB"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1673EAE3" w14:textId="77777777" w:rsidR="00EE15F5" w:rsidRPr="008463CB" w:rsidRDefault="00EE15F5" w:rsidP="00A47AC9">
            <w:pPr>
              <w:pStyle w:val="ConsPlusNormal"/>
              <w:jc w:val="center"/>
              <w:rPr>
                <w:color w:val="000000" w:themeColor="text1"/>
              </w:rPr>
            </w:pPr>
            <w:r w:rsidRPr="008463CB">
              <w:rPr>
                <w:color w:val="000000" w:themeColor="text1"/>
              </w:rPr>
              <w:t>Ф.И.О. (при наличии)</w:t>
            </w:r>
          </w:p>
        </w:tc>
      </w:tr>
      <w:tr w:rsidR="00EE15F5" w:rsidRPr="008463CB" w14:paraId="419BE22E" w14:textId="77777777" w:rsidTr="00A47AC9">
        <w:tc>
          <w:tcPr>
            <w:tcW w:w="5272" w:type="dxa"/>
            <w:tcBorders>
              <w:top w:val="nil"/>
              <w:left w:val="nil"/>
              <w:bottom w:val="nil"/>
              <w:right w:val="nil"/>
            </w:tcBorders>
          </w:tcPr>
          <w:p w14:paraId="38C6F9CE" w14:textId="77777777" w:rsidR="00EE15F5" w:rsidRPr="008463CB" w:rsidRDefault="00EE15F5" w:rsidP="00A47AC9">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446A2462" w14:textId="77777777" w:rsidR="00EE15F5" w:rsidRPr="008463CB"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02A78F" w14:textId="77777777" w:rsidR="00EE15F5" w:rsidRPr="008463CB"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BE2D843" w14:textId="77777777" w:rsidR="00EE15F5" w:rsidRPr="008463CB"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488F6ED6" w14:textId="77777777" w:rsidR="00EE15F5" w:rsidRPr="008463CB" w:rsidRDefault="00EE15F5" w:rsidP="00A47AC9">
            <w:pPr>
              <w:pStyle w:val="ConsPlusNormal"/>
              <w:jc w:val="both"/>
              <w:rPr>
                <w:color w:val="000000" w:themeColor="text1"/>
                <w:sz w:val="28"/>
                <w:szCs w:val="28"/>
              </w:rPr>
            </w:pPr>
          </w:p>
        </w:tc>
      </w:tr>
      <w:tr w:rsidR="00EE15F5" w:rsidRPr="008463CB" w14:paraId="02642109" w14:textId="77777777" w:rsidTr="00A47AC9">
        <w:tc>
          <w:tcPr>
            <w:tcW w:w="5272" w:type="dxa"/>
            <w:tcBorders>
              <w:top w:val="nil"/>
              <w:left w:val="nil"/>
              <w:bottom w:val="nil"/>
              <w:right w:val="nil"/>
            </w:tcBorders>
          </w:tcPr>
          <w:p w14:paraId="1440E1C5" w14:textId="77777777" w:rsidR="00EE15F5" w:rsidRPr="008463CB" w:rsidRDefault="00EE15F5" w:rsidP="00A47AC9">
            <w:pPr>
              <w:pStyle w:val="ConsPlusNormal"/>
              <w:jc w:val="both"/>
              <w:rPr>
                <w:color w:val="000000" w:themeColor="text1"/>
              </w:rPr>
            </w:pPr>
          </w:p>
        </w:tc>
        <w:tc>
          <w:tcPr>
            <w:tcW w:w="749" w:type="dxa"/>
            <w:tcBorders>
              <w:top w:val="nil"/>
              <w:left w:val="nil"/>
              <w:bottom w:val="nil"/>
              <w:right w:val="nil"/>
            </w:tcBorders>
          </w:tcPr>
          <w:p w14:paraId="1821FAFD" w14:textId="77777777" w:rsidR="00EE15F5" w:rsidRPr="008463CB"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6AA68D21" w14:textId="77777777" w:rsidR="00EE15F5" w:rsidRPr="008463CB" w:rsidRDefault="00EE15F5" w:rsidP="00A47AC9">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281274C" w14:textId="77777777" w:rsidR="00EE15F5" w:rsidRPr="008463CB"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7FCD4F32" w14:textId="77777777" w:rsidR="00EE15F5" w:rsidRPr="008463CB" w:rsidRDefault="00EE15F5" w:rsidP="00A47AC9">
            <w:pPr>
              <w:pStyle w:val="ConsPlusNormal"/>
              <w:jc w:val="center"/>
              <w:rPr>
                <w:color w:val="000000" w:themeColor="text1"/>
              </w:rPr>
            </w:pPr>
            <w:r w:rsidRPr="008463CB">
              <w:rPr>
                <w:color w:val="000000" w:themeColor="text1"/>
              </w:rPr>
              <w:t>Ф.И.О. (при наличии)</w:t>
            </w:r>
          </w:p>
        </w:tc>
      </w:tr>
    </w:tbl>
    <w:p w14:paraId="6077D720" w14:textId="4EF6AE8B" w:rsidR="00EE15F5" w:rsidRPr="008463CB" w:rsidRDefault="00EE15F5" w:rsidP="00EE15F5">
      <w:pPr>
        <w:pStyle w:val="ConsPlusNormal"/>
        <w:rPr>
          <w:color w:val="000000" w:themeColor="text1"/>
          <w:sz w:val="28"/>
          <w:szCs w:val="28"/>
        </w:rPr>
      </w:pPr>
      <w:r w:rsidRPr="008463CB">
        <w:rPr>
          <w:color w:val="000000" w:themeColor="text1"/>
          <w:sz w:val="28"/>
          <w:szCs w:val="28"/>
        </w:rPr>
        <w:t>«______» _________________ 20___ г.</w:t>
      </w:r>
    </w:p>
    <w:p w14:paraId="7084D0A5" w14:textId="77777777" w:rsidR="00EE15F5" w:rsidRPr="008463CB" w:rsidRDefault="00EE15F5" w:rsidP="00EE15F5">
      <w:pPr>
        <w:pStyle w:val="ConsPlusNormal"/>
        <w:rPr>
          <w:color w:val="000000" w:themeColor="text1"/>
          <w:sz w:val="28"/>
          <w:szCs w:val="28"/>
        </w:rPr>
      </w:pPr>
    </w:p>
    <w:p w14:paraId="57A14A74" w14:textId="61B21C7B" w:rsidR="00A47AC9" w:rsidRPr="008463CB" w:rsidRDefault="00EE15F5" w:rsidP="00A47AC9">
      <w:pPr>
        <w:pStyle w:val="ConsPlusNormal"/>
        <w:rPr>
          <w:color w:val="000000" w:themeColor="text1"/>
          <w:sz w:val="28"/>
          <w:szCs w:val="28"/>
        </w:rPr>
      </w:pPr>
      <w:r w:rsidRPr="008463CB">
        <w:rPr>
          <w:color w:val="000000" w:themeColor="text1"/>
          <w:sz w:val="28"/>
          <w:szCs w:val="28"/>
        </w:rPr>
        <w:t>М.П. (при наличии)</w:t>
      </w:r>
      <w:r w:rsidR="00A47AC9" w:rsidRPr="008463CB">
        <w:rPr>
          <w:color w:val="000000" w:themeColor="text1"/>
          <w:sz w:val="28"/>
          <w:szCs w:val="28"/>
        </w:rPr>
        <w:br w:type="page"/>
      </w:r>
    </w:p>
    <w:p w14:paraId="08FB7A72" w14:textId="7E246155" w:rsidR="00A47AC9" w:rsidRPr="008463CB" w:rsidRDefault="00A47AC9" w:rsidP="00A47AC9">
      <w:pPr>
        <w:pStyle w:val="ConsPlusNormal"/>
        <w:jc w:val="right"/>
        <w:outlineLvl w:val="2"/>
        <w:rPr>
          <w:color w:val="000000" w:themeColor="text1"/>
          <w:sz w:val="28"/>
          <w:szCs w:val="28"/>
        </w:rPr>
      </w:pPr>
      <w:r w:rsidRPr="008463CB">
        <w:rPr>
          <w:color w:val="000000" w:themeColor="text1"/>
          <w:sz w:val="28"/>
          <w:szCs w:val="28"/>
        </w:rPr>
        <w:lastRenderedPageBreak/>
        <w:t>Форма 2</w:t>
      </w:r>
    </w:p>
    <w:p w14:paraId="32952023" w14:textId="77777777" w:rsidR="00A47AC9" w:rsidRPr="008463CB" w:rsidRDefault="00A47AC9" w:rsidP="00A47AC9">
      <w:pPr>
        <w:pStyle w:val="ConsPlusNormal"/>
        <w:jc w:val="center"/>
        <w:rPr>
          <w:color w:val="000000" w:themeColor="text1"/>
          <w:sz w:val="28"/>
          <w:szCs w:val="28"/>
        </w:rPr>
      </w:pPr>
    </w:p>
    <w:p w14:paraId="7DCC3EF6"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Справка-расчет</w:t>
      </w:r>
    </w:p>
    <w:p w14:paraId="03FD2575" w14:textId="101B1CFC"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субсидии на участие в выставках, ярмарках, форумах</w:t>
      </w:r>
    </w:p>
    <w:p w14:paraId="2192B5C0" w14:textId="77777777" w:rsidR="00A47AC9" w:rsidRPr="008463CB" w:rsidRDefault="00A47AC9" w:rsidP="00A47AC9">
      <w:pPr>
        <w:autoSpaceDE w:val="0"/>
        <w:autoSpaceDN w:val="0"/>
        <w:adjustRightInd w:val="0"/>
        <w:jc w:val="center"/>
        <w:outlineLvl w:val="0"/>
        <w:rPr>
          <w:color w:val="000000" w:themeColor="text1"/>
          <w:sz w:val="28"/>
          <w:szCs w:val="28"/>
        </w:rPr>
      </w:pPr>
    </w:p>
    <w:p w14:paraId="14533BBA"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за ______________________________</w:t>
      </w:r>
    </w:p>
    <w:p w14:paraId="5827122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(отчетный период)</w:t>
      </w:r>
    </w:p>
    <w:p w14:paraId="6DF05C39" w14:textId="77777777" w:rsidR="00A47AC9" w:rsidRPr="008463CB" w:rsidRDefault="00A47AC9" w:rsidP="00A47AC9">
      <w:pPr>
        <w:autoSpaceDE w:val="0"/>
        <w:autoSpaceDN w:val="0"/>
        <w:adjustRightInd w:val="0"/>
        <w:jc w:val="center"/>
        <w:rPr>
          <w:color w:val="000000" w:themeColor="text1"/>
        </w:rPr>
      </w:pPr>
    </w:p>
    <w:p w14:paraId="390EF2CA"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______________________________________________________</w:t>
      </w:r>
    </w:p>
    <w:p w14:paraId="0D85016F" w14:textId="418E666A" w:rsidR="00AD5542" w:rsidRPr="008463CB" w:rsidRDefault="00A47AC9" w:rsidP="00AD5542">
      <w:pPr>
        <w:autoSpaceDE w:val="0"/>
        <w:autoSpaceDN w:val="0"/>
        <w:adjustRightInd w:val="0"/>
        <w:jc w:val="center"/>
        <w:rPr>
          <w:color w:val="000000" w:themeColor="text1"/>
        </w:rPr>
      </w:pPr>
      <w:r w:rsidRPr="008463CB">
        <w:rPr>
          <w:color w:val="000000" w:themeColor="text1"/>
        </w:rPr>
        <w:t>наименование юридического лица</w:t>
      </w:r>
    </w:p>
    <w:p w14:paraId="4294AED4" w14:textId="10A0260D" w:rsidR="00A47AC9" w:rsidRPr="008463CB" w:rsidRDefault="00A47AC9" w:rsidP="00A47AC9">
      <w:pPr>
        <w:autoSpaceDE w:val="0"/>
        <w:autoSpaceDN w:val="0"/>
        <w:adjustRightInd w:val="0"/>
        <w:jc w:val="center"/>
        <w:rPr>
          <w:color w:val="000000" w:themeColor="text1"/>
        </w:rPr>
      </w:pPr>
    </w:p>
    <w:p w14:paraId="5D03DAFF" w14:textId="77777777" w:rsidR="00A47AC9" w:rsidRPr="008463CB" w:rsidRDefault="00A47AC9" w:rsidP="00A47AC9">
      <w:pPr>
        <w:autoSpaceDE w:val="0"/>
        <w:autoSpaceDN w:val="0"/>
        <w:adjustRightInd w:val="0"/>
        <w:ind w:firstLine="540"/>
        <w:jc w:val="both"/>
        <w:rPr>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716"/>
        <w:gridCol w:w="3720"/>
        <w:gridCol w:w="4840"/>
      </w:tblGrid>
      <w:tr w:rsidR="00A47AC9" w:rsidRPr="008463CB" w14:paraId="4B810E9E" w14:textId="77777777">
        <w:tc>
          <w:tcPr>
            <w:tcW w:w="5402" w:type="dxa"/>
            <w:tcBorders>
              <w:top w:val="single" w:sz="4" w:space="0" w:color="auto"/>
              <w:left w:val="single" w:sz="4" w:space="0" w:color="auto"/>
              <w:bottom w:val="single" w:sz="4" w:space="0" w:color="auto"/>
              <w:right w:val="single" w:sz="4" w:space="0" w:color="auto"/>
            </w:tcBorders>
          </w:tcPr>
          <w:p w14:paraId="77F55C9F"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Направление затрат &lt;*&gt;</w:t>
            </w:r>
          </w:p>
        </w:tc>
        <w:tc>
          <w:tcPr>
            <w:tcW w:w="3515" w:type="dxa"/>
            <w:tcBorders>
              <w:top w:val="single" w:sz="4" w:space="0" w:color="auto"/>
              <w:left w:val="single" w:sz="4" w:space="0" w:color="auto"/>
              <w:bottom w:val="single" w:sz="4" w:space="0" w:color="auto"/>
              <w:right w:val="single" w:sz="4" w:space="0" w:color="auto"/>
            </w:tcBorders>
          </w:tcPr>
          <w:p w14:paraId="1AEF46DC"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Сумма затрат, рублей</w:t>
            </w:r>
          </w:p>
        </w:tc>
        <w:tc>
          <w:tcPr>
            <w:tcW w:w="4574" w:type="dxa"/>
            <w:tcBorders>
              <w:top w:val="single" w:sz="4" w:space="0" w:color="auto"/>
              <w:left w:val="single" w:sz="4" w:space="0" w:color="auto"/>
              <w:bottom w:val="single" w:sz="4" w:space="0" w:color="auto"/>
              <w:right w:val="single" w:sz="4" w:space="0" w:color="auto"/>
            </w:tcBorders>
          </w:tcPr>
          <w:p w14:paraId="687E2C94"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Сумма субсидии, рублей &lt;*&gt;</w:t>
            </w:r>
          </w:p>
        </w:tc>
      </w:tr>
      <w:tr w:rsidR="00A47AC9" w:rsidRPr="008463CB" w14:paraId="4457487C" w14:textId="77777777">
        <w:tc>
          <w:tcPr>
            <w:tcW w:w="5402" w:type="dxa"/>
            <w:tcBorders>
              <w:top w:val="single" w:sz="4" w:space="0" w:color="auto"/>
              <w:left w:val="single" w:sz="4" w:space="0" w:color="auto"/>
              <w:bottom w:val="single" w:sz="4" w:space="0" w:color="auto"/>
              <w:right w:val="single" w:sz="4" w:space="0" w:color="auto"/>
            </w:tcBorders>
          </w:tcPr>
          <w:p w14:paraId="311AAFF9"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1</w:t>
            </w:r>
          </w:p>
        </w:tc>
        <w:tc>
          <w:tcPr>
            <w:tcW w:w="3515" w:type="dxa"/>
            <w:tcBorders>
              <w:top w:val="single" w:sz="4" w:space="0" w:color="auto"/>
              <w:left w:val="single" w:sz="4" w:space="0" w:color="auto"/>
              <w:bottom w:val="single" w:sz="4" w:space="0" w:color="auto"/>
              <w:right w:val="single" w:sz="4" w:space="0" w:color="auto"/>
            </w:tcBorders>
          </w:tcPr>
          <w:p w14:paraId="67DD9E80"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2</w:t>
            </w:r>
          </w:p>
        </w:tc>
        <w:tc>
          <w:tcPr>
            <w:tcW w:w="4574" w:type="dxa"/>
            <w:tcBorders>
              <w:top w:val="single" w:sz="4" w:space="0" w:color="auto"/>
              <w:left w:val="single" w:sz="4" w:space="0" w:color="auto"/>
              <w:bottom w:val="single" w:sz="4" w:space="0" w:color="auto"/>
              <w:right w:val="single" w:sz="4" w:space="0" w:color="auto"/>
            </w:tcBorders>
          </w:tcPr>
          <w:p w14:paraId="3C16736F"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3</w:t>
            </w:r>
          </w:p>
        </w:tc>
      </w:tr>
      <w:tr w:rsidR="00A47AC9" w:rsidRPr="008463CB" w14:paraId="4873C543" w14:textId="77777777">
        <w:tc>
          <w:tcPr>
            <w:tcW w:w="5402" w:type="dxa"/>
            <w:tcBorders>
              <w:top w:val="single" w:sz="4" w:space="0" w:color="auto"/>
              <w:left w:val="single" w:sz="4" w:space="0" w:color="auto"/>
              <w:bottom w:val="single" w:sz="4" w:space="0" w:color="auto"/>
              <w:right w:val="single" w:sz="4" w:space="0" w:color="auto"/>
            </w:tcBorders>
          </w:tcPr>
          <w:p w14:paraId="63848ABF"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w:t>
            </w:r>
          </w:p>
        </w:tc>
        <w:tc>
          <w:tcPr>
            <w:tcW w:w="3515" w:type="dxa"/>
            <w:tcBorders>
              <w:top w:val="single" w:sz="4" w:space="0" w:color="auto"/>
              <w:left w:val="single" w:sz="4" w:space="0" w:color="auto"/>
              <w:bottom w:val="single" w:sz="4" w:space="0" w:color="auto"/>
              <w:right w:val="single" w:sz="4" w:space="0" w:color="auto"/>
            </w:tcBorders>
          </w:tcPr>
          <w:p w14:paraId="6ECBA916" w14:textId="77777777" w:rsidR="00A47AC9" w:rsidRPr="008463CB" w:rsidRDefault="00A47AC9" w:rsidP="00A47AC9">
            <w:pPr>
              <w:autoSpaceDE w:val="0"/>
              <w:autoSpaceDN w:val="0"/>
              <w:adjustRightInd w:val="0"/>
              <w:rPr>
                <w:color w:val="000000" w:themeColor="text1"/>
                <w:sz w:val="28"/>
                <w:szCs w:val="28"/>
              </w:rPr>
            </w:pPr>
          </w:p>
        </w:tc>
        <w:tc>
          <w:tcPr>
            <w:tcW w:w="4574" w:type="dxa"/>
            <w:tcBorders>
              <w:top w:val="single" w:sz="4" w:space="0" w:color="auto"/>
              <w:left w:val="single" w:sz="4" w:space="0" w:color="auto"/>
              <w:bottom w:val="single" w:sz="4" w:space="0" w:color="auto"/>
              <w:right w:val="single" w:sz="4" w:space="0" w:color="auto"/>
            </w:tcBorders>
          </w:tcPr>
          <w:p w14:paraId="162299D2" w14:textId="77777777" w:rsidR="00A47AC9" w:rsidRPr="008463CB" w:rsidRDefault="00A47AC9" w:rsidP="00A47AC9">
            <w:pPr>
              <w:autoSpaceDE w:val="0"/>
              <w:autoSpaceDN w:val="0"/>
              <w:adjustRightInd w:val="0"/>
              <w:rPr>
                <w:color w:val="000000" w:themeColor="text1"/>
                <w:sz w:val="28"/>
                <w:szCs w:val="28"/>
              </w:rPr>
            </w:pPr>
          </w:p>
        </w:tc>
      </w:tr>
      <w:tr w:rsidR="00A47AC9" w:rsidRPr="008463CB" w14:paraId="419604DA" w14:textId="77777777">
        <w:tc>
          <w:tcPr>
            <w:tcW w:w="5402" w:type="dxa"/>
            <w:tcBorders>
              <w:top w:val="single" w:sz="4" w:space="0" w:color="auto"/>
              <w:left w:val="single" w:sz="4" w:space="0" w:color="auto"/>
              <w:bottom w:val="single" w:sz="4" w:space="0" w:color="auto"/>
              <w:right w:val="single" w:sz="4" w:space="0" w:color="auto"/>
            </w:tcBorders>
          </w:tcPr>
          <w:p w14:paraId="1C63691E"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Итого</w:t>
            </w:r>
          </w:p>
        </w:tc>
        <w:tc>
          <w:tcPr>
            <w:tcW w:w="3515" w:type="dxa"/>
            <w:tcBorders>
              <w:top w:val="single" w:sz="4" w:space="0" w:color="auto"/>
              <w:left w:val="single" w:sz="4" w:space="0" w:color="auto"/>
              <w:bottom w:val="single" w:sz="4" w:space="0" w:color="auto"/>
              <w:right w:val="single" w:sz="4" w:space="0" w:color="auto"/>
            </w:tcBorders>
          </w:tcPr>
          <w:p w14:paraId="2CC46C35" w14:textId="77777777" w:rsidR="00A47AC9" w:rsidRPr="008463CB" w:rsidRDefault="00A47AC9" w:rsidP="00A47AC9">
            <w:pPr>
              <w:autoSpaceDE w:val="0"/>
              <w:autoSpaceDN w:val="0"/>
              <w:adjustRightInd w:val="0"/>
              <w:rPr>
                <w:color w:val="000000" w:themeColor="text1"/>
                <w:sz w:val="28"/>
                <w:szCs w:val="28"/>
              </w:rPr>
            </w:pPr>
          </w:p>
        </w:tc>
        <w:tc>
          <w:tcPr>
            <w:tcW w:w="4574" w:type="dxa"/>
            <w:tcBorders>
              <w:top w:val="single" w:sz="4" w:space="0" w:color="auto"/>
              <w:left w:val="single" w:sz="4" w:space="0" w:color="auto"/>
              <w:bottom w:val="single" w:sz="4" w:space="0" w:color="auto"/>
              <w:right w:val="single" w:sz="4" w:space="0" w:color="auto"/>
            </w:tcBorders>
          </w:tcPr>
          <w:p w14:paraId="0677EB99" w14:textId="77777777" w:rsidR="00A47AC9" w:rsidRPr="008463CB" w:rsidRDefault="00A47AC9" w:rsidP="00A47AC9">
            <w:pPr>
              <w:autoSpaceDE w:val="0"/>
              <w:autoSpaceDN w:val="0"/>
              <w:adjustRightInd w:val="0"/>
              <w:rPr>
                <w:color w:val="000000" w:themeColor="text1"/>
                <w:sz w:val="28"/>
                <w:szCs w:val="28"/>
              </w:rPr>
            </w:pPr>
          </w:p>
        </w:tc>
      </w:tr>
    </w:tbl>
    <w:p w14:paraId="334508D8" w14:textId="77777777" w:rsidR="00A47AC9" w:rsidRPr="008463CB" w:rsidRDefault="00A47AC9" w:rsidP="00A47AC9">
      <w:pPr>
        <w:autoSpaceDE w:val="0"/>
        <w:autoSpaceDN w:val="0"/>
        <w:adjustRightInd w:val="0"/>
        <w:ind w:firstLine="540"/>
        <w:jc w:val="both"/>
        <w:rPr>
          <w:color w:val="000000" w:themeColor="text1"/>
          <w:sz w:val="28"/>
          <w:szCs w:val="28"/>
        </w:rPr>
      </w:pPr>
    </w:p>
    <w:p w14:paraId="7A7124A6" w14:textId="77777777" w:rsidR="00A47AC9" w:rsidRPr="008463CB" w:rsidRDefault="00A47AC9" w:rsidP="00A47AC9">
      <w:pPr>
        <w:autoSpaceDE w:val="0"/>
        <w:autoSpaceDN w:val="0"/>
        <w:adjustRightInd w:val="0"/>
        <w:ind w:firstLine="540"/>
        <w:jc w:val="both"/>
        <w:rPr>
          <w:color w:val="000000" w:themeColor="text1"/>
          <w:sz w:val="28"/>
          <w:szCs w:val="28"/>
        </w:rPr>
      </w:pPr>
      <w:r w:rsidRPr="008463CB">
        <w:rPr>
          <w:color w:val="000000" w:themeColor="text1"/>
          <w:sz w:val="28"/>
          <w:szCs w:val="28"/>
        </w:rPr>
        <w:t>--------------------------------</w:t>
      </w:r>
    </w:p>
    <w:p w14:paraId="619800DE" w14:textId="77777777" w:rsidR="00A47AC9" w:rsidRPr="008463CB" w:rsidRDefault="00A47AC9" w:rsidP="00A47AC9">
      <w:pPr>
        <w:autoSpaceDE w:val="0"/>
        <w:autoSpaceDN w:val="0"/>
        <w:adjustRightInd w:val="0"/>
        <w:spacing w:before="280"/>
        <w:ind w:firstLine="540"/>
        <w:jc w:val="both"/>
        <w:rPr>
          <w:color w:val="000000" w:themeColor="text1"/>
          <w:sz w:val="28"/>
          <w:szCs w:val="28"/>
        </w:rPr>
      </w:pPr>
      <w:r w:rsidRPr="008463CB">
        <w:rPr>
          <w:color w:val="000000" w:themeColor="text1"/>
          <w:sz w:val="28"/>
          <w:szCs w:val="28"/>
        </w:rPr>
        <w:t>&lt;*&gt; в соответствии с порядком предоставления субсидий на поддержку деятельности по заготовке и переработке дикоросов.</w:t>
      </w:r>
    </w:p>
    <w:p w14:paraId="1F663B90" w14:textId="77777777" w:rsidR="00A47AC9" w:rsidRPr="008463CB" w:rsidRDefault="00A47AC9" w:rsidP="00A47AC9">
      <w:pPr>
        <w:autoSpaceDE w:val="0"/>
        <w:autoSpaceDN w:val="0"/>
        <w:adjustRightInd w:val="0"/>
        <w:ind w:firstLine="540"/>
        <w:jc w:val="both"/>
        <w:rPr>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651"/>
        <w:gridCol w:w="794"/>
        <w:gridCol w:w="3566"/>
        <w:gridCol w:w="730"/>
        <w:gridCol w:w="3545"/>
      </w:tblGrid>
      <w:tr w:rsidR="00A47AC9" w:rsidRPr="008463CB" w14:paraId="33F5CE62" w14:textId="77777777">
        <w:tc>
          <w:tcPr>
            <w:tcW w:w="5329" w:type="dxa"/>
          </w:tcPr>
          <w:p w14:paraId="3007C0E8"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Pr>
          <w:p w14:paraId="34804399" w14:textId="77777777" w:rsidR="00A47AC9" w:rsidRPr="008463CB"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37AE0AB7" w14:textId="77777777" w:rsidR="00A47AC9" w:rsidRPr="008463CB" w:rsidRDefault="00A47AC9" w:rsidP="00A47AC9">
            <w:pPr>
              <w:autoSpaceDE w:val="0"/>
              <w:autoSpaceDN w:val="0"/>
              <w:adjustRightInd w:val="0"/>
              <w:jc w:val="both"/>
              <w:rPr>
                <w:color w:val="000000" w:themeColor="text1"/>
                <w:sz w:val="28"/>
                <w:szCs w:val="28"/>
              </w:rPr>
            </w:pPr>
          </w:p>
        </w:tc>
        <w:tc>
          <w:tcPr>
            <w:tcW w:w="689" w:type="dxa"/>
          </w:tcPr>
          <w:p w14:paraId="2ADDE8EC" w14:textId="77777777" w:rsidR="00A47AC9" w:rsidRPr="008463CB"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1E3D626E" w14:textId="77777777" w:rsidR="00A47AC9" w:rsidRPr="008463CB" w:rsidRDefault="00A47AC9" w:rsidP="00A47AC9">
            <w:pPr>
              <w:autoSpaceDE w:val="0"/>
              <w:autoSpaceDN w:val="0"/>
              <w:adjustRightInd w:val="0"/>
              <w:jc w:val="both"/>
              <w:rPr>
                <w:color w:val="000000" w:themeColor="text1"/>
                <w:sz w:val="28"/>
                <w:szCs w:val="28"/>
              </w:rPr>
            </w:pPr>
          </w:p>
        </w:tc>
      </w:tr>
      <w:tr w:rsidR="00A47AC9" w:rsidRPr="008463CB" w14:paraId="1A7BFD06" w14:textId="77777777">
        <w:tc>
          <w:tcPr>
            <w:tcW w:w="5329" w:type="dxa"/>
          </w:tcPr>
          <w:p w14:paraId="77FB56D2" w14:textId="77777777" w:rsidR="00A47AC9" w:rsidRPr="008463CB" w:rsidRDefault="00A47AC9" w:rsidP="00A47AC9">
            <w:pPr>
              <w:autoSpaceDE w:val="0"/>
              <w:autoSpaceDN w:val="0"/>
              <w:adjustRightInd w:val="0"/>
              <w:rPr>
                <w:color w:val="000000" w:themeColor="text1"/>
              </w:rPr>
            </w:pPr>
          </w:p>
        </w:tc>
        <w:tc>
          <w:tcPr>
            <w:tcW w:w="749" w:type="dxa"/>
          </w:tcPr>
          <w:p w14:paraId="003EB299" w14:textId="77777777" w:rsidR="00A47AC9" w:rsidRPr="008463CB"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00565840"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(подпись)</w:t>
            </w:r>
          </w:p>
        </w:tc>
        <w:tc>
          <w:tcPr>
            <w:tcW w:w="689" w:type="dxa"/>
          </w:tcPr>
          <w:p w14:paraId="0B84395D" w14:textId="77777777" w:rsidR="00A47AC9" w:rsidRPr="008463CB"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6A9969C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Ф.И.О. (при наличии)</w:t>
            </w:r>
          </w:p>
        </w:tc>
      </w:tr>
      <w:tr w:rsidR="00A47AC9" w:rsidRPr="008463CB" w14:paraId="0B544FC5" w14:textId="77777777">
        <w:tc>
          <w:tcPr>
            <w:tcW w:w="5329" w:type="dxa"/>
          </w:tcPr>
          <w:p w14:paraId="21A6934B"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lastRenderedPageBreak/>
              <w:t>Главный бухгалтер получателя субсидии (участника отбора)</w:t>
            </w:r>
          </w:p>
        </w:tc>
        <w:tc>
          <w:tcPr>
            <w:tcW w:w="749" w:type="dxa"/>
          </w:tcPr>
          <w:p w14:paraId="0E6D5BFF" w14:textId="77777777" w:rsidR="00A47AC9" w:rsidRPr="008463CB"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146EFE83" w14:textId="77777777" w:rsidR="00A47AC9" w:rsidRPr="008463CB" w:rsidRDefault="00A47AC9" w:rsidP="00A47AC9">
            <w:pPr>
              <w:autoSpaceDE w:val="0"/>
              <w:autoSpaceDN w:val="0"/>
              <w:adjustRightInd w:val="0"/>
              <w:jc w:val="both"/>
              <w:rPr>
                <w:color w:val="000000" w:themeColor="text1"/>
                <w:sz w:val="28"/>
                <w:szCs w:val="28"/>
              </w:rPr>
            </w:pPr>
          </w:p>
        </w:tc>
        <w:tc>
          <w:tcPr>
            <w:tcW w:w="689" w:type="dxa"/>
          </w:tcPr>
          <w:p w14:paraId="012695E6" w14:textId="77777777" w:rsidR="00A47AC9" w:rsidRPr="008463CB"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405155C5" w14:textId="77777777" w:rsidR="00A47AC9" w:rsidRPr="008463CB" w:rsidRDefault="00A47AC9" w:rsidP="00A47AC9">
            <w:pPr>
              <w:autoSpaceDE w:val="0"/>
              <w:autoSpaceDN w:val="0"/>
              <w:adjustRightInd w:val="0"/>
              <w:jc w:val="both"/>
              <w:rPr>
                <w:color w:val="000000" w:themeColor="text1"/>
                <w:sz w:val="28"/>
                <w:szCs w:val="28"/>
              </w:rPr>
            </w:pPr>
          </w:p>
        </w:tc>
      </w:tr>
      <w:tr w:rsidR="00A47AC9" w:rsidRPr="008463CB" w14:paraId="6625AEC0" w14:textId="77777777">
        <w:tc>
          <w:tcPr>
            <w:tcW w:w="5329" w:type="dxa"/>
          </w:tcPr>
          <w:p w14:paraId="3C84F868" w14:textId="77777777" w:rsidR="00A47AC9" w:rsidRPr="008463CB" w:rsidRDefault="00A47AC9" w:rsidP="00A47AC9">
            <w:pPr>
              <w:autoSpaceDE w:val="0"/>
              <w:autoSpaceDN w:val="0"/>
              <w:adjustRightInd w:val="0"/>
              <w:jc w:val="both"/>
              <w:rPr>
                <w:color w:val="000000" w:themeColor="text1"/>
              </w:rPr>
            </w:pPr>
          </w:p>
        </w:tc>
        <w:tc>
          <w:tcPr>
            <w:tcW w:w="749" w:type="dxa"/>
          </w:tcPr>
          <w:p w14:paraId="543A7E54" w14:textId="77777777" w:rsidR="00A47AC9" w:rsidRPr="008463CB"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630D407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(подпись)</w:t>
            </w:r>
          </w:p>
        </w:tc>
        <w:tc>
          <w:tcPr>
            <w:tcW w:w="689" w:type="dxa"/>
          </w:tcPr>
          <w:p w14:paraId="0E6F2146" w14:textId="77777777" w:rsidR="00A47AC9" w:rsidRPr="008463CB"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585C4090"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Ф.И.О. (при наличии)</w:t>
            </w:r>
          </w:p>
        </w:tc>
      </w:tr>
    </w:tbl>
    <w:p w14:paraId="4EADDECE" w14:textId="77777777" w:rsidR="00A47AC9" w:rsidRPr="008463CB" w:rsidRDefault="00A47AC9" w:rsidP="00A47AC9">
      <w:pPr>
        <w:autoSpaceDE w:val="0"/>
        <w:autoSpaceDN w:val="0"/>
        <w:adjustRightInd w:val="0"/>
        <w:rPr>
          <w:color w:val="000000" w:themeColor="text1"/>
          <w:sz w:val="28"/>
          <w:szCs w:val="28"/>
        </w:rPr>
      </w:pPr>
    </w:p>
    <w:p w14:paraId="7F49639E" w14:textId="5B933B3D" w:rsidR="00A47AC9" w:rsidRPr="008463CB" w:rsidRDefault="00AD5542" w:rsidP="00A47AC9">
      <w:pPr>
        <w:autoSpaceDE w:val="0"/>
        <w:autoSpaceDN w:val="0"/>
        <w:adjustRightInd w:val="0"/>
        <w:rPr>
          <w:color w:val="000000" w:themeColor="text1"/>
          <w:sz w:val="28"/>
          <w:szCs w:val="28"/>
        </w:rPr>
      </w:pPr>
      <w:r w:rsidRPr="008463CB">
        <w:rPr>
          <w:color w:val="000000" w:themeColor="text1"/>
          <w:sz w:val="28"/>
          <w:szCs w:val="28"/>
        </w:rPr>
        <w:t>«</w:t>
      </w:r>
      <w:r w:rsidR="00A47AC9" w:rsidRPr="008463CB">
        <w:rPr>
          <w:color w:val="000000" w:themeColor="text1"/>
          <w:sz w:val="28"/>
          <w:szCs w:val="28"/>
        </w:rPr>
        <w:t>______</w:t>
      </w:r>
      <w:r w:rsidRPr="008463CB">
        <w:rPr>
          <w:color w:val="000000" w:themeColor="text1"/>
          <w:sz w:val="28"/>
          <w:szCs w:val="28"/>
        </w:rPr>
        <w:t>»</w:t>
      </w:r>
      <w:r w:rsidR="00A47AC9" w:rsidRPr="008463CB">
        <w:rPr>
          <w:color w:val="000000" w:themeColor="text1"/>
          <w:sz w:val="28"/>
          <w:szCs w:val="28"/>
        </w:rPr>
        <w:t xml:space="preserve"> _________________ 20___ г.</w:t>
      </w:r>
    </w:p>
    <w:p w14:paraId="3D7F9BFC" w14:textId="77777777" w:rsidR="00A47AC9" w:rsidRPr="008463CB" w:rsidRDefault="00A47AC9" w:rsidP="00A47AC9">
      <w:pPr>
        <w:autoSpaceDE w:val="0"/>
        <w:autoSpaceDN w:val="0"/>
        <w:adjustRightInd w:val="0"/>
        <w:rPr>
          <w:color w:val="000000" w:themeColor="text1"/>
          <w:sz w:val="28"/>
          <w:szCs w:val="28"/>
        </w:rPr>
      </w:pPr>
    </w:p>
    <w:p w14:paraId="638FE87D"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М.П. (при наличии)</w:t>
      </w:r>
    </w:p>
    <w:p w14:paraId="10E2D040" w14:textId="77777777" w:rsidR="00A47AC9" w:rsidRPr="008463CB" w:rsidRDefault="00A47AC9" w:rsidP="00A47AC9">
      <w:pPr>
        <w:pStyle w:val="ConsPlusNormal"/>
        <w:jc w:val="center"/>
        <w:rPr>
          <w:color w:val="000000" w:themeColor="text1"/>
          <w:sz w:val="28"/>
          <w:szCs w:val="28"/>
        </w:rPr>
      </w:pPr>
    </w:p>
    <w:p w14:paraId="31D5D626" w14:textId="77777777" w:rsidR="00EE15F5" w:rsidRPr="008463CB" w:rsidRDefault="00EE15F5" w:rsidP="00A47AC9">
      <w:pPr>
        <w:pStyle w:val="ConsPlusNormal"/>
        <w:rPr>
          <w:color w:val="000000" w:themeColor="text1"/>
          <w:sz w:val="28"/>
          <w:szCs w:val="28"/>
        </w:rPr>
      </w:pPr>
    </w:p>
    <w:p w14:paraId="32913602" w14:textId="77777777" w:rsidR="00EE15F5" w:rsidRPr="008463CB" w:rsidRDefault="00EE15F5" w:rsidP="00EF0430">
      <w:pPr>
        <w:pStyle w:val="ConsPlusNormal"/>
        <w:ind w:left="1495"/>
        <w:jc w:val="right"/>
        <w:outlineLvl w:val="1"/>
        <w:rPr>
          <w:color w:val="000000" w:themeColor="text1"/>
          <w:sz w:val="28"/>
          <w:szCs w:val="28"/>
        </w:rPr>
      </w:pPr>
    </w:p>
    <w:p w14:paraId="1529C374" w14:textId="77777777" w:rsidR="00A47AC9" w:rsidRPr="008463CB" w:rsidRDefault="00A47AC9" w:rsidP="00EF0430">
      <w:pPr>
        <w:pStyle w:val="ConsPlusNormal"/>
        <w:ind w:left="1495"/>
        <w:jc w:val="right"/>
        <w:outlineLvl w:val="1"/>
        <w:rPr>
          <w:color w:val="000000" w:themeColor="text1"/>
          <w:sz w:val="28"/>
          <w:szCs w:val="28"/>
        </w:rPr>
      </w:pPr>
    </w:p>
    <w:p w14:paraId="5F32D590" w14:textId="77777777" w:rsidR="00A47AC9" w:rsidRPr="008463CB" w:rsidRDefault="00A47AC9" w:rsidP="00EF0430">
      <w:pPr>
        <w:pStyle w:val="ConsPlusNormal"/>
        <w:ind w:left="1495"/>
        <w:jc w:val="right"/>
        <w:outlineLvl w:val="1"/>
        <w:rPr>
          <w:color w:val="000000" w:themeColor="text1"/>
          <w:sz w:val="28"/>
          <w:szCs w:val="28"/>
        </w:rPr>
      </w:pPr>
    </w:p>
    <w:p w14:paraId="48E1257D" w14:textId="77777777" w:rsidR="00A47AC9" w:rsidRPr="008463CB" w:rsidRDefault="00A47AC9" w:rsidP="00EF0430">
      <w:pPr>
        <w:pStyle w:val="ConsPlusNormal"/>
        <w:ind w:left="1495"/>
        <w:jc w:val="right"/>
        <w:outlineLvl w:val="1"/>
        <w:rPr>
          <w:color w:val="000000" w:themeColor="text1"/>
          <w:sz w:val="28"/>
          <w:szCs w:val="28"/>
        </w:rPr>
      </w:pPr>
    </w:p>
    <w:p w14:paraId="6BC74311" w14:textId="3C37EF39" w:rsidR="00A47AC9" w:rsidRPr="008463CB" w:rsidRDefault="00A47AC9" w:rsidP="00EF0430">
      <w:pPr>
        <w:pStyle w:val="ConsPlusNormal"/>
        <w:ind w:left="1495"/>
        <w:jc w:val="right"/>
        <w:outlineLvl w:val="1"/>
        <w:rPr>
          <w:color w:val="000000" w:themeColor="text1"/>
          <w:sz w:val="28"/>
          <w:szCs w:val="28"/>
        </w:rPr>
        <w:sectPr w:rsidR="00A47AC9" w:rsidRPr="008463CB" w:rsidSect="00EE15F5">
          <w:pgSz w:w="16838" w:h="11906" w:orient="landscape"/>
          <w:pgMar w:top="1559" w:right="1418" w:bottom="1276" w:left="1134" w:header="567" w:footer="284" w:gutter="0"/>
          <w:cols w:space="708"/>
          <w:titlePg/>
          <w:docGrid w:linePitch="360"/>
        </w:sectPr>
      </w:pPr>
    </w:p>
    <w:p w14:paraId="6652A504" w14:textId="1D47EFCD" w:rsidR="00CE561E" w:rsidRPr="008463CB" w:rsidRDefault="00CE561E" w:rsidP="00EF0430">
      <w:pPr>
        <w:pStyle w:val="ConsPlusNormal"/>
        <w:ind w:left="1495"/>
        <w:jc w:val="right"/>
        <w:outlineLvl w:val="1"/>
        <w:rPr>
          <w:color w:val="000000" w:themeColor="text1"/>
          <w:sz w:val="28"/>
          <w:szCs w:val="28"/>
        </w:rPr>
      </w:pPr>
      <w:r w:rsidRPr="008463CB">
        <w:rPr>
          <w:color w:val="000000" w:themeColor="text1"/>
          <w:sz w:val="28"/>
          <w:szCs w:val="28"/>
        </w:rPr>
        <w:lastRenderedPageBreak/>
        <w:t>Приложение 2</w:t>
      </w:r>
    </w:p>
    <w:p w14:paraId="07B0F392" w14:textId="77777777" w:rsidR="0024633B" w:rsidRPr="008463CB" w:rsidRDefault="0024633B" w:rsidP="0024633B">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 деятельности</w:t>
      </w:r>
    </w:p>
    <w:p w14:paraId="2A7CEE2C" w14:textId="77777777" w:rsidR="0024633B" w:rsidRPr="008463CB" w:rsidRDefault="0024633B" w:rsidP="0024633B">
      <w:pPr>
        <w:pStyle w:val="ConsPlusNormal"/>
        <w:jc w:val="right"/>
        <w:rPr>
          <w:color w:val="000000" w:themeColor="text1"/>
          <w:sz w:val="28"/>
          <w:szCs w:val="28"/>
        </w:rPr>
      </w:pPr>
      <w:r w:rsidRPr="008463CB">
        <w:rPr>
          <w:color w:val="000000" w:themeColor="text1"/>
          <w:sz w:val="28"/>
          <w:szCs w:val="28"/>
        </w:rPr>
        <w:t>по заготовке и переработке дикоросов</w:t>
      </w:r>
    </w:p>
    <w:p w14:paraId="046831A7" w14:textId="77777777" w:rsidR="00CE561E" w:rsidRPr="008463CB" w:rsidRDefault="00CE561E" w:rsidP="00EF0430">
      <w:pPr>
        <w:pStyle w:val="ConsPlusNormal"/>
        <w:ind w:left="1495"/>
        <w:rPr>
          <w:color w:val="000000" w:themeColor="text1"/>
        </w:rPr>
      </w:pPr>
    </w:p>
    <w:p w14:paraId="2C45954F" w14:textId="77777777" w:rsidR="00CE561E" w:rsidRPr="008463CB" w:rsidRDefault="00CE561E" w:rsidP="00EF0430">
      <w:pPr>
        <w:pStyle w:val="ConsPlusNormal"/>
        <w:ind w:left="1495"/>
        <w:rPr>
          <w:color w:val="000000" w:themeColor="text1"/>
          <w:sz w:val="28"/>
          <w:szCs w:val="28"/>
        </w:rPr>
      </w:pPr>
    </w:p>
    <w:p w14:paraId="6AC48655" w14:textId="77777777" w:rsidR="00EF0430" w:rsidRPr="008463CB" w:rsidRDefault="00CE561E" w:rsidP="00C266AA">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64C92742" w14:textId="1AB9F3A3"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субсидии</w:t>
      </w:r>
    </w:p>
    <w:p w14:paraId="13F3FDA6" w14:textId="77777777"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за ____________</w:t>
      </w:r>
    </w:p>
    <w:p w14:paraId="125687A6" w14:textId="77777777" w:rsidR="00CE561E" w:rsidRPr="008463CB" w:rsidRDefault="00CE561E" w:rsidP="00C266AA">
      <w:pPr>
        <w:pStyle w:val="ConsPlusNormal"/>
        <w:jc w:val="center"/>
        <w:rPr>
          <w:color w:val="000000" w:themeColor="text1"/>
        </w:rPr>
      </w:pPr>
      <w:r w:rsidRPr="008463CB">
        <w:rPr>
          <w:color w:val="000000" w:themeColor="text1"/>
        </w:rPr>
        <w:t>(отчетный период)</w:t>
      </w:r>
    </w:p>
    <w:p w14:paraId="1C9EA394" w14:textId="77777777" w:rsidR="00CE561E" w:rsidRPr="008463CB" w:rsidRDefault="00CE561E" w:rsidP="00C266AA">
      <w:pPr>
        <w:pStyle w:val="ConsPlusNormal"/>
        <w:rPr>
          <w:color w:val="000000" w:themeColor="text1"/>
          <w:sz w:val="28"/>
          <w:szCs w:val="28"/>
        </w:rPr>
      </w:pPr>
    </w:p>
    <w:p w14:paraId="0CF6280E" w14:textId="77777777"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____________________________________</w:t>
      </w:r>
    </w:p>
    <w:p w14:paraId="5A6B58E8" w14:textId="77777777" w:rsidR="00CE561E" w:rsidRPr="008463CB" w:rsidRDefault="00CE561E" w:rsidP="00C266AA">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633EA27B" w14:textId="77777777" w:rsidR="00CE561E" w:rsidRPr="008463CB" w:rsidRDefault="00CE561E" w:rsidP="00EF0430">
      <w:pPr>
        <w:pStyle w:val="ConsPlusNormal"/>
        <w:ind w:left="1495"/>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CE561E" w:rsidRPr="008463CB" w14:paraId="2313A733" w14:textId="77777777" w:rsidTr="00A47AC9">
        <w:tc>
          <w:tcPr>
            <w:tcW w:w="454" w:type="dxa"/>
            <w:vMerge w:val="restart"/>
          </w:tcPr>
          <w:p w14:paraId="74EC3F98"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26508E2D"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7B6B13CF"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55E3E6A2"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CE561E" w:rsidRPr="008463CB" w14:paraId="5088D816" w14:textId="77777777" w:rsidTr="00A47AC9">
        <w:tc>
          <w:tcPr>
            <w:tcW w:w="454" w:type="dxa"/>
            <w:vMerge/>
          </w:tcPr>
          <w:p w14:paraId="44021AE8" w14:textId="77777777" w:rsidR="00CE561E" w:rsidRPr="008463CB" w:rsidRDefault="00CE561E" w:rsidP="00A47AC9">
            <w:pPr>
              <w:pStyle w:val="ConsPlusNormal"/>
              <w:rPr>
                <w:color w:val="000000" w:themeColor="text1"/>
                <w:sz w:val="24"/>
                <w:szCs w:val="24"/>
              </w:rPr>
            </w:pPr>
          </w:p>
        </w:tc>
        <w:tc>
          <w:tcPr>
            <w:tcW w:w="3005" w:type="dxa"/>
            <w:vMerge/>
          </w:tcPr>
          <w:p w14:paraId="1FCF05C8" w14:textId="77777777" w:rsidR="00CE561E" w:rsidRPr="008463CB" w:rsidRDefault="00CE561E" w:rsidP="00A47AC9">
            <w:pPr>
              <w:pStyle w:val="ConsPlusNormal"/>
              <w:rPr>
                <w:color w:val="000000" w:themeColor="text1"/>
                <w:sz w:val="24"/>
                <w:szCs w:val="24"/>
              </w:rPr>
            </w:pPr>
          </w:p>
        </w:tc>
        <w:tc>
          <w:tcPr>
            <w:tcW w:w="2041" w:type="dxa"/>
          </w:tcPr>
          <w:p w14:paraId="641D98C7"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5E7B034D"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 xml:space="preserve">код по </w:t>
            </w:r>
            <w:hyperlink r:id="rId27">
              <w:r w:rsidRPr="008463CB">
                <w:rPr>
                  <w:color w:val="000000" w:themeColor="text1"/>
                  <w:sz w:val="24"/>
                  <w:szCs w:val="24"/>
                </w:rPr>
                <w:t>ОКЕИ</w:t>
              </w:r>
            </w:hyperlink>
          </w:p>
        </w:tc>
        <w:tc>
          <w:tcPr>
            <w:tcW w:w="2098" w:type="dxa"/>
            <w:vMerge/>
          </w:tcPr>
          <w:p w14:paraId="303A883A" w14:textId="77777777" w:rsidR="00CE561E" w:rsidRPr="008463CB" w:rsidRDefault="00CE561E" w:rsidP="00A47AC9">
            <w:pPr>
              <w:pStyle w:val="ConsPlusNormal"/>
              <w:rPr>
                <w:color w:val="000000" w:themeColor="text1"/>
                <w:sz w:val="24"/>
                <w:szCs w:val="24"/>
              </w:rPr>
            </w:pPr>
          </w:p>
        </w:tc>
      </w:tr>
      <w:tr w:rsidR="00CE561E" w:rsidRPr="008463CB" w14:paraId="0E9B3994" w14:textId="77777777" w:rsidTr="00A47AC9">
        <w:tc>
          <w:tcPr>
            <w:tcW w:w="454" w:type="dxa"/>
          </w:tcPr>
          <w:p w14:paraId="2CD6949E"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1.</w:t>
            </w:r>
          </w:p>
        </w:tc>
        <w:tc>
          <w:tcPr>
            <w:tcW w:w="3005" w:type="dxa"/>
          </w:tcPr>
          <w:p w14:paraId="3F1035F5" w14:textId="77777777" w:rsidR="00CE561E" w:rsidRPr="008463CB" w:rsidRDefault="00CE561E" w:rsidP="00A47AC9">
            <w:pPr>
              <w:pStyle w:val="ConsPlusNormal"/>
              <w:rPr>
                <w:color w:val="000000" w:themeColor="text1"/>
                <w:sz w:val="24"/>
                <w:szCs w:val="24"/>
              </w:rPr>
            </w:pPr>
          </w:p>
        </w:tc>
        <w:tc>
          <w:tcPr>
            <w:tcW w:w="2041" w:type="dxa"/>
          </w:tcPr>
          <w:p w14:paraId="6BF2D98F" w14:textId="77777777" w:rsidR="00CE561E" w:rsidRPr="008463CB" w:rsidRDefault="00CE561E" w:rsidP="00A47AC9">
            <w:pPr>
              <w:pStyle w:val="ConsPlusNormal"/>
              <w:rPr>
                <w:color w:val="000000" w:themeColor="text1"/>
                <w:sz w:val="24"/>
                <w:szCs w:val="24"/>
              </w:rPr>
            </w:pPr>
          </w:p>
        </w:tc>
        <w:tc>
          <w:tcPr>
            <w:tcW w:w="1417" w:type="dxa"/>
          </w:tcPr>
          <w:p w14:paraId="5E912FD2" w14:textId="77777777" w:rsidR="00CE561E" w:rsidRPr="008463CB" w:rsidRDefault="00CE561E" w:rsidP="00A47AC9">
            <w:pPr>
              <w:pStyle w:val="ConsPlusNormal"/>
              <w:rPr>
                <w:color w:val="000000" w:themeColor="text1"/>
                <w:sz w:val="24"/>
                <w:szCs w:val="24"/>
              </w:rPr>
            </w:pPr>
          </w:p>
        </w:tc>
        <w:tc>
          <w:tcPr>
            <w:tcW w:w="2098" w:type="dxa"/>
          </w:tcPr>
          <w:p w14:paraId="02E46249" w14:textId="77777777" w:rsidR="00CE561E" w:rsidRPr="008463CB" w:rsidRDefault="00CE561E" w:rsidP="00A47AC9">
            <w:pPr>
              <w:pStyle w:val="ConsPlusNormal"/>
              <w:rPr>
                <w:color w:val="000000" w:themeColor="text1"/>
                <w:sz w:val="24"/>
                <w:szCs w:val="24"/>
              </w:rPr>
            </w:pPr>
          </w:p>
        </w:tc>
      </w:tr>
      <w:tr w:rsidR="00CE561E" w:rsidRPr="008463CB" w14:paraId="3D3C9385" w14:textId="77777777" w:rsidTr="00A47AC9">
        <w:tc>
          <w:tcPr>
            <w:tcW w:w="454" w:type="dxa"/>
          </w:tcPr>
          <w:p w14:paraId="73FC98F0"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w:t>
            </w:r>
          </w:p>
        </w:tc>
        <w:tc>
          <w:tcPr>
            <w:tcW w:w="3005" w:type="dxa"/>
          </w:tcPr>
          <w:p w14:paraId="3C842C8B" w14:textId="77777777" w:rsidR="00CE561E" w:rsidRPr="008463CB" w:rsidRDefault="00CE561E" w:rsidP="00A47AC9">
            <w:pPr>
              <w:pStyle w:val="ConsPlusNormal"/>
              <w:rPr>
                <w:color w:val="000000" w:themeColor="text1"/>
                <w:sz w:val="24"/>
                <w:szCs w:val="24"/>
              </w:rPr>
            </w:pPr>
          </w:p>
        </w:tc>
        <w:tc>
          <w:tcPr>
            <w:tcW w:w="2041" w:type="dxa"/>
          </w:tcPr>
          <w:p w14:paraId="35ADA5FD" w14:textId="77777777" w:rsidR="00CE561E" w:rsidRPr="008463CB" w:rsidRDefault="00CE561E" w:rsidP="00A47AC9">
            <w:pPr>
              <w:pStyle w:val="ConsPlusNormal"/>
              <w:rPr>
                <w:color w:val="000000" w:themeColor="text1"/>
                <w:sz w:val="24"/>
                <w:szCs w:val="24"/>
              </w:rPr>
            </w:pPr>
          </w:p>
        </w:tc>
        <w:tc>
          <w:tcPr>
            <w:tcW w:w="1417" w:type="dxa"/>
          </w:tcPr>
          <w:p w14:paraId="61C5BE6A" w14:textId="77777777" w:rsidR="00CE561E" w:rsidRPr="008463CB" w:rsidRDefault="00CE561E" w:rsidP="00A47AC9">
            <w:pPr>
              <w:pStyle w:val="ConsPlusNormal"/>
              <w:rPr>
                <w:color w:val="000000" w:themeColor="text1"/>
                <w:sz w:val="24"/>
                <w:szCs w:val="24"/>
              </w:rPr>
            </w:pPr>
          </w:p>
        </w:tc>
        <w:tc>
          <w:tcPr>
            <w:tcW w:w="2098" w:type="dxa"/>
          </w:tcPr>
          <w:p w14:paraId="7A26CABC" w14:textId="77777777" w:rsidR="00CE561E" w:rsidRPr="008463CB" w:rsidRDefault="00CE561E" w:rsidP="00A47AC9">
            <w:pPr>
              <w:pStyle w:val="ConsPlusNormal"/>
              <w:rPr>
                <w:color w:val="000000" w:themeColor="text1"/>
                <w:sz w:val="24"/>
                <w:szCs w:val="24"/>
              </w:rPr>
            </w:pPr>
          </w:p>
        </w:tc>
      </w:tr>
    </w:tbl>
    <w:p w14:paraId="57F42DA8" w14:textId="77777777" w:rsidR="00CE561E" w:rsidRPr="008463CB" w:rsidRDefault="00CE561E" w:rsidP="00EF0430">
      <w:pPr>
        <w:pStyle w:val="ConsPlusNormal"/>
        <w:ind w:left="1495"/>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CE561E" w:rsidRPr="008463CB" w14:paraId="1BE521B4" w14:textId="77777777" w:rsidTr="00A47AC9">
        <w:tc>
          <w:tcPr>
            <w:tcW w:w="2700" w:type="dxa"/>
            <w:tcBorders>
              <w:top w:val="nil"/>
              <w:left w:val="nil"/>
              <w:bottom w:val="nil"/>
              <w:right w:val="nil"/>
            </w:tcBorders>
          </w:tcPr>
          <w:p w14:paraId="4D8865CA"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Руководитель</w:t>
            </w:r>
          </w:p>
          <w:p w14:paraId="04B5D579"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4ECB2353" w14:textId="77777777" w:rsidR="00CE561E" w:rsidRPr="008463CB"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621712F9"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A3FC2E9" w14:textId="77777777" w:rsidR="00CE561E" w:rsidRPr="008463CB"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B25200F"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A4BE13B"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1C0C38A0" w14:textId="77777777" w:rsidR="00CE561E" w:rsidRPr="008463CB" w:rsidRDefault="00CE561E" w:rsidP="00A47AC9">
            <w:pPr>
              <w:pStyle w:val="ConsPlusNormal"/>
              <w:rPr>
                <w:color w:val="000000" w:themeColor="text1"/>
                <w:sz w:val="28"/>
                <w:szCs w:val="28"/>
              </w:rPr>
            </w:pPr>
          </w:p>
        </w:tc>
      </w:tr>
      <w:tr w:rsidR="00CE561E" w:rsidRPr="008463CB" w14:paraId="050478DF" w14:textId="77777777" w:rsidTr="00A47AC9">
        <w:tblPrEx>
          <w:tblBorders>
            <w:insideH w:val="none" w:sz="0" w:space="0" w:color="auto"/>
          </w:tblBorders>
        </w:tblPrEx>
        <w:tc>
          <w:tcPr>
            <w:tcW w:w="2700" w:type="dxa"/>
            <w:tcBorders>
              <w:top w:val="nil"/>
              <w:left w:val="nil"/>
              <w:bottom w:val="nil"/>
              <w:right w:val="nil"/>
            </w:tcBorders>
          </w:tcPr>
          <w:p w14:paraId="404AA61F" w14:textId="77777777" w:rsidR="00CE561E" w:rsidRPr="008463CB" w:rsidRDefault="00CE561E" w:rsidP="00A47AC9">
            <w:pPr>
              <w:pStyle w:val="ConsPlusNormal"/>
              <w:rPr>
                <w:color w:val="000000" w:themeColor="text1"/>
              </w:rPr>
            </w:pPr>
          </w:p>
        </w:tc>
        <w:tc>
          <w:tcPr>
            <w:tcW w:w="340" w:type="dxa"/>
            <w:tcBorders>
              <w:top w:val="nil"/>
              <w:left w:val="nil"/>
              <w:bottom w:val="nil"/>
              <w:right w:val="nil"/>
            </w:tcBorders>
          </w:tcPr>
          <w:p w14:paraId="0AD3C1CA" w14:textId="77777777" w:rsidR="00CE561E" w:rsidRPr="008463CB"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78BE23A4" w14:textId="77777777" w:rsidR="00CE561E" w:rsidRPr="008463CB" w:rsidRDefault="00CE561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316A52CD" w14:textId="77777777" w:rsidR="00CE561E" w:rsidRPr="008463CB"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56F73EA4" w14:textId="77777777" w:rsidR="00CE561E" w:rsidRPr="008463CB" w:rsidRDefault="00CE561E" w:rsidP="00A47AC9">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662AEDF2" w14:textId="77777777" w:rsidR="00CE561E" w:rsidRPr="008463CB"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17F74AFD" w14:textId="77777777" w:rsidR="00CE561E" w:rsidRPr="008463CB" w:rsidRDefault="00CE561E" w:rsidP="00A47AC9">
            <w:pPr>
              <w:pStyle w:val="ConsPlusNormal"/>
              <w:jc w:val="center"/>
              <w:rPr>
                <w:color w:val="000000" w:themeColor="text1"/>
              </w:rPr>
            </w:pPr>
            <w:r w:rsidRPr="008463CB">
              <w:rPr>
                <w:color w:val="000000" w:themeColor="text1"/>
              </w:rPr>
              <w:t>(расшифровка подписи)</w:t>
            </w:r>
          </w:p>
        </w:tc>
      </w:tr>
      <w:tr w:rsidR="00CE561E" w:rsidRPr="008463CB" w14:paraId="60391104" w14:textId="77777777" w:rsidTr="00A47AC9">
        <w:tblPrEx>
          <w:tblBorders>
            <w:insideH w:val="none" w:sz="0" w:space="0" w:color="auto"/>
          </w:tblBorders>
        </w:tblPrEx>
        <w:tc>
          <w:tcPr>
            <w:tcW w:w="2700" w:type="dxa"/>
            <w:tcBorders>
              <w:top w:val="nil"/>
              <w:left w:val="nil"/>
              <w:bottom w:val="nil"/>
              <w:right w:val="nil"/>
            </w:tcBorders>
          </w:tcPr>
          <w:p w14:paraId="179DB5E4"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1857AC1F" w14:textId="77777777" w:rsidR="00CE561E" w:rsidRPr="008463CB"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7672CEE4"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D77F26C" w14:textId="77777777" w:rsidR="00CE561E" w:rsidRPr="008463CB"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D9BDACB"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F259B7B"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30CA695E" w14:textId="77777777" w:rsidR="00CE561E" w:rsidRPr="008463CB" w:rsidRDefault="00CE561E" w:rsidP="00A47AC9">
            <w:pPr>
              <w:pStyle w:val="ConsPlusNormal"/>
              <w:rPr>
                <w:color w:val="000000" w:themeColor="text1"/>
                <w:sz w:val="28"/>
                <w:szCs w:val="28"/>
              </w:rPr>
            </w:pPr>
          </w:p>
        </w:tc>
      </w:tr>
      <w:tr w:rsidR="00CE561E" w:rsidRPr="008463CB" w14:paraId="7F5FDC53" w14:textId="77777777" w:rsidTr="00A47AC9">
        <w:tblPrEx>
          <w:tblBorders>
            <w:insideH w:val="none" w:sz="0" w:space="0" w:color="auto"/>
          </w:tblBorders>
        </w:tblPrEx>
        <w:tc>
          <w:tcPr>
            <w:tcW w:w="2700" w:type="dxa"/>
            <w:tcBorders>
              <w:top w:val="nil"/>
              <w:left w:val="nil"/>
              <w:bottom w:val="nil"/>
              <w:right w:val="nil"/>
            </w:tcBorders>
          </w:tcPr>
          <w:p w14:paraId="084EA671" w14:textId="77777777" w:rsidR="00CE561E" w:rsidRPr="008463CB" w:rsidRDefault="00CE561E" w:rsidP="00A47AC9">
            <w:pPr>
              <w:pStyle w:val="ConsPlusNormal"/>
              <w:rPr>
                <w:color w:val="000000" w:themeColor="text1"/>
              </w:rPr>
            </w:pPr>
          </w:p>
        </w:tc>
        <w:tc>
          <w:tcPr>
            <w:tcW w:w="340" w:type="dxa"/>
            <w:tcBorders>
              <w:top w:val="nil"/>
              <w:left w:val="nil"/>
              <w:bottom w:val="nil"/>
              <w:right w:val="nil"/>
            </w:tcBorders>
          </w:tcPr>
          <w:p w14:paraId="4C53E450" w14:textId="77777777" w:rsidR="00CE561E" w:rsidRPr="008463CB"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496AB1CB" w14:textId="77777777" w:rsidR="00CE561E" w:rsidRPr="008463CB" w:rsidRDefault="00CE561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1D33A5B2" w14:textId="77777777" w:rsidR="00CE561E" w:rsidRPr="008463CB"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6168552F" w14:textId="77777777" w:rsidR="00CE561E" w:rsidRPr="008463CB" w:rsidRDefault="00CE561E" w:rsidP="00A47AC9">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7A98DCC3" w14:textId="77777777" w:rsidR="00CE561E" w:rsidRPr="008463CB"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555A2C3C" w14:textId="77777777" w:rsidR="00CE561E" w:rsidRPr="008463CB" w:rsidRDefault="00CE561E" w:rsidP="00A47AC9">
            <w:pPr>
              <w:pStyle w:val="ConsPlusNormal"/>
              <w:jc w:val="center"/>
              <w:rPr>
                <w:color w:val="000000" w:themeColor="text1"/>
              </w:rPr>
            </w:pPr>
            <w:r w:rsidRPr="008463CB">
              <w:rPr>
                <w:color w:val="000000" w:themeColor="text1"/>
              </w:rPr>
              <w:t>(телефон)</w:t>
            </w:r>
          </w:p>
        </w:tc>
      </w:tr>
      <w:tr w:rsidR="00CE561E" w:rsidRPr="008463CB" w14:paraId="227AE3D2" w14:textId="77777777" w:rsidTr="00A47AC9">
        <w:tblPrEx>
          <w:tblBorders>
            <w:insideH w:val="none" w:sz="0" w:space="0" w:color="auto"/>
          </w:tblBorders>
        </w:tblPrEx>
        <w:tc>
          <w:tcPr>
            <w:tcW w:w="2700" w:type="dxa"/>
            <w:tcBorders>
              <w:top w:val="nil"/>
              <w:left w:val="nil"/>
              <w:bottom w:val="nil"/>
              <w:right w:val="nil"/>
            </w:tcBorders>
          </w:tcPr>
          <w:p w14:paraId="1B9456E3"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24D60A53" w14:textId="77777777" w:rsidR="00CE561E" w:rsidRPr="008463CB" w:rsidRDefault="00CE561E" w:rsidP="00A47AC9">
            <w:pPr>
              <w:pStyle w:val="ConsPlusNormal"/>
              <w:rPr>
                <w:color w:val="000000" w:themeColor="text1"/>
                <w:sz w:val="28"/>
                <w:szCs w:val="28"/>
              </w:rPr>
            </w:pPr>
          </w:p>
        </w:tc>
        <w:tc>
          <w:tcPr>
            <w:tcW w:w="3965" w:type="dxa"/>
            <w:gridSpan w:val="3"/>
            <w:tcBorders>
              <w:top w:val="nil"/>
              <w:left w:val="nil"/>
              <w:bottom w:val="nil"/>
              <w:right w:val="nil"/>
            </w:tcBorders>
          </w:tcPr>
          <w:p w14:paraId="4256CD0C"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1705165C"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nil"/>
              <w:right w:val="nil"/>
            </w:tcBorders>
          </w:tcPr>
          <w:p w14:paraId="39378876" w14:textId="77777777" w:rsidR="00CE561E" w:rsidRPr="008463CB" w:rsidRDefault="00CE561E" w:rsidP="00A47AC9">
            <w:pPr>
              <w:pStyle w:val="ConsPlusNormal"/>
              <w:rPr>
                <w:color w:val="000000" w:themeColor="text1"/>
                <w:sz w:val="28"/>
                <w:szCs w:val="28"/>
              </w:rPr>
            </w:pPr>
          </w:p>
        </w:tc>
      </w:tr>
    </w:tbl>
    <w:p w14:paraId="7C53E4E6" w14:textId="77777777" w:rsidR="0015420C" w:rsidRPr="008463CB" w:rsidRDefault="0015420C" w:rsidP="0015420C">
      <w:pPr>
        <w:autoSpaceDE w:val="0"/>
        <w:autoSpaceDN w:val="0"/>
        <w:adjustRightInd w:val="0"/>
        <w:rPr>
          <w:color w:val="000000" w:themeColor="text1"/>
          <w:sz w:val="28"/>
          <w:szCs w:val="28"/>
        </w:rPr>
      </w:pPr>
      <w:r w:rsidRPr="008463CB">
        <w:rPr>
          <w:color w:val="000000" w:themeColor="text1"/>
          <w:sz w:val="28"/>
          <w:szCs w:val="28"/>
        </w:rPr>
        <w:t>М.П. (при наличии)</w:t>
      </w:r>
    </w:p>
    <w:p w14:paraId="19A3894A" w14:textId="10626E15" w:rsidR="00A6242B" w:rsidRPr="008463CB" w:rsidRDefault="00A6242B" w:rsidP="00EF0430">
      <w:pPr>
        <w:rPr>
          <w:color w:val="000000" w:themeColor="text1"/>
        </w:rPr>
      </w:pPr>
    </w:p>
    <w:sectPr w:rsidR="00A6242B" w:rsidRPr="008463CB" w:rsidSect="008B7BA8">
      <w:pgSz w:w="11906" w:h="16838"/>
      <w:pgMar w:top="1418" w:right="1276" w:bottom="1134" w:left="155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977C9" w14:textId="77777777" w:rsidR="0041432A" w:rsidRDefault="0041432A" w:rsidP="007C7827">
      <w:r>
        <w:separator/>
      </w:r>
    </w:p>
  </w:endnote>
  <w:endnote w:type="continuationSeparator" w:id="0">
    <w:p w14:paraId="3FE36126" w14:textId="77777777" w:rsidR="0041432A" w:rsidRDefault="0041432A" w:rsidP="007C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335A" w14:textId="77777777" w:rsidR="0041432A" w:rsidRDefault="0041432A" w:rsidP="007C7827">
      <w:r>
        <w:separator/>
      </w:r>
    </w:p>
  </w:footnote>
  <w:footnote w:type="continuationSeparator" w:id="0">
    <w:p w14:paraId="172BBF9A" w14:textId="77777777" w:rsidR="0041432A" w:rsidRDefault="0041432A" w:rsidP="007C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4E52" w14:textId="19F7C9D5" w:rsidR="00EF7C92" w:rsidRPr="008B7BA8" w:rsidRDefault="00EF7C92" w:rsidP="0045468D">
    <w:pPr>
      <w:pStyle w:val="a5"/>
      <w:jc w:val="center"/>
      <w:rPr>
        <w:sz w:val="24"/>
        <w:szCs w:val="26"/>
      </w:rPr>
    </w:pPr>
    <w:r w:rsidRPr="008B7BA8">
      <w:rPr>
        <w:sz w:val="24"/>
        <w:szCs w:val="26"/>
      </w:rPr>
      <w:fldChar w:fldCharType="begin"/>
    </w:r>
    <w:r w:rsidRPr="008B7BA8">
      <w:rPr>
        <w:sz w:val="24"/>
        <w:szCs w:val="26"/>
      </w:rPr>
      <w:instrText>PAGE   \* MERGEFORMAT</w:instrText>
    </w:r>
    <w:r w:rsidRPr="008B7BA8">
      <w:rPr>
        <w:sz w:val="24"/>
        <w:szCs w:val="26"/>
      </w:rPr>
      <w:fldChar w:fldCharType="separate"/>
    </w:r>
    <w:r>
      <w:rPr>
        <w:noProof/>
        <w:sz w:val="24"/>
        <w:szCs w:val="26"/>
      </w:rPr>
      <w:t>12</w:t>
    </w:r>
    <w:r w:rsidRPr="008B7BA8">
      <w:rPr>
        <w:sz w:val="24"/>
        <w:szCs w:val="26"/>
      </w:rPr>
      <w:fldChar w:fldCharType="end"/>
    </w:r>
  </w:p>
  <w:p w14:paraId="6ED14965" w14:textId="77777777" w:rsidR="00EF7C92" w:rsidRDefault="00EF7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65B67"/>
    <w:multiLevelType w:val="hybridMultilevel"/>
    <w:tmpl w:val="027EE3AA"/>
    <w:lvl w:ilvl="0" w:tplc="A460A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270223"/>
    <w:multiLevelType w:val="hybridMultilevel"/>
    <w:tmpl w:val="25C44804"/>
    <w:lvl w:ilvl="0" w:tplc="961E93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6C5729A"/>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89F77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82D99"/>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917FAD"/>
    <w:multiLevelType w:val="hybridMultilevel"/>
    <w:tmpl w:val="B33A2F9C"/>
    <w:lvl w:ilvl="0" w:tplc="134EF82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10536109"/>
    <w:multiLevelType w:val="hybridMultilevel"/>
    <w:tmpl w:val="E498502A"/>
    <w:styleLink w:val="4"/>
    <w:lvl w:ilvl="0" w:tplc="FFFFFFFF">
      <w:start w:val="1"/>
      <w:numFmt w:val="decimal"/>
      <w:lvlText w:val="%1."/>
      <w:lvlJc w:val="left"/>
      <w:pPr>
        <w:ind w:left="1817" w:hanging="257"/>
      </w:pPr>
      <w:rPr>
        <w:rFonts w:hAnsi="Arial Unicode MS"/>
        <w:b/>
        <w:bC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ind w:left="2537" w:hanging="257"/>
      </w:pPr>
      <w:rPr>
        <w:rFonts w:hAnsi="Arial Unicode MS"/>
        <w:b/>
        <w:bC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ind w:left="3284" w:hanging="190"/>
      </w:pPr>
      <w:rPr>
        <w:rFonts w:hAnsi="Arial Unicode MS"/>
        <w:b/>
        <w:bC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ind w:left="3977" w:hanging="257"/>
      </w:pPr>
      <w:rPr>
        <w:rFonts w:hAnsi="Arial Unicode MS"/>
        <w:b/>
        <w:bC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ind w:left="4697" w:hanging="257"/>
      </w:pPr>
      <w:rPr>
        <w:rFonts w:hAnsi="Arial Unicode MS"/>
        <w:b/>
        <w:bC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ind w:left="5444" w:hanging="190"/>
      </w:pPr>
      <w:rPr>
        <w:rFonts w:hAnsi="Arial Unicode MS"/>
        <w:b/>
        <w:bC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ind w:left="6137" w:hanging="257"/>
      </w:pPr>
      <w:rPr>
        <w:rFonts w:hAnsi="Arial Unicode MS"/>
        <w:b/>
        <w:bC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ind w:left="6857" w:hanging="257"/>
      </w:pPr>
      <w:rPr>
        <w:rFonts w:hAnsi="Arial Unicode MS"/>
        <w:b/>
        <w:bC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pPr>
        <w:ind w:left="7604" w:hanging="190"/>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20032D8"/>
    <w:multiLevelType w:val="multilevel"/>
    <w:tmpl w:val="F18C31D2"/>
    <w:styleLink w:val="3"/>
    <w:lvl w:ilvl="0">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007"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727"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2091A24"/>
    <w:multiLevelType w:val="hybridMultilevel"/>
    <w:tmpl w:val="7416FD28"/>
    <w:lvl w:ilvl="0" w:tplc="4220166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16E"/>
    <w:multiLevelType w:val="multilevel"/>
    <w:tmpl w:val="79E017E4"/>
    <w:lvl w:ilvl="0">
      <w:start w:val="18"/>
      <w:numFmt w:val="decimal"/>
      <w:lvlText w:val="%1."/>
      <w:lvlJc w:val="left"/>
      <w:pPr>
        <w:ind w:left="600" w:hanging="600"/>
      </w:pPr>
      <w:rPr>
        <w:rFonts w:hint="default"/>
      </w:rPr>
    </w:lvl>
    <w:lvl w:ilvl="1">
      <w:start w:val="1"/>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16" w15:restartNumberingAfterBreak="0">
    <w:nsid w:val="20B57470"/>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914B4"/>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E45A73"/>
    <w:multiLevelType w:val="multilevel"/>
    <w:tmpl w:val="C8E6A1A6"/>
    <w:lvl w:ilvl="0">
      <w:start w:val="1"/>
      <w:numFmt w:val="decimal"/>
      <w:lvlText w:val="%1."/>
      <w:lvlJc w:val="left"/>
      <w:pPr>
        <w:ind w:left="1069" w:hanging="360"/>
      </w:pPr>
      <w:rPr>
        <w:rFonts w:eastAsia="Calibri"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7EF2F19"/>
    <w:multiLevelType w:val="hybridMultilevel"/>
    <w:tmpl w:val="2E469C4E"/>
    <w:lvl w:ilvl="0" w:tplc="D5CA29BA">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D5CEB"/>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F6C00DD"/>
    <w:multiLevelType w:val="multilevel"/>
    <w:tmpl w:val="319E02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8124B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A34BF"/>
    <w:multiLevelType w:val="multilevel"/>
    <w:tmpl w:val="984893B0"/>
    <w:lvl w:ilvl="0">
      <w:start w:val="1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7E75E5F"/>
    <w:multiLevelType w:val="multilevel"/>
    <w:tmpl w:val="503A45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009D8"/>
    <w:multiLevelType w:val="multilevel"/>
    <w:tmpl w:val="2F0C2E56"/>
    <w:lvl w:ilvl="0">
      <w:start w:val="1"/>
      <w:numFmt w:val="decimal"/>
      <w:lvlText w:val="%1."/>
      <w:lvlJc w:val="left"/>
      <w:pPr>
        <w:ind w:left="1211" w:hanging="360"/>
      </w:pPr>
      <w:rPr>
        <w:rFonts w:hint="default"/>
      </w:rPr>
    </w:lvl>
    <w:lvl w:ilvl="1">
      <w:start w:val="1"/>
      <w:numFmt w:val="decimal"/>
      <w:isLgl/>
      <w:lvlText w:val="%1.%2."/>
      <w:lvlJc w:val="left"/>
      <w:pPr>
        <w:ind w:left="-2682" w:hanging="720"/>
      </w:pPr>
      <w:rPr>
        <w:rFonts w:cs="Calibri" w:hint="default"/>
      </w:rPr>
    </w:lvl>
    <w:lvl w:ilvl="2">
      <w:start w:val="1"/>
      <w:numFmt w:val="decimal"/>
      <w:isLgl/>
      <w:lvlText w:val="%1.%2.%3."/>
      <w:lvlJc w:val="left"/>
      <w:pPr>
        <w:ind w:left="-3532" w:hanging="720"/>
      </w:pPr>
      <w:rPr>
        <w:rFonts w:cs="Calibri" w:hint="default"/>
      </w:rPr>
    </w:lvl>
    <w:lvl w:ilvl="3">
      <w:start w:val="1"/>
      <w:numFmt w:val="decimal"/>
      <w:isLgl/>
      <w:lvlText w:val="%1.%2.%3.%4."/>
      <w:lvlJc w:val="left"/>
      <w:pPr>
        <w:ind w:left="-3031" w:hanging="1080"/>
      </w:pPr>
      <w:rPr>
        <w:rFonts w:cs="Calibri" w:hint="default"/>
      </w:rPr>
    </w:lvl>
    <w:lvl w:ilvl="4">
      <w:start w:val="1"/>
      <w:numFmt w:val="decimal"/>
      <w:isLgl/>
      <w:lvlText w:val="%1.%2.%3.%4.%5."/>
      <w:lvlJc w:val="left"/>
      <w:pPr>
        <w:ind w:left="-3031" w:hanging="1080"/>
      </w:pPr>
      <w:rPr>
        <w:rFonts w:cs="Calibri" w:hint="default"/>
      </w:rPr>
    </w:lvl>
    <w:lvl w:ilvl="5">
      <w:start w:val="1"/>
      <w:numFmt w:val="decimal"/>
      <w:isLgl/>
      <w:lvlText w:val="%1.%2.%3.%4.%5.%6."/>
      <w:lvlJc w:val="left"/>
      <w:pPr>
        <w:ind w:left="-2671" w:hanging="1440"/>
      </w:pPr>
      <w:rPr>
        <w:rFonts w:cs="Calibri" w:hint="default"/>
      </w:rPr>
    </w:lvl>
    <w:lvl w:ilvl="6">
      <w:start w:val="1"/>
      <w:numFmt w:val="decimal"/>
      <w:isLgl/>
      <w:lvlText w:val="%1.%2.%3.%4.%5.%6.%7."/>
      <w:lvlJc w:val="left"/>
      <w:pPr>
        <w:ind w:left="-2311" w:hanging="1800"/>
      </w:pPr>
      <w:rPr>
        <w:rFonts w:cs="Calibri" w:hint="default"/>
      </w:rPr>
    </w:lvl>
    <w:lvl w:ilvl="7">
      <w:start w:val="1"/>
      <w:numFmt w:val="decimal"/>
      <w:isLgl/>
      <w:lvlText w:val="%1.%2.%3.%4.%5.%6.%7.%8."/>
      <w:lvlJc w:val="left"/>
      <w:pPr>
        <w:ind w:left="-2311" w:hanging="1800"/>
      </w:pPr>
      <w:rPr>
        <w:rFonts w:cs="Calibri" w:hint="default"/>
      </w:rPr>
    </w:lvl>
    <w:lvl w:ilvl="8">
      <w:start w:val="1"/>
      <w:numFmt w:val="decimal"/>
      <w:isLgl/>
      <w:lvlText w:val="%1.%2.%3.%4.%5.%6.%7.%8.%9."/>
      <w:lvlJc w:val="left"/>
      <w:pPr>
        <w:ind w:left="-1951" w:hanging="2160"/>
      </w:pPr>
      <w:rPr>
        <w:rFonts w:cs="Calibri" w:hint="default"/>
      </w:rPr>
    </w:lvl>
  </w:abstractNum>
  <w:abstractNum w:abstractNumId="28"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8FA62D4"/>
    <w:multiLevelType w:val="multilevel"/>
    <w:tmpl w:val="54CED2A4"/>
    <w:lvl w:ilvl="0">
      <w:start w:val="1"/>
      <w:numFmt w:val="decimal"/>
      <w:lvlText w:val="%1."/>
      <w:lvlJc w:val="left"/>
      <w:pPr>
        <w:ind w:left="450" w:hanging="450"/>
      </w:pPr>
      <w:rPr>
        <w:rFonts w:ascii="TimesNewRomanPSMT" w:hAnsi="TimesNewRomanPSMT" w:cs="TimesNewRomanPSMT" w:hint="default"/>
      </w:rPr>
    </w:lvl>
    <w:lvl w:ilvl="1">
      <w:start w:val="1"/>
      <w:numFmt w:val="decimal"/>
      <w:lvlText w:val="%1.%2."/>
      <w:lvlJc w:val="left"/>
      <w:pPr>
        <w:ind w:left="1428" w:hanging="720"/>
      </w:pPr>
      <w:rPr>
        <w:rFonts w:ascii="TimesNewRomanPSMT" w:hAnsi="TimesNewRomanPSMT" w:cs="TimesNewRomanPSMT" w:hint="default"/>
      </w:rPr>
    </w:lvl>
    <w:lvl w:ilvl="2">
      <w:start w:val="1"/>
      <w:numFmt w:val="decimal"/>
      <w:lvlText w:val="%1.%2.%3."/>
      <w:lvlJc w:val="left"/>
      <w:pPr>
        <w:ind w:left="2136" w:hanging="720"/>
      </w:pPr>
      <w:rPr>
        <w:rFonts w:ascii="TimesNewRomanPSMT" w:hAnsi="TimesNewRomanPSMT" w:cs="TimesNewRomanPSMT" w:hint="default"/>
      </w:rPr>
    </w:lvl>
    <w:lvl w:ilvl="3">
      <w:start w:val="1"/>
      <w:numFmt w:val="decimal"/>
      <w:lvlText w:val="%1.%2.%3.%4."/>
      <w:lvlJc w:val="left"/>
      <w:pPr>
        <w:ind w:left="3204" w:hanging="1080"/>
      </w:pPr>
      <w:rPr>
        <w:rFonts w:ascii="TimesNewRomanPSMT" w:hAnsi="TimesNewRomanPSMT" w:cs="TimesNewRomanPSMT" w:hint="default"/>
      </w:rPr>
    </w:lvl>
    <w:lvl w:ilvl="4">
      <w:start w:val="1"/>
      <w:numFmt w:val="decimal"/>
      <w:lvlText w:val="%1.%2.%3.%4.%5."/>
      <w:lvlJc w:val="left"/>
      <w:pPr>
        <w:ind w:left="3912" w:hanging="1080"/>
      </w:pPr>
      <w:rPr>
        <w:rFonts w:ascii="TimesNewRomanPSMT" w:hAnsi="TimesNewRomanPSMT" w:cs="TimesNewRomanPSMT" w:hint="default"/>
      </w:rPr>
    </w:lvl>
    <w:lvl w:ilvl="5">
      <w:start w:val="1"/>
      <w:numFmt w:val="decimal"/>
      <w:lvlText w:val="%1.%2.%3.%4.%5.%6."/>
      <w:lvlJc w:val="left"/>
      <w:pPr>
        <w:ind w:left="4980" w:hanging="1440"/>
      </w:pPr>
      <w:rPr>
        <w:rFonts w:ascii="TimesNewRomanPSMT" w:hAnsi="TimesNewRomanPSMT" w:cs="TimesNewRomanPSMT" w:hint="default"/>
      </w:rPr>
    </w:lvl>
    <w:lvl w:ilvl="6">
      <w:start w:val="1"/>
      <w:numFmt w:val="decimal"/>
      <w:lvlText w:val="%1.%2.%3.%4.%5.%6.%7."/>
      <w:lvlJc w:val="left"/>
      <w:pPr>
        <w:ind w:left="6048" w:hanging="1800"/>
      </w:pPr>
      <w:rPr>
        <w:rFonts w:ascii="TimesNewRomanPSMT" w:hAnsi="TimesNewRomanPSMT" w:cs="TimesNewRomanPSMT" w:hint="default"/>
      </w:rPr>
    </w:lvl>
    <w:lvl w:ilvl="7">
      <w:start w:val="1"/>
      <w:numFmt w:val="decimal"/>
      <w:lvlText w:val="%1.%2.%3.%4.%5.%6.%7.%8."/>
      <w:lvlJc w:val="left"/>
      <w:pPr>
        <w:ind w:left="6756" w:hanging="1800"/>
      </w:pPr>
      <w:rPr>
        <w:rFonts w:ascii="TimesNewRomanPSMT" w:hAnsi="TimesNewRomanPSMT" w:cs="TimesNewRomanPSMT" w:hint="default"/>
      </w:rPr>
    </w:lvl>
    <w:lvl w:ilvl="8">
      <w:start w:val="1"/>
      <w:numFmt w:val="decimal"/>
      <w:lvlText w:val="%1.%2.%3.%4.%5.%6.%7.%8.%9."/>
      <w:lvlJc w:val="left"/>
      <w:pPr>
        <w:ind w:left="7824" w:hanging="2160"/>
      </w:pPr>
      <w:rPr>
        <w:rFonts w:ascii="TimesNewRomanPSMT" w:hAnsi="TimesNewRomanPSMT" w:cs="TimesNewRomanPSMT" w:hint="default"/>
      </w:rPr>
    </w:lvl>
  </w:abstractNum>
  <w:abstractNum w:abstractNumId="31" w15:restartNumberingAfterBreak="0">
    <w:nsid w:val="49FE46CA"/>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5876DE"/>
    <w:multiLevelType w:val="hybridMultilevel"/>
    <w:tmpl w:val="085E6910"/>
    <w:styleLink w:val="2"/>
    <w:lvl w:ilvl="0" w:tplc="FFFFFFFF">
      <w:start w:val="1"/>
      <w:numFmt w:val="decimal"/>
      <w:lvlText w:val="%1."/>
      <w:lvlJc w:val="left"/>
      <w:pPr>
        <w:tabs>
          <w:tab w:val="num" w:pos="709"/>
          <w:tab w:val="left" w:pos="851"/>
        </w:tabs>
        <w:ind w:left="142" w:firstLine="425"/>
      </w:pPr>
      <w:rPr>
        <w:rFonts w:hAnsi="Arial Unicode MS"/>
        <w:caps w:val="0"/>
        <w:smallCaps w:val="0"/>
        <w:strike w:val="0"/>
        <w:dstrike w:val="0"/>
        <w:color w:val="4F6228"/>
        <w:spacing w:val="0"/>
        <w:w w:val="100"/>
        <w:kern w:val="0"/>
        <w:position w:val="0"/>
        <w:highlight w:val="none"/>
        <w:vertAlign w:val="baseline"/>
      </w:rPr>
    </w:lvl>
    <w:lvl w:ilvl="1" w:tplc="FFFFFFFF">
      <w:start w:val="1"/>
      <w:numFmt w:val="lowerLetter"/>
      <w:suff w:val="nothing"/>
      <w:lvlText w:val="%2."/>
      <w:lvlJc w:val="left"/>
      <w:pPr>
        <w:tabs>
          <w:tab w:val="left" w:pos="709"/>
          <w:tab w:val="left" w:pos="851"/>
        </w:tabs>
        <w:ind w:left="720" w:firstLine="438"/>
      </w:pPr>
      <w:rPr>
        <w:rFonts w:hAnsi="Arial Unicode MS"/>
        <w:caps w:val="0"/>
        <w:smallCaps w:val="0"/>
        <w:strike w:val="0"/>
        <w:dstrike w:val="0"/>
        <w:color w:val="4F6228"/>
        <w:spacing w:val="0"/>
        <w:w w:val="100"/>
        <w:kern w:val="0"/>
        <w:position w:val="0"/>
        <w:highlight w:val="none"/>
        <w:vertAlign w:val="baseline"/>
      </w:rPr>
    </w:lvl>
    <w:lvl w:ilvl="2" w:tplc="FFFFFFFF">
      <w:start w:val="1"/>
      <w:numFmt w:val="lowerRoman"/>
      <w:lvlText w:val="%3."/>
      <w:lvlJc w:val="left"/>
      <w:pPr>
        <w:tabs>
          <w:tab w:val="left" w:pos="709"/>
          <w:tab w:val="left" w:pos="851"/>
        </w:tabs>
        <w:ind w:left="1440" w:hanging="200"/>
      </w:pPr>
      <w:rPr>
        <w:rFonts w:hAnsi="Arial Unicode MS"/>
        <w:caps w:val="0"/>
        <w:smallCaps w:val="0"/>
        <w:strike w:val="0"/>
        <w:dstrike w:val="0"/>
        <w:color w:val="4F6228"/>
        <w:spacing w:val="0"/>
        <w:w w:val="100"/>
        <w:kern w:val="0"/>
        <w:position w:val="0"/>
        <w:highlight w:val="none"/>
        <w:vertAlign w:val="baseline"/>
      </w:rPr>
    </w:lvl>
    <w:lvl w:ilvl="3" w:tplc="FFFFFFFF">
      <w:start w:val="1"/>
      <w:numFmt w:val="decimal"/>
      <w:lvlText w:val="%4."/>
      <w:lvlJc w:val="left"/>
      <w:pPr>
        <w:tabs>
          <w:tab w:val="left" w:pos="709"/>
          <w:tab w:val="left" w:pos="851"/>
        </w:tabs>
        <w:ind w:left="2160" w:hanging="246"/>
      </w:pPr>
      <w:rPr>
        <w:rFonts w:hAnsi="Arial Unicode MS"/>
        <w:caps w:val="0"/>
        <w:smallCaps w:val="0"/>
        <w:strike w:val="0"/>
        <w:dstrike w:val="0"/>
        <w:color w:val="4F6228"/>
        <w:spacing w:val="0"/>
        <w:w w:val="100"/>
        <w:kern w:val="0"/>
        <w:position w:val="0"/>
        <w:highlight w:val="none"/>
        <w:vertAlign w:val="baseline"/>
      </w:rPr>
    </w:lvl>
    <w:lvl w:ilvl="4" w:tplc="FFFFFFFF">
      <w:start w:val="1"/>
      <w:numFmt w:val="lowerLetter"/>
      <w:lvlText w:val="%5."/>
      <w:lvlJc w:val="left"/>
      <w:pPr>
        <w:tabs>
          <w:tab w:val="left" w:pos="709"/>
          <w:tab w:val="left" w:pos="851"/>
        </w:tabs>
        <w:ind w:left="2880" w:hanging="234"/>
      </w:pPr>
      <w:rPr>
        <w:rFonts w:hAnsi="Arial Unicode MS"/>
        <w:caps w:val="0"/>
        <w:smallCaps w:val="0"/>
        <w:strike w:val="0"/>
        <w:dstrike w:val="0"/>
        <w:color w:val="4F6228"/>
        <w:spacing w:val="0"/>
        <w:w w:val="100"/>
        <w:kern w:val="0"/>
        <w:position w:val="0"/>
        <w:highlight w:val="none"/>
        <w:vertAlign w:val="baseline"/>
      </w:rPr>
    </w:lvl>
    <w:lvl w:ilvl="5" w:tplc="FFFFFFFF">
      <w:start w:val="1"/>
      <w:numFmt w:val="lowerRoman"/>
      <w:lvlText w:val="%6."/>
      <w:lvlJc w:val="left"/>
      <w:pPr>
        <w:tabs>
          <w:tab w:val="left" w:pos="709"/>
          <w:tab w:val="left" w:pos="851"/>
        </w:tabs>
        <w:ind w:left="3600" w:hanging="164"/>
      </w:pPr>
      <w:rPr>
        <w:rFonts w:hAnsi="Arial Unicode MS"/>
        <w:caps w:val="0"/>
        <w:smallCaps w:val="0"/>
        <w:strike w:val="0"/>
        <w:dstrike w:val="0"/>
        <w:color w:val="4F6228"/>
        <w:spacing w:val="0"/>
        <w:w w:val="100"/>
        <w:kern w:val="0"/>
        <w:position w:val="0"/>
        <w:highlight w:val="none"/>
        <w:vertAlign w:val="baseline"/>
      </w:rPr>
    </w:lvl>
    <w:lvl w:ilvl="6" w:tplc="FFFFFFFF">
      <w:start w:val="1"/>
      <w:numFmt w:val="decimal"/>
      <w:lvlText w:val="%7."/>
      <w:lvlJc w:val="left"/>
      <w:pPr>
        <w:tabs>
          <w:tab w:val="left" w:pos="709"/>
          <w:tab w:val="left" w:pos="851"/>
        </w:tabs>
        <w:ind w:left="4320" w:hanging="210"/>
      </w:pPr>
      <w:rPr>
        <w:rFonts w:hAnsi="Arial Unicode MS"/>
        <w:caps w:val="0"/>
        <w:smallCaps w:val="0"/>
        <w:strike w:val="0"/>
        <w:dstrike w:val="0"/>
        <w:color w:val="4F6228"/>
        <w:spacing w:val="0"/>
        <w:w w:val="100"/>
        <w:kern w:val="0"/>
        <w:position w:val="0"/>
        <w:highlight w:val="none"/>
        <w:vertAlign w:val="baseline"/>
      </w:rPr>
    </w:lvl>
    <w:lvl w:ilvl="7" w:tplc="FFFFFFFF">
      <w:start w:val="1"/>
      <w:numFmt w:val="lowerLetter"/>
      <w:lvlText w:val="%8."/>
      <w:lvlJc w:val="left"/>
      <w:pPr>
        <w:tabs>
          <w:tab w:val="left" w:pos="709"/>
          <w:tab w:val="left" w:pos="851"/>
        </w:tabs>
        <w:ind w:left="5040" w:hanging="198"/>
      </w:pPr>
      <w:rPr>
        <w:rFonts w:hAnsi="Arial Unicode MS"/>
        <w:caps w:val="0"/>
        <w:smallCaps w:val="0"/>
        <w:strike w:val="0"/>
        <w:dstrike w:val="0"/>
        <w:color w:val="4F6228"/>
        <w:spacing w:val="0"/>
        <w:w w:val="100"/>
        <w:kern w:val="0"/>
        <w:position w:val="0"/>
        <w:highlight w:val="none"/>
        <w:vertAlign w:val="baseline"/>
      </w:rPr>
    </w:lvl>
    <w:lvl w:ilvl="8" w:tplc="FFFFFFFF">
      <w:start w:val="1"/>
      <w:numFmt w:val="lowerRoman"/>
      <w:lvlText w:val="%9."/>
      <w:lvlJc w:val="left"/>
      <w:pPr>
        <w:tabs>
          <w:tab w:val="left" w:pos="709"/>
          <w:tab w:val="left" w:pos="851"/>
          <w:tab w:val="num" w:pos="6327"/>
        </w:tabs>
        <w:ind w:left="5760" w:hanging="128"/>
      </w:pPr>
      <w:rPr>
        <w:rFonts w:hAnsi="Arial Unicode MS"/>
        <w:caps w:val="0"/>
        <w:smallCaps w:val="0"/>
        <w:strike w:val="0"/>
        <w:dstrike w:val="0"/>
        <w:color w:val="4F6228"/>
        <w:spacing w:val="0"/>
        <w:w w:val="100"/>
        <w:kern w:val="0"/>
        <w:position w:val="0"/>
        <w:highlight w:val="none"/>
        <w:vertAlign w:val="baseline"/>
      </w:rPr>
    </w:lvl>
  </w:abstractNum>
  <w:abstractNum w:abstractNumId="34" w15:restartNumberingAfterBreak="0">
    <w:nsid w:val="57650114"/>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AE5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0D6D0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52966"/>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71FFE"/>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F00D98"/>
    <w:multiLevelType w:val="multilevel"/>
    <w:tmpl w:val="AC84C5D2"/>
    <w:lvl w:ilvl="0">
      <w:start w:val="18"/>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088652B"/>
    <w:multiLevelType w:val="hybridMultilevel"/>
    <w:tmpl w:val="7BDE4F84"/>
    <w:lvl w:ilvl="0" w:tplc="07DCE50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28B0F60"/>
    <w:multiLevelType w:val="hybridMultilevel"/>
    <w:tmpl w:val="00121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509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45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C3EDE"/>
    <w:multiLevelType w:val="hybridMultilevel"/>
    <w:tmpl w:val="41B64D26"/>
    <w:lvl w:ilvl="0" w:tplc="A6B873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611DFD"/>
    <w:multiLevelType w:val="hybridMultilevel"/>
    <w:tmpl w:val="3A46171E"/>
    <w:lvl w:ilvl="0" w:tplc="DD300B06">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E73665E"/>
    <w:multiLevelType w:val="multilevel"/>
    <w:tmpl w:val="BCC42DCA"/>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FA41B2D"/>
    <w:multiLevelType w:val="hybridMultilevel"/>
    <w:tmpl w:val="A9080E54"/>
    <w:styleLink w:val="1"/>
    <w:lvl w:ilvl="0" w:tplc="FF7A7F8E">
      <w:start w:val="1"/>
      <w:numFmt w:val="decimal"/>
      <w:lvlText w:val="%1."/>
      <w:lvlJc w:val="left"/>
      <w:pPr>
        <w:tabs>
          <w:tab w:val="num" w:pos="1416"/>
        </w:tabs>
        <w:ind w:left="565" w:firstLine="286"/>
      </w:pPr>
      <w:rPr>
        <w:rFonts w:hAnsi="Arial Unicode MS"/>
        <w:caps w:val="0"/>
        <w:smallCaps w:val="0"/>
        <w:strike w:val="0"/>
        <w:dstrike w:val="0"/>
        <w:color w:val="000000"/>
        <w:spacing w:val="0"/>
        <w:w w:val="100"/>
        <w:kern w:val="0"/>
        <w:position w:val="0"/>
        <w:highlight w:val="none"/>
        <w:vertAlign w:val="baseline"/>
      </w:rPr>
    </w:lvl>
    <w:lvl w:ilvl="1" w:tplc="F50C85B4">
      <w:start w:val="1"/>
      <w:numFmt w:val="lowerLetter"/>
      <w:lvlText w:val="%2."/>
      <w:lvlJc w:val="left"/>
      <w:pPr>
        <w:tabs>
          <w:tab w:val="num" w:pos="1188"/>
        </w:tabs>
        <w:ind w:left="337" w:firstLine="514"/>
      </w:pPr>
      <w:rPr>
        <w:rFonts w:hAnsi="Arial Unicode MS"/>
        <w:caps w:val="0"/>
        <w:smallCaps w:val="0"/>
        <w:strike w:val="0"/>
        <w:dstrike w:val="0"/>
        <w:color w:val="000000"/>
        <w:spacing w:val="0"/>
        <w:w w:val="100"/>
        <w:kern w:val="0"/>
        <w:position w:val="0"/>
        <w:highlight w:val="none"/>
        <w:vertAlign w:val="baseline"/>
      </w:rPr>
    </w:lvl>
    <w:lvl w:ilvl="2" w:tplc="EAC66C8E">
      <w:start w:val="1"/>
      <w:numFmt w:val="lowerRoman"/>
      <w:lvlText w:val="%3."/>
      <w:lvlJc w:val="left"/>
      <w:pPr>
        <w:tabs>
          <w:tab w:val="num" w:pos="1118"/>
        </w:tabs>
        <w:ind w:left="267" w:firstLine="584"/>
      </w:pPr>
      <w:rPr>
        <w:rFonts w:hAnsi="Arial Unicode MS"/>
        <w:caps w:val="0"/>
        <w:smallCaps w:val="0"/>
        <w:strike w:val="0"/>
        <w:dstrike w:val="0"/>
        <w:color w:val="000000"/>
        <w:spacing w:val="0"/>
        <w:w w:val="100"/>
        <w:kern w:val="0"/>
        <w:position w:val="0"/>
        <w:highlight w:val="none"/>
        <w:vertAlign w:val="baseline"/>
      </w:rPr>
    </w:lvl>
    <w:lvl w:ilvl="3" w:tplc="E7D2E0EC">
      <w:start w:val="1"/>
      <w:numFmt w:val="decimal"/>
      <w:lvlText w:val="%4."/>
      <w:lvlJc w:val="left"/>
      <w:pPr>
        <w:tabs>
          <w:tab w:val="num" w:pos="1811"/>
        </w:tabs>
        <w:ind w:left="960" w:firstLine="538"/>
      </w:pPr>
      <w:rPr>
        <w:rFonts w:hAnsi="Arial Unicode MS"/>
        <w:caps w:val="0"/>
        <w:smallCaps w:val="0"/>
        <w:strike w:val="0"/>
        <w:dstrike w:val="0"/>
        <w:color w:val="000000"/>
        <w:spacing w:val="0"/>
        <w:w w:val="100"/>
        <w:kern w:val="0"/>
        <w:position w:val="0"/>
        <w:highlight w:val="none"/>
        <w:vertAlign w:val="baseline"/>
      </w:rPr>
    </w:lvl>
    <w:lvl w:ilvl="4" w:tplc="40A8B9EE">
      <w:start w:val="1"/>
      <w:numFmt w:val="lowerLetter"/>
      <w:lvlText w:val="%5."/>
      <w:lvlJc w:val="left"/>
      <w:pPr>
        <w:tabs>
          <w:tab w:val="num" w:pos="2531"/>
        </w:tabs>
        <w:ind w:left="1680" w:firstLine="550"/>
      </w:pPr>
      <w:rPr>
        <w:rFonts w:hAnsi="Arial Unicode MS"/>
        <w:caps w:val="0"/>
        <w:smallCaps w:val="0"/>
        <w:strike w:val="0"/>
        <w:dstrike w:val="0"/>
        <w:color w:val="000000"/>
        <w:spacing w:val="0"/>
        <w:w w:val="100"/>
        <w:kern w:val="0"/>
        <w:position w:val="0"/>
        <w:highlight w:val="none"/>
        <w:vertAlign w:val="baseline"/>
      </w:rPr>
    </w:lvl>
    <w:lvl w:ilvl="5" w:tplc="59B60134">
      <w:start w:val="1"/>
      <w:numFmt w:val="lowerRoman"/>
      <w:lvlText w:val="%6."/>
      <w:lvlJc w:val="left"/>
      <w:pPr>
        <w:tabs>
          <w:tab w:val="num" w:pos="3251"/>
        </w:tabs>
        <w:ind w:left="2400" w:firstLine="620"/>
      </w:pPr>
      <w:rPr>
        <w:rFonts w:hAnsi="Arial Unicode MS"/>
        <w:caps w:val="0"/>
        <w:smallCaps w:val="0"/>
        <w:strike w:val="0"/>
        <w:dstrike w:val="0"/>
        <w:color w:val="000000"/>
        <w:spacing w:val="0"/>
        <w:w w:val="100"/>
        <w:kern w:val="0"/>
        <w:position w:val="0"/>
        <w:highlight w:val="none"/>
        <w:vertAlign w:val="baseline"/>
      </w:rPr>
    </w:lvl>
    <w:lvl w:ilvl="6" w:tplc="751AD85C">
      <w:start w:val="1"/>
      <w:numFmt w:val="decimal"/>
      <w:lvlText w:val="%7."/>
      <w:lvlJc w:val="left"/>
      <w:pPr>
        <w:tabs>
          <w:tab w:val="num" w:pos="3971"/>
        </w:tabs>
        <w:ind w:left="3120" w:firstLine="574"/>
      </w:pPr>
      <w:rPr>
        <w:rFonts w:hAnsi="Arial Unicode MS"/>
        <w:caps w:val="0"/>
        <w:smallCaps w:val="0"/>
        <w:strike w:val="0"/>
        <w:dstrike w:val="0"/>
        <w:color w:val="000000"/>
        <w:spacing w:val="0"/>
        <w:w w:val="100"/>
        <w:kern w:val="0"/>
        <w:position w:val="0"/>
        <w:highlight w:val="none"/>
        <w:vertAlign w:val="baseline"/>
      </w:rPr>
    </w:lvl>
    <w:lvl w:ilvl="7" w:tplc="CF9AC664">
      <w:start w:val="1"/>
      <w:numFmt w:val="lowerLetter"/>
      <w:lvlText w:val="%8."/>
      <w:lvlJc w:val="left"/>
      <w:pPr>
        <w:tabs>
          <w:tab w:val="num" w:pos="4691"/>
        </w:tabs>
        <w:ind w:left="3840" w:firstLine="586"/>
      </w:pPr>
      <w:rPr>
        <w:rFonts w:hAnsi="Arial Unicode MS"/>
        <w:caps w:val="0"/>
        <w:smallCaps w:val="0"/>
        <w:strike w:val="0"/>
        <w:dstrike w:val="0"/>
        <w:color w:val="000000"/>
        <w:spacing w:val="0"/>
        <w:w w:val="100"/>
        <w:kern w:val="0"/>
        <w:position w:val="0"/>
        <w:highlight w:val="none"/>
        <w:vertAlign w:val="baseline"/>
      </w:rPr>
    </w:lvl>
    <w:lvl w:ilvl="8" w:tplc="743451D0">
      <w:start w:val="1"/>
      <w:numFmt w:val="lowerRoman"/>
      <w:lvlText w:val="%9."/>
      <w:lvlJc w:val="left"/>
      <w:pPr>
        <w:tabs>
          <w:tab w:val="num" w:pos="5411"/>
        </w:tabs>
        <w:ind w:left="4560" w:firstLine="656"/>
      </w:pPr>
      <w:rPr>
        <w:rFonts w:hAnsi="Arial Unicode MS"/>
        <w:caps w:val="0"/>
        <w:smallCaps w:val="0"/>
        <w:strike w:val="0"/>
        <w:dstrike w:val="0"/>
        <w:color w:val="000000"/>
        <w:spacing w:val="0"/>
        <w:w w:val="100"/>
        <w:kern w:val="0"/>
        <w:position w:val="0"/>
        <w:highlight w:val="none"/>
        <w:vertAlign w:val="baseline"/>
      </w:rPr>
    </w:lvl>
  </w:abstractNum>
  <w:num w:numId="1">
    <w:abstractNumId w:val="48"/>
  </w:num>
  <w:num w:numId="2">
    <w:abstractNumId w:val="33"/>
  </w:num>
  <w:num w:numId="3">
    <w:abstractNumId w:val="12"/>
  </w:num>
  <w:num w:numId="4">
    <w:abstractNumId w:val="11"/>
  </w:num>
  <w:num w:numId="5">
    <w:abstractNumId w:val="10"/>
  </w:num>
  <w:num w:numId="6">
    <w:abstractNumId w:val="31"/>
  </w:num>
  <w:num w:numId="7">
    <w:abstractNumId w:val="16"/>
  </w:num>
  <w:num w:numId="8">
    <w:abstractNumId w:val="5"/>
  </w:num>
  <w:num w:numId="9">
    <w:abstractNumId w:val="18"/>
  </w:num>
  <w:num w:numId="10">
    <w:abstractNumId w:val="30"/>
  </w:num>
  <w:num w:numId="11">
    <w:abstractNumId w:val="25"/>
  </w:num>
  <w:num w:numId="12">
    <w:abstractNumId w:val="44"/>
  </w:num>
  <w:num w:numId="13">
    <w:abstractNumId w:val="22"/>
  </w:num>
  <w:num w:numId="14">
    <w:abstractNumId w:val="13"/>
  </w:num>
  <w:num w:numId="15">
    <w:abstractNumId w:val="43"/>
  </w:num>
  <w:num w:numId="16">
    <w:abstractNumId w:val="8"/>
  </w:num>
  <w:num w:numId="17">
    <w:abstractNumId w:val="28"/>
  </w:num>
  <w:num w:numId="18">
    <w:abstractNumId w:val="34"/>
  </w:num>
  <w:num w:numId="19">
    <w:abstractNumId w:val="37"/>
  </w:num>
  <w:num w:numId="20">
    <w:abstractNumId w:val="38"/>
  </w:num>
  <w:num w:numId="21">
    <w:abstractNumId w:val="0"/>
  </w:num>
  <w:num w:numId="22">
    <w:abstractNumId w:val="1"/>
  </w:num>
  <w:num w:numId="23">
    <w:abstractNumId w:val="2"/>
  </w:num>
  <w:num w:numId="24">
    <w:abstractNumId w:val="3"/>
  </w:num>
  <w:num w:numId="25">
    <w:abstractNumId w:val="4"/>
  </w:num>
  <w:num w:numId="26">
    <w:abstractNumId w:val="20"/>
  </w:num>
  <w:num w:numId="27">
    <w:abstractNumId w:val="42"/>
  </w:num>
  <w:num w:numId="28">
    <w:abstractNumId w:val="46"/>
  </w:num>
  <w:num w:numId="29">
    <w:abstractNumId w:val="27"/>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num>
  <w:num w:numId="35">
    <w:abstractNumId w:val="6"/>
  </w:num>
  <w:num w:numId="36">
    <w:abstractNumId w:val="19"/>
  </w:num>
  <w:num w:numId="37">
    <w:abstractNumId w:val="36"/>
  </w:num>
  <w:num w:numId="38">
    <w:abstractNumId w:val="39"/>
  </w:num>
  <w:num w:numId="39">
    <w:abstractNumId w:val="45"/>
  </w:num>
  <w:num w:numId="40">
    <w:abstractNumId w:val="47"/>
  </w:num>
  <w:num w:numId="41">
    <w:abstractNumId w:val="24"/>
  </w:num>
  <w:num w:numId="42">
    <w:abstractNumId w:val="15"/>
  </w:num>
  <w:num w:numId="43">
    <w:abstractNumId w:val="9"/>
  </w:num>
  <w:num w:numId="44">
    <w:abstractNumId w:val="7"/>
  </w:num>
  <w:num w:numId="45">
    <w:abstractNumId w:val="21"/>
  </w:num>
  <w:num w:numId="46">
    <w:abstractNumId w:val="17"/>
  </w:num>
  <w:num w:numId="47">
    <w:abstractNumId w:val="14"/>
  </w:num>
  <w:num w:numId="48">
    <w:abstractNumId w:val="40"/>
  </w:num>
  <w:num w:numId="4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AC"/>
    <w:rsid w:val="00000137"/>
    <w:rsid w:val="0000104F"/>
    <w:rsid w:val="000011CC"/>
    <w:rsid w:val="000011DD"/>
    <w:rsid w:val="00001FF9"/>
    <w:rsid w:val="000025C9"/>
    <w:rsid w:val="0000289A"/>
    <w:rsid w:val="00004CE6"/>
    <w:rsid w:val="0000537A"/>
    <w:rsid w:val="000053EA"/>
    <w:rsid w:val="00005C5A"/>
    <w:rsid w:val="000063EA"/>
    <w:rsid w:val="00006A4E"/>
    <w:rsid w:val="000105A9"/>
    <w:rsid w:val="000108BD"/>
    <w:rsid w:val="000119E7"/>
    <w:rsid w:val="00011D72"/>
    <w:rsid w:val="000124BB"/>
    <w:rsid w:val="000130EE"/>
    <w:rsid w:val="000155F2"/>
    <w:rsid w:val="00015AE8"/>
    <w:rsid w:val="00015B30"/>
    <w:rsid w:val="0001642E"/>
    <w:rsid w:val="000165D8"/>
    <w:rsid w:val="00017090"/>
    <w:rsid w:val="00017116"/>
    <w:rsid w:val="00017793"/>
    <w:rsid w:val="00017D6B"/>
    <w:rsid w:val="00020D76"/>
    <w:rsid w:val="0002126C"/>
    <w:rsid w:val="00021BE8"/>
    <w:rsid w:val="00021EAF"/>
    <w:rsid w:val="000227DB"/>
    <w:rsid w:val="000229A5"/>
    <w:rsid w:val="00022F80"/>
    <w:rsid w:val="00023726"/>
    <w:rsid w:val="00023E09"/>
    <w:rsid w:val="00024034"/>
    <w:rsid w:val="00025217"/>
    <w:rsid w:val="00026938"/>
    <w:rsid w:val="00027042"/>
    <w:rsid w:val="00027A12"/>
    <w:rsid w:val="00030131"/>
    <w:rsid w:val="000302B3"/>
    <w:rsid w:val="0003070C"/>
    <w:rsid w:val="00031108"/>
    <w:rsid w:val="0003137D"/>
    <w:rsid w:val="00031707"/>
    <w:rsid w:val="0003194A"/>
    <w:rsid w:val="00031DD8"/>
    <w:rsid w:val="00031E30"/>
    <w:rsid w:val="00031E78"/>
    <w:rsid w:val="0003208F"/>
    <w:rsid w:val="00032D91"/>
    <w:rsid w:val="00034E5E"/>
    <w:rsid w:val="0003599D"/>
    <w:rsid w:val="00036A09"/>
    <w:rsid w:val="0003703A"/>
    <w:rsid w:val="00037A84"/>
    <w:rsid w:val="0004162C"/>
    <w:rsid w:val="00041F4F"/>
    <w:rsid w:val="00042192"/>
    <w:rsid w:val="00042364"/>
    <w:rsid w:val="0004248D"/>
    <w:rsid w:val="0004254F"/>
    <w:rsid w:val="0004269F"/>
    <w:rsid w:val="0004463C"/>
    <w:rsid w:val="0004487F"/>
    <w:rsid w:val="00044F13"/>
    <w:rsid w:val="00044F47"/>
    <w:rsid w:val="0004601A"/>
    <w:rsid w:val="00046583"/>
    <w:rsid w:val="00046A6B"/>
    <w:rsid w:val="00046EB2"/>
    <w:rsid w:val="000470CD"/>
    <w:rsid w:val="0004747A"/>
    <w:rsid w:val="00050116"/>
    <w:rsid w:val="00051607"/>
    <w:rsid w:val="000521C5"/>
    <w:rsid w:val="000523BA"/>
    <w:rsid w:val="00052779"/>
    <w:rsid w:val="000527DD"/>
    <w:rsid w:val="00053BAD"/>
    <w:rsid w:val="00053C53"/>
    <w:rsid w:val="00053DFE"/>
    <w:rsid w:val="000544C0"/>
    <w:rsid w:val="0005452A"/>
    <w:rsid w:val="00054AFC"/>
    <w:rsid w:val="00055609"/>
    <w:rsid w:val="0005689B"/>
    <w:rsid w:val="000571C1"/>
    <w:rsid w:val="00057D0B"/>
    <w:rsid w:val="00057ED2"/>
    <w:rsid w:val="0006006A"/>
    <w:rsid w:val="00060536"/>
    <w:rsid w:val="00060666"/>
    <w:rsid w:val="00060D41"/>
    <w:rsid w:val="00060F82"/>
    <w:rsid w:val="00061C8A"/>
    <w:rsid w:val="00062373"/>
    <w:rsid w:val="000639A6"/>
    <w:rsid w:val="000642A6"/>
    <w:rsid w:val="0006557D"/>
    <w:rsid w:val="000656E8"/>
    <w:rsid w:val="00065704"/>
    <w:rsid w:val="000658F3"/>
    <w:rsid w:val="00065D03"/>
    <w:rsid w:val="00065FC9"/>
    <w:rsid w:val="00066046"/>
    <w:rsid w:val="000664CD"/>
    <w:rsid w:val="000671D7"/>
    <w:rsid w:val="00067719"/>
    <w:rsid w:val="00067753"/>
    <w:rsid w:val="00067B26"/>
    <w:rsid w:val="00067B52"/>
    <w:rsid w:val="00067E63"/>
    <w:rsid w:val="000700CB"/>
    <w:rsid w:val="00072DCC"/>
    <w:rsid w:val="0007321C"/>
    <w:rsid w:val="00073A99"/>
    <w:rsid w:val="00074D34"/>
    <w:rsid w:val="00075106"/>
    <w:rsid w:val="0007554E"/>
    <w:rsid w:val="000757CE"/>
    <w:rsid w:val="00075808"/>
    <w:rsid w:val="00075D17"/>
    <w:rsid w:val="00075DB9"/>
    <w:rsid w:val="00076373"/>
    <w:rsid w:val="00081812"/>
    <w:rsid w:val="00081D09"/>
    <w:rsid w:val="00081EB7"/>
    <w:rsid w:val="0008348D"/>
    <w:rsid w:val="00083B26"/>
    <w:rsid w:val="0008608C"/>
    <w:rsid w:val="00087C5F"/>
    <w:rsid w:val="00087EF2"/>
    <w:rsid w:val="00090E61"/>
    <w:rsid w:val="00091315"/>
    <w:rsid w:val="00093429"/>
    <w:rsid w:val="000934BB"/>
    <w:rsid w:val="00094007"/>
    <w:rsid w:val="000944DC"/>
    <w:rsid w:val="00095EBB"/>
    <w:rsid w:val="000965E8"/>
    <w:rsid w:val="000972C7"/>
    <w:rsid w:val="00097EEB"/>
    <w:rsid w:val="00097F6B"/>
    <w:rsid w:val="000A23CF"/>
    <w:rsid w:val="000A25FD"/>
    <w:rsid w:val="000A2974"/>
    <w:rsid w:val="000A2CD4"/>
    <w:rsid w:val="000A2FC4"/>
    <w:rsid w:val="000A4988"/>
    <w:rsid w:val="000A4FD5"/>
    <w:rsid w:val="000A5485"/>
    <w:rsid w:val="000A5576"/>
    <w:rsid w:val="000A62B7"/>
    <w:rsid w:val="000A785D"/>
    <w:rsid w:val="000A7FE9"/>
    <w:rsid w:val="000B1724"/>
    <w:rsid w:val="000B193F"/>
    <w:rsid w:val="000B214D"/>
    <w:rsid w:val="000B24E8"/>
    <w:rsid w:val="000B34EE"/>
    <w:rsid w:val="000B40E2"/>
    <w:rsid w:val="000B4A1F"/>
    <w:rsid w:val="000B591E"/>
    <w:rsid w:val="000B64F7"/>
    <w:rsid w:val="000B65C3"/>
    <w:rsid w:val="000B6714"/>
    <w:rsid w:val="000B7008"/>
    <w:rsid w:val="000B750A"/>
    <w:rsid w:val="000C0536"/>
    <w:rsid w:val="000C06BA"/>
    <w:rsid w:val="000C10B5"/>
    <w:rsid w:val="000C20E7"/>
    <w:rsid w:val="000C24E3"/>
    <w:rsid w:val="000C5A88"/>
    <w:rsid w:val="000C6AF8"/>
    <w:rsid w:val="000C6C87"/>
    <w:rsid w:val="000C7AEE"/>
    <w:rsid w:val="000C7C53"/>
    <w:rsid w:val="000D0B5D"/>
    <w:rsid w:val="000D1E6F"/>
    <w:rsid w:val="000D26BD"/>
    <w:rsid w:val="000D30FE"/>
    <w:rsid w:val="000D3DBE"/>
    <w:rsid w:val="000D41AC"/>
    <w:rsid w:val="000D42E3"/>
    <w:rsid w:val="000D5599"/>
    <w:rsid w:val="000D5D36"/>
    <w:rsid w:val="000D679C"/>
    <w:rsid w:val="000D69FB"/>
    <w:rsid w:val="000E0783"/>
    <w:rsid w:val="000E0ABD"/>
    <w:rsid w:val="000E0B6F"/>
    <w:rsid w:val="000E11CC"/>
    <w:rsid w:val="000E19A4"/>
    <w:rsid w:val="000E2549"/>
    <w:rsid w:val="000E2812"/>
    <w:rsid w:val="000E2C69"/>
    <w:rsid w:val="000E332C"/>
    <w:rsid w:val="000E3A96"/>
    <w:rsid w:val="000E476F"/>
    <w:rsid w:val="000F0BE5"/>
    <w:rsid w:val="000F15E8"/>
    <w:rsid w:val="000F1CAB"/>
    <w:rsid w:val="000F37B6"/>
    <w:rsid w:val="000F4BC0"/>
    <w:rsid w:val="000F6621"/>
    <w:rsid w:val="000F69E4"/>
    <w:rsid w:val="000F720D"/>
    <w:rsid w:val="000F748E"/>
    <w:rsid w:val="000F74AA"/>
    <w:rsid w:val="000F7684"/>
    <w:rsid w:val="000F7A34"/>
    <w:rsid w:val="00100C4C"/>
    <w:rsid w:val="0010129C"/>
    <w:rsid w:val="001018F4"/>
    <w:rsid w:val="0010438E"/>
    <w:rsid w:val="0010484A"/>
    <w:rsid w:val="001049BE"/>
    <w:rsid w:val="00105117"/>
    <w:rsid w:val="00105F21"/>
    <w:rsid w:val="00105FB6"/>
    <w:rsid w:val="0010664F"/>
    <w:rsid w:val="00106CB5"/>
    <w:rsid w:val="001071A7"/>
    <w:rsid w:val="00107200"/>
    <w:rsid w:val="00107A17"/>
    <w:rsid w:val="00107E1D"/>
    <w:rsid w:val="00107ED7"/>
    <w:rsid w:val="0011030F"/>
    <w:rsid w:val="00110415"/>
    <w:rsid w:val="00110446"/>
    <w:rsid w:val="00110F7B"/>
    <w:rsid w:val="001114CF"/>
    <w:rsid w:val="00113A8D"/>
    <w:rsid w:val="00113D8B"/>
    <w:rsid w:val="00113FD9"/>
    <w:rsid w:val="001149A3"/>
    <w:rsid w:val="001149DC"/>
    <w:rsid w:val="00114BA5"/>
    <w:rsid w:val="00114CB2"/>
    <w:rsid w:val="00114E06"/>
    <w:rsid w:val="0011588C"/>
    <w:rsid w:val="001159CA"/>
    <w:rsid w:val="00116CF3"/>
    <w:rsid w:val="00116D2D"/>
    <w:rsid w:val="0012112A"/>
    <w:rsid w:val="001222F9"/>
    <w:rsid w:val="00123223"/>
    <w:rsid w:val="001232F8"/>
    <w:rsid w:val="001234FB"/>
    <w:rsid w:val="00123D8D"/>
    <w:rsid w:val="00123F73"/>
    <w:rsid w:val="001247E3"/>
    <w:rsid w:val="00124A05"/>
    <w:rsid w:val="00125355"/>
    <w:rsid w:val="00125A48"/>
    <w:rsid w:val="00125AFD"/>
    <w:rsid w:val="00126407"/>
    <w:rsid w:val="00126990"/>
    <w:rsid w:val="00126995"/>
    <w:rsid w:val="00126A29"/>
    <w:rsid w:val="00126BEF"/>
    <w:rsid w:val="00130200"/>
    <w:rsid w:val="00130A11"/>
    <w:rsid w:val="001333B2"/>
    <w:rsid w:val="001340A2"/>
    <w:rsid w:val="00134547"/>
    <w:rsid w:val="00134740"/>
    <w:rsid w:val="00134B2A"/>
    <w:rsid w:val="00135936"/>
    <w:rsid w:val="00135D76"/>
    <w:rsid w:val="00135EAE"/>
    <w:rsid w:val="00136222"/>
    <w:rsid w:val="0013635F"/>
    <w:rsid w:val="00136850"/>
    <w:rsid w:val="00136BF0"/>
    <w:rsid w:val="001379E1"/>
    <w:rsid w:val="0014008F"/>
    <w:rsid w:val="001402EA"/>
    <w:rsid w:val="001405B6"/>
    <w:rsid w:val="00142630"/>
    <w:rsid w:val="00142FCC"/>
    <w:rsid w:val="00143B4B"/>
    <w:rsid w:val="00144E0D"/>
    <w:rsid w:val="001455D7"/>
    <w:rsid w:val="00145C84"/>
    <w:rsid w:val="00146A83"/>
    <w:rsid w:val="00146E63"/>
    <w:rsid w:val="00147528"/>
    <w:rsid w:val="00147705"/>
    <w:rsid w:val="0015036C"/>
    <w:rsid w:val="001508BF"/>
    <w:rsid w:val="00150C2D"/>
    <w:rsid w:val="0015189A"/>
    <w:rsid w:val="00151D8F"/>
    <w:rsid w:val="00152FFA"/>
    <w:rsid w:val="0015311E"/>
    <w:rsid w:val="00154144"/>
    <w:rsid w:val="0015420C"/>
    <w:rsid w:val="00155511"/>
    <w:rsid w:val="0015555B"/>
    <w:rsid w:val="001559C4"/>
    <w:rsid w:val="00155D54"/>
    <w:rsid w:val="00156F36"/>
    <w:rsid w:val="001572B0"/>
    <w:rsid w:val="0015741A"/>
    <w:rsid w:val="00157831"/>
    <w:rsid w:val="0015788C"/>
    <w:rsid w:val="001613C3"/>
    <w:rsid w:val="001627C5"/>
    <w:rsid w:val="00162FD1"/>
    <w:rsid w:val="00163306"/>
    <w:rsid w:val="0016331E"/>
    <w:rsid w:val="0016349B"/>
    <w:rsid w:val="00164655"/>
    <w:rsid w:val="00164F85"/>
    <w:rsid w:val="00165193"/>
    <w:rsid w:val="001656AD"/>
    <w:rsid w:val="00166F25"/>
    <w:rsid w:val="00167933"/>
    <w:rsid w:val="00167F85"/>
    <w:rsid w:val="00170412"/>
    <w:rsid w:val="001706FD"/>
    <w:rsid w:val="001707DD"/>
    <w:rsid w:val="001712D2"/>
    <w:rsid w:val="00174554"/>
    <w:rsid w:val="0017505D"/>
    <w:rsid w:val="0017534E"/>
    <w:rsid w:val="0017632B"/>
    <w:rsid w:val="00177004"/>
    <w:rsid w:val="00177672"/>
    <w:rsid w:val="001805DB"/>
    <w:rsid w:val="00180C37"/>
    <w:rsid w:val="00181223"/>
    <w:rsid w:val="001822D6"/>
    <w:rsid w:val="00182F63"/>
    <w:rsid w:val="00183FE7"/>
    <w:rsid w:val="001842EA"/>
    <w:rsid w:val="001847D4"/>
    <w:rsid w:val="001859C8"/>
    <w:rsid w:val="001871C1"/>
    <w:rsid w:val="00187B55"/>
    <w:rsid w:val="00187BCF"/>
    <w:rsid w:val="00190687"/>
    <w:rsid w:val="001914B0"/>
    <w:rsid w:val="00192519"/>
    <w:rsid w:val="00194F2A"/>
    <w:rsid w:val="001970A2"/>
    <w:rsid w:val="00197A4B"/>
    <w:rsid w:val="00197FFA"/>
    <w:rsid w:val="001A26A7"/>
    <w:rsid w:val="001A3620"/>
    <w:rsid w:val="001A3B7C"/>
    <w:rsid w:val="001A3CCB"/>
    <w:rsid w:val="001A5258"/>
    <w:rsid w:val="001A57D0"/>
    <w:rsid w:val="001A68BE"/>
    <w:rsid w:val="001A6C7E"/>
    <w:rsid w:val="001A7B4A"/>
    <w:rsid w:val="001B1782"/>
    <w:rsid w:val="001B1AD5"/>
    <w:rsid w:val="001B32E3"/>
    <w:rsid w:val="001B3438"/>
    <w:rsid w:val="001B3D27"/>
    <w:rsid w:val="001B44FC"/>
    <w:rsid w:val="001B4B38"/>
    <w:rsid w:val="001B4C4A"/>
    <w:rsid w:val="001B5995"/>
    <w:rsid w:val="001B5CE3"/>
    <w:rsid w:val="001B67DE"/>
    <w:rsid w:val="001B7168"/>
    <w:rsid w:val="001B74A9"/>
    <w:rsid w:val="001B762F"/>
    <w:rsid w:val="001C01F5"/>
    <w:rsid w:val="001C0638"/>
    <w:rsid w:val="001C0CEF"/>
    <w:rsid w:val="001C1384"/>
    <w:rsid w:val="001C1440"/>
    <w:rsid w:val="001C1D69"/>
    <w:rsid w:val="001C2117"/>
    <w:rsid w:val="001C2AE8"/>
    <w:rsid w:val="001C3E40"/>
    <w:rsid w:val="001C4869"/>
    <w:rsid w:val="001C48F3"/>
    <w:rsid w:val="001C4D88"/>
    <w:rsid w:val="001C58A1"/>
    <w:rsid w:val="001C58E2"/>
    <w:rsid w:val="001C5A41"/>
    <w:rsid w:val="001C5B89"/>
    <w:rsid w:val="001C5D5B"/>
    <w:rsid w:val="001C5F14"/>
    <w:rsid w:val="001C62B0"/>
    <w:rsid w:val="001C656B"/>
    <w:rsid w:val="001C6A1A"/>
    <w:rsid w:val="001C6C44"/>
    <w:rsid w:val="001D005C"/>
    <w:rsid w:val="001D0859"/>
    <w:rsid w:val="001D0969"/>
    <w:rsid w:val="001D0C78"/>
    <w:rsid w:val="001D101E"/>
    <w:rsid w:val="001D1425"/>
    <w:rsid w:val="001D1672"/>
    <w:rsid w:val="001D1959"/>
    <w:rsid w:val="001D2B23"/>
    <w:rsid w:val="001D2C37"/>
    <w:rsid w:val="001D4424"/>
    <w:rsid w:val="001D4B98"/>
    <w:rsid w:val="001D522B"/>
    <w:rsid w:val="001D5387"/>
    <w:rsid w:val="001D6AA6"/>
    <w:rsid w:val="001D700A"/>
    <w:rsid w:val="001D74E8"/>
    <w:rsid w:val="001D76C9"/>
    <w:rsid w:val="001E05E3"/>
    <w:rsid w:val="001E09D0"/>
    <w:rsid w:val="001E0E6A"/>
    <w:rsid w:val="001E184B"/>
    <w:rsid w:val="001E25F9"/>
    <w:rsid w:val="001E3778"/>
    <w:rsid w:val="001E3AD6"/>
    <w:rsid w:val="001E403D"/>
    <w:rsid w:val="001E4A24"/>
    <w:rsid w:val="001E4DF7"/>
    <w:rsid w:val="001E5867"/>
    <w:rsid w:val="001E6510"/>
    <w:rsid w:val="001E6F4F"/>
    <w:rsid w:val="001F0629"/>
    <w:rsid w:val="001F0C0E"/>
    <w:rsid w:val="001F19E8"/>
    <w:rsid w:val="001F1A8C"/>
    <w:rsid w:val="001F22BB"/>
    <w:rsid w:val="001F2B3C"/>
    <w:rsid w:val="001F35CD"/>
    <w:rsid w:val="001F36F9"/>
    <w:rsid w:val="001F4B18"/>
    <w:rsid w:val="001F5046"/>
    <w:rsid w:val="001F602A"/>
    <w:rsid w:val="001F602D"/>
    <w:rsid w:val="001F63B5"/>
    <w:rsid w:val="001F6A08"/>
    <w:rsid w:val="001F6CED"/>
    <w:rsid w:val="001F783C"/>
    <w:rsid w:val="00200185"/>
    <w:rsid w:val="002001FC"/>
    <w:rsid w:val="0020137E"/>
    <w:rsid w:val="00201E8B"/>
    <w:rsid w:val="002028B5"/>
    <w:rsid w:val="00202A7B"/>
    <w:rsid w:val="00202C73"/>
    <w:rsid w:val="00202FA9"/>
    <w:rsid w:val="002058DB"/>
    <w:rsid w:val="00205B77"/>
    <w:rsid w:val="00205C9E"/>
    <w:rsid w:val="00205EA3"/>
    <w:rsid w:val="00206588"/>
    <w:rsid w:val="002068E1"/>
    <w:rsid w:val="00206ABA"/>
    <w:rsid w:val="00206B81"/>
    <w:rsid w:val="00207114"/>
    <w:rsid w:val="00207F91"/>
    <w:rsid w:val="00210049"/>
    <w:rsid w:val="0021055D"/>
    <w:rsid w:val="002109CD"/>
    <w:rsid w:val="00211179"/>
    <w:rsid w:val="00211A66"/>
    <w:rsid w:val="00211D8C"/>
    <w:rsid w:val="00212D4A"/>
    <w:rsid w:val="0021537A"/>
    <w:rsid w:val="00216410"/>
    <w:rsid w:val="0021794D"/>
    <w:rsid w:val="0022029C"/>
    <w:rsid w:val="00221068"/>
    <w:rsid w:val="002213E3"/>
    <w:rsid w:val="002216E7"/>
    <w:rsid w:val="00221F71"/>
    <w:rsid w:val="0022286B"/>
    <w:rsid w:val="0022306F"/>
    <w:rsid w:val="00226688"/>
    <w:rsid w:val="002266C6"/>
    <w:rsid w:val="00226AD8"/>
    <w:rsid w:val="0022745E"/>
    <w:rsid w:val="00227DE8"/>
    <w:rsid w:val="00230F64"/>
    <w:rsid w:val="002310FF"/>
    <w:rsid w:val="00231356"/>
    <w:rsid w:val="00231907"/>
    <w:rsid w:val="00231B6D"/>
    <w:rsid w:val="0023217F"/>
    <w:rsid w:val="00233208"/>
    <w:rsid w:val="002345C4"/>
    <w:rsid w:val="00234CAB"/>
    <w:rsid w:val="00235511"/>
    <w:rsid w:val="00236327"/>
    <w:rsid w:val="002364D2"/>
    <w:rsid w:val="00236D88"/>
    <w:rsid w:val="002374DE"/>
    <w:rsid w:val="002379B1"/>
    <w:rsid w:val="00241014"/>
    <w:rsid w:val="002424A5"/>
    <w:rsid w:val="002433E3"/>
    <w:rsid w:val="00243D07"/>
    <w:rsid w:val="00243D77"/>
    <w:rsid w:val="0024400B"/>
    <w:rsid w:val="00244172"/>
    <w:rsid w:val="0024633B"/>
    <w:rsid w:val="00246439"/>
    <w:rsid w:val="00246E8C"/>
    <w:rsid w:val="00247078"/>
    <w:rsid w:val="00247196"/>
    <w:rsid w:val="002478D3"/>
    <w:rsid w:val="00247DC5"/>
    <w:rsid w:val="002520D1"/>
    <w:rsid w:val="00252681"/>
    <w:rsid w:val="00252993"/>
    <w:rsid w:val="00252BCD"/>
    <w:rsid w:val="00252CAA"/>
    <w:rsid w:val="0025356C"/>
    <w:rsid w:val="00253B9A"/>
    <w:rsid w:val="00254152"/>
    <w:rsid w:val="00254A7E"/>
    <w:rsid w:val="00254FCD"/>
    <w:rsid w:val="002550D7"/>
    <w:rsid w:val="00255D5D"/>
    <w:rsid w:val="00256EAB"/>
    <w:rsid w:val="002574E6"/>
    <w:rsid w:val="0025751D"/>
    <w:rsid w:val="00257574"/>
    <w:rsid w:val="00257E0B"/>
    <w:rsid w:val="00257F5F"/>
    <w:rsid w:val="00260155"/>
    <w:rsid w:val="002604FA"/>
    <w:rsid w:val="002616E9"/>
    <w:rsid w:val="00261C8B"/>
    <w:rsid w:val="00261D82"/>
    <w:rsid w:val="00262E5A"/>
    <w:rsid w:val="00262EF3"/>
    <w:rsid w:val="00263898"/>
    <w:rsid w:val="00263A65"/>
    <w:rsid w:val="00264B35"/>
    <w:rsid w:val="00265448"/>
    <w:rsid w:val="0026651F"/>
    <w:rsid w:val="00266AF4"/>
    <w:rsid w:val="00267BD8"/>
    <w:rsid w:val="00267C6D"/>
    <w:rsid w:val="00270030"/>
    <w:rsid w:val="00270D07"/>
    <w:rsid w:val="0027109F"/>
    <w:rsid w:val="00272469"/>
    <w:rsid w:val="002725AC"/>
    <w:rsid w:val="002725E1"/>
    <w:rsid w:val="002727F4"/>
    <w:rsid w:val="00272A29"/>
    <w:rsid w:val="00273427"/>
    <w:rsid w:val="0027393B"/>
    <w:rsid w:val="002739AD"/>
    <w:rsid w:val="0027490C"/>
    <w:rsid w:val="00274D22"/>
    <w:rsid w:val="00274D88"/>
    <w:rsid w:val="002756D6"/>
    <w:rsid w:val="00275C90"/>
    <w:rsid w:val="00275D89"/>
    <w:rsid w:val="00275ED8"/>
    <w:rsid w:val="0027612D"/>
    <w:rsid w:val="00277303"/>
    <w:rsid w:val="0027753A"/>
    <w:rsid w:val="00277C14"/>
    <w:rsid w:val="0028038C"/>
    <w:rsid w:val="002806B8"/>
    <w:rsid w:val="00283BA4"/>
    <w:rsid w:val="00284347"/>
    <w:rsid w:val="0028575C"/>
    <w:rsid w:val="00285884"/>
    <w:rsid w:val="002864F3"/>
    <w:rsid w:val="00286A05"/>
    <w:rsid w:val="00286B64"/>
    <w:rsid w:val="002901B2"/>
    <w:rsid w:val="0029023A"/>
    <w:rsid w:val="00290668"/>
    <w:rsid w:val="00290968"/>
    <w:rsid w:val="002909F6"/>
    <w:rsid w:val="0029121D"/>
    <w:rsid w:val="00291950"/>
    <w:rsid w:val="00291A81"/>
    <w:rsid w:val="00291E22"/>
    <w:rsid w:val="00291EEE"/>
    <w:rsid w:val="00292EC9"/>
    <w:rsid w:val="00293CB6"/>
    <w:rsid w:val="00293EC7"/>
    <w:rsid w:val="0029457C"/>
    <w:rsid w:val="0029485F"/>
    <w:rsid w:val="00295485"/>
    <w:rsid w:val="00295A40"/>
    <w:rsid w:val="00295EE3"/>
    <w:rsid w:val="00296000"/>
    <w:rsid w:val="002966B2"/>
    <w:rsid w:val="00296C5A"/>
    <w:rsid w:val="00296DB0"/>
    <w:rsid w:val="002973EF"/>
    <w:rsid w:val="002A0132"/>
    <w:rsid w:val="002A093A"/>
    <w:rsid w:val="002A0FE5"/>
    <w:rsid w:val="002A1018"/>
    <w:rsid w:val="002A101E"/>
    <w:rsid w:val="002A1196"/>
    <w:rsid w:val="002A1B84"/>
    <w:rsid w:val="002A21D3"/>
    <w:rsid w:val="002A3854"/>
    <w:rsid w:val="002A38C8"/>
    <w:rsid w:val="002A3D66"/>
    <w:rsid w:val="002A4745"/>
    <w:rsid w:val="002A4F3A"/>
    <w:rsid w:val="002A53E8"/>
    <w:rsid w:val="002A6033"/>
    <w:rsid w:val="002A60DC"/>
    <w:rsid w:val="002A6599"/>
    <w:rsid w:val="002A6E25"/>
    <w:rsid w:val="002A6FB3"/>
    <w:rsid w:val="002A76A5"/>
    <w:rsid w:val="002A7D49"/>
    <w:rsid w:val="002B0302"/>
    <w:rsid w:val="002B0310"/>
    <w:rsid w:val="002B30EA"/>
    <w:rsid w:val="002B3D2B"/>
    <w:rsid w:val="002B4010"/>
    <w:rsid w:val="002B4028"/>
    <w:rsid w:val="002B51DB"/>
    <w:rsid w:val="002B5E48"/>
    <w:rsid w:val="002B5FFF"/>
    <w:rsid w:val="002B6A2E"/>
    <w:rsid w:val="002B6FD0"/>
    <w:rsid w:val="002B7C95"/>
    <w:rsid w:val="002C01AC"/>
    <w:rsid w:val="002C0526"/>
    <w:rsid w:val="002C0A84"/>
    <w:rsid w:val="002C0AB2"/>
    <w:rsid w:val="002C12BC"/>
    <w:rsid w:val="002C1E18"/>
    <w:rsid w:val="002C2775"/>
    <w:rsid w:val="002C3B5B"/>
    <w:rsid w:val="002C42D4"/>
    <w:rsid w:val="002C4557"/>
    <w:rsid w:val="002C5C4D"/>
    <w:rsid w:val="002C6808"/>
    <w:rsid w:val="002C6B6D"/>
    <w:rsid w:val="002C7495"/>
    <w:rsid w:val="002C7664"/>
    <w:rsid w:val="002D0125"/>
    <w:rsid w:val="002D076A"/>
    <w:rsid w:val="002D0ADB"/>
    <w:rsid w:val="002D0FAD"/>
    <w:rsid w:val="002D1B18"/>
    <w:rsid w:val="002D1C03"/>
    <w:rsid w:val="002D3554"/>
    <w:rsid w:val="002D3CDA"/>
    <w:rsid w:val="002D414B"/>
    <w:rsid w:val="002D561C"/>
    <w:rsid w:val="002D64F8"/>
    <w:rsid w:val="002D69DC"/>
    <w:rsid w:val="002E0350"/>
    <w:rsid w:val="002E05B3"/>
    <w:rsid w:val="002E0BE6"/>
    <w:rsid w:val="002E0D4F"/>
    <w:rsid w:val="002E190D"/>
    <w:rsid w:val="002E1B6A"/>
    <w:rsid w:val="002E2DC6"/>
    <w:rsid w:val="002E478F"/>
    <w:rsid w:val="002E4833"/>
    <w:rsid w:val="002E5D0A"/>
    <w:rsid w:val="002E62B4"/>
    <w:rsid w:val="002E6BC3"/>
    <w:rsid w:val="002E6E0A"/>
    <w:rsid w:val="002F0872"/>
    <w:rsid w:val="002F0B5B"/>
    <w:rsid w:val="002F0B6B"/>
    <w:rsid w:val="002F0C30"/>
    <w:rsid w:val="002F127D"/>
    <w:rsid w:val="002F148C"/>
    <w:rsid w:val="002F26ED"/>
    <w:rsid w:val="002F3108"/>
    <w:rsid w:val="002F3465"/>
    <w:rsid w:val="002F37F5"/>
    <w:rsid w:val="002F42B6"/>
    <w:rsid w:val="002F43F1"/>
    <w:rsid w:val="002F4CC9"/>
    <w:rsid w:val="002F61C9"/>
    <w:rsid w:val="002F6969"/>
    <w:rsid w:val="00301165"/>
    <w:rsid w:val="00302049"/>
    <w:rsid w:val="00302A5C"/>
    <w:rsid w:val="00303149"/>
    <w:rsid w:val="00303CD9"/>
    <w:rsid w:val="00304367"/>
    <w:rsid w:val="00304486"/>
    <w:rsid w:val="003044D7"/>
    <w:rsid w:val="00304AAE"/>
    <w:rsid w:val="00305030"/>
    <w:rsid w:val="00306522"/>
    <w:rsid w:val="00306F60"/>
    <w:rsid w:val="00307C33"/>
    <w:rsid w:val="00307E2A"/>
    <w:rsid w:val="00310C45"/>
    <w:rsid w:val="003113A7"/>
    <w:rsid w:val="0031182A"/>
    <w:rsid w:val="00311EF2"/>
    <w:rsid w:val="0031408F"/>
    <w:rsid w:val="00315010"/>
    <w:rsid w:val="00315133"/>
    <w:rsid w:val="00315FE1"/>
    <w:rsid w:val="00316984"/>
    <w:rsid w:val="00317A1B"/>
    <w:rsid w:val="00317CD7"/>
    <w:rsid w:val="00317E90"/>
    <w:rsid w:val="00317E9B"/>
    <w:rsid w:val="003209B2"/>
    <w:rsid w:val="00321816"/>
    <w:rsid w:val="00321D4C"/>
    <w:rsid w:val="003233F6"/>
    <w:rsid w:val="00323722"/>
    <w:rsid w:val="00325376"/>
    <w:rsid w:val="00325551"/>
    <w:rsid w:val="00326473"/>
    <w:rsid w:val="00326C8E"/>
    <w:rsid w:val="00327844"/>
    <w:rsid w:val="00327A22"/>
    <w:rsid w:val="00330310"/>
    <w:rsid w:val="00330BE9"/>
    <w:rsid w:val="003322A0"/>
    <w:rsid w:val="003325DA"/>
    <w:rsid w:val="003329CA"/>
    <w:rsid w:val="00332DE1"/>
    <w:rsid w:val="003334FF"/>
    <w:rsid w:val="00333D7D"/>
    <w:rsid w:val="00334000"/>
    <w:rsid w:val="00334901"/>
    <w:rsid w:val="00335E38"/>
    <w:rsid w:val="003364C7"/>
    <w:rsid w:val="003368A5"/>
    <w:rsid w:val="00336C30"/>
    <w:rsid w:val="00336F10"/>
    <w:rsid w:val="00340C47"/>
    <w:rsid w:val="003418CF"/>
    <w:rsid w:val="003423E5"/>
    <w:rsid w:val="0034371E"/>
    <w:rsid w:val="00344068"/>
    <w:rsid w:val="00344336"/>
    <w:rsid w:val="003444D8"/>
    <w:rsid w:val="0034472A"/>
    <w:rsid w:val="00344D21"/>
    <w:rsid w:val="00345AF4"/>
    <w:rsid w:val="00345EFF"/>
    <w:rsid w:val="00346223"/>
    <w:rsid w:val="00346585"/>
    <w:rsid w:val="0034706C"/>
    <w:rsid w:val="003470CF"/>
    <w:rsid w:val="003500DC"/>
    <w:rsid w:val="00350593"/>
    <w:rsid w:val="00350762"/>
    <w:rsid w:val="00351331"/>
    <w:rsid w:val="003517C5"/>
    <w:rsid w:val="00352055"/>
    <w:rsid w:val="003538DC"/>
    <w:rsid w:val="003552C3"/>
    <w:rsid w:val="003559A8"/>
    <w:rsid w:val="00356131"/>
    <w:rsid w:val="00356BD0"/>
    <w:rsid w:val="00357025"/>
    <w:rsid w:val="003573B0"/>
    <w:rsid w:val="003619AA"/>
    <w:rsid w:val="003621F6"/>
    <w:rsid w:val="00362ACB"/>
    <w:rsid w:val="00362F1B"/>
    <w:rsid w:val="00363BB7"/>
    <w:rsid w:val="00364F40"/>
    <w:rsid w:val="0036536C"/>
    <w:rsid w:val="00365B2E"/>
    <w:rsid w:val="00366802"/>
    <w:rsid w:val="00367624"/>
    <w:rsid w:val="0036788A"/>
    <w:rsid w:val="003700C0"/>
    <w:rsid w:val="00370297"/>
    <w:rsid w:val="00370F63"/>
    <w:rsid w:val="00371A2C"/>
    <w:rsid w:val="0037249F"/>
    <w:rsid w:val="00372680"/>
    <w:rsid w:val="00372ABA"/>
    <w:rsid w:val="00373ADE"/>
    <w:rsid w:val="00373D50"/>
    <w:rsid w:val="00374476"/>
    <w:rsid w:val="0037469E"/>
    <w:rsid w:val="00374809"/>
    <w:rsid w:val="003752A4"/>
    <w:rsid w:val="00375455"/>
    <w:rsid w:val="0037650F"/>
    <w:rsid w:val="00376C8B"/>
    <w:rsid w:val="00376E67"/>
    <w:rsid w:val="003775AF"/>
    <w:rsid w:val="0038195B"/>
    <w:rsid w:val="00382E80"/>
    <w:rsid w:val="0038310A"/>
    <w:rsid w:val="003838ED"/>
    <w:rsid w:val="00383E48"/>
    <w:rsid w:val="00384693"/>
    <w:rsid w:val="00384811"/>
    <w:rsid w:val="00385753"/>
    <w:rsid w:val="00385927"/>
    <w:rsid w:val="00385EA5"/>
    <w:rsid w:val="00386C54"/>
    <w:rsid w:val="00390055"/>
    <w:rsid w:val="003908F3"/>
    <w:rsid w:val="0039107B"/>
    <w:rsid w:val="00392D4E"/>
    <w:rsid w:val="00395162"/>
    <w:rsid w:val="003952F3"/>
    <w:rsid w:val="003959E0"/>
    <w:rsid w:val="00395D72"/>
    <w:rsid w:val="0039629D"/>
    <w:rsid w:val="003A045E"/>
    <w:rsid w:val="003A11E5"/>
    <w:rsid w:val="003A165A"/>
    <w:rsid w:val="003A2030"/>
    <w:rsid w:val="003A3440"/>
    <w:rsid w:val="003A36F0"/>
    <w:rsid w:val="003A4C6E"/>
    <w:rsid w:val="003A5490"/>
    <w:rsid w:val="003A5A05"/>
    <w:rsid w:val="003A626B"/>
    <w:rsid w:val="003A6FBD"/>
    <w:rsid w:val="003B0937"/>
    <w:rsid w:val="003B0982"/>
    <w:rsid w:val="003B12BC"/>
    <w:rsid w:val="003B1997"/>
    <w:rsid w:val="003B1D8B"/>
    <w:rsid w:val="003B1DAC"/>
    <w:rsid w:val="003B21B9"/>
    <w:rsid w:val="003B2D1B"/>
    <w:rsid w:val="003B327E"/>
    <w:rsid w:val="003B4985"/>
    <w:rsid w:val="003B4BAE"/>
    <w:rsid w:val="003B54F6"/>
    <w:rsid w:val="003B574C"/>
    <w:rsid w:val="003B5EDE"/>
    <w:rsid w:val="003B62EF"/>
    <w:rsid w:val="003B7DE2"/>
    <w:rsid w:val="003C0F80"/>
    <w:rsid w:val="003C1A86"/>
    <w:rsid w:val="003C1F8D"/>
    <w:rsid w:val="003C1F98"/>
    <w:rsid w:val="003C2DA3"/>
    <w:rsid w:val="003C5448"/>
    <w:rsid w:val="003D00D1"/>
    <w:rsid w:val="003D0A7C"/>
    <w:rsid w:val="003D0CE5"/>
    <w:rsid w:val="003D15F5"/>
    <w:rsid w:val="003D1703"/>
    <w:rsid w:val="003D3F94"/>
    <w:rsid w:val="003D48E7"/>
    <w:rsid w:val="003D5A3B"/>
    <w:rsid w:val="003D641F"/>
    <w:rsid w:val="003E0FBC"/>
    <w:rsid w:val="003E14F6"/>
    <w:rsid w:val="003E15E6"/>
    <w:rsid w:val="003E2211"/>
    <w:rsid w:val="003E23F5"/>
    <w:rsid w:val="003E4356"/>
    <w:rsid w:val="003E48FA"/>
    <w:rsid w:val="003E5209"/>
    <w:rsid w:val="003E5884"/>
    <w:rsid w:val="003E5F26"/>
    <w:rsid w:val="003E6094"/>
    <w:rsid w:val="003E6C50"/>
    <w:rsid w:val="003F0033"/>
    <w:rsid w:val="003F1E7A"/>
    <w:rsid w:val="003F1F39"/>
    <w:rsid w:val="003F2536"/>
    <w:rsid w:val="003F259F"/>
    <w:rsid w:val="003F53C4"/>
    <w:rsid w:val="003F5494"/>
    <w:rsid w:val="003F5DBC"/>
    <w:rsid w:val="003F610D"/>
    <w:rsid w:val="003F7412"/>
    <w:rsid w:val="003F793A"/>
    <w:rsid w:val="003F7F1F"/>
    <w:rsid w:val="00400041"/>
    <w:rsid w:val="00400DCA"/>
    <w:rsid w:val="00402488"/>
    <w:rsid w:val="004025B1"/>
    <w:rsid w:val="00402DDA"/>
    <w:rsid w:val="00403A1F"/>
    <w:rsid w:val="0040478D"/>
    <w:rsid w:val="00404D3E"/>
    <w:rsid w:val="00405918"/>
    <w:rsid w:val="00406665"/>
    <w:rsid w:val="0041007D"/>
    <w:rsid w:val="00410236"/>
    <w:rsid w:val="00410B9A"/>
    <w:rsid w:val="00411CBB"/>
    <w:rsid w:val="004122CD"/>
    <w:rsid w:val="00413077"/>
    <w:rsid w:val="00413576"/>
    <w:rsid w:val="00413E6D"/>
    <w:rsid w:val="0041406E"/>
    <w:rsid w:val="0041432A"/>
    <w:rsid w:val="00415616"/>
    <w:rsid w:val="00415D7B"/>
    <w:rsid w:val="00415E2D"/>
    <w:rsid w:val="00415EC6"/>
    <w:rsid w:val="00416648"/>
    <w:rsid w:val="004170D5"/>
    <w:rsid w:val="004209FD"/>
    <w:rsid w:val="00420C66"/>
    <w:rsid w:val="00421D90"/>
    <w:rsid w:val="0042262A"/>
    <w:rsid w:val="00423EB0"/>
    <w:rsid w:val="00425607"/>
    <w:rsid w:val="004256A0"/>
    <w:rsid w:val="00425C0B"/>
    <w:rsid w:val="0042602D"/>
    <w:rsid w:val="0042648F"/>
    <w:rsid w:val="00427B16"/>
    <w:rsid w:val="00427D99"/>
    <w:rsid w:val="00427DB2"/>
    <w:rsid w:val="00427F1C"/>
    <w:rsid w:val="0043154B"/>
    <w:rsid w:val="00431A4A"/>
    <w:rsid w:val="00432972"/>
    <w:rsid w:val="00432AD0"/>
    <w:rsid w:val="00432E06"/>
    <w:rsid w:val="00433001"/>
    <w:rsid w:val="00433CBD"/>
    <w:rsid w:val="00434460"/>
    <w:rsid w:val="00434654"/>
    <w:rsid w:val="00434FC8"/>
    <w:rsid w:val="0043591B"/>
    <w:rsid w:val="00437354"/>
    <w:rsid w:val="004400A6"/>
    <w:rsid w:val="00440382"/>
    <w:rsid w:val="0044068F"/>
    <w:rsid w:val="00440876"/>
    <w:rsid w:val="00441DA8"/>
    <w:rsid w:val="00441F1E"/>
    <w:rsid w:val="004424E6"/>
    <w:rsid w:val="00444110"/>
    <w:rsid w:val="00444A95"/>
    <w:rsid w:val="00444C35"/>
    <w:rsid w:val="00444D8B"/>
    <w:rsid w:val="00445C4A"/>
    <w:rsid w:val="00445C9D"/>
    <w:rsid w:val="004460D2"/>
    <w:rsid w:val="0044682A"/>
    <w:rsid w:val="0044684A"/>
    <w:rsid w:val="00446D35"/>
    <w:rsid w:val="0044730E"/>
    <w:rsid w:val="004476B2"/>
    <w:rsid w:val="00447928"/>
    <w:rsid w:val="00451F63"/>
    <w:rsid w:val="004521A0"/>
    <w:rsid w:val="004526C1"/>
    <w:rsid w:val="00452CA1"/>
    <w:rsid w:val="004534B7"/>
    <w:rsid w:val="00453FC6"/>
    <w:rsid w:val="00454235"/>
    <w:rsid w:val="004545B7"/>
    <w:rsid w:val="0045468D"/>
    <w:rsid w:val="00454AB6"/>
    <w:rsid w:val="00455986"/>
    <w:rsid w:val="00455FB0"/>
    <w:rsid w:val="0045662E"/>
    <w:rsid w:val="004566D9"/>
    <w:rsid w:val="0045797E"/>
    <w:rsid w:val="00457DEA"/>
    <w:rsid w:val="00460166"/>
    <w:rsid w:val="00460C09"/>
    <w:rsid w:val="00461419"/>
    <w:rsid w:val="004616EE"/>
    <w:rsid w:val="00461776"/>
    <w:rsid w:val="00462722"/>
    <w:rsid w:val="00462A96"/>
    <w:rsid w:val="004635AD"/>
    <w:rsid w:val="00463635"/>
    <w:rsid w:val="00464028"/>
    <w:rsid w:val="004646D4"/>
    <w:rsid w:val="004650CC"/>
    <w:rsid w:val="0046649A"/>
    <w:rsid w:val="00466CAB"/>
    <w:rsid w:val="004677AA"/>
    <w:rsid w:val="00467E94"/>
    <w:rsid w:val="00470095"/>
    <w:rsid w:val="004700E0"/>
    <w:rsid w:val="00470275"/>
    <w:rsid w:val="00471393"/>
    <w:rsid w:val="00471B6D"/>
    <w:rsid w:val="00472687"/>
    <w:rsid w:val="00472CBB"/>
    <w:rsid w:val="00474463"/>
    <w:rsid w:val="00474B62"/>
    <w:rsid w:val="00474FFB"/>
    <w:rsid w:val="00477F31"/>
    <w:rsid w:val="00481CD8"/>
    <w:rsid w:val="00481FBD"/>
    <w:rsid w:val="00482183"/>
    <w:rsid w:val="0048232B"/>
    <w:rsid w:val="00482515"/>
    <w:rsid w:val="00482E02"/>
    <w:rsid w:val="0048376F"/>
    <w:rsid w:val="00483ED5"/>
    <w:rsid w:val="0048414D"/>
    <w:rsid w:val="00484517"/>
    <w:rsid w:val="00485E39"/>
    <w:rsid w:val="00486573"/>
    <w:rsid w:val="004869AB"/>
    <w:rsid w:val="00486CE2"/>
    <w:rsid w:val="00487037"/>
    <w:rsid w:val="00487204"/>
    <w:rsid w:val="00487A90"/>
    <w:rsid w:val="00487ECE"/>
    <w:rsid w:val="00490D6C"/>
    <w:rsid w:val="0049170B"/>
    <w:rsid w:val="00491A15"/>
    <w:rsid w:val="004924B7"/>
    <w:rsid w:val="004927AA"/>
    <w:rsid w:val="00492D0E"/>
    <w:rsid w:val="00492FE4"/>
    <w:rsid w:val="00493744"/>
    <w:rsid w:val="00494FBD"/>
    <w:rsid w:val="00495497"/>
    <w:rsid w:val="00495682"/>
    <w:rsid w:val="004956A7"/>
    <w:rsid w:val="00495813"/>
    <w:rsid w:val="004959BA"/>
    <w:rsid w:val="004971E1"/>
    <w:rsid w:val="0049735D"/>
    <w:rsid w:val="004A06D8"/>
    <w:rsid w:val="004A252C"/>
    <w:rsid w:val="004A2DDE"/>
    <w:rsid w:val="004A3083"/>
    <w:rsid w:val="004A3C30"/>
    <w:rsid w:val="004A40EF"/>
    <w:rsid w:val="004A5640"/>
    <w:rsid w:val="004A6EBA"/>
    <w:rsid w:val="004B046E"/>
    <w:rsid w:val="004B08A7"/>
    <w:rsid w:val="004B09B1"/>
    <w:rsid w:val="004B2C70"/>
    <w:rsid w:val="004B302E"/>
    <w:rsid w:val="004B31FD"/>
    <w:rsid w:val="004B3720"/>
    <w:rsid w:val="004B3E30"/>
    <w:rsid w:val="004B484C"/>
    <w:rsid w:val="004B5F98"/>
    <w:rsid w:val="004B74B7"/>
    <w:rsid w:val="004B7BB0"/>
    <w:rsid w:val="004B7E22"/>
    <w:rsid w:val="004C0170"/>
    <w:rsid w:val="004C0629"/>
    <w:rsid w:val="004C12A0"/>
    <w:rsid w:val="004C1B02"/>
    <w:rsid w:val="004C2A32"/>
    <w:rsid w:val="004C30E9"/>
    <w:rsid w:val="004C36D6"/>
    <w:rsid w:val="004C389F"/>
    <w:rsid w:val="004C3C06"/>
    <w:rsid w:val="004C44A7"/>
    <w:rsid w:val="004C4627"/>
    <w:rsid w:val="004C6201"/>
    <w:rsid w:val="004C6764"/>
    <w:rsid w:val="004C6817"/>
    <w:rsid w:val="004C7689"/>
    <w:rsid w:val="004D0A0E"/>
    <w:rsid w:val="004D0FDC"/>
    <w:rsid w:val="004D1247"/>
    <w:rsid w:val="004D14EF"/>
    <w:rsid w:val="004D2794"/>
    <w:rsid w:val="004D2835"/>
    <w:rsid w:val="004D305F"/>
    <w:rsid w:val="004D39D7"/>
    <w:rsid w:val="004D3F81"/>
    <w:rsid w:val="004D4968"/>
    <w:rsid w:val="004D4A50"/>
    <w:rsid w:val="004D4CC4"/>
    <w:rsid w:val="004D4D66"/>
    <w:rsid w:val="004D62DE"/>
    <w:rsid w:val="004D7F69"/>
    <w:rsid w:val="004D7F8E"/>
    <w:rsid w:val="004E12BE"/>
    <w:rsid w:val="004E176B"/>
    <w:rsid w:val="004E178E"/>
    <w:rsid w:val="004E2E5C"/>
    <w:rsid w:val="004E2ED6"/>
    <w:rsid w:val="004E3282"/>
    <w:rsid w:val="004E33F1"/>
    <w:rsid w:val="004E459F"/>
    <w:rsid w:val="004E5D80"/>
    <w:rsid w:val="004E74DE"/>
    <w:rsid w:val="004F02BC"/>
    <w:rsid w:val="004F075A"/>
    <w:rsid w:val="004F0884"/>
    <w:rsid w:val="004F12E0"/>
    <w:rsid w:val="004F2072"/>
    <w:rsid w:val="004F43FE"/>
    <w:rsid w:val="004F4972"/>
    <w:rsid w:val="004F5FEC"/>
    <w:rsid w:val="004F686A"/>
    <w:rsid w:val="004F7174"/>
    <w:rsid w:val="005000DE"/>
    <w:rsid w:val="005006C9"/>
    <w:rsid w:val="0050112F"/>
    <w:rsid w:val="00501899"/>
    <w:rsid w:val="00501F45"/>
    <w:rsid w:val="00502253"/>
    <w:rsid w:val="00502264"/>
    <w:rsid w:val="0050248F"/>
    <w:rsid w:val="00502A74"/>
    <w:rsid w:val="005057BC"/>
    <w:rsid w:val="00505F40"/>
    <w:rsid w:val="00506397"/>
    <w:rsid w:val="00507892"/>
    <w:rsid w:val="00510696"/>
    <w:rsid w:val="00510A01"/>
    <w:rsid w:val="00510C53"/>
    <w:rsid w:val="00511244"/>
    <w:rsid w:val="00512018"/>
    <w:rsid w:val="00513048"/>
    <w:rsid w:val="0051314E"/>
    <w:rsid w:val="005140EF"/>
    <w:rsid w:val="00514935"/>
    <w:rsid w:val="005149EC"/>
    <w:rsid w:val="00514BEA"/>
    <w:rsid w:val="00514F4D"/>
    <w:rsid w:val="00515501"/>
    <w:rsid w:val="00516660"/>
    <w:rsid w:val="0051710B"/>
    <w:rsid w:val="005179F4"/>
    <w:rsid w:val="00517A5C"/>
    <w:rsid w:val="00520102"/>
    <w:rsid w:val="005203C5"/>
    <w:rsid w:val="00520560"/>
    <w:rsid w:val="005206D2"/>
    <w:rsid w:val="005207F6"/>
    <w:rsid w:val="00521462"/>
    <w:rsid w:val="005219CE"/>
    <w:rsid w:val="00523CF4"/>
    <w:rsid w:val="00523E04"/>
    <w:rsid w:val="00523ED6"/>
    <w:rsid w:val="00524591"/>
    <w:rsid w:val="005256AD"/>
    <w:rsid w:val="00526A50"/>
    <w:rsid w:val="00527197"/>
    <w:rsid w:val="005308AD"/>
    <w:rsid w:val="005309C1"/>
    <w:rsid w:val="00532E1C"/>
    <w:rsid w:val="00532FCC"/>
    <w:rsid w:val="00533243"/>
    <w:rsid w:val="005334F4"/>
    <w:rsid w:val="00534E49"/>
    <w:rsid w:val="0053541E"/>
    <w:rsid w:val="00535E57"/>
    <w:rsid w:val="0053610C"/>
    <w:rsid w:val="0053640A"/>
    <w:rsid w:val="00536B82"/>
    <w:rsid w:val="00537272"/>
    <w:rsid w:val="00537829"/>
    <w:rsid w:val="00537B4E"/>
    <w:rsid w:val="00540B29"/>
    <w:rsid w:val="00542187"/>
    <w:rsid w:val="00543046"/>
    <w:rsid w:val="0054358B"/>
    <w:rsid w:val="00543874"/>
    <w:rsid w:val="0054450A"/>
    <w:rsid w:val="00544A4A"/>
    <w:rsid w:val="00544F89"/>
    <w:rsid w:val="005451DC"/>
    <w:rsid w:val="005466BE"/>
    <w:rsid w:val="00546886"/>
    <w:rsid w:val="005469A2"/>
    <w:rsid w:val="00546B0F"/>
    <w:rsid w:val="00546DFD"/>
    <w:rsid w:val="00551511"/>
    <w:rsid w:val="00551A75"/>
    <w:rsid w:val="00551D36"/>
    <w:rsid w:val="0055252C"/>
    <w:rsid w:val="005530DB"/>
    <w:rsid w:val="00553610"/>
    <w:rsid w:val="005541B1"/>
    <w:rsid w:val="00554E98"/>
    <w:rsid w:val="0055518A"/>
    <w:rsid w:val="0055541D"/>
    <w:rsid w:val="005554DC"/>
    <w:rsid w:val="005567D6"/>
    <w:rsid w:val="005575BF"/>
    <w:rsid w:val="00557CD7"/>
    <w:rsid w:val="00560D4B"/>
    <w:rsid w:val="00561FE9"/>
    <w:rsid w:val="005624F8"/>
    <w:rsid w:val="00562F0B"/>
    <w:rsid w:val="00562F67"/>
    <w:rsid w:val="005633B4"/>
    <w:rsid w:val="005648AB"/>
    <w:rsid w:val="00564ADF"/>
    <w:rsid w:val="00564E09"/>
    <w:rsid w:val="00566793"/>
    <w:rsid w:val="00566B56"/>
    <w:rsid w:val="00567371"/>
    <w:rsid w:val="005673C9"/>
    <w:rsid w:val="005675AB"/>
    <w:rsid w:val="00567722"/>
    <w:rsid w:val="00567791"/>
    <w:rsid w:val="00567A5F"/>
    <w:rsid w:val="00567C81"/>
    <w:rsid w:val="00570411"/>
    <w:rsid w:val="00570A2E"/>
    <w:rsid w:val="00571472"/>
    <w:rsid w:val="005714B8"/>
    <w:rsid w:val="00571F0A"/>
    <w:rsid w:val="00573DE8"/>
    <w:rsid w:val="00573F57"/>
    <w:rsid w:val="005751BF"/>
    <w:rsid w:val="00575B5C"/>
    <w:rsid w:val="005769AC"/>
    <w:rsid w:val="00576A01"/>
    <w:rsid w:val="00576F6D"/>
    <w:rsid w:val="005775D9"/>
    <w:rsid w:val="00577837"/>
    <w:rsid w:val="00577882"/>
    <w:rsid w:val="005806CE"/>
    <w:rsid w:val="005808C0"/>
    <w:rsid w:val="00580F96"/>
    <w:rsid w:val="005810F4"/>
    <w:rsid w:val="00581958"/>
    <w:rsid w:val="00581970"/>
    <w:rsid w:val="00581DBC"/>
    <w:rsid w:val="005823B3"/>
    <w:rsid w:val="00582FC3"/>
    <w:rsid w:val="00583E4F"/>
    <w:rsid w:val="00584409"/>
    <w:rsid w:val="005858E5"/>
    <w:rsid w:val="00586176"/>
    <w:rsid w:val="00587150"/>
    <w:rsid w:val="00587295"/>
    <w:rsid w:val="005875B5"/>
    <w:rsid w:val="005906F1"/>
    <w:rsid w:val="00590B3B"/>
    <w:rsid w:val="00590DDA"/>
    <w:rsid w:val="005911AC"/>
    <w:rsid w:val="0059176A"/>
    <w:rsid w:val="005919F5"/>
    <w:rsid w:val="0059229B"/>
    <w:rsid w:val="00592479"/>
    <w:rsid w:val="00592F00"/>
    <w:rsid w:val="0059401F"/>
    <w:rsid w:val="00594BD2"/>
    <w:rsid w:val="0059730E"/>
    <w:rsid w:val="005973D2"/>
    <w:rsid w:val="005A067B"/>
    <w:rsid w:val="005A073E"/>
    <w:rsid w:val="005A0985"/>
    <w:rsid w:val="005A0CFB"/>
    <w:rsid w:val="005A0D7F"/>
    <w:rsid w:val="005A27F7"/>
    <w:rsid w:val="005A2BA6"/>
    <w:rsid w:val="005A32F5"/>
    <w:rsid w:val="005A445D"/>
    <w:rsid w:val="005A6167"/>
    <w:rsid w:val="005A640C"/>
    <w:rsid w:val="005A65EA"/>
    <w:rsid w:val="005A788C"/>
    <w:rsid w:val="005A7F6E"/>
    <w:rsid w:val="005B02C8"/>
    <w:rsid w:val="005B0319"/>
    <w:rsid w:val="005B0F28"/>
    <w:rsid w:val="005B180D"/>
    <w:rsid w:val="005B1A46"/>
    <w:rsid w:val="005B2879"/>
    <w:rsid w:val="005B2D72"/>
    <w:rsid w:val="005B3438"/>
    <w:rsid w:val="005B346D"/>
    <w:rsid w:val="005B3591"/>
    <w:rsid w:val="005B3835"/>
    <w:rsid w:val="005B45E5"/>
    <w:rsid w:val="005B4999"/>
    <w:rsid w:val="005B49D4"/>
    <w:rsid w:val="005B5068"/>
    <w:rsid w:val="005B5948"/>
    <w:rsid w:val="005B5D40"/>
    <w:rsid w:val="005B6408"/>
    <w:rsid w:val="005B67C4"/>
    <w:rsid w:val="005B67D7"/>
    <w:rsid w:val="005B6818"/>
    <w:rsid w:val="005C0510"/>
    <w:rsid w:val="005C18B4"/>
    <w:rsid w:val="005C2184"/>
    <w:rsid w:val="005C31ED"/>
    <w:rsid w:val="005C365F"/>
    <w:rsid w:val="005C4C35"/>
    <w:rsid w:val="005C4EA1"/>
    <w:rsid w:val="005C6AF8"/>
    <w:rsid w:val="005C6E08"/>
    <w:rsid w:val="005C7F24"/>
    <w:rsid w:val="005D0D4E"/>
    <w:rsid w:val="005D1221"/>
    <w:rsid w:val="005D1277"/>
    <w:rsid w:val="005D164E"/>
    <w:rsid w:val="005D1BAC"/>
    <w:rsid w:val="005D1C5F"/>
    <w:rsid w:val="005D1CD8"/>
    <w:rsid w:val="005D1FBC"/>
    <w:rsid w:val="005D201A"/>
    <w:rsid w:val="005D2EFA"/>
    <w:rsid w:val="005D2F40"/>
    <w:rsid w:val="005D39DF"/>
    <w:rsid w:val="005D416C"/>
    <w:rsid w:val="005D4814"/>
    <w:rsid w:val="005D58F4"/>
    <w:rsid w:val="005D59B2"/>
    <w:rsid w:val="005D5D47"/>
    <w:rsid w:val="005D5FD8"/>
    <w:rsid w:val="005D655D"/>
    <w:rsid w:val="005D6D92"/>
    <w:rsid w:val="005D7632"/>
    <w:rsid w:val="005E07F7"/>
    <w:rsid w:val="005E0A48"/>
    <w:rsid w:val="005E0FD4"/>
    <w:rsid w:val="005E1A58"/>
    <w:rsid w:val="005E2BB0"/>
    <w:rsid w:val="005E3474"/>
    <w:rsid w:val="005E36D4"/>
    <w:rsid w:val="005E5136"/>
    <w:rsid w:val="005E598D"/>
    <w:rsid w:val="005E663E"/>
    <w:rsid w:val="005E7287"/>
    <w:rsid w:val="005E78B2"/>
    <w:rsid w:val="005E7A20"/>
    <w:rsid w:val="005F05A3"/>
    <w:rsid w:val="005F0BD8"/>
    <w:rsid w:val="005F2AFD"/>
    <w:rsid w:val="005F2C12"/>
    <w:rsid w:val="005F2DAB"/>
    <w:rsid w:val="005F2E15"/>
    <w:rsid w:val="005F424B"/>
    <w:rsid w:val="005F43F1"/>
    <w:rsid w:val="005F5602"/>
    <w:rsid w:val="005F7718"/>
    <w:rsid w:val="005F7750"/>
    <w:rsid w:val="005F7B8D"/>
    <w:rsid w:val="00600EF7"/>
    <w:rsid w:val="006010C9"/>
    <w:rsid w:val="00601385"/>
    <w:rsid w:val="006014C4"/>
    <w:rsid w:val="0060163C"/>
    <w:rsid w:val="00601C62"/>
    <w:rsid w:val="00601C8D"/>
    <w:rsid w:val="00601E01"/>
    <w:rsid w:val="00602176"/>
    <w:rsid w:val="00602E5E"/>
    <w:rsid w:val="0060405B"/>
    <w:rsid w:val="0060483C"/>
    <w:rsid w:val="00604B20"/>
    <w:rsid w:val="00606CF9"/>
    <w:rsid w:val="00610370"/>
    <w:rsid w:val="006108C8"/>
    <w:rsid w:val="00611023"/>
    <w:rsid w:val="006116F7"/>
    <w:rsid w:val="00612922"/>
    <w:rsid w:val="00612A2E"/>
    <w:rsid w:val="00612C7B"/>
    <w:rsid w:val="00613932"/>
    <w:rsid w:val="006153B9"/>
    <w:rsid w:val="006153EC"/>
    <w:rsid w:val="00615D19"/>
    <w:rsid w:val="00615FA1"/>
    <w:rsid w:val="0061600F"/>
    <w:rsid w:val="00616329"/>
    <w:rsid w:val="006166D2"/>
    <w:rsid w:val="00616946"/>
    <w:rsid w:val="00617E24"/>
    <w:rsid w:val="006208E9"/>
    <w:rsid w:val="006209A7"/>
    <w:rsid w:val="00621443"/>
    <w:rsid w:val="00621F49"/>
    <w:rsid w:val="0062257F"/>
    <w:rsid w:val="00622B1F"/>
    <w:rsid w:val="00623378"/>
    <w:rsid w:val="00623FF0"/>
    <w:rsid w:val="00625D14"/>
    <w:rsid w:val="00625EC5"/>
    <w:rsid w:val="0062604F"/>
    <w:rsid w:val="00626564"/>
    <w:rsid w:val="006271FC"/>
    <w:rsid w:val="0062745D"/>
    <w:rsid w:val="006276A9"/>
    <w:rsid w:val="00627A82"/>
    <w:rsid w:val="00627F07"/>
    <w:rsid w:val="00630A84"/>
    <w:rsid w:val="00630D82"/>
    <w:rsid w:val="00630E2C"/>
    <w:rsid w:val="00631C75"/>
    <w:rsid w:val="00631D29"/>
    <w:rsid w:val="00632823"/>
    <w:rsid w:val="00633405"/>
    <w:rsid w:val="00633706"/>
    <w:rsid w:val="006339C6"/>
    <w:rsid w:val="00633CB7"/>
    <w:rsid w:val="00633FE5"/>
    <w:rsid w:val="0063541F"/>
    <w:rsid w:val="0063543D"/>
    <w:rsid w:val="0063582B"/>
    <w:rsid w:val="00635C81"/>
    <w:rsid w:val="00635D27"/>
    <w:rsid w:val="00636032"/>
    <w:rsid w:val="0063628F"/>
    <w:rsid w:val="00637F49"/>
    <w:rsid w:val="0064005D"/>
    <w:rsid w:val="0064025F"/>
    <w:rsid w:val="00640917"/>
    <w:rsid w:val="00640AB6"/>
    <w:rsid w:val="00640B2C"/>
    <w:rsid w:val="00641864"/>
    <w:rsid w:val="006424F8"/>
    <w:rsid w:val="006426DD"/>
    <w:rsid w:val="0064306C"/>
    <w:rsid w:val="006430E5"/>
    <w:rsid w:val="00643EC7"/>
    <w:rsid w:val="0064485F"/>
    <w:rsid w:val="006456BD"/>
    <w:rsid w:val="006459D7"/>
    <w:rsid w:val="006461C5"/>
    <w:rsid w:val="00646B29"/>
    <w:rsid w:val="006474C8"/>
    <w:rsid w:val="00647B1A"/>
    <w:rsid w:val="00647F3F"/>
    <w:rsid w:val="006508B4"/>
    <w:rsid w:val="00650AA5"/>
    <w:rsid w:val="00650B4B"/>
    <w:rsid w:val="00650CCD"/>
    <w:rsid w:val="00651096"/>
    <w:rsid w:val="006512B4"/>
    <w:rsid w:val="00651643"/>
    <w:rsid w:val="00651A91"/>
    <w:rsid w:val="00652595"/>
    <w:rsid w:val="00652A31"/>
    <w:rsid w:val="00652A3B"/>
    <w:rsid w:val="00653324"/>
    <w:rsid w:val="00653B3E"/>
    <w:rsid w:val="00655CB3"/>
    <w:rsid w:val="00655E11"/>
    <w:rsid w:val="006561B6"/>
    <w:rsid w:val="00656355"/>
    <w:rsid w:val="00656E34"/>
    <w:rsid w:val="006579BB"/>
    <w:rsid w:val="006600A7"/>
    <w:rsid w:val="0066039C"/>
    <w:rsid w:val="0066045F"/>
    <w:rsid w:val="0066145B"/>
    <w:rsid w:val="00661E12"/>
    <w:rsid w:val="006625DE"/>
    <w:rsid w:val="00662D6C"/>
    <w:rsid w:val="006636A7"/>
    <w:rsid w:val="00663A38"/>
    <w:rsid w:val="00663BA0"/>
    <w:rsid w:val="00663F63"/>
    <w:rsid w:val="00665FEA"/>
    <w:rsid w:val="006668F6"/>
    <w:rsid w:val="0066727A"/>
    <w:rsid w:val="00670ABB"/>
    <w:rsid w:val="00670DFB"/>
    <w:rsid w:val="00671060"/>
    <w:rsid w:val="00671BD1"/>
    <w:rsid w:val="006759F6"/>
    <w:rsid w:val="00676D5E"/>
    <w:rsid w:val="00676DE7"/>
    <w:rsid w:val="006774E8"/>
    <w:rsid w:val="00677885"/>
    <w:rsid w:val="0068000B"/>
    <w:rsid w:val="006800CE"/>
    <w:rsid w:val="00680747"/>
    <w:rsid w:val="006813C7"/>
    <w:rsid w:val="006814F0"/>
    <w:rsid w:val="00682617"/>
    <w:rsid w:val="00682B01"/>
    <w:rsid w:val="0068369A"/>
    <w:rsid w:val="00683C39"/>
    <w:rsid w:val="006841A1"/>
    <w:rsid w:val="0068424C"/>
    <w:rsid w:val="00684C4F"/>
    <w:rsid w:val="006856F0"/>
    <w:rsid w:val="00685BAA"/>
    <w:rsid w:val="00686478"/>
    <w:rsid w:val="006873FC"/>
    <w:rsid w:val="006875BE"/>
    <w:rsid w:val="00692504"/>
    <w:rsid w:val="0069291C"/>
    <w:rsid w:val="00692C3D"/>
    <w:rsid w:val="0069471B"/>
    <w:rsid w:val="0069527F"/>
    <w:rsid w:val="00696E48"/>
    <w:rsid w:val="00697C39"/>
    <w:rsid w:val="006A0056"/>
    <w:rsid w:val="006A03CF"/>
    <w:rsid w:val="006A1234"/>
    <w:rsid w:val="006A1C9C"/>
    <w:rsid w:val="006A1FD1"/>
    <w:rsid w:val="006A22D7"/>
    <w:rsid w:val="006A29D8"/>
    <w:rsid w:val="006A2BD5"/>
    <w:rsid w:val="006A3254"/>
    <w:rsid w:val="006A3488"/>
    <w:rsid w:val="006A42A8"/>
    <w:rsid w:val="006A52F4"/>
    <w:rsid w:val="006B0E94"/>
    <w:rsid w:val="006B1A54"/>
    <w:rsid w:val="006B359E"/>
    <w:rsid w:val="006B46BC"/>
    <w:rsid w:val="006B4E98"/>
    <w:rsid w:val="006B57EE"/>
    <w:rsid w:val="006B5C05"/>
    <w:rsid w:val="006B65AC"/>
    <w:rsid w:val="006B6818"/>
    <w:rsid w:val="006B78F4"/>
    <w:rsid w:val="006B7A5A"/>
    <w:rsid w:val="006B7C6C"/>
    <w:rsid w:val="006C0BBF"/>
    <w:rsid w:val="006C15DF"/>
    <w:rsid w:val="006C210C"/>
    <w:rsid w:val="006C2935"/>
    <w:rsid w:val="006C2F93"/>
    <w:rsid w:val="006C37A8"/>
    <w:rsid w:val="006C4651"/>
    <w:rsid w:val="006C4A75"/>
    <w:rsid w:val="006C58CC"/>
    <w:rsid w:val="006C5B4C"/>
    <w:rsid w:val="006C5C1D"/>
    <w:rsid w:val="006C68EC"/>
    <w:rsid w:val="006C6974"/>
    <w:rsid w:val="006C76C1"/>
    <w:rsid w:val="006D1266"/>
    <w:rsid w:val="006D35FA"/>
    <w:rsid w:val="006D40DB"/>
    <w:rsid w:val="006D439C"/>
    <w:rsid w:val="006D525E"/>
    <w:rsid w:val="006D5C43"/>
    <w:rsid w:val="006D6B78"/>
    <w:rsid w:val="006D765A"/>
    <w:rsid w:val="006D79AD"/>
    <w:rsid w:val="006D7A1F"/>
    <w:rsid w:val="006E05E2"/>
    <w:rsid w:val="006E1A69"/>
    <w:rsid w:val="006E1AC3"/>
    <w:rsid w:val="006E2631"/>
    <w:rsid w:val="006E2FAC"/>
    <w:rsid w:val="006E3385"/>
    <w:rsid w:val="006E36CA"/>
    <w:rsid w:val="006E51D4"/>
    <w:rsid w:val="006E5496"/>
    <w:rsid w:val="006E59CB"/>
    <w:rsid w:val="006E6809"/>
    <w:rsid w:val="006E6DDA"/>
    <w:rsid w:val="006E7429"/>
    <w:rsid w:val="006E7437"/>
    <w:rsid w:val="006E74ED"/>
    <w:rsid w:val="006F0550"/>
    <w:rsid w:val="006F0BB8"/>
    <w:rsid w:val="006F1CBF"/>
    <w:rsid w:val="006F211A"/>
    <w:rsid w:val="006F2489"/>
    <w:rsid w:val="006F3D09"/>
    <w:rsid w:val="006F40E6"/>
    <w:rsid w:val="006F45B5"/>
    <w:rsid w:val="006F5525"/>
    <w:rsid w:val="006F559F"/>
    <w:rsid w:val="006F7286"/>
    <w:rsid w:val="006F783C"/>
    <w:rsid w:val="006F7D30"/>
    <w:rsid w:val="006F7E2F"/>
    <w:rsid w:val="007000FA"/>
    <w:rsid w:val="00701064"/>
    <w:rsid w:val="0070108C"/>
    <w:rsid w:val="007017DC"/>
    <w:rsid w:val="00702713"/>
    <w:rsid w:val="00702C2F"/>
    <w:rsid w:val="007032BB"/>
    <w:rsid w:val="007032EA"/>
    <w:rsid w:val="00703980"/>
    <w:rsid w:val="007047B8"/>
    <w:rsid w:val="00704D07"/>
    <w:rsid w:val="0070525F"/>
    <w:rsid w:val="007060A0"/>
    <w:rsid w:val="00706965"/>
    <w:rsid w:val="00706B85"/>
    <w:rsid w:val="0070756D"/>
    <w:rsid w:val="00711A42"/>
    <w:rsid w:val="00712524"/>
    <w:rsid w:val="007127F5"/>
    <w:rsid w:val="00712CFA"/>
    <w:rsid w:val="007133C8"/>
    <w:rsid w:val="007138C1"/>
    <w:rsid w:val="0071476F"/>
    <w:rsid w:val="007150BC"/>
    <w:rsid w:val="0071623A"/>
    <w:rsid w:val="007173B0"/>
    <w:rsid w:val="0071751F"/>
    <w:rsid w:val="00717691"/>
    <w:rsid w:val="00717DB7"/>
    <w:rsid w:val="00720431"/>
    <w:rsid w:val="00720F81"/>
    <w:rsid w:val="007214FA"/>
    <w:rsid w:val="00722D18"/>
    <w:rsid w:val="00722E28"/>
    <w:rsid w:val="007230CE"/>
    <w:rsid w:val="00723345"/>
    <w:rsid w:val="00723E8B"/>
    <w:rsid w:val="00724403"/>
    <w:rsid w:val="007255EB"/>
    <w:rsid w:val="00727164"/>
    <w:rsid w:val="00727F72"/>
    <w:rsid w:val="00731E84"/>
    <w:rsid w:val="00733604"/>
    <w:rsid w:val="007339D8"/>
    <w:rsid w:val="007342D7"/>
    <w:rsid w:val="007345D1"/>
    <w:rsid w:val="007348A4"/>
    <w:rsid w:val="00734CC9"/>
    <w:rsid w:val="00734DD1"/>
    <w:rsid w:val="00735818"/>
    <w:rsid w:val="00735924"/>
    <w:rsid w:val="00737240"/>
    <w:rsid w:val="00740008"/>
    <w:rsid w:val="00740188"/>
    <w:rsid w:val="00740805"/>
    <w:rsid w:val="0074174F"/>
    <w:rsid w:val="0074180A"/>
    <w:rsid w:val="007421D8"/>
    <w:rsid w:val="00743093"/>
    <w:rsid w:val="00744259"/>
    <w:rsid w:val="0074461A"/>
    <w:rsid w:val="00744A08"/>
    <w:rsid w:val="00744FEC"/>
    <w:rsid w:val="0074526C"/>
    <w:rsid w:val="00745329"/>
    <w:rsid w:val="00745899"/>
    <w:rsid w:val="00745E50"/>
    <w:rsid w:val="00745FCF"/>
    <w:rsid w:val="00746046"/>
    <w:rsid w:val="007463A9"/>
    <w:rsid w:val="007464AA"/>
    <w:rsid w:val="00746CC1"/>
    <w:rsid w:val="007470BF"/>
    <w:rsid w:val="00751CF9"/>
    <w:rsid w:val="00751E4F"/>
    <w:rsid w:val="00751EB4"/>
    <w:rsid w:val="007522D7"/>
    <w:rsid w:val="00752C27"/>
    <w:rsid w:val="00753328"/>
    <w:rsid w:val="00753394"/>
    <w:rsid w:val="007536D1"/>
    <w:rsid w:val="00755998"/>
    <w:rsid w:val="00755E26"/>
    <w:rsid w:val="00757A20"/>
    <w:rsid w:val="00757C1A"/>
    <w:rsid w:val="00757E0C"/>
    <w:rsid w:val="0076081E"/>
    <w:rsid w:val="0076141E"/>
    <w:rsid w:val="0076156C"/>
    <w:rsid w:val="00761620"/>
    <w:rsid w:val="00761827"/>
    <w:rsid w:val="007625D3"/>
    <w:rsid w:val="00762844"/>
    <w:rsid w:val="00762C6D"/>
    <w:rsid w:val="00763949"/>
    <w:rsid w:val="00763A6B"/>
    <w:rsid w:val="00764213"/>
    <w:rsid w:val="00764242"/>
    <w:rsid w:val="00764A88"/>
    <w:rsid w:val="00764FD8"/>
    <w:rsid w:val="007652E9"/>
    <w:rsid w:val="00765C00"/>
    <w:rsid w:val="0077006E"/>
    <w:rsid w:val="0077013A"/>
    <w:rsid w:val="007706BA"/>
    <w:rsid w:val="00771041"/>
    <w:rsid w:val="007717E2"/>
    <w:rsid w:val="00771B8D"/>
    <w:rsid w:val="00771DE8"/>
    <w:rsid w:val="00773D54"/>
    <w:rsid w:val="00773D81"/>
    <w:rsid w:val="00774D05"/>
    <w:rsid w:val="00775BBF"/>
    <w:rsid w:val="00777154"/>
    <w:rsid w:val="007775CD"/>
    <w:rsid w:val="00777954"/>
    <w:rsid w:val="007817AD"/>
    <w:rsid w:val="00781D32"/>
    <w:rsid w:val="00781D5D"/>
    <w:rsid w:val="007825C7"/>
    <w:rsid w:val="007827D2"/>
    <w:rsid w:val="00782ED9"/>
    <w:rsid w:val="007833A8"/>
    <w:rsid w:val="007837C1"/>
    <w:rsid w:val="007850AA"/>
    <w:rsid w:val="00785352"/>
    <w:rsid w:val="00786C42"/>
    <w:rsid w:val="007874CC"/>
    <w:rsid w:val="007879AC"/>
    <w:rsid w:val="00790183"/>
    <w:rsid w:val="007911D3"/>
    <w:rsid w:val="0079324E"/>
    <w:rsid w:val="00793432"/>
    <w:rsid w:val="0079680D"/>
    <w:rsid w:val="00796CBE"/>
    <w:rsid w:val="00797339"/>
    <w:rsid w:val="007A09AD"/>
    <w:rsid w:val="007A0A1F"/>
    <w:rsid w:val="007A1C81"/>
    <w:rsid w:val="007A2827"/>
    <w:rsid w:val="007A2892"/>
    <w:rsid w:val="007A2E3E"/>
    <w:rsid w:val="007A3386"/>
    <w:rsid w:val="007A3BCE"/>
    <w:rsid w:val="007A40A2"/>
    <w:rsid w:val="007A451A"/>
    <w:rsid w:val="007A4A70"/>
    <w:rsid w:val="007A5A56"/>
    <w:rsid w:val="007A63E4"/>
    <w:rsid w:val="007A681A"/>
    <w:rsid w:val="007A74C2"/>
    <w:rsid w:val="007A7CCA"/>
    <w:rsid w:val="007B11BE"/>
    <w:rsid w:val="007B231A"/>
    <w:rsid w:val="007B2858"/>
    <w:rsid w:val="007B2D70"/>
    <w:rsid w:val="007B3A10"/>
    <w:rsid w:val="007B4BF3"/>
    <w:rsid w:val="007B52E7"/>
    <w:rsid w:val="007B5FC5"/>
    <w:rsid w:val="007B6408"/>
    <w:rsid w:val="007C01A3"/>
    <w:rsid w:val="007C0884"/>
    <w:rsid w:val="007C1B93"/>
    <w:rsid w:val="007C3708"/>
    <w:rsid w:val="007C3E67"/>
    <w:rsid w:val="007C51EA"/>
    <w:rsid w:val="007C553D"/>
    <w:rsid w:val="007C5630"/>
    <w:rsid w:val="007C623B"/>
    <w:rsid w:val="007C6672"/>
    <w:rsid w:val="007C7516"/>
    <w:rsid w:val="007C7827"/>
    <w:rsid w:val="007D180C"/>
    <w:rsid w:val="007D1A4A"/>
    <w:rsid w:val="007D1C82"/>
    <w:rsid w:val="007D282D"/>
    <w:rsid w:val="007D28B8"/>
    <w:rsid w:val="007D2BE6"/>
    <w:rsid w:val="007D525E"/>
    <w:rsid w:val="007D6C8D"/>
    <w:rsid w:val="007D7DA9"/>
    <w:rsid w:val="007E06A7"/>
    <w:rsid w:val="007E18D2"/>
    <w:rsid w:val="007E1F62"/>
    <w:rsid w:val="007E2F7D"/>
    <w:rsid w:val="007E3E03"/>
    <w:rsid w:val="007E42A7"/>
    <w:rsid w:val="007E46E9"/>
    <w:rsid w:val="007E4A66"/>
    <w:rsid w:val="007E4DAB"/>
    <w:rsid w:val="007E5B26"/>
    <w:rsid w:val="007E5CA9"/>
    <w:rsid w:val="007E651B"/>
    <w:rsid w:val="007E6BF1"/>
    <w:rsid w:val="007E7AC9"/>
    <w:rsid w:val="007E7D97"/>
    <w:rsid w:val="007F0B46"/>
    <w:rsid w:val="007F1FB1"/>
    <w:rsid w:val="007F2299"/>
    <w:rsid w:val="007F2597"/>
    <w:rsid w:val="007F27E2"/>
    <w:rsid w:val="007F2C6E"/>
    <w:rsid w:val="007F2F58"/>
    <w:rsid w:val="007F351C"/>
    <w:rsid w:val="007F4CC9"/>
    <w:rsid w:val="007F4CEE"/>
    <w:rsid w:val="007F5555"/>
    <w:rsid w:val="007F6E70"/>
    <w:rsid w:val="007F7073"/>
    <w:rsid w:val="007F7D19"/>
    <w:rsid w:val="00800137"/>
    <w:rsid w:val="008004DB"/>
    <w:rsid w:val="00800539"/>
    <w:rsid w:val="008005B7"/>
    <w:rsid w:val="00801887"/>
    <w:rsid w:val="00802780"/>
    <w:rsid w:val="00802951"/>
    <w:rsid w:val="00802FD6"/>
    <w:rsid w:val="0080329A"/>
    <w:rsid w:val="00803F80"/>
    <w:rsid w:val="00804B8F"/>
    <w:rsid w:val="008056E9"/>
    <w:rsid w:val="00806255"/>
    <w:rsid w:val="008066C1"/>
    <w:rsid w:val="008069AE"/>
    <w:rsid w:val="008118EF"/>
    <w:rsid w:val="00811A73"/>
    <w:rsid w:val="0081283A"/>
    <w:rsid w:val="00812BE8"/>
    <w:rsid w:val="00813A4D"/>
    <w:rsid w:val="0081427A"/>
    <w:rsid w:val="0081545A"/>
    <w:rsid w:val="008154C9"/>
    <w:rsid w:val="00815C89"/>
    <w:rsid w:val="0081661D"/>
    <w:rsid w:val="0082008A"/>
    <w:rsid w:val="00820277"/>
    <w:rsid w:val="00821046"/>
    <w:rsid w:val="008215C8"/>
    <w:rsid w:val="008219B7"/>
    <w:rsid w:val="0082239B"/>
    <w:rsid w:val="00822D44"/>
    <w:rsid w:val="00822DE8"/>
    <w:rsid w:val="00823D15"/>
    <w:rsid w:val="00824146"/>
    <w:rsid w:val="00824648"/>
    <w:rsid w:val="008254D8"/>
    <w:rsid w:val="00825A3F"/>
    <w:rsid w:val="0082786D"/>
    <w:rsid w:val="00827AAC"/>
    <w:rsid w:val="008312FE"/>
    <w:rsid w:val="00832103"/>
    <w:rsid w:val="008333E5"/>
    <w:rsid w:val="0083391A"/>
    <w:rsid w:val="00833CDB"/>
    <w:rsid w:val="00834745"/>
    <w:rsid w:val="0083523B"/>
    <w:rsid w:val="00835D26"/>
    <w:rsid w:val="008367C1"/>
    <w:rsid w:val="00837199"/>
    <w:rsid w:val="008371EA"/>
    <w:rsid w:val="00837244"/>
    <w:rsid w:val="00840038"/>
    <w:rsid w:val="00841468"/>
    <w:rsid w:val="008420CE"/>
    <w:rsid w:val="008425DD"/>
    <w:rsid w:val="0084286B"/>
    <w:rsid w:val="00842A43"/>
    <w:rsid w:val="00842D38"/>
    <w:rsid w:val="00842FCA"/>
    <w:rsid w:val="0084428D"/>
    <w:rsid w:val="00844A79"/>
    <w:rsid w:val="00845FE5"/>
    <w:rsid w:val="008463CB"/>
    <w:rsid w:val="00847088"/>
    <w:rsid w:val="008473AC"/>
    <w:rsid w:val="00847D08"/>
    <w:rsid w:val="00850CE4"/>
    <w:rsid w:val="00852493"/>
    <w:rsid w:val="0085283A"/>
    <w:rsid w:val="00853C09"/>
    <w:rsid w:val="00854789"/>
    <w:rsid w:val="00854915"/>
    <w:rsid w:val="00854E26"/>
    <w:rsid w:val="00854EAE"/>
    <w:rsid w:val="008551B2"/>
    <w:rsid w:val="00856DBB"/>
    <w:rsid w:val="00857638"/>
    <w:rsid w:val="00860749"/>
    <w:rsid w:val="00860FE3"/>
    <w:rsid w:val="008617C0"/>
    <w:rsid w:val="00861970"/>
    <w:rsid w:val="00861B77"/>
    <w:rsid w:val="00862459"/>
    <w:rsid w:val="0086466F"/>
    <w:rsid w:val="00864727"/>
    <w:rsid w:val="0086522B"/>
    <w:rsid w:val="00865B43"/>
    <w:rsid w:val="00865ED1"/>
    <w:rsid w:val="00866096"/>
    <w:rsid w:val="008665FA"/>
    <w:rsid w:val="008718F7"/>
    <w:rsid w:val="00871F88"/>
    <w:rsid w:val="008723C8"/>
    <w:rsid w:val="0087253D"/>
    <w:rsid w:val="008731BA"/>
    <w:rsid w:val="0087346B"/>
    <w:rsid w:val="008738F9"/>
    <w:rsid w:val="00873AA0"/>
    <w:rsid w:val="00873F15"/>
    <w:rsid w:val="00874551"/>
    <w:rsid w:val="00874C76"/>
    <w:rsid w:val="00874CEF"/>
    <w:rsid w:val="00874F96"/>
    <w:rsid w:val="00874FDE"/>
    <w:rsid w:val="0087526F"/>
    <w:rsid w:val="00876283"/>
    <w:rsid w:val="00876826"/>
    <w:rsid w:val="00876865"/>
    <w:rsid w:val="00876E2A"/>
    <w:rsid w:val="00877AE8"/>
    <w:rsid w:val="00877F26"/>
    <w:rsid w:val="00880169"/>
    <w:rsid w:val="00880A80"/>
    <w:rsid w:val="0088183C"/>
    <w:rsid w:val="00881B8B"/>
    <w:rsid w:val="0088233A"/>
    <w:rsid w:val="0088310E"/>
    <w:rsid w:val="00883675"/>
    <w:rsid w:val="008837AE"/>
    <w:rsid w:val="008839F1"/>
    <w:rsid w:val="00883AB3"/>
    <w:rsid w:val="0088477F"/>
    <w:rsid w:val="008851AB"/>
    <w:rsid w:val="0088537E"/>
    <w:rsid w:val="008857FD"/>
    <w:rsid w:val="008863A1"/>
    <w:rsid w:val="00886AAE"/>
    <w:rsid w:val="00890B9C"/>
    <w:rsid w:val="008910CA"/>
    <w:rsid w:val="008919B6"/>
    <w:rsid w:val="00892AB9"/>
    <w:rsid w:val="0089309E"/>
    <w:rsid w:val="00893574"/>
    <w:rsid w:val="00893BE1"/>
    <w:rsid w:val="00894B7E"/>
    <w:rsid w:val="00895334"/>
    <w:rsid w:val="0089620A"/>
    <w:rsid w:val="00896490"/>
    <w:rsid w:val="00897642"/>
    <w:rsid w:val="00897D9C"/>
    <w:rsid w:val="008A0BE3"/>
    <w:rsid w:val="008A17A0"/>
    <w:rsid w:val="008A3B08"/>
    <w:rsid w:val="008A3D23"/>
    <w:rsid w:val="008A4629"/>
    <w:rsid w:val="008A4B82"/>
    <w:rsid w:val="008A4BE7"/>
    <w:rsid w:val="008A4E04"/>
    <w:rsid w:val="008A4E54"/>
    <w:rsid w:val="008A5840"/>
    <w:rsid w:val="008A5AC1"/>
    <w:rsid w:val="008A6E48"/>
    <w:rsid w:val="008A7F14"/>
    <w:rsid w:val="008A7F65"/>
    <w:rsid w:val="008B02CC"/>
    <w:rsid w:val="008B14AC"/>
    <w:rsid w:val="008B24B9"/>
    <w:rsid w:val="008B33BA"/>
    <w:rsid w:val="008B3622"/>
    <w:rsid w:val="008B3DE5"/>
    <w:rsid w:val="008B403F"/>
    <w:rsid w:val="008B4081"/>
    <w:rsid w:val="008B4517"/>
    <w:rsid w:val="008B5331"/>
    <w:rsid w:val="008B73D1"/>
    <w:rsid w:val="008B76D4"/>
    <w:rsid w:val="008B7BA8"/>
    <w:rsid w:val="008C046F"/>
    <w:rsid w:val="008C2317"/>
    <w:rsid w:val="008C26E0"/>
    <w:rsid w:val="008C2CFA"/>
    <w:rsid w:val="008C3161"/>
    <w:rsid w:val="008C41D0"/>
    <w:rsid w:val="008C4544"/>
    <w:rsid w:val="008C45A1"/>
    <w:rsid w:val="008C48B2"/>
    <w:rsid w:val="008C4C89"/>
    <w:rsid w:val="008C5D42"/>
    <w:rsid w:val="008C63AF"/>
    <w:rsid w:val="008C63E8"/>
    <w:rsid w:val="008C6AB4"/>
    <w:rsid w:val="008D14E5"/>
    <w:rsid w:val="008D1C77"/>
    <w:rsid w:val="008D471A"/>
    <w:rsid w:val="008D4927"/>
    <w:rsid w:val="008D5180"/>
    <w:rsid w:val="008D53B5"/>
    <w:rsid w:val="008D5634"/>
    <w:rsid w:val="008D5DEF"/>
    <w:rsid w:val="008D5F93"/>
    <w:rsid w:val="008D6496"/>
    <w:rsid w:val="008D69C8"/>
    <w:rsid w:val="008D721D"/>
    <w:rsid w:val="008D7750"/>
    <w:rsid w:val="008D7DC5"/>
    <w:rsid w:val="008E01A7"/>
    <w:rsid w:val="008E07A2"/>
    <w:rsid w:val="008E0865"/>
    <w:rsid w:val="008E0B5B"/>
    <w:rsid w:val="008E1BE1"/>
    <w:rsid w:val="008E1CC3"/>
    <w:rsid w:val="008E2B0E"/>
    <w:rsid w:val="008E4AE5"/>
    <w:rsid w:val="008E52F2"/>
    <w:rsid w:val="008E5469"/>
    <w:rsid w:val="008E5BB6"/>
    <w:rsid w:val="008E5BC4"/>
    <w:rsid w:val="008E663E"/>
    <w:rsid w:val="008E6F89"/>
    <w:rsid w:val="008E7396"/>
    <w:rsid w:val="008F1C26"/>
    <w:rsid w:val="008F3787"/>
    <w:rsid w:val="008F43AB"/>
    <w:rsid w:val="008F47D1"/>
    <w:rsid w:val="008F4A0C"/>
    <w:rsid w:val="008F575C"/>
    <w:rsid w:val="008F58BF"/>
    <w:rsid w:val="008F5C9C"/>
    <w:rsid w:val="008F5F90"/>
    <w:rsid w:val="008F5FA1"/>
    <w:rsid w:val="008F6A1D"/>
    <w:rsid w:val="008F6AD9"/>
    <w:rsid w:val="008F6BE8"/>
    <w:rsid w:val="008F76F2"/>
    <w:rsid w:val="009001B0"/>
    <w:rsid w:val="00900225"/>
    <w:rsid w:val="0090037C"/>
    <w:rsid w:val="00900929"/>
    <w:rsid w:val="0090094E"/>
    <w:rsid w:val="009016D1"/>
    <w:rsid w:val="00901823"/>
    <w:rsid w:val="00902A9F"/>
    <w:rsid w:val="00903015"/>
    <w:rsid w:val="009033B2"/>
    <w:rsid w:val="009036A8"/>
    <w:rsid w:val="0090389C"/>
    <w:rsid w:val="00903E3E"/>
    <w:rsid w:val="00903F22"/>
    <w:rsid w:val="009042CB"/>
    <w:rsid w:val="00904583"/>
    <w:rsid w:val="00905287"/>
    <w:rsid w:val="00905A50"/>
    <w:rsid w:val="00906020"/>
    <w:rsid w:val="00906E7A"/>
    <w:rsid w:val="0091100C"/>
    <w:rsid w:val="0091158A"/>
    <w:rsid w:val="0091270C"/>
    <w:rsid w:val="0091404D"/>
    <w:rsid w:val="0091436E"/>
    <w:rsid w:val="009143EF"/>
    <w:rsid w:val="00915183"/>
    <w:rsid w:val="009152ED"/>
    <w:rsid w:val="00921E20"/>
    <w:rsid w:val="00921F97"/>
    <w:rsid w:val="009224EB"/>
    <w:rsid w:val="00923607"/>
    <w:rsid w:val="009237C4"/>
    <w:rsid w:val="00923A6F"/>
    <w:rsid w:val="009243D2"/>
    <w:rsid w:val="009247C5"/>
    <w:rsid w:val="00924AD5"/>
    <w:rsid w:val="0092520E"/>
    <w:rsid w:val="00925AD4"/>
    <w:rsid w:val="00925CEC"/>
    <w:rsid w:val="009260C5"/>
    <w:rsid w:val="0092746B"/>
    <w:rsid w:val="00930186"/>
    <w:rsid w:val="009303AD"/>
    <w:rsid w:val="00930D2A"/>
    <w:rsid w:val="00930DA6"/>
    <w:rsid w:val="009316F0"/>
    <w:rsid w:val="0093193C"/>
    <w:rsid w:val="0093298D"/>
    <w:rsid w:val="00932F40"/>
    <w:rsid w:val="00933434"/>
    <w:rsid w:val="0093367F"/>
    <w:rsid w:val="00933D45"/>
    <w:rsid w:val="009350E6"/>
    <w:rsid w:val="009364ED"/>
    <w:rsid w:val="00940072"/>
    <w:rsid w:val="00941B8C"/>
    <w:rsid w:val="00941BD7"/>
    <w:rsid w:val="0094358C"/>
    <w:rsid w:val="00943F27"/>
    <w:rsid w:val="009445C3"/>
    <w:rsid w:val="00945A6F"/>
    <w:rsid w:val="009460AD"/>
    <w:rsid w:val="0094685B"/>
    <w:rsid w:val="009479D7"/>
    <w:rsid w:val="009501E5"/>
    <w:rsid w:val="00951B9A"/>
    <w:rsid w:val="00951BFE"/>
    <w:rsid w:val="00952D7C"/>
    <w:rsid w:val="009541CA"/>
    <w:rsid w:val="00954AC8"/>
    <w:rsid w:val="00954BEB"/>
    <w:rsid w:val="00956659"/>
    <w:rsid w:val="00957A36"/>
    <w:rsid w:val="00957E52"/>
    <w:rsid w:val="00960208"/>
    <w:rsid w:val="00960760"/>
    <w:rsid w:val="00961213"/>
    <w:rsid w:val="009616CD"/>
    <w:rsid w:val="0096252E"/>
    <w:rsid w:val="00962E0D"/>
    <w:rsid w:val="00962FF5"/>
    <w:rsid w:val="00963141"/>
    <w:rsid w:val="0096384D"/>
    <w:rsid w:val="00963CCA"/>
    <w:rsid w:val="0096491A"/>
    <w:rsid w:val="0096565F"/>
    <w:rsid w:val="00965684"/>
    <w:rsid w:val="0096751E"/>
    <w:rsid w:val="0097092F"/>
    <w:rsid w:val="00970F3C"/>
    <w:rsid w:val="0097157B"/>
    <w:rsid w:val="00971BD1"/>
    <w:rsid w:val="009726EC"/>
    <w:rsid w:val="0097383C"/>
    <w:rsid w:val="0097387B"/>
    <w:rsid w:val="00973DF3"/>
    <w:rsid w:val="009740EA"/>
    <w:rsid w:val="00974FF6"/>
    <w:rsid w:val="00976FC5"/>
    <w:rsid w:val="00980B26"/>
    <w:rsid w:val="0098113F"/>
    <w:rsid w:val="009813F6"/>
    <w:rsid w:val="009814D3"/>
    <w:rsid w:val="00982D25"/>
    <w:rsid w:val="00983054"/>
    <w:rsid w:val="0098311D"/>
    <w:rsid w:val="00983A8D"/>
    <w:rsid w:val="00983E19"/>
    <w:rsid w:val="00984091"/>
    <w:rsid w:val="0098431E"/>
    <w:rsid w:val="0098596F"/>
    <w:rsid w:val="00985FD1"/>
    <w:rsid w:val="00986134"/>
    <w:rsid w:val="0098639A"/>
    <w:rsid w:val="0098748B"/>
    <w:rsid w:val="00987A94"/>
    <w:rsid w:val="00987DF1"/>
    <w:rsid w:val="00990160"/>
    <w:rsid w:val="009904C9"/>
    <w:rsid w:val="00991CDA"/>
    <w:rsid w:val="0099325D"/>
    <w:rsid w:val="009945F7"/>
    <w:rsid w:val="00994BEE"/>
    <w:rsid w:val="009953F8"/>
    <w:rsid w:val="009955FC"/>
    <w:rsid w:val="0099595F"/>
    <w:rsid w:val="00996885"/>
    <w:rsid w:val="00996AF6"/>
    <w:rsid w:val="0099779C"/>
    <w:rsid w:val="00997B29"/>
    <w:rsid w:val="009A0727"/>
    <w:rsid w:val="009A0A79"/>
    <w:rsid w:val="009A1584"/>
    <w:rsid w:val="009A2B8A"/>
    <w:rsid w:val="009A2CD7"/>
    <w:rsid w:val="009A40B9"/>
    <w:rsid w:val="009A424F"/>
    <w:rsid w:val="009A44A8"/>
    <w:rsid w:val="009A46BC"/>
    <w:rsid w:val="009A5139"/>
    <w:rsid w:val="009A5B6A"/>
    <w:rsid w:val="009A6163"/>
    <w:rsid w:val="009A6804"/>
    <w:rsid w:val="009A77AD"/>
    <w:rsid w:val="009B0105"/>
    <w:rsid w:val="009B083C"/>
    <w:rsid w:val="009B1597"/>
    <w:rsid w:val="009B28F3"/>
    <w:rsid w:val="009B3B29"/>
    <w:rsid w:val="009B4271"/>
    <w:rsid w:val="009B4FAC"/>
    <w:rsid w:val="009B53CB"/>
    <w:rsid w:val="009B549F"/>
    <w:rsid w:val="009B63FA"/>
    <w:rsid w:val="009B68DA"/>
    <w:rsid w:val="009B70CE"/>
    <w:rsid w:val="009B751F"/>
    <w:rsid w:val="009B77DC"/>
    <w:rsid w:val="009B78A2"/>
    <w:rsid w:val="009B7929"/>
    <w:rsid w:val="009B7C65"/>
    <w:rsid w:val="009B7F7C"/>
    <w:rsid w:val="009C0F24"/>
    <w:rsid w:val="009C221B"/>
    <w:rsid w:val="009C35B4"/>
    <w:rsid w:val="009C3B80"/>
    <w:rsid w:val="009C3F79"/>
    <w:rsid w:val="009C45F6"/>
    <w:rsid w:val="009C472E"/>
    <w:rsid w:val="009C634E"/>
    <w:rsid w:val="009C6DBD"/>
    <w:rsid w:val="009C7CE9"/>
    <w:rsid w:val="009C7F99"/>
    <w:rsid w:val="009D0E09"/>
    <w:rsid w:val="009D0FA3"/>
    <w:rsid w:val="009D16E4"/>
    <w:rsid w:val="009D2377"/>
    <w:rsid w:val="009D27A5"/>
    <w:rsid w:val="009D36F0"/>
    <w:rsid w:val="009D3A12"/>
    <w:rsid w:val="009D436A"/>
    <w:rsid w:val="009D65DD"/>
    <w:rsid w:val="009D741F"/>
    <w:rsid w:val="009D762B"/>
    <w:rsid w:val="009D78B5"/>
    <w:rsid w:val="009D7B72"/>
    <w:rsid w:val="009D7C48"/>
    <w:rsid w:val="009D7E90"/>
    <w:rsid w:val="009E0879"/>
    <w:rsid w:val="009E0AD1"/>
    <w:rsid w:val="009E0B2F"/>
    <w:rsid w:val="009E0DB6"/>
    <w:rsid w:val="009E24C4"/>
    <w:rsid w:val="009E24FA"/>
    <w:rsid w:val="009E37D9"/>
    <w:rsid w:val="009E46DD"/>
    <w:rsid w:val="009E5E5E"/>
    <w:rsid w:val="009E69DF"/>
    <w:rsid w:val="009E6BB0"/>
    <w:rsid w:val="009E7828"/>
    <w:rsid w:val="009F0469"/>
    <w:rsid w:val="009F06A9"/>
    <w:rsid w:val="009F0C8D"/>
    <w:rsid w:val="009F11AD"/>
    <w:rsid w:val="009F1AAA"/>
    <w:rsid w:val="009F3766"/>
    <w:rsid w:val="009F3856"/>
    <w:rsid w:val="009F4176"/>
    <w:rsid w:val="009F4979"/>
    <w:rsid w:val="009F4DDB"/>
    <w:rsid w:val="009F5472"/>
    <w:rsid w:val="009F5970"/>
    <w:rsid w:val="009F6273"/>
    <w:rsid w:val="009F6EB1"/>
    <w:rsid w:val="009F7E92"/>
    <w:rsid w:val="00A00735"/>
    <w:rsid w:val="00A01A8A"/>
    <w:rsid w:val="00A01E04"/>
    <w:rsid w:val="00A0225A"/>
    <w:rsid w:val="00A05714"/>
    <w:rsid w:val="00A06202"/>
    <w:rsid w:val="00A06CA2"/>
    <w:rsid w:val="00A074C6"/>
    <w:rsid w:val="00A07DA8"/>
    <w:rsid w:val="00A1003D"/>
    <w:rsid w:val="00A1155D"/>
    <w:rsid w:val="00A11AD0"/>
    <w:rsid w:val="00A12099"/>
    <w:rsid w:val="00A12A7A"/>
    <w:rsid w:val="00A12DCF"/>
    <w:rsid w:val="00A13550"/>
    <w:rsid w:val="00A13737"/>
    <w:rsid w:val="00A1375E"/>
    <w:rsid w:val="00A139EE"/>
    <w:rsid w:val="00A13B96"/>
    <w:rsid w:val="00A13F29"/>
    <w:rsid w:val="00A14048"/>
    <w:rsid w:val="00A14CC2"/>
    <w:rsid w:val="00A1506A"/>
    <w:rsid w:val="00A15809"/>
    <w:rsid w:val="00A1612C"/>
    <w:rsid w:val="00A16323"/>
    <w:rsid w:val="00A170AD"/>
    <w:rsid w:val="00A17D13"/>
    <w:rsid w:val="00A2275E"/>
    <w:rsid w:val="00A22C1F"/>
    <w:rsid w:val="00A22C62"/>
    <w:rsid w:val="00A22EB8"/>
    <w:rsid w:val="00A235E9"/>
    <w:rsid w:val="00A23F1D"/>
    <w:rsid w:val="00A2466A"/>
    <w:rsid w:val="00A24B70"/>
    <w:rsid w:val="00A2533C"/>
    <w:rsid w:val="00A2584B"/>
    <w:rsid w:val="00A25B77"/>
    <w:rsid w:val="00A25D01"/>
    <w:rsid w:val="00A2603A"/>
    <w:rsid w:val="00A272DC"/>
    <w:rsid w:val="00A277E7"/>
    <w:rsid w:val="00A27846"/>
    <w:rsid w:val="00A27D0A"/>
    <w:rsid w:val="00A3082D"/>
    <w:rsid w:val="00A312B8"/>
    <w:rsid w:val="00A317EE"/>
    <w:rsid w:val="00A31F0F"/>
    <w:rsid w:val="00A32BEB"/>
    <w:rsid w:val="00A335C6"/>
    <w:rsid w:val="00A351E3"/>
    <w:rsid w:val="00A3522B"/>
    <w:rsid w:val="00A352D3"/>
    <w:rsid w:val="00A353DB"/>
    <w:rsid w:val="00A355B5"/>
    <w:rsid w:val="00A35A6F"/>
    <w:rsid w:val="00A367DF"/>
    <w:rsid w:val="00A4052E"/>
    <w:rsid w:val="00A407D0"/>
    <w:rsid w:val="00A41744"/>
    <w:rsid w:val="00A417CA"/>
    <w:rsid w:val="00A41BA1"/>
    <w:rsid w:val="00A41F6C"/>
    <w:rsid w:val="00A4217D"/>
    <w:rsid w:val="00A4232C"/>
    <w:rsid w:val="00A42ABD"/>
    <w:rsid w:val="00A42E1E"/>
    <w:rsid w:val="00A430E3"/>
    <w:rsid w:val="00A43291"/>
    <w:rsid w:val="00A436D2"/>
    <w:rsid w:val="00A44417"/>
    <w:rsid w:val="00A454AE"/>
    <w:rsid w:val="00A46BE4"/>
    <w:rsid w:val="00A47AC9"/>
    <w:rsid w:val="00A506DA"/>
    <w:rsid w:val="00A508E0"/>
    <w:rsid w:val="00A50908"/>
    <w:rsid w:val="00A50C03"/>
    <w:rsid w:val="00A51639"/>
    <w:rsid w:val="00A519DB"/>
    <w:rsid w:val="00A52385"/>
    <w:rsid w:val="00A5322F"/>
    <w:rsid w:val="00A53349"/>
    <w:rsid w:val="00A53AB5"/>
    <w:rsid w:val="00A53C3A"/>
    <w:rsid w:val="00A53EF4"/>
    <w:rsid w:val="00A55F86"/>
    <w:rsid w:val="00A56175"/>
    <w:rsid w:val="00A561B6"/>
    <w:rsid w:val="00A56836"/>
    <w:rsid w:val="00A56ACA"/>
    <w:rsid w:val="00A57559"/>
    <w:rsid w:val="00A57703"/>
    <w:rsid w:val="00A60A1F"/>
    <w:rsid w:val="00A60F61"/>
    <w:rsid w:val="00A61099"/>
    <w:rsid w:val="00A61AF4"/>
    <w:rsid w:val="00A6242B"/>
    <w:rsid w:val="00A626C9"/>
    <w:rsid w:val="00A62DA6"/>
    <w:rsid w:val="00A62F1A"/>
    <w:rsid w:val="00A63254"/>
    <w:rsid w:val="00A63E92"/>
    <w:rsid w:val="00A6518D"/>
    <w:rsid w:val="00A65A92"/>
    <w:rsid w:val="00A6632D"/>
    <w:rsid w:val="00A67046"/>
    <w:rsid w:val="00A67140"/>
    <w:rsid w:val="00A673E3"/>
    <w:rsid w:val="00A675D3"/>
    <w:rsid w:val="00A67CF5"/>
    <w:rsid w:val="00A7064A"/>
    <w:rsid w:val="00A70836"/>
    <w:rsid w:val="00A712FE"/>
    <w:rsid w:val="00A714D7"/>
    <w:rsid w:val="00A71519"/>
    <w:rsid w:val="00A71D1F"/>
    <w:rsid w:val="00A71F55"/>
    <w:rsid w:val="00A71F7F"/>
    <w:rsid w:val="00A72250"/>
    <w:rsid w:val="00A72A09"/>
    <w:rsid w:val="00A72B38"/>
    <w:rsid w:val="00A73971"/>
    <w:rsid w:val="00A73A16"/>
    <w:rsid w:val="00A741C7"/>
    <w:rsid w:val="00A75B77"/>
    <w:rsid w:val="00A767D6"/>
    <w:rsid w:val="00A772EC"/>
    <w:rsid w:val="00A802AD"/>
    <w:rsid w:val="00A804BE"/>
    <w:rsid w:val="00A8053B"/>
    <w:rsid w:val="00A81CFC"/>
    <w:rsid w:val="00A82E0F"/>
    <w:rsid w:val="00A8361C"/>
    <w:rsid w:val="00A837AA"/>
    <w:rsid w:val="00A83860"/>
    <w:rsid w:val="00A8459D"/>
    <w:rsid w:val="00A84D91"/>
    <w:rsid w:val="00A84FAF"/>
    <w:rsid w:val="00A85468"/>
    <w:rsid w:val="00A85869"/>
    <w:rsid w:val="00A86798"/>
    <w:rsid w:val="00A87159"/>
    <w:rsid w:val="00A90478"/>
    <w:rsid w:val="00A905E1"/>
    <w:rsid w:val="00A9085D"/>
    <w:rsid w:val="00A90B5F"/>
    <w:rsid w:val="00A90B9B"/>
    <w:rsid w:val="00A92948"/>
    <w:rsid w:val="00A92A4A"/>
    <w:rsid w:val="00A931B2"/>
    <w:rsid w:val="00A93A19"/>
    <w:rsid w:val="00A94005"/>
    <w:rsid w:val="00A94AEA"/>
    <w:rsid w:val="00A956B6"/>
    <w:rsid w:val="00A96686"/>
    <w:rsid w:val="00A96D48"/>
    <w:rsid w:val="00A96F89"/>
    <w:rsid w:val="00A97CF9"/>
    <w:rsid w:val="00AA048C"/>
    <w:rsid w:val="00AA07BE"/>
    <w:rsid w:val="00AA14AF"/>
    <w:rsid w:val="00AA1C10"/>
    <w:rsid w:val="00AA20CD"/>
    <w:rsid w:val="00AA27E1"/>
    <w:rsid w:val="00AA3B16"/>
    <w:rsid w:val="00AA3D3D"/>
    <w:rsid w:val="00AA424F"/>
    <w:rsid w:val="00AA4939"/>
    <w:rsid w:val="00AA4C3C"/>
    <w:rsid w:val="00AA7567"/>
    <w:rsid w:val="00AA75F9"/>
    <w:rsid w:val="00AA7744"/>
    <w:rsid w:val="00AA7E62"/>
    <w:rsid w:val="00AB0ECB"/>
    <w:rsid w:val="00AB234B"/>
    <w:rsid w:val="00AB2EF1"/>
    <w:rsid w:val="00AB33CA"/>
    <w:rsid w:val="00AB3F64"/>
    <w:rsid w:val="00AB4089"/>
    <w:rsid w:val="00AB4459"/>
    <w:rsid w:val="00AB459E"/>
    <w:rsid w:val="00AB4707"/>
    <w:rsid w:val="00AB4C1D"/>
    <w:rsid w:val="00AB54DB"/>
    <w:rsid w:val="00AB5BD4"/>
    <w:rsid w:val="00AB5E48"/>
    <w:rsid w:val="00AB6FD9"/>
    <w:rsid w:val="00AB745F"/>
    <w:rsid w:val="00AB74EC"/>
    <w:rsid w:val="00AB7742"/>
    <w:rsid w:val="00AB7949"/>
    <w:rsid w:val="00AB7A40"/>
    <w:rsid w:val="00AC0068"/>
    <w:rsid w:val="00AC28DE"/>
    <w:rsid w:val="00AC301E"/>
    <w:rsid w:val="00AC38DD"/>
    <w:rsid w:val="00AC43CE"/>
    <w:rsid w:val="00AC6005"/>
    <w:rsid w:val="00AC78CB"/>
    <w:rsid w:val="00AD013A"/>
    <w:rsid w:val="00AD0641"/>
    <w:rsid w:val="00AD065F"/>
    <w:rsid w:val="00AD0AB9"/>
    <w:rsid w:val="00AD14BD"/>
    <w:rsid w:val="00AD1794"/>
    <w:rsid w:val="00AD1A0C"/>
    <w:rsid w:val="00AD279A"/>
    <w:rsid w:val="00AD2BD5"/>
    <w:rsid w:val="00AD2CB2"/>
    <w:rsid w:val="00AD302D"/>
    <w:rsid w:val="00AD324E"/>
    <w:rsid w:val="00AD3725"/>
    <w:rsid w:val="00AD3A66"/>
    <w:rsid w:val="00AD3BC4"/>
    <w:rsid w:val="00AD43AD"/>
    <w:rsid w:val="00AD51B5"/>
    <w:rsid w:val="00AD5542"/>
    <w:rsid w:val="00AD5DC0"/>
    <w:rsid w:val="00AD61EA"/>
    <w:rsid w:val="00AD74E9"/>
    <w:rsid w:val="00AE00C6"/>
    <w:rsid w:val="00AE12C8"/>
    <w:rsid w:val="00AE1430"/>
    <w:rsid w:val="00AE1941"/>
    <w:rsid w:val="00AE2366"/>
    <w:rsid w:val="00AE242F"/>
    <w:rsid w:val="00AE2529"/>
    <w:rsid w:val="00AE25AE"/>
    <w:rsid w:val="00AE27A6"/>
    <w:rsid w:val="00AE2A54"/>
    <w:rsid w:val="00AE2BE7"/>
    <w:rsid w:val="00AE2FAC"/>
    <w:rsid w:val="00AE3B4B"/>
    <w:rsid w:val="00AE3C66"/>
    <w:rsid w:val="00AE3F3D"/>
    <w:rsid w:val="00AE45D6"/>
    <w:rsid w:val="00AE4FE5"/>
    <w:rsid w:val="00AE6521"/>
    <w:rsid w:val="00AE69CA"/>
    <w:rsid w:val="00AE7733"/>
    <w:rsid w:val="00AE779F"/>
    <w:rsid w:val="00AF0DE9"/>
    <w:rsid w:val="00AF18D6"/>
    <w:rsid w:val="00AF1A73"/>
    <w:rsid w:val="00AF29AB"/>
    <w:rsid w:val="00AF2A38"/>
    <w:rsid w:val="00AF2BC1"/>
    <w:rsid w:val="00AF2C0C"/>
    <w:rsid w:val="00AF2E44"/>
    <w:rsid w:val="00AF3F4F"/>
    <w:rsid w:val="00AF50AA"/>
    <w:rsid w:val="00AF56A6"/>
    <w:rsid w:val="00AF7123"/>
    <w:rsid w:val="00AF7B91"/>
    <w:rsid w:val="00B00FDE"/>
    <w:rsid w:val="00B01495"/>
    <w:rsid w:val="00B01C90"/>
    <w:rsid w:val="00B01F87"/>
    <w:rsid w:val="00B03747"/>
    <w:rsid w:val="00B03F01"/>
    <w:rsid w:val="00B0449B"/>
    <w:rsid w:val="00B05E99"/>
    <w:rsid w:val="00B06C81"/>
    <w:rsid w:val="00B077B4"/>
    <w:rsid w:val="00B07FC5"/>
    <w:rsid w:val="00B1088F"/>
    <w:rsid w:val="00B11870"/>
    <w:rsid w:val="00B12435"/>
    <w:rsid w:val="00B12C36"/>
    <w:rsid w:val="00B14EC3"/>
    <w:rsid w:val="00B172D7"/>
    <w:rsid w:val="00B17476"/>
    <w:rsid w:val="00B20E01"/>
    <w:rsid w:val="00B21F20"/>
    <w:rsid w:val="00B22534"/>
    <w:rsid w:val="00B226B4"/>
    <w:rsid w:val="00B2433D"/>
    <w:rsid w:val="00B24F5D"/>
    <w:rsid w:val="00B25018"/>
    <w:rsid w:val="00B25798"/>
    <w:rsid w:val="00B25E0A"/>
    <w:rsid w:val="00B26747"/>
    <w:rsid w:val="00B26988"/>
    <w:rsid w:val="00B2748D"/>
    <w:rsid w:val="00B306B7"/>
    <w:rsid w:val="00B322E9"/>
    <w:rsid w:val="00B32312"/>
    <w:rsid w:val="00B32945"/>
    <w:rsid w:val="00B32E09"/>
    <w:rsid w:val="00B32FD2"/>
    <w:rsid w:val="00B33BDD"/>
    <w:rsid w:val="00B3479F"/>
    <w:rsid w:val="00B34E53"/>
    <w:rsid w:val="00B36527"/>
    <w:rsid w:val="00B36AA9"/>
    <w:rsid w:val="00B36EC7"/>
    <w:rsid w:val="00B37EB0"/>
    <w:rsid w:val="00B4083E"/>
    <w:rsid w:val="00B413C1"/>
    <w:rsid w:val="00B43D09"/>
    <w:rsid w:val="00B44816"/>
    <w:rsid w:val="00B44F55"/>
    <w:rsid w:val="00B46346"/>
    <w:rsid w:val="00B46EA5"/>
    <w:rsid w:val="00B4722F"/>
    <w:rsid w:val="00B47672"/>
    <w:rsid w:val="00B47C1D"/>
    <w:rsid w:val="00B50439"/>
    <w:rsid w:val="00B51437"/>
    <w:rsid w:val="00B5237F"/>
    <w:rsid w:val="00B52855"/>
    <w:rsid w:val="00B52DE8"/>
    <w:rsid w:val="00B53DBC"/>
    <w:rsid w:val="00B5580D"/>
    <w:rsid w:val="00B55903"/>
    <w:rsid w:val="00B56182"/>
    <w:rsid w:val="00B5730E"/>
    <w:rsid w:val="00B578A6"/>
    <w:rsid w:val="00B578C9"/>
    <w:rsid w:val="00B57D49"/>
    <w:rsid w:val="00B57ED2"/>
    <w:rsid w:val="00B60B5F"/>
    <w:rsid w:val="00B61989"/>
    <w:rsid w:val="00B61D71"/>
    <w:rsid w:val="00B62195"/>
    <w:rsid w:val="00B63415"/>
    <w:rsid w:val="00B64695"/>
    <w:rsid w:val="00B646B5"/>
    <w:rsid w:val="00B64CEF"/>
    <w:rsid w:val="00B65E09"/>
    <w:rsid w:val="00B6687E"/>
    <w:rsid w:val="00B673BA"/>
    <w:rsid w:val="00B6757C"/>
    <w:rsid w:val="00B67B30"/>
    <w:rsid w:val="00B67F6A"/>
    <w:rsid w:val="00B71389"/>
    <w:rsid w:val="00B71AF8"/>
    <w:rsid w:val="00B71DC8"/>
    <w:rsid w:val="00B72821"/>
    <w:rsid w:val="00B72B7A"/>
    <w:rsid w:val="00B74C20"/>
    <w:rsid w:val="00B7678E"/>
    <w:rsid w:val="00B76CAD"/>
    <w:rsid w:val="00B77A0A"/>
    <w:rsid w:val="00B81307"/>
    <w:rsid w:val="00B82046"/>
    <w:rsid w:val="00B82DD8"/>
    <w:rsid w:val="00B82EF2"/>
    <w:rsid w:val="00B842CE"/>
    <w:rsid w:val="00B84E45"/>
    <w:rsid w:val="00B85F60"/>
    <w:rsid w:val="00B863CB"/>
    <w:rsid w:val="00B8683D"/>
    <w:rsid w:val="00B87A2A"/>
    <w:rsid w:val="00B91646"/>
    <w:rsid w:val="00B91CD8"/>
    <w:rsid w:val="00B92309"/>
    <w:rsid w:val="00B926E8"/>
    <w:rsid w:val="00B929DD"/>
    <w:rsid w:val="00B942E3"/>
    <w:rsid w:val="00B943B0"/>
    <w:rsid w:val="00B94888"/>
    <w:rsid w:val="00B953D7"/>
    <w:rsid w:val="00B96253"/>
    <w:rsid w:val="00B96316"/>
    <w:rsid w:val="00BA075C"/>
    <w:rsid w:val="00BA1782"/>
    <w:rsid w:val="00BA1B4C"/>
    <w:rsid w:val="00BA2875"/>
    <w:rsid w:val="00BA2F37"/>
    <w:rsid w:val="00BA3002"/>
    <w:rsid w:val="00BA3565"/>
    <w:rsid w:val="00BA40BE"/>
    <w:rsid w:val="00BA480F"/>
    <w:rsid w:val="00BA4B63"/>
    <w:rsid w:val="00BA520D"/>
    <w:rsid w:val="00BA5368"/>
    <w:rsid w:val="00BA59C5"/>
    <w:rsid w:val="00BA697D"/>
    <w:rsid w:val="00BA7F20"/>
    <w:rsid w:val="00BB05FD"/>
    <w:rsid w:val="00BB14B0"/>
    <w:rsid w:val="00BB15EB"/>
    <w:rsid w:val="00BB1A1A"/>
    <w:rsid w:val="00BB2B40"/>
    <w:rsid w:val="00BB2D60"/>
    <w:rsid w:val="00BB2D64"/>
    <w:rsid w:val="00BB2F62"/>
    <w:rsid w:val="00BB2FD7"/>
    <w:rsid w:val="00BB3434"/>
    <w:rsid w:val="00BB356B"/>
    <w:rsid w:val="00BB37B9"/>
    <w:rsid w:val="00BB429A"/>
    <w:rsid w:val="00BB4E03"/>
    <w:rsid w:val="00BB5AA9"/>
    <w:rsid w:val="00BB6209"/>
    <w:rsid w:val="00BB68FA"/>
    <w:rsid w:val="00BB6C53"/>
    <w:rsid w:val="00BC063C"/>
    <w:rsid w:val="00BC1E64"/>
    <w:rsid w:val="00BC3FB2"/>
    <w:rsid w:val="00BC3FB9"/>
    <w:rsid w:val="00BC4279"/>
    <w:rsid w:val="00BC43C8"/>
    <w:rsid w:val="00BC4654"/>
    <w:rsid w:val="00BC46B7"/>
    <w:rsid w:val="00BC4BCC"/>
    <w:rsid w:val="00BC51B8"/>
    <w:rsid w:val="00BC56CA"/>
    <w:rsid w:val="00BC6747"/>
    <w:rsid w:val="00BC6885"/>
    <w:rsid w:val="00BC7D51"/>
    <w:rsid w:val="00BD0EC3"/>
    <w:rsid w:val="00BD1223"/>
    <w:rsid w:val="00BD1617"/>
    <w:rsid w:val="00BD3AFF"/>
    <w:rsid w:val="00BD3D45"/>
    <w:rsid w:val="00BD56A3"/>
    <w:rsid w:val="00BD63F3"/>
    <w:rsid w:val="00BE0201"/>
    <w:rsid w:val="00BE0C3F"/>
    <w:rsid w:val="00BE10C4"/>
    <w:rsid w:val="00BE185D"/>
    <w:rsid w:val="00BE1F39"/>
    <w:rsid w:val="00BE3727"/>
    <w:rsid w:val="00BE396F"/>
    <w:rsid w:val="00BE3B29"/>
    <w:rsid w:val="00BE431B"/>
    <w:rsid w:val="00BE44DC"/>
    <w:rsid w:val="00BE49EE"/>
    <w:rsid w:val="00BE66AA"/>
    <w:rsid w:val="00BE6CB9"/>
    <w:rsid w:val="00BE7826"/>
    <w:rsid w:val="00BE7CDD"/>
    <w:rsid w:val="00BF1CD3"/>
    <w:rsid w:val="00BF1DF0"/>
    <w:rsid w:val="00BF248E"/>
    <w:rsid w:val="00BF39FA"/>
    <w:rsid w:val="00BF3C1E"/>
    <w:rsid w:val="00BF3FA6"/>
    <w:rsid w:val="00BF6512"/>
    <w:rsid w:val="00BF6525"/>
    <w:rsid w:val="00BF6938"/>
    <w:rsid w:val="00BF7B60"/>
    <w:rsid w:val="00C020C4"/>
    <w:rsid w:val="00C026C9"/>
    <w:rsid w:val="00C0286F"/>
    <w:rsid w:val="00C0364F"/>
    <w:rsid w:val="00C0407C"/>
    <w:rsid w:val="00C04286"/>
    <w:rsid w:val="00C043F0"/>
    <w:rsid w:val="00C04653"/>
    <w:rsid w:val="00C04B06"/>
    <w:rsid w:val="00C0580D"/>
    <w:rsid w:val="00C0605E"/>
    <w:rsid w:val="00C060F0"/>
    <w:rsid w:val="00C068D8"/>
    <w:rsid w:val="00C106D9"/>
    <w:rsid w:val="00C10898"/>
    <w:rsid w:val="00C1313B"/>
    <w:rsid w:val="00C132D2"/>
    <w:rsid w:val="00C13F27"/>
    <w:rsid w:val="00C145DE"/>
    <w:rsid w:val="00C14DD8"/>
    <w:rsid w:val="00C1564E"/>
    <w:rsid w:val="00C1580E"/>
    <w:rsid w:val="00C16DCA"/>
    <w:rsid w:val="00C16ECA"/>
    <w:rsid w:val="00C16FF4"/>
    <w:rsid w:val="00C2046B"/>
    <w:rsid w:val="00C21369"/>
    <w:rsid w:val="00C219C5"/>
    <w:rsid w:val="00C220CF"/>
    <w:rsid w:val="00C220E3"/>
    <w:rsid w:val="00C2259B"/>
    <w:rsid w:val="00C2276D"/>
    <w:rsid w:val="00C22F47"/>
    <w:rsid w:val="00C238AE"/>
    <w:rsid w:val="00C245F4"/>
    <w:rsid w:val="00C25996"/>
    <w:rsid w:val="00C261C0"/>
    <w:rsid w:val="00C266AA"/>
    <w:rsid w:val="00C27845"/>
    <w:rsid w:val="00C303D6"/>
    <w:rsid w:val="00C30814"/>
    <w:rsid w:val="00C30C8B"/>
    <w:rsid w:val="00C31C08"/>
    <w:rsid w:val="00C32017"/>
    <w:rsid w:val="00C32C34"/>
    <w:rsid w:val="00C336AC"/>
    <w:rsid w:val="00C33F07"/>
    <w:rsid w:val="00C3401B"/>
    <w:rsid w:val="00C35F24"/>
    <w:rsid w:val="00C36577"/>
    <w:rsid w:val="00C3677A"/>
    <w:rsid w:val="00C36AFF"/>
    <w:rsid w:val="00C36C88"/>
    <w:rsid w:val="00C3742C"/>
    <w:rsid w:val="00C4051B"/>
    <w:rsid w:val="00C4076D"/>
    <w:rsid w:val="00C409F7"/>
    <w:rsid w:val="00C411DE"/>
    <w:rsid w:val="00C41225"/>
    <w:rsid w:val="00C41DB8"/>
    <w:rsid w:val="00C43394"/>
    <w:rsid w:val="00C43F97"/>
    <w:rsid w:val="00C446C7"/>
    <w:rsid w:val="00C44BEC"/>
    <w:rsid w:val="00C44DB7"/>
    <w:rsid w:val="00C4577C"/>
    <w:rsid w:val="00C463F6"/>
    <w:rsid w:val="00C4645F"/>
    <w:rsid w:val="00C46655"/>
    <w:rsid w:val="00C46DD0"/>
    <w:rsid w:val="00C47C13"/>
    <w:rsid w:val="00C47D92"/>
    <w:rsid w:val="00C47E94"/>
    <w:rsid w:val="00C506CE"/>
    <w:rsid w:val="00C5095C"/>
    <w:rsid w:val="00C50966"/>
    <w:rsid w:val="00C50ECE"/>
    <w:rsid w:val="00C51630"/>
    <w:rsid w:val="00C51A00"/>
    <w:rsid w:val="00C51C8A"/>
    <w:rsid w:val="00C539B8"/>
    <w:rsid w:val="00C55235"/>
    <w:rsid w:val="00C552A2"/>
    <w:rsid w:val="00C56C7E"/>
    <w:rsid w:val="00C57675"/>
    <w:rsid w:val="00C60656"/>
    <w:rsid w:val="00C60701"/>
    <w:rsid w:val="00C60910"/>
    <w:rsid w:val="00C60D7D"/>
    <w:rsid w:val="00C6184D"/>
    <w:rsid w:val="00C619DA"/>
    <w:rsid w:val="00C62496"/>
    <w:rsid w:val="00C625BE"/>
    <w:rsid w:val="00C6292B"/>
    <w:rsid w:val="00C62BA0"/>
    <w:rsid w:val="00C62C42"/>
    <w:rsid w:val="00C62C8F"/>
    <w:rsid w:val="00C63109"/>
    <w:rsid w:val="00C64B62"/>
    <w:rsid w:val="00C6579F"/>
    <w:rsid w:val="00C65C22"/>
    <w:rsid w:val="00C669C9"/>
    <w:rsid w:val="00C670DE"/>
    <w:rsid w:val="00C6750A"/>
    <w:rsid w:val="00C67586"/>
    <w:rsid w:val="00C67AA9"/>
    <w:rsid w:val="00C70060"/>
    <w:rsid w:val="00C70E35"/>
    <w:rsid w:val="00C70EC6"/>
    <w:rsid w:val="00C71C5F"/>
    <w:rsid w:val="00C72FD0"/>
    <w:rsid w:val="00C7405C"/>
    <w:rsid w:val="00C740BF"/>
    <w:rsid w:val="00C74157"/>
    <w:rsid w:val="00C74893"/>
    <w:rsid w:val="00C74E63"/>
    <w:rsid w:val="00C766B2"/>
    <w:rsid w:val="00C77EFE"/>
    <w:rsid w:val="00C82CB7"/>
    <w:rsid w:val="00C83781"/>
    <w:rsid w:val="00C84308"/>
    <w:rsid w:val="00C84C7C"/>
    <w:rsid w:val="00C853EA"/>
    <w:rsid w:val="00C85CE9"/>
    <w:rsid w:val="00C865AE"/>
    <w:rsid w:val="00C871C2"/>
    <w:rsid w:val="00C90DEF"/>
    <w:rsid w:val="00C91AF0"/>
    <w:rsid w:val="00C92157"/>
    <w:rsid w:val="00C92B98"/>
    <w:rsid w:val="00C932E8"/>
    <w:rsid w:val="00C93E7E"/>
    <w:rsid w:val="00C94BC9"/>
    <w:rsid w:val="00C94DC7"/>
    <w:rsid w:val="00C9527E"/>
    <w:rsid w:val="00C9547C"/>
    <w:rsid w:val="00C962B3"/>
    <w:rsid w:val="00C96809"/>
    <w:rsid w:val="00C96AB2"/>
    <w:rsid w:val="00C97625"/>
    <w:rsid w:val="00C9765F"/>
    <w:rsid w:val="00CA0B00"/>
    <w:rsid w:val="00CA152D"/>
    <w:rsid w:val="00CA1B60"/>
    <w:rsid w:val="00CA1F0D"/>
    <w:rsid w:val="00CA1F35"/>
    <w:rsid w:val="00CA2177"/>
    <w:rsid w:val="00CA2A1B"/>
    <w:rsid w:val="00CA3559"/>
    <w:rsid w:val="00CA3B6B"/>
    <w:rsid w:val="00CA4223"/>
    <w:rsid w:val="00CA56D1"/>
    <w:rsid w:val="00CA5BEA"/>
    <w:rsid w:val="00CA613A"/>
    <w:rsid w:val="00CA7A8C"/>
    <w:rsid w:val="00CA7FBF"/>
    <w:rsid w:val="00CB0F93"/>
    <w:rsid w:val="00CB18E7"/>
    <w:rsid w:val="00CB297F"/>
    <w:rsid w:val="00CB48B6"/>
    <w:rsid w:val="00CB5376"/>
    <w:rsid w:val="00CB5E6A"/>
    <w:rsid w:val="00CB5FF7"/>
    <w:rsid w:val="00CB7000"/>
    <w:rsid w:val="00CB7152"/>
    <w:rsid w:val="00CB783B"/>
    <w:rsid w:val="00CC01E9"/>
    <w:rsid w:val="00CC0412"/>
    <w:rsid w:val="00CC0B23"/>
    <w:rsid w:val="00CC23D5"/>
    <w:rsid w:val="00CC2E0A"/>
    <w:rsid w:val="00CC37DB"/>
    <w:rsid w:val="00CC45B6"/>
    <w:rsid w:val="00CC4E2C"/>
    <w:rsid w:val="00CC584D"/>
    <w:rsid w:val="00CC63EA"/>
    <w:rsid w:val="00CC74FC"/>
    <w:rsid w:val="00CD0030"/>
    <w:rsid w:val="00CD1842"/>
    <w:rsid w:val="00CD26B0"/>
    <w:rsid w:val="00CD3727"/>
    <w:rsid w:val="00CD44E2"/>
    <w:rsid w:val="00CD46CC"/>
    <w:rsid w:val="00CD50E3"/>
    <w:rsid w:val="00CD51C8"/>
    <w:rsid w:val="00CD58AB"/>
    <w:rsid w:val="00CD6322"/>
    <w:rsid w:val="00CD66FA"/>
    <w:rsid w:val="00CE0C7D"/>
    <w:rsid w:val="00CE1997"/>
    <w:rsid w:val="00CE216B"/>
    <w:rsid w:val="00CE2A4C"/>
    <w:rsid w:val="00CE37AD"/>
    <w:rsid w:val="00CE3E5E"/>
    <w:rsid w:val="00CE4420"/>
    <w:rsid w:val="00CE561E"/>
    <w:rsid w:val="00CE6327"/>
    <w:rsid w:val="00CE7F46"/>
    <w:rsid w:val="00CF00F8"/>
    <w:rsid w:val="00CF0132"/>
    <w:rsid w:val="00CF129F"/>
    <w:rsid w:val="00CF1576"/>
    <w:rsid w:val="00CF2C0A"/>
    <w:rsid w:val="00CF367B"/>
    <w:rsid w:val="00CF39D6"/>
    <w:rsid w:val="00CF50EE"/>
    <w:rsid w:val="00CF58A4"/>
    <w:rsid w:val="00CF5F44"/>
    <w:rsid w:val="00CF6D7D"/>
    <w:rsid w:val="00CF70FB"/>
    <w:rsid w:val="00CF756E"/>
    <w:rsid w:val="00CF75E7"/>
    <w:rsid w:val="00CF791F"/>
    <w:rsid w:val="00CF7D77"/>
    <w:rsid w:val="00D002B2"/>
    <w:rsid w:val="00D009F7"/>
    <w:rsid w:val="00D01E59"/>
    <w:rsid w:val="00D021A2"/>
    <w:rsid w:val="00D0280A"/>
    <w:rsid w:val="00D0377F"/>
    <w:rsid w:val="00D03C65"/>
    <w:rsid w:val="00D0462B"/>
    <w:rsid w:val="00D054F2"/>
    <w:rsid w:val="00D05EC8"/>
    <w:rsid w:val="00D06443"/>
    <w:rsid w:val="00D06542"/>
    <w:rsid w:val="00D06DC3"/>
    <w:rsid w:val="00D06F5D"/>
    <w:rsid w:val="00D072B1"/>
    <w:rsid w:val="00D079E8"/>
    <w:rsid w:val="00D07E9E"/>
    <w:rsid w:val="00D114E8"/>
    <w:rsid w:val="00D11792"/>
    <w:rsid w:val="00D117EB"/>
    <w:rsid w:val="00D12286"/>
    <w:rsid w:val="00D12B22"/>
    <w:rsid w:val="00D12C25"/>
    <w:rsid w:val="00D13675"/>
    <w:rsid w:val="00D13AF0"/>
    <w:rsid w:val="00D1485C"/>
    <w:rsid w:val="00D14947"/>
    <w:rsid w:val="00D1507B"/>
    <w:rsid w:val="00D16A99"/>
    <w:rsid w:val="00D16AAB"/>
    <w:rsid w:val="00D16BAC"/>
    <w:rsid w:val="00D16D77"/>
    <w:rsid w:val="00D16DD2"/>
    <w:rsid w:val="00D179F0"/>
    <w:rsid w:val="00D17C60"/>
    <w:rsid w:val="00D2083D"/>
    <w:rsid w:val="00D20B9F"/>
    <w:rsid w:val="00D20DD0"/>
    <w:rsid w:val="00D21982"/>
    <w:rsid w:val="00D21E8F"/>
    <w:rsid w:val="00D21F56"/>
    <w:rsid w:val="00D23836"/>
    <w:rsid w:val="00D238A6"/>
    <w:rsid w:val="00D23E5B"/>
    <w:rsid w:val="00D26BDB"/>
    <w:rsid w:val="00D26E2E"/>
    <w:rsid w:val="00D2721C"/>
    <w:rsid w:val="00D27BC2"/>
    <w:rsid w:val="00D3001F"/>
    <w:rsid w:val="00D304C4"/>
    <w:rsid w:val="00D325E7"/>
    <w:rsid w:val="00D32745"/>
    <w:rsid w:val="00D32D5F"/>
    <w:rsid w:val="00D33266"/>
    <w:rsid w:val="00D34625"/>
    <w:rsid w:val="00D34B93"/>
    <w:rsid w:val="00D360F1"/>
    <w:rsid w:val="00D361D1"/>
    <w:rsid w:val="00D369BD"/>
    <w:rsid w:val="00D37E7A"/>
    <w:rsid w:val="00D37E85"/>
    <w:rsid w:val="00D402E1"/>
    <w:rsid w:val="00D4111D"/>
    <w:rsid w:val="00D41C58"/>
    <w:rsid w:val="00D41D19"/>
    <w:rsid w:val="00D421E8"/>
    <w:rsid w:val="00D437CC"/>
    <w:rsid w:val="00D43888"/>
    <w:rsid w:val="00D44C4B"/>
    <w:rsid w:val="00D44E5C"/>
    <w:rsid w:val="00D456BB"/>
    <w:rsid w:val="00D45988"/>
    <w:rsid w:val="00D45D3F"/>
    <w:rsid w:val="00D476B0"/>
    <w:rsid w:val="00D50D88"/>
    <w:rsid w:val="00D5186F"/>
    <w:rsid w:val="00D5187F"/>
    <w:rsid w:val="00D51FEA"/>
    <w:rsid w:val="00D5265B"/>
    <w:rsid w:val="00D53524"/>
    <w:rsid w:val="00D53DC3"/>
    <w:rsid w:val="00D54E65"/>
    <w:rsid w:val="00D556E9"/>
    <w:rsid w:val="00D55D2C"/>
    <w:rsid w:val="00D56105"/>
    <w:rsid w:val="00D56943"/>
    <w:rsid w:val="00D56B05"/>
    <w:rsid w:val="00D56B4E"/>
    <w:rsid w:val="00D57093"/>
    <w:rsid w:val="00D5770C"/>
    <w:rsid w:val="00D57C4B"/>
    <w:rsid w:val="00D57C7B"/>
    <w:rsid w:val="00D57EB8"/>
    <w:rsid w:val="00D6003E"/>
    <w:rsid w:val="00D61141"/>
    <w:rsid w:val="00D616AA"/>
    <w:rsid w:val="00D621BE"/>
    <w:rsid w:val="00D62D39"/>
    <w:rsid w:val="00D6497D"/>
    <w:rsid w:val="00D64A6F"/>
    <w:rsid w:val="00D64D1A"/>
    <w:rsid w:val="00D6539B"/>
    <w:rsid w:val="00D659D3"/>
    <w:rsid w:val="00D66203"/>
    <w:rsid w:val="00D66EA5"/>
    <w:rsid w:val="00D66FCB"/>
    <w:rsid w:val="00D70360"/>
    <w:rsid w:val="00D717BD"/>
    <w:rsid w:val="00D72096"/>
    <w:rsid w:val="00D7267C"/>
    <w:rsid w:val="00D72D5B"/>
    <w:rsid w:val="00D72E97"/>
    <w:rsid w:val="00D72F0E"/>
    <w:rsid w:val="00D73B69"/>
    <w:rsid w:val="00D73E18"/>
    <w:rsid w:val="00D73F4D"/>
    <w:rsid w:val="00D7440D"/>
    <w:rsid w:val="00D74D0C"/>
    <w:rsid w:val="00D74E6A"/>
    <w:rsid w:val="00D75191"/>
    <w:rsid w:val="00D753CF"/>
    <w:rsid w:val="00D753E3"/>
    <w:rsid w:val="00D75E57"/>
    <w:rsid w:val="00D76A51"/>
    <w:rsid w:val="00D76BC5"/>
    <w:rsid w:val="00D80058"/>
    <w:rsid w:val="00D81D63"/>
    <w:rsid w:val="00D82C92"/>
    <w:rsid w:val="00D82FE9"/>
    <w:rsid w:val="00D8332F"/>
    <w:rsid w:val="00D83A87"/>
    <w:rsid w:val="00D850F6"/>
    <w:rsid w:val="00D853CD"/>
    <w:rsid w:val="00D85834"/>
    <w:rsid w:val="00D860C1"/>
    <w:rsid w:val="00D87A42"/>
    <w:rsid w:val="00D907EF"/>
    <w:rsid w:val="00D911A6"/>
    <w:rsid w:val="00D9175E"/>
    <w:rsid w:val="00D92CC2"/>
    <w:rsid w:val="00D9453D"/>
    <w:rsid w:val="00D95578"/>
    <w:rsid w:val="00D9635C"/>
    <w:rsid w:val="00D97761"/>
    <w:rsid w:val="00D97ABE"/>
    <w:rsid w:val="00D97F8D"/>
    <w:rsid w:val="00DA0829"/>
    <w:rsid w:val="00DA1B4D"/>
    <w:rsid w:val="00DA2964"/>
    <w:rsid w:val="00DA2CC7"/>
    <w:rsid w:val="00DA2E72"/>
    <w:rsid w:val="00DA319E"/>
    <w:rsid w:val="00DA31FA"/>
    <w:rsid w:val="00DA4B5D"/>
    <w:rsid w:val="00DA4C76"/>
    <w:rsid w:val="00DA4E86"/>
    <w:rsid w:val="00DA530F"/>
    <w:rsid w:val="00DA531C"/>
    <w:rsid w:val="00DA5A93"/>
    <w:rsid w:val="00DA635B"/>
    <w:rsid w:val="00DA638C"/>
    <w:rsid w:val="00DA65C5"/>
    <w:rsid w:val="00DA6D04"/>
    <w:rsid w:val="00DA6D4A"/>
    <w:rsid w:val="00DB03D7"/>
    <w:rsid w:val="00DB1952"/>
    <w:rsid w:val="00DB2269"/>
    <w:rsid w:val="00DB2663"/>
    <w:rsid w:val="00DB3161"/>
    <w:rsid w:val="00DB351B"/>
    <w:rsid w:val="00DB4A2C"/>
    <w:rsid w:val="00DB4E44"/>
    <w:rsid w:val="00DB4EAF"/>
    <w:rsid w:val="00DB5442"/>
    <w:rsid w:val="00DB636C"/>
    <w:rsid w:val="00DB6590"/>
    <w:rsid w:val="00DB74ED"/>
    <w:rsid w:val="00DB7A9B"/>
    <w:rsid w:val="00DC0143"/>
    <w:rsid w:val="00DC198B"/>
    <w:rsid w:val="00DC1C73"/>
    <w:rsid w:val="00DC1D12"/>
    <w:rsid w:val="00DC2411"/>
    <w:rsid w:val="00DC4E7D"/>
    <w:rsid w:val="00DC656F"/>
    <w:rsid w:val="00DC6897"/>
    <w:rsid w:val="00DC6F49"/>
    <w:rsid w:val="00DC7FCD"/>
    <w:rsid w:val="00DD0458"/>
    <w:rsid w:val="00DD1026"/>
    <w:rsid w:val="00DD1266"/>
    <w:rsid w:val="00DD1BBD"/>
    <w:rsid w:val="00DD1CC5"/>
    <w:rsid w:val="00DD2404"/>
    <w:rsid w:val="00DD259E"/>
    <w:rsid w:val="00DD27E1"/>
    <w:rsid w:val="00DD3132"/>
    <w:rsid w:val="00DD3426"/>
    <w:rsid w:val="00DD3854"/>
    <w:rsid w:val="00DD5E03"/>
    <w:rsid w:val="00DD6A04"/>
    <w:rsid w:val="00DD6A75"/>
    <w:rsid w:val="00DD6F63"/>
    <w:rsid w:val="00DE0599"/>
    <w:rsid w:val="00DE0B63"/>
    <w:rsid w:val="00DE1210"/>
    <w:rsid w:val="00DE2053"/>
    <w:rsid w:val="00DE21B3"/>
    <w:rsid w:val="00DE3278"/>
    <w:rsid w:val="00DE364E"/>
    <w:rsid w:val="00DE3ACF"/>
    <w:rsid w:val="00DE3E5E"/>
    <w:rsid w:val="00DE4037"/>
    <w:rsid w:val="00DE4066"/>
    <w:rsid w:val="00DE458A"/>
    <w:rsid w:val="00DE4844"/>
    <w:rsid w:val="00DE5B86"/>
    <w:rsid w:val="00DE6531"/>
    <w:rsid w:val="00DE695B"/>
    <w:rsid w:val="00DE6E1E"/>
    <w:rsid w:val="00DE7235"/>
    <w:rsid w:val="00DE7315"/>
    <w:rsid w:val="00DE79FE"/>
    <w:rsid w:val="00DF02D0"/>
    <w:rsid w:val="00DF066F"/>
    <w:rsid w:val="00DF1820"/>
    <w:rsid w:val="00DF2FE2"/>
    <w:rsid w:val="00DF314A"/>
    <w:rsid w:val="00DF496C"/>
    <w:rsid w:val="00DF4B65"/>
    <w:rsid w:val="00DF55DA"/>
    <w:rsid w:val="00DF69D4"/>
    <w:rsid w:val="00DF6D0F"/>
    <w:rsid w:val="00DF6F1D"/>
    <w:rsid w:val="00DF733D"/>
    <w:rsid w:val="00DF7459"/>
    <w:rsid w:val="00DF7987"/>
    <w:rsid w:val="00DF7AAC"/>
    <w:rsid w:val="00DF7B6A"/>
    <w:rsid w:val="00E00412"/>
    <w:rsid w:val="00E012DB"/>
    <w:rsid w:val="00E0132A"/>
    <w:rsid w:val="00E02DD3"/>
    <w:rsid w:val="00E03FC3"/>
    <w:rsid w:val="00E04E80"/>
    <w:rsid w:val="00E051B9"/>
    <w:rsid w:val="00E0548E"/>
    <w:rsid w:val="00E0596B"/>
    <w:rsid w:val="00E0640F"/>
    <w:rsid w:val="00E0671E"/>
    <w:rsid w:val="00E07FA2"/>
    <w:rsid w:val="00E10B14"/>
    <w:rsid w:val="00E117BE"/>
    <w:rsid w:val="00E1201C"/>
    <w:rsid w:val="00E136C9"/>
    <w:rsid w:val="00E137F9"/>
    <w:rsid w:val="00E13CA3"/>
    <w:rsid w:val="00E13D05"/>
    <w:rsid w:val="00E140B4"/>
    <w:rsid w:val="00E144F8"/>
    <w:rsid w:val="00E14A94"/>
    <w:rsid w:val="00E15171"/>
    <w:rsid w:val="00E168BF"/>
    <w:rsid w:val="00E17619"/>
    <w:rsid w:val="00E17653"/>
    <w:rsid w:val="00E17660"/>
    <w:rsid w:val="00E17897"/>
    <w:rsid w:val="00E2000E"/>
    <w:rsid w:val="00E2204C"/>
    <w:rsid w:val="00E221CF"/>
    <w:rsid w:val="00E22716"/>
    <w:rsid w:val="00E238DD"/>
    <w:rsid w:val="00E255BD"/>
    <w:rsid w:val="00E2577A"/>
    <w:rsid w:val="00E25949"/>
    <w:rsid w:val="00E265A0"/>
    <w:rsid w:val="00E27578"/>
    <w:rsid w:val="00E27EEF"/>
    <w:rsid w:val="00E31620"/>
    <w:rsid w:val="00E3389B"/>
    <w:rsid w:val="00E35D2A"/>
    <w:rsid w:val="00E426A7"/>
    <w:rsid w:val="00E4274B"/>
    <w:rsid w:val="00E427AB"/>
    <w:rsid w:val="00E42E7C"/>
    <w:rsid w:val="00E4336D"/>
    <w:rsid w:val="00E43EBD"/>
    <w:rsid w:val="00E44546"/>
    <w:rsid w:val="00E4573B"/>
    <w:rsid w:val="00E4647A"/>
    <w:rsid w:val="00E46A5E"/>
    <w:rsid w:val="00E46DE4"/>
    <w:rsid w:val="00E477E0"/>
    <w:rsid w:val="00E51601"/>
    <w:rsid w:val="00E516A1"/>
    <w:rsid w:val="00E53763"/>
    <w:rsid w:val="00E540EE"/>
    <w:rsid w:val="00E54B33"/>
    <w:rsid w:val="00E54CDB"/>
    <w:rsid w:val="00E573DB"/>
    <w:rsid w:val="00E57B0F"/>
    <w:rsid w:val="00E60861"/>
    <w:rsid w:val="00E60E90"/>
    <w:rsid w:val="00E61B5A"/>
    <w:rsid w:val="00E622BB"/>
    <w:rsid w:val="00E623B2"/>
    <w:rsid w:val="00E62444"/>
    <w:rsid w:val="00E62724"/>
    <w:rsid w:val="00E6381D"/>
    <w:rsid w:val="00E63CBE"/>
    <w:rsid w:val="00E64478"/>
    <w:rsid w:val="00E6498B"/>
    <w:rsid w:val="00E6502E"/>
    <w:rsid w:val="00E65790"/>
    <w:rsid w:val="00E65B92"/>
    <w:rsid w:val="00E673F7"/>
    <w:rsid w:val="00E70605"/>
    <w:rsid w:val="00E70737"/>
    <w:rsid w:val="00E70ACD"/>
    <w:rsid w:val="00E715BD"/>
    <w:rsid w:val="00E71A83"/>
    <w:rsid w:val="00E71D2B"/>
    <w:rsid w:val="00E723AA"/>
    <w:rsid w:val="00E72C56"/>
    <w:rsid w:val="00E733FA"/>
    <w:rsid w:val="00E73A4C"/>
    <w:rsid w:val="00E73C73"/>
    <w:rsid w:val="00E74975"/>
    <w:rsid w:val="00E74A1C"/>
    <w:rsid w:val="00E74C58"/>
    <w:rsid w:val="00E7547B"/>
    <w:rsid w:val="00E75FA2"/>
    <w:rsid w:val="00E764FD"/>
    <w:rsid w:val="00E76A6E"/>
    <w:rsid w:val="00E80150"/>
    <w:rsid w:val="00E8028C"/>
    <w:rsid w:val="00E804BA"/>
    <w:rsid w:val="00E80E78"/>
    <w:rsid w:val="00E81E82"/>
    <w:rsid w:val="00E81FEA"/>
    <w:rsid w:val="00E826F2"/>
    <w:rsid w:val="00E82EEE"/>
    <w:rsid w:val="00E8322E"/>
    <w:rsid w:val="00E83AD9"/>
    <w:rsid w:val="00E83B55"/>
    <w:rsid w:val="00E83C34"/>
    <w:rsid w:val="00E84F32"/>
    <w:rsid w:val="00E852C3"/>
    <w:rsid w:val="00E853D5"/>
    <w:rsid w:val="00E859AF"/>
    <w:rsid w:val="00E86032"/>
    <w:rsid w:val="00E8612F"/>
    <w:rsid w:val="00E86FA4"/>
    <w:rsid w:val="00E8753A"/>
    <w:rsid w:val="00E8773A"/>
    <w:rsid w:val="00E87915"/>
    <w:rsid w:val="00E906AB"/>
    <w:rsid w:val="00E90AE5"/>
    <w:rsid w:val="00E90EEB"/>
    <w:rsid w:val="00E92B6B"/>
    <w:rsid w:val="00E93110"/>
    <w:rsid w:val="00E936D4"/>
    <w:rsid w:val="00E93FC5"/>
    <w:rsid w:val="00E9434E"/>
    <w:rsid w:val="00E94A35"/>
    <w:rsid w:val="00E962D0"/>
    <w:rsid w:val="00E96A4C"/>
    <w:rsid w:val="00E96F36"/>
    <w:rsid w:val="00E9720F"/>
    <w:rsid w:val="00E97C7A"/>
    <w:rsid w:val="00EA020D"/>
    <w:rsid w:val="00EA0380"/>
    <w:rsid w:val="00EA0693"/>
    <w:rsid w:val="00EA071E"/>
    <w:rsid w:val="00EA12AF"/>
    <w:rsid w:val="00EA13B0"/>
    <w:rsid w:val="00EA1B68"/>
    <w:rsid w:val="00EA25FB"/>
    <w:rsid w:val="00EA292D"/>
    <w:rsid w:val="00EA2B12"/>
    <w:rsid w:val="00EA3533"/>
    <w:rsid w:val="00EA421A"/>
    <w:rsid w:val="00EA4693"/>
    <w:rsid w:val="00EA4993"/>
    <w:rsid w:val="00EA5D41"/>
    <w:rsid w:val="00EA6A28"/>
    <w:rsid w:val="00EA6F55"/>
    <w:rsid w:val="00EA7802"/>
    <w:rsid w:val="00EA7A73"/>
    <w:rsid w:val="00EB1D17"/>
    <w:rsid w:val="00EB298A"/>
    <w:rsid w:val="00EB4186"/>
    <w:rsid w:val="00EB4896"/>
    <w:rsid w:val="00EB7CDB"/>
    <w:rsid w:val="00EB7D34"/>
    <w:rsid w:val="00EC0F57"/>
    <w:rsid w:val="00EC3452"/>
    <w:rsid w:val="00EC3CD1"/>
    <w:rsid w:val="00EC3F83"/>
    <w:rsid w:val="00EC5C61"/>
    <w:rsid w:val="00EC6118"/>
    <w:rsid w:val="00EC6250"/>
    <w:rsid w:val="00EC6D20"/>
    <w:rsid w:val="00EC7E6D"/>
    <w:rsid w:val="00ED17A9"/>
    <w:rsid w:val="00ED3164"/>
    <w:rsid w:val="00ED3396"/>
    <w:rsid w:val="00ED3D08"/>
    <w:rsid w:val="00ED4646"/>
    <w:rsid w:val="00ED5436"/>
    <w:rsid w:val="00ED5902"/>
    <w:rsid w:val="00ED5A1E"/>
    <w:rsid w:val="00ED65F7"/>
    <w:rsid w:val="00ED66E5"/>
    <w:rsid w:val="00ED6DF2"/>
    <w:rsid w:val="00ED7917"/>
    <w:rsid w:val="00EE073D"/>
    <w:rsid w:val="00EE0EB2"/>
    <w:rsid w:val="00EE15F5"/>
    <w:rsid w:val="00EE1AEC"/>
    <w:rsid w:val="00EE2AE2"/>
    <w:rsid w:val="00EE2FFE"/>
    <w:rsid w:val="00EE3405"/>
    <w:rsid w:val="00EE34A1"/>
    <w:rsid w:val="00EE3C56"/>
    <w:rsid w:val="00EE430D"/>
    <w:rsid w:val="00EE4615"/>
    <w:rsid w:val="00EE4913"/>
    <w:rsid w:val="00EE5336"/>
    <w:rsid w:val="00EE5499"/>
    <w:rsid w:val="00EE59B9"/>
    <w:rsid w:val="00EE5D0C"/>
    <w:rsid w:val="00EE664C"/>
    <w:rsid w:val="00EE7173"/>
    <w:rsid w:val="00EE7295"/>
    <w:rsid w:val="00EE79C2"/>
    <w:rsid w:val="00EE7FBB"/>
    <w:rsid w:val="00EF02CD"/>
    <w:rsid w:val="00EF0361"/>
    <w:rsid w:val="00EF0430"/>
    <w:rsid w:val="00EF192B"/>
    <w:rsid w:val="00EF1C32"/>
    <w:rsid w:val="00EF276B"/>
    <w:rsid w:val="00EF2DE8"/>
    <w:rsid w:val="00EF308A"/>
    <w:rsid w:val="00EF30DF"/>
    <w:rsid w:val="00EF3BAE"/>
    <w:rsid w:val="00EF3C53"/>
    <w:rsid w:val="00EF43E0"/>
    <w:rsid w:val="00EF47DF"/>
    <w:rsid w:val="00EF4AAC"/>
    <w:rsid w:val="00EF501C"/>
    <w:rsid w:val="00EF58D8"/>
    <w:rsid w:val="00EF5D53"/>
    <w:rsid w:val="00EF5EDA"/>
    <w:rsid w:val="00EF6337"/>
    <w:rsid w:val="00EF6AE6"/>
    <w:rsid w:val="00EF7099"/>
    <w:rsid w:val="00EF751F"/>
    <w:rsid w:val="00EF75BF"/>
    <w:rsid w:val="00EF769C"/>
    <w:rsid w:val="00EF78F8"/>
    <w:rsid w:val="00EF7C92"/>
    <w:rsid w:val="00F0088F"/>
    <w:rsid w:val="00F00A36"/>
    <w:rsid w:val="00F0221E"/>
    <w:rsid w:val="00F02717"/>
    <w:rsid w:val="00F0341A"/>
    <w:rsid w:val="00F036D3"/>
    <w:rsid w:val="00F03CAF"/>
    <w:rsid w:val="00F0528D"/>
    <w:rsid w:val="00F064B5"/>
    <w:rsid w:val="00F071BD"/>
    <w:rsid w:val="00F0734F"/>
    <w:rsid w:val="00F075E0"/>
    <w:rsid w:val="00F10474"/>
    <w:rsid w:val="00F11E70"/>
    <w:rsid w:val="00F129AD"/>
    <w:rsid w:val="00F1322A"/>
    <w:rsid w:val="00F148E5"/>
    <w:rsid w:val="00F14D27"/>
    <w:rsid w:val="00F154A4"/>
    <w:rsid w:val="00F168D6"/>
    <w:rsid w:val="00F20616"/>
    <w:rsid w:val="00F21065"/>
    <w:rsid w:val="00F211B0"/>
    <w:rsid w:val="00F22873"/>
    <w:rsid w:val="00F22CB5"/>
    <w:rsid w:val="00F23900"/>
    <w:rsid w:val="00F247B4"/>
    <w:rsid w:val="00F247F8"/>
    <w:rsid w:val="00F25EBD"/>
    <w:rsid w:val="00F26301"/>
    <w:rsid w:val="00F26803"/>
    <w:rsid w:val="00F26F81"/>
    <w:rsid w:val="00F30613"/>
    <w:rsid w:val="00F30648"/>
    <w:rsid w:val="00F31125"/>
    <w:rsid w:val="00F31A9E"/>
    <w:rsid w:val="00F31CCD"/>
    <w:rsid w:val="00F32941"/>
    <w:rsid w:val="00F32D91"/>
    <w:rsid w:val="00F333EB"/>
    <w:rsid w:val="00F33D39"/>
    <w:rsid w:val="00F33FB1"/>
    <w:rsid w:val="00F354B9"/>
    <w:rsid w:val="00F367ED"/>
    <w:rsid w:val="00F36A33"/>
    <w:rsid w:val="00F36CE7"/>
    <w:rsid w:val="00F37943"/>
    <w:rsid w:val="00F40CAF"/>
    <w:rsid w:val="00F427D9"/>
    <w:rsid w:val="00F44A40"/>
    <w:rsid w:val="00F46B92"/>
    <w:rsid w:val="00F51B41"/>
    <w:rsid w:val="00F51F3E"/>
    <w:rsid w:val="00F528DF"/>
    <w:rsid w:val="00F52AD8"/>
    <w:rsid w:val="00F52D40"/>
    <w:rsid w:val="00F537F2"/>
    <w:rsid w:val="00F53823"/>
    <w:rsid w:val="00F546C7"/>
    <w:rsid w:val="00F54A1B"/>
    <w:rsid w:val="00F54C3A"/>
    <w:rsid w:val="00F55380"/>
    <w:rsid w:val="00F562E5"/>
    <w:rsid w:val="00F57096"/>
    <w:rsid w:val="00F57DDB"/>
    <w:rsid w:val="00F60096"/>
    <w:rsid w:val="00F60AF3"/>
    <w:rsid w:val="00F60B91"/>
    <w:rsid w:val="00F653B9"/>
    <w:rsid w:val="00F65FF8"/>
    <w:rsid w:val="00F665F6"/>
    <w:rsid w:val="00F666AA"/>
    <w:rsid w:val="00F668E0"/>
    <w:rsid w:val="00F6690A"/>
    <w:rsid w:val="00F67909"/>
    <w:rsid w:val="00F70007"/>
    <w:rsid w:val="00F700EB"/>
    <w:rsid w:val="00F703E3"/>
    <w:rsid w:val="00F70DCE"/>
    <w:rsid w:val="00F71D1E"/>
    <w:rsid w:val="00F7270E"/>
    <w:rsid w:val="00F72718"/>
    <w:rsid w:val="00F72807"/>
    <w:rsid w:val="00F73690"/>
    <w:rsid w:val="00F7495F"/>
    <w:rsid w:val="00F74D82"/>
    <w:rsid w:val="00F7522A"/>
    <w:rsid w:val="00F75D01"/>
    <w:rsid w:val="00F76219"/>
    <w:rsid w:val="00F7688A"/>
    <w:rsid w:val="00F80112"/>
    <w:rsid w:val="00F8111D"/>
    <w:rsid w:val="00F818C7"/>
    <w:rsid w:val="00F818DB"/>
    <w:rsid w:val="00F82E0B"/>
    <w:rsid w:val="00F83DAD"/>
    <w:rsid w:val="00F8522F"/>
    <w:rsid w:val="00F85745"/>
    <w:rsid w:val="00F867F7"/>
    <w:rsid w:val="00F86A7C"/>
    <w:rsid w:val="00F87113"/>
    <w:rsid w:val="00F872AE"/>
    <w:rsid w:val="00F873AF"/>
    <w:rsid w:val="00F873FE"/>
    <w:rsid w:val="00F9220B"/>
    <w:rsid w:val="00F92230"/>
    <w:rsid w:val="00F92E47"/>
    <w:rsid w:val="00F92E75"/>
    <w:rsid w:val="00F93A9E"/>
    <w:rsid w:val="00F94006"/>
    <w:rsid w:val="00F944C1"/>
    <w:rsid w:val="00F94C64"/>
    <w:rsid w:val="00F960E9"/>
    <w:rsid w:val="00F96C51"/>
    <w:rsid w:val="00F97111"/>
    <w:rsid w:val="00F97CF9"/>
    <w:rsid w:val="00FA0631"/>
    <w:rsid w:val="00FA0D82"/>
    <w:rsid w:val="00FA2A84"/>
    <w:rsid w:val="00FA305E"/>
    <w:rsid w:val="00FA33B4"/>
    <w:rsid w:val="00FA4175"/>
    <w:rsid w:val="00FA4551"/>
    <w:rsid w:val="00FA45F1"/>
    <w:rsid w:val="00FA4949"/>
    <w:rsid w:val="00FA5005"/>
    <w:rsid w:val="00FA5183"/>
    <w:rsid w:val="00FA5B03"/>
    <w:rsid w:val="00FA5DEB"/>
    <w:rsid w:val="00FA71D4"/>
    <w:rsid w:val="00FA782A"/>
    <w:rsid w:val="00FA7FD1"/>
    <w:rsid w:val="00FB1317"/>
    <w:rsid w:val="00FB1A04"/>
    <w:rsid w:val="00FB2204"/>
    <w:rsid w:val="00FB2D7C"/>
    <w:rsid w:val="00FB2FB9"/>
    <w:rsid w:val="00FB3D9A"/>
    <w:rsid w:val="00FB43D5"/>
    <w:rsid w:val="00FB59D1"/>
    <w:rsid w:val="00FB5F3B"/>
    <w:rsid w:val="00FB6D2D"/>
    <w:rsid w:val="00FB7246"/>
    <w:rsid w:val="00FC0C55"/>
    <w:rsid w:val="00FC1BFD"/>
    <w:rsid w:val="00FC20D6"/>
    <w:rsid w:val="00FC357C"/>
    <w:rsid w:val="00FC35BA"/>
    <w:rsid w:val="00FC424E"/>
    <w:rsid w:val="00FC49DA"/>
    <w:rsid w:val="00FC4E15"/>
    <w:rsid w:val="00FC53E7"/>
    <w:rsid w:val="00FC5846"/>
    <w:rsid w:val="00FC599C"/>
    <w:rsid w:val="00FC5B01"/>
    <w:rsid w:val="00FC61A2"/>
    <w:rsid w:val="00FC649F"/>
    <w:rsid w:val="00FC6A2B"/>
    <w:rsid w:val="00FC71A4"/>
    <w:rsid w:val="00FD0060"/>
    <w:rsid w:val="00FD01BA"/>
    <w:rsid w:val="00FD07C0"/>
    <w:rsid w:val="00FD088D"/>
    <w:rsid w:val="00FD10E5"/>
    <w:rsid w:val="00FD122D"/>
    <w:rsid w:val="00FD154B"/>
    <w:rsid w:val="00FD1986"/>
    <w:rsid w:val="00FD2370"/>
    <w:rsid w:val="00FD244D"/>
    <w:rsid w:val="00FD25B3"/>
    <w:rsid w:val="00FD40E0"/>
    <w:rsid w:val="00FD546E"/>
    <w:rsid w:val="00FD6630"/>
    <w:rsid w:val="00FD6782"/>
    <w:rsid w:val="00FD75EA"/>
    <w:rsid w:val="00FE1E2B"/>
    <w:rsid w:val="00FE28DC"/>
    <w:rsid w:val="00FE3044"/>
    <w:rsid w:val="00FE3B1D"/>
    <w:rsid w:val="00FE4775"/>
    <w:rsid w:val="00FE49A4"/>
    <w:rsid w:val="00FE4C4B"/>
    <w:rsid w:val="00FE564B"/>
    <w:rsid w:val="00FE62B3"/>
    <w:rsid w:val="00FE676A"/>
    <w:rsid w:val="00FE6E88"/>
    <w:rsid w:val="00FE7712"/>
    <w:rsid w:val="00FE788A"/>
    <w:rsid w:val="00FE7899"/>
    <w:rsid w:val="00FE7BAA"/>
    <w:rsid w:val="00FF10CB"/>
    <w:rsid w:val="00FF1C62"/>
    <w:rsid w:val="00FF279C"/>
    <w:rsid w:val="00FF316C"/>
    <w:rsid w:val="00FF390F"/>
    <w:rsid w:val="00FF3FF8"/>
    <w:rsid w:val="00FF41A0"/>
    <w:rsid w:val="00FF421A"/>
    <w:rsid w:val="00FF478F"/>
    <w:rsid w:val="00FF4B08"/>
    <w:rsid w:val="00FF5123"/>
    <w:rsid w:val="00FF53E6"/>
    <w:rsid w:val="00FF5C85"/>
    <w:rsid w:val="00FF6604"/>
    <w:rsid w:val="00FF66FB"/>
    <w:rsid w:val="00FF6BF4"/>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C5E"/>
  <w15:docId w15:val="{76055346-7CE4-410C-9C31-9B1B060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ED1"/>
    <w:rPr>
      <w:rFonts w:ascii="Times New Roman" w:hAnsi="Times New Roman"/>
    </w:rPr>
  </w:style>
  <w:style w:type="paragraph" w:styleId="10">
    <w:name w:val="heading 1"/>
    <w:basedOn w:val="a"/>
    <w:next w:val="a"/>
    <w:link w:val="11"/>
    <w:qFormat/>
    <w:rsid w:val="005F7718"/>
    <w:pPr>
      <w:keepNext/>
      <w:keepLines/>
      <w:pBdr>
        <w:top w:val="nil"/>
        <w:left w:val="nil"/>
        <w:bottom w:val="nil"/>
        <w:right w:val="nil"/>
        <w:between w:val="nil"/>
        <w:bar w:val="nil"/>
      </w:pBdr>
      <w:spacing w:before="480"/>
      <w:outlineLvl w:val="0"/>
    </w:pPr>
    <w:rPr>
      <w:rFonts w:ascii="Helvetica" w:eastAsia="Times New Roman" w:hAnsi="Helvetica"/>
      <w:b/>
      <w:bCs/>
      <w:color w:val="365F91"/>
      <w:sz w:val="28"/>
      <w:szCs w:val="28"/>
      <w:u w:color="000000"/>
      <w:bdr w:val="nil"/>
    </w:rPr>
  </w:style>
  <w:style w:type="paragraph" w:styleId="20">
    <w:name w:val="heading 2"/>
    <w:basedOn w:val="a"/>
    <w:next w:val="a"/>
    <w:link w:val="21"/>
    <w:uiPriority w:val="9"/>
    <w:unhideWhenUsed/>
    <w:qFormat/>
    <w:rsid w:val="005F7718"/>
    <w:pPr>
      <w:keepNext/>
      <w:keepLines/>
      <w:pBdr>
        <w:top w:val="nil"/>
        <w:left w:val="nil"/>
        <w:bottom w:val="nil"/>
        <w:right w:val="nil"/>
        <w:between w:val="nil"/>
        <w:bar w:val="nil"/>
      </w:pBdr>
      <w:spacing w:before="200"/>
      <w:outlineLvl w:val="1"/>
    </w:pPr>
    <w:rPr>
      <w:rFonts w:ascii="Helvetica" w:eastAsia="Times New Roman" w:hAnsi="Helvetica"/>
      <w:b/>
      <w:bCs/>
      <w:color w:val="4F81BD"/>
      <w:sz w:val="26"/>
      <w:szCs w:val="26"/>
      <w:u w:color="000000"/>
      <w:bdr w:val="nil"/>
    </w:rPr>
  </w:style>
  <w:style w:type="paragraph" w:styleId="30">
    <w:name w:val="heading 3"/>
    <w:basedOn w:val="a"/>
    <w:next w:val="a"/>
    <w:link w:val="31"/>
    <w:uiPriority w:val="9"/>
    <w:qFormat/>
    <w:rsid w:val="003B1DAC"/>
    <w:pPr>
      <w:keepNext/>
      <w:widowControl w:val="0"/>
      <w:spacing w:line="400" w:lineRule="exact"/>
      <w:outlineLvl w:val="2"/>
    </w:pPr>
    <w:rPr>
      <w:rFonts w:ascii="Arial" w:eastAsia="Times New Roman" w:hAnsi="Arial"/>
      <w:snapToGrid w:val="0"/>
      <w:sz w:val="36"/>
    </w:rPr>
  </w:style>
  <w:style w:type="paragraph" w:styleId="40">
    <w:name w:val="heading 4"/>
    <w:basedOn w:val="a"/>
    <w:next w:val="a"/>
    <w:link w:val="41"/>
    <w:uiPriority w:val="9"/>
    <w:unhideWhenUsed/>
    <w:qFormat/>
    <w:rsid w:val="005F7718"/>
    <w:pPr>
      <w:keepNext/>
      <w:keepLines/>
      <w:pBdr>
        <w:top w:val="nil"/>
        <w:left w:val="nil"/>
        <w:bottom w:val="nil"/>
        <w:right w:val="nil"/>
        <w:between w:val="nil"/>
        <w:bar w:val="nil"/>
      </w:pBdr>
      <w:spacing w:before="200"/>
      <w:outlineLvl w:val="3"/>
    </w:pPr>
    <w:rPr>
      <w:rFonts w:ascii="Helvetica" w:eastAsia="Times New Roman" w:hAnsi="Helvetica"/>
      <w:b/>
      <w:bCs/>
      <w:i/>
      <w:iCs/>
      <w:color w:val="4F81BD"/>
      <w:sz w:val="24"/>
      <w:szCs w:val="24"/>
      <w:u w:color="000000"/>
      <w:bdr w:val="nil"/>
    </w:rPr>
  </w:style>
  <w:style w:type="paragraph" w:styleId="5">
    <w:name w:val="heading 5"/>
    <w:basedOn w:val="a"/>
    <w:next w:val="a"/>
    <w:link w:val="50"/>
    <w:uiPriority w:val="9"/>
    <w:unhideWhenUsed/>
    <w:qFormat/>
    <w:rsid w:val="005F7718"/>
    <w:pPr>
      <w:keepNext/>
      <w:keepLines/>
      <w:pBdr>
        <w:top w:val="nil"/>
        <w:left w:val="nil"/>
        <w:bottom w:val="nil"/>
        <w:right w:val="nil"/>
        <w:between w:val="nil"/>
        <w:bar w:val="nil"/>
      </w:pBdr>
      <w:spacing w:before="200"/>
      <w:outlineLvl w:val="4"/>
    </w:pPr>
    <w:rPr>
      <w:rFonts w:ascii="Helvetica" w:eastAsia="Times New Roman" w:hAnsi="Helvetica"/>
      <w:color w:val="243F60"/>
      <w:sz w:val="24"/>
      <w:szCs w:val="24"/>
      <w:u w:color="000000"/>
      <w:bdr w:val="nil"/>
    </w:rPr>
  </w:style>
  <w:style w:type="paragraph" w:styleId="6">
    <w:name w:val="heading 6"/>
    <w:basedOn w:val="a"/>
    <w:next w:val="a"/>
    <w:link w:val="60"/>
    <w:unhideWhenUsed/>
    <w:qFormat/>
    <w:rsid w:val="005F7718"/>
    <w:pPr>
      <w:keepNext/>
      <w:keepLines/>
      <w:pBdr>
        <w:top w:val="nil"/>
        <w:left w:val="nil"/>
        <w:bottom w:val="nil"/>
        <w:right w:val="nil"/>
        <w:between w:val="nil"/>
        <w:bar w:val="nil"/>
      </w:pBdr>
      <w:spacing w:before="200"/>
      <w:outlineLvl w:val="5"/>
    </w:pPr>
    <w:rPr>
      <w:rFonts w:ascii="Helvetica" w:eastAsia="Times New Roman" w:hAnsi="Helvetica"/>
      <w:i/>
      <w:iCs/>
      <w:color w:val="243F60"/>
      <w:sz w:val="24"/>
      <w:szCs w:val="24"/>
      <w:u w:color="000000"/>
      <w:bdr w:val="nil"/>
    </w:rPr>
  </w:style>
  <w:style w:type="paragraph" w:styleId="7">
    <w:name w:val="heading 7"/>
    <w:basedOn w:val="a"/>
    <w:next w:val="a"/>
    <w:link w:val="70"/>
    <w:uiPriority w:val="9"/>
    <w:unhideWhenUsed/>
    <w:qFormat/>
    <w:rsid w:val="005F7718"/>
    <w:pPr>
      <w:keepNext/>
      <w:keepLines/>
      <w:pBdr>
        <w:top w:val="nil"/>
        <w:left w:val="nil"/>
        <w:bottom w:val="nil"/>
        <w:right w:val="nil"/>
        <w:between w:val="nil"/>
        <w:bar w:val="nil"/>
      </w:pBdr>
      <w:spacing w:before="200"/>
      <w:outlineLvl w:val="6"/>
    </w:pPr>
    <w:rPr>
      <w:rFonts w:ascii="Helvetica" w:eastAsia="Times New Roman" w:hAnsi="Helvetica"/>
      <w:i/>
      <w:iCs/>
      <w:color w:val="404040"/>
      <w:sz w:val="24"/>
      <w:szCs w:val="24"/>
      <w:u w:color="000000"/>
      <w:bdr w:val="nil"/>
    </w:rPr>
  </w:style>
  <w:style w:type="paragraph" w:styleId="8">
    <w:name w:val="heading 8"/>
    <w:basedOn w:val="a"/>
    <w:next w:val="a"/>
    <w:link w:val="80"/>
    <w:uiPriority w:val="9"/>
    <w:unhideWhenUsed/>
    <w:qFormat/>
    <w:rsid w:val="005F7718"/>
    <w:pPr>
      <w:keepNext/>
      <w:keepLines/>
      <w:pBdr>
        <w:top w:val="nil"/>
        <w:left w:val="nil"/>
        <w:bottom w:val="nil"/>
        <w:right w:val="nil"/>
        <w:between w:val="nil"/>
        <w:bar w:val="nil"/>
      </w:pBdr>
      <w:spacing w:before="200"/>
      <w:outlineLvl w:val="7"/>
    </w:pPr>
    <w:rPr>
      <w:rFonts w:ascii="Helvetica" w:eastAsia="Times New Roman" w:hAnsi="Helvetica"/>
      <w:color w:val="404040"/>
      <w:u w:color="000000"/>
      <w:bdr w:val="nil"/>
    </w:rPr>
  </w:style>
  <w:style w:type="paragraph" w:styleId="9">
    <w:name w:val="heading 9"/>
    <w:basedOn w:val="a"/>
    <w:next w:val="a"/>
    <w:link w:val="90"/>
    <w:uiPriority w:val="9"/>
    <w:unhideWhenUsed/>
    <w:qFormat/>
    <w:rsid w:val="005F7718"/>
    <w:pPr>
      <w:keepNext/>
      <w:keepLines/>
      <w:pBdr>
        <w:top w:val="nil"/>
        <w:left w:val="nil"/>
        <w:bottom w:val="nil"/>
        <w:right w:val="nil"/>
        <w:between w:val="nil"/>
        <w:bar w:val="nil"/>
      </w:pBdr>
      <w:spacing w:before="200"/>
      <w:outlineLvl w:val="8"/>
    </w:pPr>
    <w:rPr>
      <w:rFonts w:ascii="Helvetica" w:eastAsia="Times New Roman" w:hAnsi="Helvetica"/>
      <w:i/>
      <w:iCs/>
      <w:color w:val="40404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uiPriority w:val="9"/>
    <w:rsid w:val="003B1DAC"/>
    <w:rPr>
      <w:rFonts w:ascii="Arial" w:eastAsia="Times New Roman" w:hAnsi="Arial" w:cs="Times New Roman"/>
      <w:snapToGrid w:val="0"/>
      <w:sz w:val="36"/>
      <w:szCs w:val="20"/>
      <w:lang w:eastAsia="ru-RU"/>
    </w:rPr>
  </w:style>
  <w:style w:type="paragraph" w:customStyle="1" w:styleId="ConsPlusNormal">
    <w:name w:val="ConsPlusNormal"/>
    <w:link w:val="ConsPlusNormal0"/>
    <w:qFormat/>
    <w:rsid w:val="003B1DAC"/>
    <w:pPr>
      <w:widowControl w:val="0"/>
      <w:autoSpaceDE w:val="0"/>
      <w:autoSpaceDN w:val="0"/>
    </w:pPr>
    <w:rPr>
      <w:rFonts w:ascii="Times New Roman" w:eastAsia="Times New Roman" w:hAnsi="Times New Roman"/>
    </w:rPr>
  </w:style>
  <w:style w:type="paragraph" w:customStyle="1" w:styleId="ConsPlusTitle">
    <w:name w:val="ConsPlusTitle"/>
    <w:rsid w:val="003B1DAC"/>
    <w:pPr>
      <w:widowControl w:val="0"/>
      <w:autoSpaceDE w:val="0"/>
      <w:autoSpaceDN w:val="0"/>
    </w:pPr>
    <w:rPr>
      <w:rFonts w:ascii="Times New Roman" w:eastAsia="Times New Roman" w:hAnsi="Times New Roman"/>
      <w:b/>
    </w:rPr>
  </w:style>
  <w:style w:type="character" w:styleId="a3">
    <w:name w:val="Hyperlink"/>
    <w:unhideWhenUsed/>
    <w:rsid w:val="003B1DAC"/>
    <w:rPr>
      <w:color w:val="0000FF"/>
      <w:u w:val="single"/>
    </w:rPr>
  </w:style>
  <w:style w:type="character" w:customStyle="1" w:styleId="a4">
    <w:name w:val="Верхний колонтитул Знак"/>
    <w:link w:val="a5"/>
    <w:uiPriority w:val="99"/>
    <w:rsid w:val="003B1DAC"/>
    <w:rPr>
      <w:rFonts w:ascii="Times New Roman" w:eastAsia="Times New Roman" w:hAnsi="Times New Roman" w:cs="Times New Roman"/>
      <w:sz w:val="20"/>
      <w:szCs w:val="20"/>
      <w:lang w:eastAsia="ru-RU"/>
    </w:rPr>
  </w:style>
  <w:style w:type="paragraph" w:styleId="a5">
    <w:name w:val="header"/>
    <w:basedOn w:val="a"/>
    <w:link w:val="a4"/>
    <w:uiPriority w:val="99"/>
    <w:unhideWhenUsed/>
    <w:rsid w:val="003B1DAC"/>
    <w:pPr>
      <w:tabs>
        <w:tab w:val="center" w:pos="4677"/>
        <w:tab w:val="right" w:pos="9355"/>
      </w:tabs>
    </w:pPr>
    <w:rPr>
      <w:rFonts w:eastAsia="Times New Roman"/>
    </w:rPr>
  </w:style>
  <w:style w:type="character" w:customStyle="1" w:styleId="12">
    <w:name w:val="Верхний колонтитул Знак1"/>
    <w:uiPriority w:val="99"/>
    <w:rsid w:val="003B1DAC"/>
    <w:rPr>
      <w:rFonts w:ascii="Times New Roman" w:hAnsi="Times New Roman"/>
      <w:sz w:val="20"/>
      <w:szCs w:val="20"/>
      <w:lang w:eastAsia="ru-RU"/>
    </w:rPr>
  </w:style>
  <w:style w:type="character" w:customStyle="1" w:styleId="a6">
    <w:name w:val="Текст выноски Знак"/>
    <w:link w:val="a7"/>
    <w:rsid w:val="003B1DAC"/>
    <w:rPr>
      <w:rFonts w:ascii="Tahoma" w:hAnsi="Tahoma" w:cs="Tahoma"/>
      <w:sz w:val="16"/>
      <w:szCs w:val="16"/>
    </w:rPr>
  </w:style>
  <w:style w:type="paragraph" w:styleId="a7">
    <w:name w:val="Balloon Text"/>
    <w:basedOn w:val="a"/>
    <w:link w:val="a6"/>
    <w:unhideWhenUsed/>
    <w:rsid w:val="003B1DAC"/>
    <w:rPr>
      <w:rFonts w:ascii="Tahoma" w:hAnsi="Tahoma"/>
      <w:sz w:val="16"/>
      <w:szCs w:val="16"/>
    </w:rPr>
  </w:style>
  <w:style w:type="character" w:customStyle="1" w:styleId="13">
    <w:name w:val="Текст выноски Знак1"/>
    <w:rsid w:val="003B1DAC"/>
    <w:rPr>
      <w:rFonts w:ascii="Tahoma" w:hAnsi="Tahoma" w:cs="Tahoma"/>
      <w:sz w:val="16"/>
      <w:szCs w:val="16"/>
      <w:lang w:eastAsia="ru-RU"/>
    </w:rPr>
  </w:style>
  <w:style w:type="numbering" w:customStyle="1" w:styleId="14">
    <w:name w:val="Нет списка1"/>
    <w:next w:val="a2"/>
    <w:uiPriority w:val="99"/>
    <w:semiHidden/>
    <w:unhideWhenUsed/>
    <w:rsid w:val="003B1DAC"/>
  </w:style>
  <w:style w:type="paragraph" w:customStyle="1" w:styleId="ConsPlusNonformat">
    <w:name w:val="ConsPlusNonformat"/>
    <w:qFormat/>
    <w:rsid w:val="003B1DAC"/>
    <w:pPr>
      <w:widowControl w:val="0"/>
      <w:autoSpaceDE w:val="0"/>
      <w:autoSpaceDN w:val="0"/>
    </w:pPr>
    <w:rPr>
      <w:rFonts w:ascii="Courier New" w:eastAsia="Times New Roman" w:hAnsi="Courier New" w:cs="Courier New"/>
    </w:rPr>
  </w:style>
  <w:style w:type="paragraph" w:customStyle="1" w:styleId="ConsPlusCell">
    <w:name w:val="ConsPlusCell"/>
    <w:rsid w:val="003B1DAC"/>
    <w:pPr>
      <w:widowControl w:val="0"/>
      <w:autoSpaceDE w:val="0"/>
      <w:autoSpaceDN w:val="0"/>
    </w:pPr>
    <w:rPr>
      <w:rFonts w:ascii="Courier New" w:eastAsia="Times New Roman" w:hAnsi="Courier New" w:cs="Courier New"/>
    </w:rPr>
  </w:style>
  <w:style w:type="paragraph" w:customStyle="1" w:styleId="ConsPlusDocList">
    <w:name w:val="ConsPlusDocList"/>
    <w:rsid w:val="003B1DAC"/>
    <w:pPr>
      <w:widowControl w:val="0"/>
      <w:autoSpaceDE w:val="0"/>
      <w:autoSpaceDN w:val="0"/>
    </w:pPr>
    <w:rPr>
      <w:rFonts w:ascii="Courier New" w:eastAsia="Times New Roman" w:hAnsi="Courier New" w:cs="Courier New"/>
    </w:rPr>
  </w:style>
  <w:style w:type="paragraph" w:customStyle="1" w:styleId="ConsPlusTitlePage">
    <w:name w:val="ConsPlusTitlePage"/>
    <w:rsid w:val="003B1DAC"/>
    <w:pPr>
      <w:widowControl w:val="0"/>
      <w:autoSpaceDE w:val="0"/>
      <w:autoSpaceDN w:val="0"/>
    </w:pPr>
    <w:rPr>
      <w:rFonts w:ascii="Tahoma" w:eastAsia="Times New Roman" w:hAnsi="Tahoma" w:cs="Tahoma"/>
    </w:rPr>
  </w:style>
  <w:style w:type="paragraph" w:customStyle="1" w:styleId="ConsPlusJurTerm">
    <w:name w:val="ConsPlusJurTerm"/>
    <w:rsid w:val="003B1DAC"/>
    <w:pPr>
      <w:widowControl w:val="0"/>
      <w:autoSpaceDE w:val="0"/>
      <w:autoSpaceDN w:val="0"/>
    </w:pPr>
    <w:rPr>
      <w:rFonts w:ascii="Tahoma" w:eastAsia="Times New Roman" w:hAnsi="Tahoma" w:cs="Tahoma"/>
      <w:sz w:val="26"/>
    </w:rPr>
  </w:style>
  <w:style w:type="paragraph" w:styleId="a8">
    <w:name w:val="List Paragraph"/>
    <w:aliases w:val="Варианты ответов"/>
    <w:basedOn w:val="a"/>
    <w:uiPriority w:val="34"/>
    <w:qFormat/>
    <w:rsid w:val="003B1DAC"/>
    <w:pPr>
      <w:spacing w:after="200" w:line="276" w:lineRule="auto"/>
      <w:ind w:left="720"/>
      <w:contextualSpacing/>
    </w:pPr>
    <w:rPr>
      <w:rFonts w:ascii="Calibri" w:hAnsi="Calibri"/>
      <w:sz w:val="22"/>
      <w:szCs w:val="22"/>
      <w:lang w:eastAsia="en-US"/>
    </w:rPr>
  </w:style>
  <w:style w:type="paragraph" w:styleId="a9">
    <w:name w:val="footnote text"/>
    <w:basedOn w:val="a"/>
    <w:link w:val="aa"/>
    <w:uiPriority w:val="99"/>
    <w:unhideWhenUsed/>
    <w:rsid w:val="003B1DAC"/>
    <w:rPr>
      <w:rFonts w:ascii="Calibri" w:hAnsi="Calibri"/>
    </w:rPr>
  </w:style>
  <w:style w:type="character" w:customStyle="1" w:styleId="aa">
    <w:name w:val="Текст сноски Знак"/>
    <w:link w:val="a9"/>
    <w:uiPriority w:val="99"/>
    <w:rsid w:val="003B1DAC"/>
    <w:rPr>
      <w:sz w:val="20"/>
      <w:szCs w:val="20"/>
    </w:rPr>
  </w:style>
  <w:style w:type="character" w:styleId="ab">
    <w:name w:val="footnote reference"/>
    <w:uiPriority w:val="99"/>
    <w:semiHidden/>
    <w:unhideWhenUsed/>
    <w:rsid w:val="003B1DAC"/>
    <w:rPr>
      <w:vertAlign w:val="superscript"/>
    </w:rPr>
  </w:style>
  <w:style w:type="character" w:styleId="ac">
    <w:name w:val="annotation reference"/>
    <w:uiPriority w:val="99"/>
    <w:semiHidden/>
    <w:unhideWhenUsed/>
    <w:rsid w:val="002E6E0A"/>
    <w:rPr>
      <w:sz w:val="16"/>
      <w:szCs w:val="16"/>
    </w:rPr>
  </w:style>
  <w:style w:type="paragraph" w:styleId="ad">
    <w:name w:val="annotation text"/>
    <w:basedOn w:val="a"/>
    <w:link w:val="ae"/>
    <w:uiPriority w:val="99"/>
    <w:semiHidden/>
    <w:unhideWhenUsed/>
    <w:rsid w:val="002E6E0A"/>
  </w:style>
  <w:style w:type="character" w:customStyle="1" w:styleId="ae">
    <w:name w:val="Текст примечания Знак"/>
    <w:link w:val="ad"/>
    <w:rsid w:val="002E6E0A"/>
    <w:rPr>
      <w:rFonts w:ascii="Times New Roman" w:hAnsi="Times New Roman"/>
      <w:sz w:val="20"/>
      <w:szCs w:val="20"/>
      <w:lang w:eastAsia="ru-RU"/>
    </w:rPr>
  </w:style>
  <w:style w:type="paragraph" w:styleId="af">
    <w:name w:val="annotation subject"/>
    <w:basedOn w:val="ad"/>
    <w:next w:val="ad"/>
    <w:link w:val="af0"/>
    <w:unhideWhenUsed/>
    <w:rsid w:val="002E6E0A"/>
    <w:rPr>
      <w:b/>
      <w:bCs/>
    </w:rPr>
  </w:style>
  <w:style w:type="character" w:customStyle="1" w:styleId="af0">
    <w:name w:val="Тема примечания Знак"/>
    <w:link w:val="af"/>
    <w:rsid w:val="002E6E0A"/>
    <w:rPr>
      <w:rFonts w:ascii="Times New Roman" w:hAnsi="Times New Roman"/>
      <w:b/>
      <w:bCs/>
      <w:sz w:val="20"/>
      <w:szCs w:val="20"/>
      <w:lang w:eastAsia="ru-RU"/>
    </w:rPr>
  </w:style>
  <w:style w:type="character" w:customStyle="1" w:styleId="ConsPlusNormal0">
    <w:name w:val="ConsPlusNormal Знак"/>
    <w:link w:val="ConsPlusNormal"/>
    <w:qFormat/>
    <w:locked/>
    <w:rsid w:val="0066039C"/>
    <w:rPr>
      <w:rFonts w:ascii="Times New Roman" w:eastAsia="Times New Roman" w:hAnsi="Times New Roman"/>
      <w:lang w:eastAsia="ru-RU" w:bidi="ar-SA"/>
    </w:rPr>
  </w:style>
  <w:style w:type="paragraph" w:styleId="af1">
    <w:name w:val="footer"/>
    <w:basedOn w:val="a"/>
    <w:link w:val="af2"/>
    <w:uiPriority w:val="99"/>
    <w:unhideWhenUsed/>
    <w:rsid w:val="007C7827"/>
    <w:pPr>
      <w:tabs>
        <w:tab w:val="center" w:pos="4677"/>
        <w:tab w:val="right" w:pos="9355"/>
      </w:tabs>
    </w:pPr>
  </w:style>
  <w:style w:type="character" w:customStyle="1" w:styleId="af2">
    <w:name w:val="Нижний колонтитул Знак"/>
    <w:link w:val="af1"/>
    <w:uiPriority w:val="99"/>
    <w:rsid w:val="007C7827"/>
    <w:rPr>
      <w:rFonts w:ascii="Times New Roman" w:hAnsi="Times New Roman"/>
      <w:sz w:val="20"/>
      <w:szCs w:val="20"/>
      <w:lang w:eastAsia="ru-RU"/>
    </w:rPr>
  </w:style>
  <w:style w:type="numbering" w:customStyle="1" w:styleId="22">
    <w:name w:val="Нет списка2"/>
    <w:next w:val="a2"/>
    <w:uiPriority w:val="99"/>
    <w:semiHidden/>
    <w:unhideWhenUsed/>
    <w:rsid w:val="00771B8D"/>
  </w:style>
  <w:style w:type="numbering" w:customStyle="1" w:styleId="110">
    <w:name w:val="Нет списка11"/>
    <w:next w:val="a2"/>
    <w:uiPriority w:val="99"/>
    <w:semiHidden/>
    <w:unhideWhenUsed/>
    <w:rsid w:val="00771B8D"/>
  </w:style>
  <w:style w:type="numbering" w:customStyle="1" w:styleId="32">
    <w:name w:val="Нет списка3"/>
    <w:next w:val="a2"/>
    <w:uiPriority w:val="99"/>
    <w:semiHidden/>
    <w:unhideWhenUsed/>
    <w:rsid w:val="00AA424F"/>
  </w:style>
  <w:style w:type="paragraph" w:customStyle="1" w:styleId="ConsPlusTextList">
    <w:name w:val="ConsPlusTextList"/>
    <w:rsid w:val="00AA424F"/>
    <w:pPr>
      <w:widowControl w:val="0"/>
      <w:autoSpaceDE w:val="0"/>
      <w:autoSpaceDN w:val="0"/>
    </w:pPr>
    <w:rPr>
      <w:rFonts w:ascii="Arial" w:eastAsia="Times New Roman" w:hAnsi="Arial" w:cs="Arial"/>
    </w:rPr>
  </w:style>
  <w:style w:type="numbering" w:customStyle="1" w:styleId="42">
    <w:name w:val="Нет списка4"/>
    <w:next w:val="a2"/>
    <w:uiPriority w:val="99"/>
    <w:semiHidden/>
    <w:unhideWhenUsed/>
    <w:rsid w:val="00DA6D04"/>
  </w:style>
  <w:style w:type="numbering" w:customStyle="1" w:styleId="120">
    <w:name w:val="Нет списка12"/>
    <w:next w:val="a2"/>
    <w:uiPriority w:val="99"/>
    <w:semiHidden/>
    <w:unhideWhenUsed/>
    <w:rsid w:val="00DA6D04"/>
  </w:style>
  <w:style w:type="paragraph" w:styleId="af3">
    <w:name w:val="No Spacing"/>
    <w:aliases w:val="Обрнадзор,Без интервала1"/>
    <w:link w:val="af4"/>
    <w:qFormat/>
    <w:rsid w:val="00DA6D04"/>
    <w:rPr>
      <w:sz w:val="22"/>
      <w:szCs w:val="22"/>
      <w:lang w:eastAsia="en-US"/>
    </w:rPr>
  </w:style>
  <w:style w:type="paragraph" w:styleId="af5">
    <w:name w:val="endnote text"/>
    <w:basedOn w:val="a"/>
    <w:link w:val="af6"/>
    <w:uiPriority w:val="99"/>
    <w:semiHidden/>
    <w:unhideWhenUsed/>
    <w:rsid w:val="00DA6D04"/>
    <w:rPr>
      <w:rFonts w:ascii="Calibri" w:hAnsi="Calibri"/>
    </w:rPr>
  </w:style>
  <w:style w:type="character" w:customStyle="1" w:styleId="af6">
    <w:name w:val="Текст концевой сноски Знак"/>
    <w:link w:val="af5"/>
    <w:uiPriority w:val="99"/>
    <w:semiHidden/>
    <w:rsid w:val="00DA6D04"/>
    <w:rPr>
      <w:rFonts w:ascii="Calibri" w:eastAsia="Calibri" w:hAnsi="Calibri" w:cs="Times New Roman"/>
      <w:sz w:val="20"/>
      <w:szCs w:val="20"/>
    </w:rPr>
  </w:style>
  <w:style w:type="table" w:styleId="af7">
    <w:name w:val="Table Grid"/>
    <w:basedOn w:val="a1"/>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uiPriority w:val="99"/>
    <w:semiHidden/>
    <w:unhideWhenUsed/>
    <w:rsid w:val="00DA6D04"/>
    <w:rPr>
      <w:vertAlign w:val="superscript"/>
    </w:rPr>
  </w:style>
  <w:style w:type="paragraph" w:customStyle="1" w:styleId="formattext">
    <w:name w:val="formattext"/>
    <w:basedOn w:val="a"/>
    <w:rsid w:val="00DA6D04"/>
    <w:pPr>
      <w:spacing w:before="100" w:beforeAutospacing="1" w:after="100" w:afterAutospacing="1"/>
    </w:pPr>
    <w:rPr>
      <w:sz w:val="24"/>
      <w:szCs w:val="24"/>
    </w:rPr>
  </w:style>
  <w:style w:type="table" w:customStyle="1" w:styleId="15">
    <w:name w:val="Сетка таблицы1"/>
    <w:basedOn w:val="a1"/>
    <w:next w:val="af7"/>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68000B"/>
  </w:style>
  <w:style w:type="numbering" w:customStyle="1" w:styleId="51">
    <w:name w:val="Нет списка5"/>
    <w:next w:val="a2"/>
    <w:uiPriority w:val="99"/>
    <w:semiHidden/>
    <w:unhideWhenUsed/>
    <w:rsid w:val="008254D8"/>
  </w:style>
  <w:style w:type="numbering" w:customStyle="1" w:styleId="130">
    <w:name w:val="Нет списка13"/>
    <w:next w:val="a2"/>
    <w:uiPriority w:val="99"/>
    <w:semiHidden/>
    <w:unhideWhenUsed/>
    <w:rsid w:val="008254D8"/>
  </w:style>
  <w:style w:type="numbering" w:customStyle="1" w:styleId="210">
    <w:name w:val="Нет списка21"/>
    <w:next w:val="a2"/>
    <w:uiPriority w:val="99"/>
    <w:semiHidden/>
    <w:unhideWhenUsed/>
    <w:rsid w:val="008254D8"/>
  </w:style>
  <w:style w:type="numbering" w:customStyle="1" w:styleId="111">
    <w:name w:val="Нет списка111"/>
    <w:next w:val="a2"/>
    <w:uiPriority w:val="99"/>
    <w:semiHidden/>
    <w:unhideWhenUsed/>
    <w:rsid w:val="008254D8"/>
  </w:style>
  <w:style w:type="numbering" w:customStyle="1" w:styleId="310">
    <w:name w:val="Нет списка31"/>
    <w:next w:val="a2"/>
    <w:uiPriority w:val="99"/>
    <w:semiHidden/>
    <w:unhideWhenUsed/>
    <w:rsid w:val="008254D8"/>
  </w:style>
  <w:style w:type="numbering" w:customStyle="1" w:styleId="410">
    <w:name w:val="Нет списка41"/>
    <w:next w:val="a2"/>
    <w:uiPriority w:val="99"/>
    <w:semiHidden/>
    <w:unhideWhenUsed/>
    <w:rsid w:val="008254D8"/>
  </w:style>
  <w:style w:type="numbering" w:customStyle="1" w:styleId="121">
    <w:name w:val="Нет списка121"/>
    <w:next w:val="a2"/>
    <w:uiPriority w:val="99"/>
    <w:semiHidden/>
    <w:unhideWhenUsed/>
    <w:rsid w:val="008254D8"/>
  </w:style>
  <w:style w:type="table" w:customStyle="1" w:styleId="23">
    <w:name w:val="Сетка таблицы2"/>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7"/>
    <w:uiPriority w:val="59"/>
    <w:rsid w:val="0013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4A3083"/>
  </w:style>
  <w:style w:type="numbering" w:customStyle="1" w:styleId="140">
    <w:name w:val="Нет списка14"/>
    <w:next w:val="a2"/>
    <w:uiPriority w:val="99"/>
    <w:semiHidden/>
    <w:unhideWhenUsed/>
    <w:rsid w:val="004A3083"/>
  </w:style>
  <w:style w:type="numbering" w:customStyle="1" w:styleId="220">
    <w:name w:val="Нет списка22"/>
    <w:next w:val="a2"/>
    <w:uiPriority w:val="99"/>
    <w:semiHidden/>
    <w:unhideWhenUsed/>
    <w:rsid w:val="004A3083"/>
  </w:style>
  <w:style w:type="numbering" w:customStyle="1" w:styleId="1120">
    <w:name w:val="Нет списка112"/>
    <w:next w:val="a2"/>
    <w:uiPriority w:val="99"/>
    <w:semiHidden/>
    <w:unhideWhenUsed/>
    <w:rsid w:val="004A3083"/>
  </w:style>
  <w:style w:type="numbering" w:customStyle="1" w:styleId="320">
    <w:name w:val="Нет списка32"/>
    <w:next w:val="a2"/>
    <w:uiPriority w:val="99"/>
    <w:semiHidden/>
    <w:unhideWhenUsed/>
    <w:rsid w:val="004A3083"/>
  </w:style>
  <w:style w:type="numbering" w:customStyle="1" w:styleId="420">
    <w:name w:val="Нет списка42"/>
    <w:next w:val="a2"/>
    <w:uiPriority w:val="99"/>
    <w:semiHidden/>
    <w:unhideWhenUsed/>
    <w:rsid w:val="004A3083"/>
  </w:style>
  <w:style w:type="numbering" w:customStyle="1" w:styleId="122">
    <w:name w:val="Нет списка122"/>
    <w:next w:val="a2"/>
    <w:uiPriority w:val="99"/>
    <w:semiHidden/>
    <w:unhideWhenUsed/>
    <w:rsid w:val="004A3083"/>
  </w:style>
  <w:style w:type="table" w:customStyle="1" w:styleId="43">
    <w:name w:val="Сетка таблицы4"/>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EF02CD"/>
  </w:style>
  <w:style w:type="numbering" w:customStyle="1" w:styleId="150">
    <w:name w:val="Нет списка15"/>
    <w:next w:val="a2"/>
    <w:uiPriority w:val="99"/>
    <w:semiHidden/>
    <w:unhideWhenUsed/>
    <w:rsid w:val="00EF02CD"/>
  </w:style>
  <w:style w:type="numbering" w:customStyle="1" w:styleId="230">
    <w:name w:val="Нет списка23"/>
    <w:next w:val="a2"/>
    <w:uiPriority w:val="99"/>
    <w:semiHidden/>
    <w:unhideWhenUsed/>
    <w:rsid w:val="00EF02CD"/>
  </w:style>
  <w:style w:type="numbering" w:customStyle="1" w:styleId="113">
    <w:name w:val="Нет списка113"/>
    <w:next w:val="a2"/>
    <w:uiPriority w:val="99"/>
    <w:semiHidden/>
    <w:unhideWhenUsed/>
    <w:rsid w:val="00EF02CD"/>
  </w:style>
  <w:style w:type="numbering" w:customStyle="1" w:styleId="330">
    <w:name w:val="Нет списка33"/>
    <w:next w:val="a2"/>
    <w:uiPriority w:val="99"/>
    <w:semiHidden/>
    <w:unhideWhenUsed/>
    <w:rsid w:val="00EF02CD"/>
  </w:style>
  <w:style w:type="numbering" w:customStyle="1" w:styleId="430">
    <w:name w:val="Нет списка43"/>
    <w:next w:val="a2"/>
    <w:uiPriority w:val="99"/>
    <w:semiHidden/>
    <w:unhideWhenUsed/>
    <w:rsid w:val="00EF02CD"/>
  </w:style>
  <w:style w:type="numbering" w:customStyle="1" w:styleId="1230">
    <w:name w:val="Нет списка123"/>
    <w:next w:val="a2"/>
    <w:uiPriority w:val="99"/>
    <w:semiHidden/>
    <w:unhideWhenUsed/>
    <w:rsid w:val="00EF02CD"/>
  </w:style>
  <w:style w:type="table" w:customStyle="1" w:styleId="52">
    <w:name w:val="Сетка таблицы5"/>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EF02CD"/>
  </w:style>
  <w:style w:type="numbering" w:customStyle="1" w:styleId="1310">
    <w:name w:val="Нет списка131"/>
    <w:next w:val="a2"/>
    <w:uiPriority w:val="99"/>
    <w:semiHidden/>
    <w:unhideWhenUsed/>
    <w:rsid w:val="00EF02CD"/>
  </w:style>
  <w:style w:type="numbering" w:customStyle="1" w:styleId="211">
    <w:name w:val="Нет списка211"/>
    <w:next w:val="a2"/>
    <w:uiPriority w:val="99"/>
    <w:semiHidden/>
    <w:unhideWhenUsed/>
    <w:rsid w:val="00EF02CD"/>
  </w:style>
  <w:style w:type="numbering" w:customStyle="1" w:styleId="1111">
    <w:name w:val="Нет списка1111"/>
    <w:next w:val="a2"/>
    <w:uiPriority w:val="99"/>
    <w:semiHidden/>
    <w:unhideWhenUsed/>
    <w:rsid w:val="00EF02CD"/>
  </w:style>
  <w:style w:type="numbering" w:customStyle="1" w:styleId="311">
    <w:name w:val="Нет списка311"/>
    <w:next w:val="a2"/>
    <w:uiPriority w:val="99"/>
    <w:semiHidden/>
    <w:unhideWhenUsed/>
    <w:rsid w:val="00EF02CD"/>
  </w:style>
  <w:style w:type="numbering" w:customStyle="1" w:styleId="411">
    <w:name w:val="Нет списка411"/>
    <w:next w:val="a2"/>
    <w:uiPriority w:val="99"/>
    <w:semiHidden/>
    <w:unhideWhenUsed/>
    <w:rsid w:val="00EF02CD"/>
  </w:style>
  <w:style w:type="numbering" w:customStyle="1" w:styleId="1211">
    <w:name w:val="Нет списка1211"/>
    <w:next w:val="a2"/>
    <w:uiPriority w:val="99"/>
    <w:semiHidden/>
    <w:unhideWhenUsed/>
    <w:rsid w:val="00EF02CD"/>
  </w:style>
  <w:style w:type="table" w:customStyle="1" w:styleId="212">
    <w:name w:val="Сетка таблицы2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aliases w:val="Обрнадзор Знак,Без интервала1 Знак"/>
    <w:link w:val="af3"/>
    <w:uiPriority w:val="1"/>
    <w:locked/>
    <w:rsid w:val="00880169"/>
    <w:rPr>
      <w:sz w:val="22"/>
      <w:szCs w:val="22"/>
      <w:lang w:val="ru-RU" w:eastAsia="en-US" w:bidi="ar-SA"/>
    </w:rPr>
  </w:style>
  <w:style w:type="character" w:customStyle="1" w:styleId="FontStyle28">
    <w:name w:val="Font Style28"/>
    <w:uiPriority w:val="99"/>
    <w:rsid w:val="00267BD8"/>
    <w:rPr>
      <w:rFonts w:ascii="Times New Roman" w:hAnsi="Times New Roman" w:cs="Times New Roman"/>
      <w:sz w:val="26"/>
      <w:szCs w:val="26"/>
    </w:rPr>
  </w:style>
  <w:style w:type="character" w:customStyle="1" w:styleId="11">
    <w:name w:val="Заголовок 1 Знак"/>
    <w:link w:val="10"/>
    <w:rsid w:val="005F7718"/>
    <w:rPr>
      <w:rFonts w:ascii="Helvetica" w:eastAsia="Times New Roman" w:hAnsi="Helvetica"/>
      <w:b/>
      <w:bCs/>
      <w:color w:val="365F91"/>
      <w:sz w:val="28"/>
      <w:szCs w:val="28"/>
      <w:u w:color="000000"/>
      <w:bdr w:val="nil"/>
    </w:rPr>
  </w:style>
  <w:style w:type="character" w:customStyle="1" w:styleId="21">
    <w:name w:val="Заголовок 2 Знак"/>
    <w:link w:val="20"/>
    <w:uiPriority w:val="99"/>
    <w:rsid w:val="005F7718"/>
    <w:rPr>
      <w:rFonts w:ascii="Helvetica" w:eastAsia="Times New Roman" w:hAnsi="Helvetica"/>
      <w:b/>
      <w:bCs/>
      <w:color w:val="4F81BD"/>
      <w:sz w:val="26"/>
      <w:szCs w:val="26"/>
      <w:u w:color="000000"/>
      <w:bdr w:val="nil"/>
    </w:rPr>
  </w:style>
  <w:style w:type="character" w:customStyle="1" w:styleId="41">
    <w:name w:val="Заголовок 4 Знак"/>
    <w:link w:val="40"/>
    <w:uiPriority w:val="9"/>
    <w:rsid w:val="005F7718"/>
    <w:rPr>
      <w:rFonts w:ascii="Helvetica" w:eastAsia="Times New Roman" w:hAnsi="Helvetica"/>
      <w:b/>
      <w:bCs/>
      <w:i/>
      <w:iCs/>
      <w:color w:val="4F81BD"/>
      <w:sz w:val="24"/>
      <w:szCs w:val="24"/>
      <w:u w:color="000000"/>
      <w:bdr w:val="nil"/>
    </w:rPr>
  </w:style>
  <w:style w:type="character" w:customStyle="1" w:styleId="50">
    <w:name w:val="Заголовок 5 Знак"/>
    <w:link w:val="5"/>
    <w:uiPriority w:val="9"/>
    <w:rsid w:val="005F7718"/>
    <w:rPr>
      <w:rFonts w:ascii="Helvetica" w:eastAsia="Times New Roman" w:hAnsi="Helvetica"/>
      <w:color w:val="243F60"/>
      <w:sz w:val="24"/>
      <w:szCs w:val="24"/>
      <w:u w:color="000000"/>
      <w:bdr w:val="nil"/>
    </w:rPr>
  </w:style>
  <w:style w:type="character" w:customStyle="1" w:styleId="60">
    <w:name w:val="Заголовок 6 Знак"/>
    <w:link w:val="6"/>
    <w:rsid w:val="005F7718"/>
    <w:rPr>
      <w:rFonts w:ascii="Helvetica" w:eastAsia="Times New Roman" w:hAnsi="Helvetica"/>
      <w:i/>
      <w:iCs/>
      <w:color w:val="243F60"/>
      <w:sz w:val="24"/>
      <w:szCs w:val="24"/>
      <w:u w:color="000000"/>
      <w:bdr w:val="nil"/>
    </w:rPr>
  </w:style>
  <w:style w:type="character" w:customStyle="1" w:styleId="70">
    <w:name w:val="Заголовок 7 Знак"/>
    <w:link w:val="7"/>
    <w:uiPriority w:val="9"/>
    <w:rsid w:val="005F7718"/>
    <w:rPr>
      <w:rFonts w:ascii="Helvetica" w:eastAsia="Times New Roman" w:hAnsi="Helvetica"/>
      <w:i/>
      <w:iCs/>
      <w:color w:val="404040"/>
      <w:sz w:val="24"/>
      <w:szCs w:val="24"/>
      <w:u w:color="000000"/>
      <w:bdr w:val="nil"/>
    </w:rPr>
  </w:style>
  <w:style w:type="character" w:customStyle="1" w:styleId="80">
    <w:name w:val="Заголовок 8 Знак"/>
    <w:link w:val="8"/>
    <w:uiPriority w:val="9"/>
    <w:rsid w:val="005F7718"/>
    <w:rPr>
      <w:rFonts w:ascii="Helvetica" w:eastAsia="Times New Roman" w:hAnsi="Helvetica"/>
      <w:color w:val="404040"/>
      <w:u w:color="000000"/>
      <w:bdr w:val="nil"/>
    </w:rPr>
  </w:style>
  <w:style w:type="character" w:customStyle="1" w:styleId="90">
    <w:name w:val="Заголовок 9 Знак"/>
    <w:link w:val="9"/>
    <w:uiPriority w:val="9"/>
    <w:rsid w:val="005F7718"/>
    <w:rPr>
      <w:rFonts w:ascii="Helvetica" w:eastAsia="Times New Roman" w:hAnsi="Helvetica"/>
      <w:i/>
      <w:iCs/>
      <w:color w:val="404040"/>
      <w:u w:color="000000"/>
      <w:bdr w:val="nil"/>
    </w:rPr>
  </w:style>
  <w:style w:type="paragraph" w:customStyle="1" w:styleId="ConsNonformat">
    <w:name w:val="ConsNonformat"/>
    <w:rsid w:val="005F7718"/>
    <w:pPr>
      <w:widowControl w:val="0"/>
      <w:autoSpaceDE w:val="0"/>
      <w:autoSpaceDN w:val="0"/>
      <w:adjustRightInd w:val="0"/>
    </w:pPr>
    <w:rPr>
      <w:rFonts w:ascii="Courier New" w:eastAsia="Times New Roman" w:hAnsi="Courier New" w:cs="Courier New"/>
    </w:rPr>
  </w:style>
  <w:style w:type="paragraph" w:customStyle="1" w:styleId="16">
    <w:name w:val="Знак1"/>
    <w:basedOn w:val="a"/>
    <w:rsid w:val="005F7718"/>
    <w:pPr>
      <w:spacing w:after="160" w:line="240" w:lineRule="exact"/>
    </w:pPr>
    <w:rPr>
      <w:rFonts w:ascii="Verdana" w:eastAsia="Times New Roman" w:hAnsi="Verdana"/>
      <w:lang w:val="en-US" w:eastAsia="en-US"/>
    </w:rPr>
  </w:style>
  <w:style w:type="character" w:customStyle="1" w:styleId="HTML">
    <w:name w:val="Стандартный HTML Знак"/>
    <w:link w:val="HTML0"/>
    <w:rsid w:val="005F7718"/>
    <w:rPr>
      <w:rFonts w:ascii="Courier New" w:hAnsi="Courier New" w:cs="Courier New"/>
    </w:rPr>
  </w:style>
  <w:style w:type="paragraph" w:styleId="HTML0">
    <w:name w:val="HTML Preformatted"/>
    <w:basedOn w:val="a"/>
    <w:link w:val="HTML"/>
    <w:rsid w:val="005F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uiPriority w:val="99"/>
    <w:semiHidden/>
    <w:rsid w:val="005F7718"/>
    <w:rPr>
      <w:rFonts w:ascii="Courier New" w:hAnsi="Courier New" w:cs="Courier New"/>
    </w:rPr>
  </w:style>
  <w:style w:type="paragraph" w:styleId="af9">
    <w:name w:val="Body Text"/>
    <w:basedOn w:val="a"/>
    <w:link w:val="afa"/>
    <w:rsid w:val="005F7718"/>
    <w:pPr>
      <w:jc w:val="center"/>
    </w:pPr>
    <w:rPr>
      <w:rFonts w:eastAsia="Times New Roman"/>
      <w:b/>
      <w:sz w:val="28"/>
    </w:rPr>
  </w:style>
  <w:style w:type="character" w:customStyle="1" w:styleId="afa">
    <w:name w:val="Основной текст Знак"/>
    <w:link w:val="af9"/>
    <w:rsid w:val="005F7718"/>
    <w:rPr>
      <w:rFonts w:ascii="Times New Roman" w:eastAsia="Times New Roman" w:hAnsi="Times New Roman"/>
      <w:b/>
      <w:sz w:val="28"/>
    </w:rPr>
  </w:style>
  <w:style w:type="paragraph" w:styleId="24">
    <w:name w:val="Body Text 2"/>
    <w:basedOn w:val="a"/>
    <w:link w:val="25"/>
    <w:rsid w:val="005F7718"/>
    <w:pPr>
      <w:spacing w:after="120" w:line="480" w:lineRule="auto"/>
    </w:pPr>
    <w:rPr>
      <w:rFonts w:eastAsia="Times New Roman"/>
      <w:sz w:val="24"/>
      <w:szCs w:val="24"/>
    </w:rPr>
  </w:style>
  <w:style w:type="character" w:customStyle="1" w:styleId="25">
    <w:name w:val="Основной текст 2 Знак"/>
    <w:link w:val="24"/>
    <w:rsid w:val="005F7718"/>
    <w:rPr>
      <w:rFonts w:ascii="Times New Roman" w:eastAsia="Times New Roman" w:hAnsi="Times New Roman"/>
      <w:sz w:val="24"/>
      <w:szCs w:val="24"/>
    </w:rPr>
  </w:style>
  <w:style w:type="paragraph" w:customStyle="1" w:styleId="17">
    <w:name w:val="заголовок 1"/>
    <w:basedOn w:val="a"/>
    <w:next w:val="a"/>
    <w:rsid w:val="005F7718"/>
    <w:pPr>
      <w:keepNext/>
      <w:widowControl w:val="0"/>
      <w:overflowPunct w:val="0"/>
      <w:autoSpaceDE w:val="0"/>
      <w:autoSpaceDN w:val="0"/>
      <w:adjustRightInd w:val="0"/>
      <w:jc w:val="center"/>
      <w:textAlignment w:val="baseline"/>
    </w:pPr>
    <w:rPr>
      <w:rFonts w:eastAsia="Times New Roman"/>
      <w:sz w:val="30"/>
    </w:rPr>
  </w:style>
  <w:style w:type="character" w:customStyle="1" w:styleId="apple-converted-space">
    <w:name w:val="apple-converted-space"/>
    <w:basedOn w:val="a0"/>
    <w:rsid w:val="005F7718"/>
  </w:style>
  <w:style w:type="paragraph" w:styleId="afb">
    <w:name w:val="Normal (Web)"/>
    <w:basedOn w:val="a"/>
    <w:uiPriority w:val="99"/>
    <w:rsid w:val="005F7718"/>
    <w:pPr>
      <w:spacing w:before="100" w:beforeAutospacing="1" w:after="100" w:afterAutospacing="1"/>
    </w:pPr>
    <w:rPr>
      <w:rFonts w:eastAsia="Times New Roman"/>
      <w:sz w:val="24"/>
      <w:szCs w:val="24"/>
    </w:rPr>
  </w:style>
  <w:style w:type="character" w:styleId="afc">
    <w:name w:val="line number"/>
    <w:basedOn w:val="a0"/>
    <w:uiPriority w:val="99"/>
    <w:semiHidden/>
    <w:unhideWhenUsed/>
    <w:rsid w:val="005F7718"/>
  </w:style>
  <w:style w:type="table" w:customStyle="1" w:styleId="TableNormal">
    <w:name w:val="Table Normal"/>
    <w:rsid w:val="005F771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d">
    <w:name w:val="Колонтитулы"/>
    <w:rsid w:val="005F771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Импортированный стиль 1"/>
    <w:rsid w:val="005F7718"/>
    <w:pPr>
      <w:numPr>
        <w:numId w:val="1"/>
      </w:numPr>
    </w:pPr>
  </w:style>
  <w:style w:type="paragraph" w:customStyle="1" w:styleId="afe">
    <w:name w:val="Прижатый влево"/>
    <w:next w:val="a"/>
    <w:rsid w:val="005F7718"/>
    <w:pPr>
      <w:widowControl w:val="0"/>
      <w:pBdr>
        <w:top w:val="nil"/>
        <w:left w:val="nil"/>
        <w:bottom w:val="nil"/>
        <w:right w:val="nil"/>
        <w:between w:val="nil"/>
        <w:bar w:val="nil"/>
      </w:pBdr>
    </w:pPr>
    <w:rPr>
      <w:rFonts w:ascii="Arial" w:eastAsia="Arial Unicode MS" w:hAnsi="Arial" w:cs="Arial Unicode MS"/>
      <w:color w:val="000000"/>
      <w:sz w:val="26"/>
      <w:szCs w:val="26"/>
      <w:u w:color="000000"/>
      <w:bdr w:val="nil"/>
    </w:rPr>
  </w:style>
  <w:style w:type="paragraph" w:customStyle="1" w:styleId="Default">
    <w:name w:val="Default"/>
    <w:rsid w:val="005F77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ff">
    <w:name w:val="Нет"/>
    <w:rsid w:val="005F7718"/>
  </w:style>
  <w:style w:type="character" w:customStyle="1" w:styleId="Hyperlink0">
    <w:name w:val="Hyperlink.0"/>
    <w:rsid w:val="005F7718"/>
    <w:rPr>
      <w:color w:val="4F6228"/>
      <w:sz w:val="28"/>
      <w:szCs w:val="28"/>
      <w:u w:color="4F6228"/>
    </w:rPr>
  </w:style>
  <w:style w:type="numbering" w:customStyle="1" w:styleId="2">
    <w:name w:val="Импортированный стиль 2"/>
    <w:rsid w:val="005F7718"/>
    <w:pPr>
      <w:numPr>
        <w:numId w:val="2"/>
      </w:numPr>
    </w:pPr>
  </w:style>
  <w:style w:type="numbering" w:customStyle="1" w:styleId="3">
    <w:name w:val="Импортированный стиль 3"/>
    <w:rsid w:val="005F7718"/>
    <w:pPr>
      <w:numPr>
        <w:numId w:val="3"/>
      </w:numPr>
    </w:pPr>
  </w:style>
  <w:style w:type="numbering" w:customStyle="1" w:styleId="4">
    <w:name w:val="Импортированный стиль 4"/>
    <w:rsid w:val="005F7718"/>
    <w:pPr>
      <w:numPr>
        <w:numId w:val="4"/>
      </w:numPr>
    </w:pPr>
  </w:style>
  <w:style w:type="paragraph" w:styleId="aff0">
    <w:name w:val="Title"/>
    <w:basedOn w:val="a"/>
    <w:next w:val="a"/>
    <w:link w:val="aff1"/>
    <w:qFormat/>
    <w:rsid w:val="005F7718"/>
    <w:pPr>
      <w:pBdr>
        <w:top w:val="nil"/>
        <w:left w:val="nil"/>
        <w:bottom w:val="single" w:sz="8" w:space="4" w:color="4F81BD"/>
        <w:right w:val="nil"/>
        <w:between w:val="nil"/>
        <w:bar w:val="nil"/>
      </w:pBdr>
      <w:spacing w:after="300"/>
      <w:contextualSpacing/>
    </w:pPr>
    <w:rPr>
      <w:rFonts w:ascii="Helvetica" w:eastAsia="Times New Roman" w:hAnsi="Helvetica"/>
      <w:color w:val="7D7D7D"/>
      <w:spacing w:val="5"/>
      <w:kern w:val="28"/>
      <w:sz w:val="52"/>
      <w:szCs w:val="52"/>
      <w:u w:color="000000"/>
      <w:bdr w:val="nil"/>
    </w:rPr>
  </w:style>
  <w:style w:type="character" w:customStyle="1" w:styleId="aff1">
    <w:name w:val="Заголовок Знак"/>
    <w:link w:val="aff0"/>
    <w:rsid w:val="005F7718"/>
    <w:rPr>
      <w:rFonts w:ascii="Helvetica" w:eastAsia="Times New Roman" w:hAnsi="Helvetica"/>
      <w:color w:val="7D7D7D"/>
      <w:spacing w:val="5"/>
      <w:kern w:val="28"/>
      <w:sz w:val="52"/>
      <w:szCs w:val="52"/>
      <w:u w:color="000000"/>
      <w:bdr w:val="nil"/>
    </w:rPr>
  </w:style>
  <w:style w:type="character" w:styleId="aff2">
    <w:name w:val="FollowedHyperlink"/>
    <w:unhideWhenUsed/>
    <w:rsid w:val="005F7718"/>
    <w:rPr>
      <w:color w:val="800080"/>
      <w:u w:val="single"/>
    </w:rPr>
  </w:style>
  <w:style w:type="paragraph" w:customStyle="1" w:styleId="xl63">
    <w:name w:val="xl63"/>
    <w:basedOn w:val="a"/>
    <w:rsid w:val="005F7718"/>
    <w:pPr>
      <w:spacing w:before="100" w:beforeAutospacing="1" w:after="100" w:afterAutospacing="1"/>
      <w:textAlignment w:val="top"/>
    </w:pPr>
    <w:rPr>
      <w:rFonts w:eastAsia="Times New Roman"/>
      <w:sz w:val="24"/>
      <w:szCs w:val="24"/>
    </w:rPr>
  </w:style>
  <w:style w:type="paragraph" w:customStyle="1" w:styleId="xl64">
    <w:name w:val="xl64"/>
    <w:basedOn w:val="a"/>
    <w:rsid w:val="005F7718"/>
    <w:pPr>
      <w:spacing w:before="100" w:beforeAutospacing="1" w:after="100" w:afterAutospacing="1"/>
      <w:jc w:val="center"/>
      <w:textAlignment w:val="top"/>
    </w:pPr>
    <w:rPr>
      <w:rFonts w:eastAsia="Times New Roman"/>
      <w:sz w:val="24"/>
      <w:szCs w:val="24"/>
    </w:rPr>
  </w:style>
  <w:style w:type="paragraph" w:customStyle="1" w:styleId="xl65">
    <w:name w:val="xl6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0">
    <w:name w:val="xl7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6">
    <w:name w:val="xl7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0">
    <w:name w:val="xl8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1">
    <w:name w:val="xl8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82">
    <w:name w:val="xl8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4">
    <w:name w:val="xl84"/>
    <w:basedOn w:val="a"/>
    <w:rsid w:val="005F771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5">
    <w:name w:val="xl85"/>
    <w:basedOn w:val="a"/>
    <w:rsid w:val="005F7718"/>
    <w:pPr>
      <w:pBdr>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6">
    <w:name w:val="xl86"/>
    <w:basedOn w:val="a"/>
    <w:rsid w:val="005F771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7">
    <w:name w:val="xl87"/>
    <w:basedOn w:val="a"/>
    <w:rsid w:val="005F7718"/>
    <w:pPr>
      <w:pBdr>
        <w:top w:val="single" w:sz="4" w:space="0" w:color="auto"/>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8">
    <w:name w:val="xl88"/>
    <w:basedOn w:val="a"/>
    <w:rsid w:val="005F7718"/>
    <w:pPr>
      <w:pBdr>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9">
    <w:name w:val="xl89"/>
    <w:basedOn w:val="a"/>
    <w:rsid w:val="005F7718"/>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font5">
    <w:name w:val="font5"/>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a"/>
    <w:rsid w:val="005F7718"/>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xl90">
    <w:name w:val="xl90"/>
    <w:basedOn w:val="a"/>
    <w:rsid w:val="005F771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91">
    <w:name w:val="xl9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92">
    <w:name w:val="xl9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95">
    <w:name w:val="xl9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styleId="aff3">
    <w:name w:val="caption"/>
    <w:basedOn w:val="a"/>
    <w:next w:val="a"/>
    <w:unhideWhenUsed/>
    <w:qFormat/>
    <w:rsid w:val="005F7718"/>
    <w:pPr>
      <w:ind w:firstLine="567"/>
      <w:jc w:val="both"/>
    </w:pPr>
    <w:rPr>
      <w:rFonts w:ascii="Arial" w:eastAsia="Times New Roman" w:hAnsi="Arial"/>
      <w:sz w:val="28"/>
      <w:szCs w:val="24"/>
    </w:rPr>
  </w:style>
  <w:style w:type="paragraph" w:styleId="26">
    <w:name w:val="Body Text Indent 2"/>
    <w:basedOn w:val="a"/>
    <w:link w:val="27"/>
    <w:uiPriority w:val="99"/>
    <w:unhideWhenUsed/>
    <w:rsid w:val="005F7718"/>
    <w:pPr>
      <w:ind w:firstLine="708"/>
      <w:jc w:val="both"/>
    </w:pPr>
    <w:rPr>
      <w:rFonts w:eastAsia="Times New Roman"/>
      <w:sz w:val="28"/>
      <w:szCs w:val="28"/>
    </w:rPr>
  </w:style>
  <w:style w:type="character" w:customStyle="1" w:styleId="27">
    <w:name w:val="Основной текст с отступом 2 Знак"/>
    <w:link w:val="26"/>
    <w:uiPriority w:val="99"/>
    <w:rsid w:val="005F7718"/>
    <w:rPr>
      <w:rFonts w:ascii="Times New Roman" w:eastAsia="Times New Roman" w:hAnsi="Times New Roman"/>
      <w:sz w:val="28"/>
      <w:szCs w:val="28"/>
    </w:rPr>
  </w:style>
  <w:style w:type="paragraph" w:customStyle="1" w:styleId="FR1">
    <w:name w:val="FR1"/>
    <w:rsid w:val="005F7718"/>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ConsTitle">
    <w:name w:val="ConsTitle"/>
    <w:rsid w:val="005F7718"/>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st">
    <w:name w:val="st"/>
    <w:rsid w:val="005F7718"/>
  </w:style>
  <w:style w:type="character" w:styleId="aff4">
    <w:name w:val="Emphasis"/>
    <w:uiPriority w:val="20"/>
    <w:qFormat/>
    <w:rsid w:val="00124A05"/>
    <w:rPr>
      <w:i/>
      <w:iCs/>
    </w:rPr>
  </w:style>
  <w:style w:type="character" w:customStyle="1" w:styleId="28">
    <w:name w:val="Основной текст (2)_"/>
    <w:basedOn w:val="a0"/>
    <w:link w:val="29"/>
    <w:rsid w:val="00124A05"/>
    <w:rPr>
      <w:rFonts w:ascii="Times New Roman" w:eastAsia="Times New Roman" w:hAnsi="Times New Roman"/>
      <w:sz w:val="28"/>
      <w:szCs w:val="28"/>
      <w:shd w:val="clear" w:color="auto" w:fill="FFFFFF"/>
    </w:rPr>
  </w:style>
  <w:style w:type="paragraph" w:customStyle="1" w:styleId="29">
    <w:name w:val="Основной текст (2)"/>
    <w:basedOn w:val="a"/>
    <w:link w:val="28"/>
    <w:rsid w:val="00124A05"/>
    <w:pPr>
      <w:widowControl w:val="0"/>
      <w:shd w:val="clear" w:color="auto" w:fill="FFFFFF"/>
      <w:spacing w:before="1200" w:after="360" w:line="0" w:lineRule="atLeast"/>
    </w:pPr>
    <w:rPr>
      <w:rFonts w:eastAsia="Times New Roman"/>
      <w:sz w:val="28"/>
      <w:szCs w:val="28"/>
    </w:rPr>
  </w:style>
  <w:style w:type="character" w:customStyle="1" w:styleId="211pt">
    <w:name w:val="Основной текст (2) + 11 pt"/>
    <w:basedOn w:val="28"/>
    <w:rsid w:val="00124A0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
    <w:basedOn w:val="28"/>
    <w:rsid w:val="00124A05"/>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5">
    <w:name w:val="Body Text Indent"/>
    <w:basedOn w:val="a"/>
    <w:link w:val="aff6"/>
    <w:rsid w:val="00124A05"/>
    <w:pPr>
      <w:spacing w:after="120" w:line="276" w:lineRule="auto"/>
      <w:ind w:left="283"/>
    </w:pPr>
    <w:rPr>
      <w:rFonts w:ascii="Century Gothic" w:eastAsia="Times New Roman" w:hAnsi="Century Gothic"/>
      <w:sz w:val="22"/>
      <w:szCs w:val="22"/>
      <w:lang w:val="en-US" w:eastAsia="en-US"/>
    </w:rPr>
  </w:style>
  <w:style w:type="character" w:customStyle="1" w:styleId="aff6">
    <w:name w:val="Основной текст с отступом Знак"/>
    <w:basedOn w:val="a0"/>
    <w:link w:val="aff5"/>
    <w:rsid w:val="00124A05"/>
    <w:rPr>
      <w:rFonts w:ascii="Century Gothic" w:eastAsia="Times New Roman" w:hAnsi="Century Gothic"/>
      <w:sz w:val="22"/>
      <w:szCs w:val="22"/>
      <w:lang w:val="en-US" w:eastAsia="en-US"/>
    </w:rPr>
  </w:style>
  <w:style w:type="character" w:customStyle="1" w:styleId="2a">
    <w:name w:val="Основной текст (2) + Полужирный"/>
    <w:basedOn w:val="28"/>
    <w:rsid w:val="00124A05"/>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53">
    <w:name w:val="Основной текст (5)_"/>
    <w:basedOn w:val="a0"/>
    <w:link w:val="54"/>
    <w:rsid w:val="00124A05"/>
    <w:rPr>
      <w:rFonts w:cs="Calibri"/>
      <w:shd w:val="clear" w:color="auto" w:fill="FFFFFF"/>
    </w:rPr>
  </w:style>
  <w:style w:type="paragraph" w:customStyle="1" w:styleId="54">
    <w:name w:val="Основной текст (5)"/>
    <w:basedOn w:val="a"/>
    <w:link w:val="53"/>
    <w:rsid w:val="00124A05"/>
    <w:pPr>
      <w:widowControl w:val="0"/>
      <w:shd w:val="clear" w:color="auto" w:fill="FFFFFF"/>
      <w:spacing w:after="900" w:line="0" w:lineRule="atLeast"/>
      <w:jc w:val="center"/>
    </w:pPr>
    <w:rPr>
      <w:rFonts w:ascii="Calibri" w:hAnsi="Calibri" w:cs="Calibri"/>
    </w:rPr>
  </w:style>
  <w:style w:type="character" w:customStyle="1" w:styleId="2Exact">
    <w:name w:val="Основной текст (2) Exact"/>
    <w:basedOn w:val="a0"/>
    <w:rsid w:val="00124A05"/>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124A05"/>
    <w:rPr>
      <w:rFonts w:ascii="Times New Roman" w:eastAsia="Times New Roman" w:hAnsi="Times New Roman" w:cs="Times New Roman"/>
      <w:b w:val="0"/>
      <w:bCs w:val="0"/>
      <w:i w:val="0"/>
      <w:iCs w:val="0"/>
      <w:smallCaps w:val="0"/>
      <w:strike w:val="0"/>
      <w:sz w:val="22"/>
      <w:szCs w:val="22"/>
      <w:u w:val="none"/>
    </w:rPr>
  </w:style>
  <w:style w:type="character" w:customStyle="1" w:styleId="72">
    <w:name w:val="Основной текст (7)_"/>
    <w:basedOn w:val="a0"/>
    <w:link w:val="73"/>
    <w:rsid w:val="00124A05"/>
    <w:rPr>
      <w:rFonts w:ascii="Times New Roman" w:eastAsia="Times New Roman" w:hAnsi="Times New Roman"/>
      <w:shd w:val="clear" w:color="auto" w:fill="FFFFFF"/>
    </w:rPr>
  </w:style>
  <w:style w:type="character" w:customStyle="1" w:styleId="27pt">
    <w:name w:val="Основной текст (2) + 7 pt;Полужирный"/>
    <w:basedOn w:val="28"/>
    <w:rsid w:val="00124A05"/>
    <w:rPr>
      <w:rFonts w:ascii="Times New Roman" w:eastAsia="Times New Roman" w:hAnsi="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5pt">
    <w:name w:val="Основной текст (2) + 5 pt"/>
    <w:basedOn w:val="28"/>
    <w:rsid w:val="00124A05"/>
    <w:rPr>
      <w:rFonts w:ascii="Times New Roman" w:eastAsia="Times New Roman" w:hAnsi="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
    <w:name w:val="Подпись к таблице (3)_"/>
    <w:basedOn w:val="a0"/>
    <w:link w:val="35"/>
    <w:rsid w:val="00124A05"/>
    <w:rPr>
      <w:rFonts w:ascii="Times New Roman" w:eastAsia="Times New Roman" w:hAnsi="Times New Roman"/>
      <w:sz w:val="28"/>
      <w:szCs w:val="28"/>
      <w:shd w:val="clear" w:color="auto" w:fill="FFFFFF"/>
    </w:rPr>
  </w:style>
  <w:style w:type="character" w:customStyle="1" w:styleId="221">
    <w:name w:val="Основной текст (22)_"/>
    <w:basedOn w:val="a0"/>
    <w:link w:val="222"/>
    <w:rsid w:val="00124A05"/>
    <w:rPr>
      <w:rFonts w:cs="Calibri"/>
      <w:sz w:val="21"/>
      <w:szCs w:val="21"/>
      <w:shd w:val="clear" w:color="auto" w:fill="FFFFFF"/>
    </w:rPr>
  </w:style>
  <w:style w:type="character" w:customStyle="1" w:styleId="231">
    <w:name w:val="Основной текст (23)_"/>
    <w:basedOn w:val="a0"/>
    <w:link w:val="232"/>
    <w:rsid w:val="00124A05"/>
    <w:rPr>
      <w:rFonts w:cs="Calibri"/>
      <w:sz w:val="21"/>
      <w:szCs w:val="21"/>
      <w:shd w:val="clear" w:color="auto" w:fill="FFFFFF"/>
    </w:rPr>
  </w:style>
  <w:style w:type="character" w:customStyle="1" w:styleId="27pt0">
    <w:name w:val="Основной текст (2) + 7 pt"/>
    <w:basedOn w:val="28"/>
    <w:rsid w:val="00124A05"/>
    <w:rPr>
      <w:rFonts w:ascii="Times New Roman" w:eastAsia="Times New Roman" w:hAnsi="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ndara105pt">
    <w:name w:val="Основной текст (2) + Candara;10;5 pt"/>
    <w:basedOn w:val="28"/>
    <w:rsid w:val="00124A05"/>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0">
    <w:name w:val="Основной текст (24)_"/>
    <w:basedOn w:val="a0"/>
    <w:link w:val="241"/>
    <w:rsid w:val="00124A05"/>
    <w:rPr>
      <w:rFonts w:cs="Calibri"/>
      <w:shd w:val="clear" w:color="auto" w:fill="FFFFFF"/>
    </w:rPr>
  </w:style>
  <w:style w:type="paragraph" w:customStyle="1" w:styleId="73">
    <w:name w:val="Основной текст (7)"/>
    <w:basedOn w:val="a"/>
    <w:link w:val="72"/>
    <w:rsid w:val="00124A05"/>
    <w:pPr>
      <w:widowControl w:val="0"/>
      <w:shd w:val="clear" w:color="auto" w:fill="FFFFFF"/>
      <w:spacing w:after="60" w:line="0" w:lineRule="atLeast"/>
      <w:jc w:val="center"/>
    </w:pPr>
    <w:rPr>
      <w:rFonts w:eastAsia="Times New Roman"/>
    </w:rPr>
  </w:style>
  <w:style w:type="paragraph" w:customStyle="1" w:styleId="35">
    <w:name w:val="Подпись к таблице (3)"/>
    <w:basedOn w:val="a"/>
    <w:link w:val="34"/>
    <w:rsid w:val="00124A05"/>
    <w:pPr>
      <w:widowControl w:val="0"/>
      <w:shd w:val="clear" w:color="auto" w:fill="FFFFFF"/>
      <w:spacing w:line="0" w:lineRule="atLeast"/>
    </w:pPr>
    <w:rPr>
      <w:rFonts w:eastAsia="Times New Roman"/>
      <w:sz w:val="28"/>
      <w:szCs w:val="28"/>
    </w:rPr>
  </w:style>
  <w:style w:type="paragraph" w:customStyle="1" w:styleId="222">
    <w:name w:val="Основной текст (22)"/>
    <w:basedOn w:val="a"/>
    <w:link w:val="221"/>
    <w:rsid w:val="00124A05"/>
    <w:pPr>
      <w:widowControl w:val="0"/>
      <w:shd w:val="clear" w:color="auto" w:fill="FFFFFF"/>
      <w:spacing w:after="540" w:line="0" w:lineRule="atLeast"/>
    </w:pPr>
    <w:rPr>
      <w:rFonts w:ascii="Calibri" w:hAnsi="Calibri" w:cs="Calibri"/>
      <w:sz w:val="21"/>
      <w:szCs w:val="21"/>
    </w:rPr>
  </w:style>
  <w:style w:type="paragraph" w:customStyle="1" w:styleId="232">
    <w:name w:val="Основной текст (23)"/>
    <w:basedOn w:val="a"/>
    <w:link w:val="231"/>
    <w:rsid w:val="00124A05"/>
    <w:pPr>
      <w:widowControl w:val="0"/>
      <w:shd w:val="clear" w:color="auto" w:fill="FFFFFF"/>
      <w:spacing w:after="840" w:line="0" w:lineRule="atLeast"/>
    </w:pPr>
    <w:rPr>
      <w:rFonts w:ascii="Calibri" w:hAnsi="Calibri" w:cs="Calibri"/>
      <w:sz w:val="21"/>
      <w:szCs w:val="21"/>
    </w:rPr>
  </w:style>
  <w:style w:type="paragraph" w:customStyle="1" w:styleId="241">
    <w:name w:val="Основной текст (24)"/>
    <w:basedOn w:val="a"/>
    <w:link w:val="240"/>
    <w:rsid w:val="00124A05"/>
    <w:pPr>
      <w:widowControl w:val="0"/>
      <w:shd w:val="clear" w:color="auto" w:fill="FFFFFF"/>
      <w:spacing w:after="840" w:line="0" w:lineRule="atLeast"/>
      <w:jc w:val="center"/>
    </w:pPr>
    <w:rPr>
      <w:rFonts w:ascii="Calibri" w:hAnsi="Calibri" w:cs="Calibri"/>
    </w:rPr>
  </w:style>
  <w:style w:type="character" w:customStyle="1" w:styleId="aff7">
    <w:name w:val="Подпись к таблице_"/>
    <w:basedOn w:val="a0"/>
    <w:link w:val="aff8"/>
    <w:rsid w:val="00124A05"/>
    <w:rPr>
      <w:rFonts w:ascii="Times New Roman" w:eastAsia="Times New Roman" w:hAnsi="Times New Roman"/>
      <w:shd w:val="clear" w:color="auto" w:fill="FFFFFF"/>
    </w:rPr>
  </w:style>
  <w:style w:type="character" w:customStyle="1" w:styleId="2TrebuchetMS85pt">
    <w:name w:val="Основной текст (2) + Trebuchet MS;8;5 pt"/>
    <w:basedOn w:val="28"/>
    <w:rsid w:val="00124A05"/>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f8">
    <w:name w:val="Подпись к таблице"/>
    <w:basedOn w:val="a"/>
    <w:link w:val="aff7"/>
    <w:rsid w:val="00124A05"/>
    <w:pPr>
      <w:widowControl w:val="0"/>
      <w:shd w:val="clear" w:color="auto" w:fill="FFFFFF"/>
      <w:spacing w:line="0" w:lineRule="atLeast"/>
    </w:pPr>
    <w:rPr>
      <w:rFonts w:eastAsia="Times New Roman"/>
    </w:rPr>
  </w:style>
  <w:style w:type="paragraph" w:customStyle="1" w:styleId="msonormal0">
    <w:name w:val="msonormal"/>
    <w:basedOn w:val="a"/>
    <w:rsid w:val="00EE664C"/>
    <w:pPr>
      <w:spacing w:before="100" w:beforeAutospacing="1" w:after="100" w:afterAutospacing="1"/>
    </w:pPr>
    <w:rPr>
      <w:rFonts w:eastAsia="Times New Roman"/>
      <w:sz w:val="24"/>
      <w:szCs w:val="24"/>
    </w:rPr>
  </w:style>
  <w:style w:type="paragraph" w:customStyle="1" w:styleId="xl96">
    <w:name w:val="xl96"/>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7">
    <w:name w:val="xl97"/>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
    <w:name w:val="xl99"/>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EE664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EE664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EE664C"/>
    <w:pPr>
      <w:pBdr>
        <w:lef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EE664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1">
    <w:name w:val="xl111"/>
    <w:basedOn w:val="a"/>
    <w:rsid w:val="00EE664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2">
    <w:name w:val="xl11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EE6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6">
    <w:name w:val="xl116"/>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7">
    <w:name w:val="xl117"/>
    <w:basedOn w:val="a"/>
    <w:rsid w:val="00EE664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8">
    <w:name w:val="xl118"/>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19">
    <w:name w:val="xl119"/>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20">
    <w:name w:val="xl120"/>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1">
    <w:name w:val="xl12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2">
    <w:name w:val="xl122"/>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3">
    <w:name w:val="xl123"/>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4">
    <w:name w:val="xl12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5">
    <w:name w:val="xl125"/>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6">
    <w:name w:val="xl126"/>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7">
    <w:name w:val="xl127"/>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8">
    <w:name w:val="xl128"/>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1">
    <w:name w:val="xl13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2">
    <w:name w:val="xl132"/>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4">
    <w:name w:val="xl13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5">
    <w:name w:val="xl135"/>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6">
    <w:name w:val="xl136"/>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7">
    <w:name w:val="xl137"/>
    <w:basedOn w:val="a"/>
    <w:rsid w:val="00EE664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rPr>
  </w:style>
  <w:style w:type="paragraph" w:customStyle="1" w:styleId="xl138">
    <w:name w:val="xl138"/>
    <w:basedOn w:val="a"/>
    <w:rsid w:val="00EE6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9">
    <w:name w:val="xl139"/>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0">
    <w:name w:val="xl140"/>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1">
    <w:name w:val="xl141"/>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2">
    <w:name w:val="xl142"/>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3">
    <w:name w:val="xl143"/>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4">
    <w:name w:val="xl144"/>
    <w:basedOn w:val="a"/>
    <w:rsid w:val="00EE664C"/>
    <w:pPr>
      <w:pBdr>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5">
    <w:name w:val="xl145"/>
    <w:basedOn w:val="a"/>
    <w:rsid w:val="00EE664C"/>
    <w:pPr>
      <w:pBdr>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6">
    <w:name w:val="xl146"/>
    <w:basedOn w:val="a"/>
    <w:rsid w:val="00EE664C"/>
    <w:pPr>
      <w:pBdr>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7">
    <w:name w:val="xl147"/>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48">
    <w:name w:val="xl148"/>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eastAsia="Times New Roman"/>
    </w:rPr>
  </w:style>
  <w:style w:type="paragraph" w:customStyle="1" w:styleId="xl149">
    <w:name w:val="xl149"/>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50">
    <w:name w:val="xl15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1">
    <w:name w:val="xl15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2">
    <w:name w:val="xl152"/>
    <w:basedOn w:val="a"/>
    <w:rsid w:val="00275D8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
    <w:rsid w:val="00275D8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5">
    <w:name w:val="xl155"/>
    <w:basedOn w:val="a"/>
    <w:rsid w:val="00275D89"/>
    <w:pPr>
      <w:pBdr>
        <w:top w:val="single" w:sz="4" w:space="0" w:color="auto"/>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6">
    <w:name w:val="xl156"/>
    <w:basedOn w:val="a"/>
    <w:rsid w:val="00275D89"/>
    <w:pPr>
      <w:pBdr>
        <w:top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7">
    <w:name w:val="xl157"/>
    <w:basedOn w:val="a"/>
    <w:rsid w:val="00275D89"/>
    <w:pPr>
      <w:pBdr>
        <w:top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8">
    <w:name w:val="xl158"/>
    <w:basedOn w:val="a"/>
    <w:rsid w:val="00275D89"/>
    <w:pPr>
      <w:pBdr>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9">
    <w:name w:val="xl159"/>
    <w:basedOn w:val="a"/>
    <w:rsid w:val="00275D89"/>
    <w:pPr>
      <w:shd w:val="clear" w:color="000000" w:fill="FFFFFF"/>
      <w:spacing w:before="100" w:beforeAutospacing="1" w:after="100" w:afterAutospacing="1"/>
      <w:textAlignment w:val="center"/>
    </w:pPr>
    <w:rPr>
      <w:rFonts w:eastAsia="Times New Roman"/>
    </w:rPr>
  </w:style>
  <w:style w:type="paragraph" w:customStyle="1" w:styleId="xl160">
    <w:name w:val="xl160"/>
    <w:basedOn w:val="a"/>
    <w:rsid w:val="00275D89"/>
    <w:pPr>
      <w:pBdr>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61">
    <w:name w:val="xl161"/>
    <w:basedOn w:val="a"/>
    <w:rsid w:val="00275D89"/>
    <w:pPr>
      <w:pBdr>
        <w:top w:val="single" w:sz="4" w:space="0" w:color="auto"/>
        <w:lef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2">
    <w:name w:val="xl162"/>
    <w:basedOn w:val="a"/>
    <w:rsid w:val="00275D89"/>
    <w:pPr>
      <w:pBdr>
        <w:top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3">
    <w:name w:val="xl163"/>
    <w:basedOn w:val="a"/>
    <w:rsid w:val="00275D89"/>
    <w:pPr>
      <w:pBdr>
        <w:top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4">
    <w:name w:val="xl164"/>
    <w:basedOn w:val="a"/>
    <w:rsid w:val="00275D8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5">
    <w:name w:val="xl165"/>
    <w:basedOn w:val="a"/>
    <w:rsid w:val="00275D8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6">
    <w:name w:val="xl166"/>
    <w:basedOn w:val="a"/>
    <w:rsid w:val="00275D89"/>
    <w:pPr>
      <w:pBdr>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7">
    <w:name w:val="xl167"/>
    <w:basedOn w:val="a"/>
    <w:rsid w:val="00275D89"/>
    <w:pPr>
      <w:pBdr>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8">
    <w:name w:val="xl168"/>
    <w:basedOn w:val="a"/>
    <w:rsid w:val="00275D8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9">
    <w:name w:val="xl169"/>
    <w:basedOn w:val="a"/>
    <w:rsid w:val="00275D8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70">
    <w:name w:val="xl170"/>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numbering" w:customStyle="1" w:styleId="81">
    <w:name w:val="Нет списка8"/>
    <w:next w:val="a2"/>
    <w:uiPriority w:val="99"/>
    <w:semiHidden/>
    <w:unhideWhenUsed/>
    <w:rsid w:val="00243D07"/>
  </w:style>
  <w:style w:type="numbering" w:customStyle="1" w:styleId="160">
    <w:name w:val="Нет списка16"/>
    <w:next w:val="a2"/>
    <w:uiPriority w:val="99"/>
    <w:semiHidden/>
    <w:unhideWhenUsed/>
    <w:rsid w:val="00243D07"/>
  </w:style>
  <w:style w:type="numbering" w:customStyle="1" w:styleId="242">
    <w:name w:val="Нет списка24"/>
    <w:next w:val="a2"/>
    <w:uiPriority w:val="99"/>
    <w:semiHidden/>
    <w:unhideWhenUsed/>
    <w:rsid w:val="00243D07"/>
  </w:style>
  <w:style w:type="numbering" w:customStyle="1" w:styleId="114">
    <w:name w:val="Нет списка114"/>
    <w:next w:val="a2"/>
    <w:uiPriority w:val="99"/>
    <w:semiHidden/>
    <w:unhideWhenUsed/>
    <w:rsid w:val="00243D07"/>
  </w:style>
  <w:style w:type="numbering" w:customStyle="1" w:styleId="340">
    <w:name w:val="Нет списка34"/>
    <w:next w:val="a2"/>
    <w:uiPriority w:val="99"/>
    <w:semiHidden/>
    <w:unhideWhenUsed/>
    <w:rsid w:val="00243D07"/>
  </w:style>
  <w:style w:type="numbering" w:customStyle="1" w:styleId="44">
    <w:name w:val="Нет списка44"/>
    <w:next w:val="a2"/>
    <w:uiPriority w:val="99"/>
    <w:semiHidden/>
    <w:unhideWhenUsed/>
    <w:rsid w:val="00243D07"/>
  </w:style>
  <w:style w:type="numbering" w:customStyle="1" w:styleId="124">
    <w:name w:val="Нет списка124"/>
    <w:next w:val="a2"/>
    <w:uiPriority w:val="99"/>
    <w:semiHidden/>
    <w:unhideWhenUsed/>
    <w:rsid w:val="00243D07"/>
  </w:style>
  <w:style w:type="table" w:customStyle="1" w:styleId="62">
    <w:name w:val="Сетка таблицы6"/>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43D07"/>
  </w:style>
  <w:style w:type="numbering" w:customStyle="1" w:styleId="132">
    <w:name w:val="Нет списка132"/>
    <w:next w:val="a2"/>
    <w:uiPriority w:val="99"/>
    <w:semiHidden/>
    <w:unhideWhenUsed/>
    <w:rsid w:val="00243D07"/>
  </w:style>
  <w:style w:type="numbering" w:customStyle="1" w:styleId="2120">
    <w:name w:val="Нет списка212"/>
    <w:next w:val="a2"/>
    <w:uiPriority w:val="99"/>
    <w:semiHidden/>
    <w:unhideWhenUsed/>
    <w:rsid w:val="00243D07"/>
  </w:style>
  <w:style w:type="numbering" w:customStyle="1" w:styleId="1112">
    <w:name w:val="Нет списка1112"/>
    <w:next w:val="a2"/>
    <w:uiPriority w:val="99"/>
    <w:semiHidden/>
    <w:unhideWhenUsed/>
    <w:rsid w:val="00243D07"/>
  </w:style>
  <w:style w:type="numbering" w:customStyle="1" w:styleId="3120">
    <w:name w:val="Нет списка312"/>
    <w:next w:val="a2"/>
    <w:uiPriority w:val="99"/>
    <w:semiHidden/>
    <w:unhideWhenUsed/>
    <w:rsid w:val="00243D07"/>
  </w:style>
  <w:style w:type="numbering" w:customStyle="1" w:styleId="412">
    <w:name w:val="Нет списка412"/>
    <w:next w:val="a2"/>
    <w:uiPriority w:val="99"/>
    <w:semiHidden/>
    <w:unhideWhenUsed/>
    <w:rsid w:val="00243D07"/>
  </w:style>
  <w:style w:type="numbering" w:customStyle="1" w:styleId="1212">
    <w:name w:val="Нет списка1212"/>
    <w:next w:val="a2"/>
    <w:uiPriority w:val="99"/>
    <w:semiHidden/>
    <w:unhideWhenUsed/>
    <w:rsid w:val="00243D07"/>
  </w:style>
  <w:style w:type="table" w:customStyle="1" w:styleId="223">
    <w:name w:val="Сетка таблицы2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43D07"/>
  </w:style>
  <w:style w:type="numbering" w:customStyle="1" w:styleId="1410">
    <w:name w:val="Нет списка141"/>
    <w:next w:val="a2"/>
    <w:uiPriority w:val="99"/>
    <w:semiHidden/>
    <w:unhideWhenUsed/>
    <w:rsid w:val="00243D07"/>
  </w:style>
  <w:style w:type="numbering" w:customStyle="1" w:styleId="2210">
    <w:name w:val="Нет списка221"/>
    <w:next w:val="a2"/>
    <w:uiPriority w:val="99"/>
    <w:semiHidden/>
    <w:unhideWhenUsed/>
    <w:rsid w:val="00243D07"/>
  </w:style>
  <w:style w:type="numbering" w:customStyle="1" w:styleId="11210">
    <w:name w:val="Нет списка1121"/>
    <w:next w:val="a2"/>
    <w:uiPriority w:val="99"/>
    <w:semiHidden/>
    <w:unhideWhenUsed/>
    <w:rsid w:val="00243D07"/>
  </w:style>
  <w:style w:type="numbering" w:customStyle="1" w:styleId="3210">
    <w:name w:val="Нет списка321"/>
    <w:next w:val="a2"/>
    <w:uiPriority w:val="99"/>
    <w:semiHidden/>
    <w:unhideWhenUsed/>
    <w:rsid w:val="00243D07"/>
  </w:style>
  <w:style w:type="numbering" w:customStyle="1" w:styleId="421">
    <w:name w:val="Нет списка421"/>
    <w:next w:val="a2"/>
    <w:uiPriority w:val="99"/>
    <w:semiHidden/>
    <w:unhideWhenUsed/>
    <w:rsid w:val="00243D07"/>
  </w:style>
  <w:style w:type="numbering" w:customStyle="1" w:styleId="1221">
    <w:name w:val="Нет списка1221"/>
    <w:next w:val="a2"/>
    <w:uiPriority w:val="99"/>
    <w:semiHidden/>
    <w:unhideWhenUsed/>
    <w:rsid w:val="00243D07"/>
  </w:style>
  <w:style w:type="table" w:customStyle="1" w:styleId="413">
    <w:name w:val="Сетка таблицы4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243D07"/>
  </w:style>
  <w:style w:type="numbering" w:customStyle="1" w:styleId="151">
    <w:name w:val="Нет списка151"/>
    <w:next w:val="a2"/>
    <w:uiPriority w:val="99"/>
    <w:semiHidden/>
    <w:unhideWhenUsed/>
    <w:rsid w:val="00243D07"/>
  </w:style>
  <w:style w:type="numbering" w:customStyle="1" w:styleId="2310">
    <w:name w:val="Нет списка231"/>
    <w:next w:val="a2"/>
    <w:uiPriority w:val="99"/>
    <w:semiHidden/>
    <w:unhideWhenUsed/>
    <w:rsid w:val="00243D07"/>
  </w:style>
  <w:style w:type="numbering" w:customStyle="1" w:styleId="1131">
    <w:name w:val="Нет списка1131"/>
    <w:next w:val="a2"/>
    <w:uiPriority w:val="99"/>
    <w:semiHidden/>
    <w:unhideWhenUsed/>
    <w:rsid w:val="00243D07"/>
  </w:style>
  <w:style w:type="numbering" w:customStyle="1" w:styleId="331">
    <w:name w:val="Нет списка331"/>
    <w:next w:val="a2"/>
    <w:uiPriority w:val="99"/>
    <w:semiHidden/>
    <w:unhideWhenUsed/>
    <w:rsid w:val="00243D07"/>
  </w:style>
  <w:style w:type="numbering" w:customStyle="1" w:styleId="431">
    <w:name w:val="Нет списка431"/>
    <w:next w:val="a2"/>
    <w:uiPriority w:val="99"/>
    <w:semiHidden/>
    <w:unhideWhenUsed/>
    <w:rsid w:val="00243D07"/>
  </w:style>
  <w:style w:type="numbering" w:customStyle="1" w:styleId="1231">
    <w:name w:val="Нет списка1231"/>
    <w:next w:val="a2"/>
    <w:uiPriority w:val="99"/>
    <w:semiHidden/>
    <w:unhideWhenUsed/>
    <w:rsid w:val="00243D07"/>
  </w:style>
  <w:style w:type="table" w:customStyle="1" w:styleId="511">
    <w:name w:val="Сетка таблицы5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243D07"/>
  </w:style>
  <w:style w:type="numbering" w:customStyle="1" w:styleId="13110">
    <w:name w:val="Нет списка1311"/>
    <w:next w:val="a2"/>
    <w:uiPriority w:val="99"/>
    <w:semiHidden/>
    <w:unhideWhenUsed/>
    <w:rsid w:val="00243D07"/>
  </w:style>
  <w:style w:type="numbering" w:customStyle="1" w:styleId="2111">
    <w:name w:val="Нет списка2111"/>
    <w:next w:val="a2"/>
    <w:uiPriority w:val="99"/>
    <w:semiHidden/>
    <w:unhideWhenUsed/>
    <w:rsid w:val="00243D07"/>
  </w:style>
  <w:style w:type="numbering" w:customStyle="1" w:styleId="11111">
    <w:name w:val="Нет списка11111"/>
    <w:next w:val="a2"/>
    <w:uiPriority w:val="99"/>
    <w:semiHidden/>
    <w:unhideWhenUsed/>
    <w:rsid w:val="00243D07"/>
  </w:style>
  <w:style w:type="numbering" w:customStyle="1" w:styleId="3111">
    <w:name w:val="Нет списка3111"/>
    <w:next w:val="a2"/>
    <w:uiPriority w:val="99"/>
    <w:semiHidden/>
    <w:unhideWhenUsed/>
    <w:rsid w:val="00243D07"/>
  </w:style>
  <w:style w:type="numbering" w:customStyle="1" w:styleId="4111">
    <w:name w:val="Нет списка4111"/>
    <w:next w:val="a2"/>
    <w:uiPriority w:val="99"/>
    <w:semiHidden/>
    <w:unhideWhenUsed/>
    <w:rsid w:val="00243D07"/>
  </w:style>
  <w:style w:type="numbering" w:customStyle="1" w:styleId="12111">
    <w:name w:val="Нет списка12111"/>
    <w:next w:val="a2"/>
    <w:uiPriority w:val="99"/>
    <w:semiHidden/>
    <w:unhideWhenUsed/>
    <w:rsid w:val="00243D07"/>
  </w:style>
  <w:style w:type="table" w:customStyle="1" w:styleId="2110">
    <w:name w:val="Сетка таблицы2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3D0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WW8Num7z3">
    <w:name w:val="WW8Num7z3"/>
    <w:rsid w:val="00BE44DC"/>
  </w:style>
  <w:style w:type="character" w:customStyle="1" w:styleId="WW8Num1z0">
    <w:name w:val="WW8Num1z0"/>
    <w:rsid w:val="00EF7C92"/>
  </w:style>
  <w:style w:type="character" w:customStyle="1" w:styleId="WW8Num1z1">
    <w:name w:val="WW8Num1z1"/>
    <w:rsid w:val="00EF7C92"/>
  </w:style>
  <w:style w:type="character" w:customStyle="1" w:styleId="WW8Num1z2">
    <w:name w:val="WW8Num1z2"/>
    <w:rsid w:val="00EF7C92"/>
  </w:style>
  <w:style w:type="character" w:customStyle="1" w:styleId="WW8Num1z3">
    <w:name w:val="WW8Num1z3"/>
    <w:rsid w:val="00EF7C92"/>
  </w:style>
  <w:style w:type="character" w:customStyle="1" w:styleId="WW8Num1z4">
    <w:name w:val="WW8Num1z4"/>
    <w:rsid w:val="00EF7C92"/>
  </w:style>
  <w:style w:type="character" w:customStyle="1" w:styleId="WW8Num1z5">
    <w:name w:val="WW8Num1z5"/>
    <w:rsid w:val="00EF7C92"/>
  </w:style>
  <w:style w:type="character" w:customStyle="1" w:styleId="WW8Num1z6">
    <w:name w:val="WW8Num1z6"/>
    <w:rsid w:val="00EF7C92"/>
  </w:style>
  <w:style w:type="character" w:customStyle="1" w:styleId="WW8Num1z7">
    <w:name w:val="WW8Num1z7"/>
    <w:rsid w:val="00EF7C92"/>
  </w:style>
  <w:style w:type="character" w:customStyle="1" w:styleId="WW8Num1z8">
    <w:name w:val="WW8Num1z8"/>
    <w:rsid w:val="00EF7C92"/>
  </w:style>
  <w:style w:type="character" w:customStyle="1" w:styleId="WW8Num2z0">
    <w:name w:val="WW8Num2z0"/>
    <w:rsid w:val="00EF7C92"/>
    <w:rPr>
      <w:rFonts w:ascii="Times New Roman" w:hAnsi="Times New Roman" w:cs="Times New Roman"/>
      <w:sz w:val="28"/>
      <w:szCs w:val="28"/>
    </w:rPr>
  </w:style>
  <w:style w:type="character" w:customStyle="1" w:styleId="WW8Num3z0">
    <w:name w:val="WW8Num3z0"/>
    <w:rsid w:val="00EF7C92"/>
    <w:rPr>
      <w:rFonts w:ascii="Times New Roman" w:hAnsi="Times New Roman" w:cs="Times New Roman"/>
      <w:sz w:val="28"/>
      <w:szCs w:val="28"/>
    </w:rPr>
  </w:style>
  <w:style w:type="character" w:customStyle="1" w:styleId="WW8Num4z0">
    <w:name w:val="WW8Num4z0"/>
    <w:rsid w:val="00EF7C92"/>
  </w:style>
  <w:style w:type="character" w:customStyle="1" w:styleId="WW8Num4z1">
    <w:name w:val="WW8Num4z1"/>
    <w:rsid w:val="00EF7C92"/>
    <w:rPr>
      <w:rFonts w:ascii="Times New Roman" w:hAnsi="Times New Roman" w:cs="Times New Roman"/>
      <w:sz w:val="28"/>
      <w:szCs w:val="28"/>
    </w:rPr>
  </w:style>
  <w:style w:type="character" w:customStyle="1" w:styleId="WW8Num4z2">
    <w:name w:val="WW8Num4z2"/>
    <w:rsid w:val="00EF7C92"/>
  </w:style>
  <w:style w:type="character" w:customStyle="1" w:styleId="WW8Num4z3">
    <w:name w:val="WW8Num4z3"/>
    <w:rsid w:val="00EF7C92"/>
  </w:style>
  <w:style w:type="character" w:customStyle="1" w:styleId="WW8Num4z4">
    <w:name w:val="WW8Num4z4"/>
    <w:rsid w:val="00EF7C92"/>
  </w:style>
  <w:style w:type="character" w:customStyle="1" w:styleId="WW8Num4z5">
    <w:name w:val="WW8Num4z5"/>
    <w:rsid w:val="00EF7C92"/>
  </w:style>
  <w:style w:type="character" w:customStyle="1" w:styleId="WW8Num4z6">
    <w:name w:val="WW8Num4z6"/>
    <w:rsid w:val="00EF7C92"/>
  </w:style>
  <w:style w:type="character" w:customStyle="1" w:styleId="WW8Num4z7">
    <w:name w:val="WW8Num4z7"/>
    <w:rsid w:val="00EF7C92"/>
  </w:style>
  <w:style w:type="character" w:customStyle="1" w:styleId="WW8Num4z8">
    <w:name w:val="WW8Num4z8"/>
    <w:rsid w:val="00EF7C92"/>
  </w:style>
  <w:style w:type="character" w:customStyle="1" w:styleId="WW8Num5z0">
    <w:name w:val="WW8Num5z0"/>
    <w:rsid w:val="00EF7C92"/>
    <w:rPr>
      <w:rFonts w:ascii="Times New Roman" w:hAnsi="Times New Roman" w:cs="Times New Roman"/>
      <w:sz w:val="28"/>
      <w:szCs w:val="28"/>
    </w:rPr>
  </w:style>
  <w:style w:type="character" w:customStyle="1" w:styleId="55">
    <w:name w:val="Основной шрифт абзаца5"/>
    <w:rsid w:val="00EF7C92"/>
  </w:style>
  <w:style w:type="character" w:customStyle="1" w:styleId="WW8Num5z1">
    <w:name w:val="WW8Num5z1"/>
    <w:rsid w:val="00EF7C92"/>
  </w:style>
  <w:style w:type="character" w:customStyle="1" w:styleId="WW8Num5z2">
    <w:name w:val="WW8Num5z2"/>
    <w:rsid w:val="00EF7C92"/>
  </w:style>
  <w:style w:type="character" w:customStyle="1" w:styleId="WW8Num5z3">
    <w:name w:val="WW8Num5z3"/>
    <w:rsid w:val="00EF7C92"/>
  </w:style>
  <w:style w:type="character" w:customStyle="1" w:styleId="WW8Num5z4">
    <w:name w:val="WW8Num5z4"/>
    <w:rsid w:val="00EF7C92"/>
  </w:style>
  <w:style w:type="character" w:customStyle="1" w:styleId="WW8Num5z5">
    <w:name w:val="WW8Num5z5"/>
    <w:rsid w:val="00EF7C92"/>
  </w:style>
  <w:style w:type="character" w:customStyle="1" w:styleId="WW8Num5z6">
    <w:name w:val="WW8Num5z6"/>
    <w:rsid w:val="00EF7C92"/>
  </w:style>
  <w:style w:type="character" w:customStyle="1" w:styleId="WW8Num5z7">
    <w:name w:val="WW8Num5z7"/>
    <w:rsid w:val="00EF7C92"/>
  </w:style>
  <w:style w:type="character" w:customStyle="1" w:styleId="WW8Num5z8">
    <w:name w:val="WW8Num5z8"/>
    <w:rsid w:val="00EF7C92"/>
  </w:style>
  <w:style w:type="character" w:customStyle="1" w:styleId="WW8Num6z0">
    <w:name w:val="WW8Num6z0"/>
    <w:rsid w:val="00EF7C92"/>
    <w:rPr>
      <w:rFonts w:ascii="Times New Roman" w:hAnsi="Times New Roman" w:cs="Times New Roman"/>
      <w:sz w:val="28"/>
      <w:szCs w:val="28"/>
    </w:rPr>
  </w:style>
  <w:style w:type="character" w:customStyle="1" w:styleId="WW8Num7z0">
    <w:name w:val="WW8Num7z0"/>
    <w:rsid w:val="00EF7C92"/>
  </w:style>
  <w:style w:type="character" w:customStyle="1" w:styleId="WW8Num7z1">
    <w:name w:val="WW8Num7z1"/>
    <w:rsid w:val="00EF7C92"/>
  </w:style>
  <w:style w:type="character" w:customStyle="1" w:styleId="WW8Num7z2">
    <w:name w:val="WW8Num7z2"/>
    <w:rsid w:val="00EF7C92"/>
  </w:style>
  <w:style w:type="character" w:customStyle="1" w:styleId="WW8Num7z4">
    <w:name w:val="WW8Num7z4"/>
    <w:rsid w:val="00EF7C92"/>
  </w:style>
  <w:style w:type="character" w:customStyle="1" w:styleId="WW8Num7z5">
    <w:name w:val="WW8Num7z5"/>
    <w:rsid w:val="00EF7C92"/>
  </w:style>
  <w:style w:type="character" w:customStyle="1" w:styleId="WW8Num7z6">
    <w:name w:val="WW8Num7z6"/>
    <w:rsid w:val="00EF7C92"/>
  </w:style>
  <w:style w:type="character" w:customStyle="1" w:styleId="WW8Num7z7">
    <w:name w:val="WW8Num7z7"/>
    <w:rsid w:val="00EF7C92"/>
  </w:style>
  <w:style w:type="character" w:customStyle="1" w:styleId="WW8Num7z8">
    <w:name w:val="WW8Num7z8"/>
    <w:rsid w:val="00EF7C92"/>
  </w:style>
  <w:style w:type="character" w:customStyle="1" w:styleId="45">
    <w:name w:val="Основной шрифт абзаца4"/>
    <w:rsid w:val="00EF7C92"/>
  </w:style>
  <w:style w:type="character" w:customStyle="1" w:styleId="36">
    <w:name w:val="Основной шрифт абзаца3"/>
    <w:rsid w:val="00EF7C92"/>
  </w:style>
  <w:style w:type="character" w:customStyle="1" w:styleId="WW8Num2z1">
    <w:name w:val="WW8Num2z1"/>
    <w:rsid w:val="00EF7C92"/>
  </w:style>
  <w:style w:type="character" w:customStyle="1" w:styleId="WW8Num2z2">
    <w:name w:val="WW8Num2z2"/>
    <w:rsid w:val="00EF7C92"/>
  </w:style>
  <w:style w:type="character" w:customStyle="1" w:styleId="WW8Num2z3">
    <w:name w:val="WW8Num2z3"/>
    <w:rsid w:val="00EF7C92"/>
  </w:style>
  <w:style w:type="character" w:customStyle="1" w:styleId="WW8Num2z4">
    <w:name w:val="WW8Num2z4"/>
    <w:rsid w:val="00EF7C92"/>
  </w:style>
  <w:style w:type="character" w:customStyle="1" w:styleId="WW8Num2z5">
    <w:name w:val="WW8Num2z5"/>
    <w:rsid w:val="00EF7C92"/>
  </w:style>
  <w:style w:type="character" w:customStyle="1" w:styleId="WW8Num2z6">
    <w:name w:val="WW8Num2z6"/>
    <w:rsid w:val="00EF7C92"/>
  </w:style>
  <w:style w:type="character" w:customStyle="1" w:styleId="WW8Num2z7">
    <w:name w:val="WW8Num2z7"/>
    <w:rsid w:val="00EF7C92"/>
  </w:style>
  <w:style w:type="character" w:customStyle="1" w:styleId="WW8Num2z8">
    <w:name w:val="WW8Num2z8"/>
    <w:rsid w:val="00EF7C92"/>
  </w:style>
  <w:style w:type="character" w:customStyle="1" w:styleId="WW8Num8z0">
    <w:name w:val="WW8Num8z0"/>
    <w:rsid w:val="00EF7C92"/>
    <w:rPr>
      <w:rFonts w:ascii="Symbol" w:hAnsi="Symbol" w:cs="Symbol"/>
    </w:rPr>
  </w:style>
  <w:style w:type="character" w:customStyle="1" w:styleId="WW8Num9z0">
    <w:name w:val="WW8Num9z0"/>
    <w:rsid w:val="00EF7C92"/>
    <w:rPr>
      <w:rFonts w:ascii="Symbol" w:hAnsi="Symbol" w:cs="Symbol"/>
    </w:rPr>
  </w:style>
  <w:style w:type="character" w:customStyle="1" w:styleId="WW8Num9z1">
    <w:name w:val="WW8Num9z1"/>
    <w:rsid w:val="00EF7C92"/>
    <w:rPr>
      <w:rFonts w:ascii="Courier New" w:hAnsi="Courier New" w:cs="Courier New"/>
    </w:rPr>
  </w:style>
  <w:style w:type="character" w:customStyle="1" w:styleId="WW8Num9z2">
    <w:name w:val="WW8Num9z2"/>
    <w:rsid w:val="00EF7C92"/>
    <w:rPr>
      <w:rFonts w:ascii="Wingdings" w:hAnsi="Wingdings" w:cs="Wingdings"/>
    </w:rPr>
  </w:style>
  <w:style w:type="character" w:customStyle="1" w:styleId="WW8Num9z3">
    <w:name w:val="WW8Num9z3"/>
    <w:rsid w:val="00EF7C92"/>
    <w:rPr>
      <w:rFonts w:ascii="Symbol" w:hAnsi="Symbol" w:cs="Symbol"/>
    </w:rPr>
  </w:style>
  <w:style w:type="character" w:customStyle="1" w:styleId="WW8Num10z0">
    <w:name w:val="WW8Num10z0"/>
    <w:rsid w:val="00EF7C92"/>
  </w:style>
  <w:style w:type="character" w:customStyle="1" w:styleId="WW8Num11z0">
    <w:name w:val="WW8Num11z0"/>
    <w:rsid w:val="00EF7C92"/>
    <w:rPr>
      <w:rFonts w:ascii="Symbol" w:hAnsi="Symbol" w:cs="Symbol"/>
    </w:rPr>
  </w:style>
  <w:style w:type="character" w:customStyle="1" w:styleId="WW8Num11z1">
    <w:name w:val="WW8Num11z1"/>
    <w:rsid w:val="00EF7C92"/>
    <w:rPr>
      <w:rFonts w:ascii="Courier New" w:hAnsi="Courier New" w:cs="Courier New"/>
    </w:rPr>
  </w:style>
  <w:style w:type="character" w:customStyle="1" w:styleId="WW8Num11z2">
    <w:name w:val="WW8Num11z2"/>
    <w:rsid w:val="00EF7C92"/>
    <w:rPr>
      <w:rFonts w:ascii="Wingdings" w:hAnsi="Wingdings" w:cs="Wingdings"/>
    </w:rPr>
  </w:style>
  <w:style w:type="character" w:customStyle="1" w:styleId="WW8Num12z0">
    <w:name w:val="WW8Num12z0"/>
    <w:rsid w:val="00EF7C92"/>
    <w:rPr>
      <w:rFonts w:ascii="Symbol" w:hAnsi="Symbol" w:cs="Symbol"/>
    </w:rPr>
  </w:style>
  <w:style w:type="character" w:customStyle="1" w:styleId="WW8Num12z1">
    <w:name w:val="WW8Num12z1"/>
    <w:rsid w:val="00EF7C92"/>
    <w:rPr>
      <w:rFonts w:ascii="Courier New" w:hAnsi="Courier New" w:cs="Courier New"/>
    </w:rPr>
  </w:style>
  <w:style w:type="character" w:customStyle="1" w:styleId="WW8Num12z2">
    <w:name w:val="WW8Num12z2"/>
    <w:rsid w:val="00EF7C92"/>
    <w:rPr>
      <w:rFonts w:ascii="Wingdings" w:hAnsi="Wingdings" w:cs="Wingdings"/>
    </w:rPr>
  </w:style>
  <w:style w:type="character" w:customStyle="1" w:styleId="WW8Num12z3">
    <w:name w:val="WW8Num12z3"/>
    <w:rsid w:val="00EF7C92"/>
    <w:rPr>
      <w:rFonts w:ascii="Symbol" w:hAnsi="Symbol" w:cs="Symbol"/>
    </w:rPr>
  </w:style>
  <w:style w:type="character" w:customStyle="1" w:styleId="WW8Num13z0">
    <w:name w:val="WW8Num13z0"/>
    <w:rsid w:val="00EF7C92"/>
    <w:rPr>
      <w:rFonts w:ascii="Symbol" w:hAnsi="Symbol" w:cs="Symbol"/>
    </w:rPr>
  </w:style>
  <w:style w:type="character" w:customStyle="1" w:styleId="WW8Num13z1">
    <w:name w:val="WW8Num13z1"/>
    <w:rsid w:val="00EF7C92"/>
    <w:rPr>
      <w:rFonts w:ascii="Courier New" w:hAnsi="Courier New" w:cs="Courier New"/>
    </w:rPr>
  </w:style>
  <w:style w:type="character" w:customStyle="1" w:styleId="WW8Num13z2">
    <w:name w:val="WW8Num13z2"/>
    <w:rsid w:val="00EF7C92"/>
    <w:rPr>
      <w:rFonts w:ascii="Wingdings" w:hAnsi="Wingdings" w:cs="Wingdings"/>
    </w:rPr>
  </w:style>
  <w:style w:type="character" w:customStyle="1" w:styleId="WW8Num13z3">
    <w:name w:val="WW8Num13z3"/>
    <w:rsid w:val="00EF7C92"/>
    <w:rPr>
      <w:rFonts w:ascii="Symbol" w:hAnsi="Symbol" w:cs="Symbol"/>
    </w:rPr>
  </w:style>
  <w:style w:type="character" w:customStyle="1" w:styleId="WW8Num14z0">
    <w:name w:val="WW8Num14z0"/>
    <w:rsid w:val="00EF7C92"/>
  </w:style>
  <w:style w:type="character" w:customStyle="1" w:styleId="WW8Num14z1">
    <w:name w:val="WW8Num14z1"/>
    <w:rsid w:val="00EF7C92"/>
  </w:style>
  <w:style w:type="character" w:customStyle="1" w:styleId="WW8Num14z2">
    <w:name w:val="WW8Num14z2"/>
    <w:rsid w:val="00EF7C92"/>
  </w:style>
  <w:style w:type="character" w:customStyle="1" w:styleId="WW8Num14z3">
    <w:name w:val="WW8Num14z3"/>
    <w:rsid w:val="00EF7C92"/>
  </w:style>
  <w:style w:type="character" w:customStyle="1" w:styleId="WW8Num14z4">
    <w:name w:val="WW8Num14z4"/>
    <w:rsid w:val="00EF7C92"/>
  </w:style>
  <w:style w:type="character" w:customStyle="1" w:styleId="WW8Num14z5">
    <w:name w:val="WW8Num14z5"/>
    <w:rsid w:val="00EF7C92"/>
  </w:style>
  <w:style w:type="character" w:customStyle="1" w:styleId="WW8Num14z6">
    <w:name w:val="WW8Num14z6"/>
    <w:rsid w:val="00EF7C92"/>
  </w:style>
  <w:style w:type="character" w:customStyle="1" w:styleId="WW8Num14z7">
    <w:name w:val="WW8Num14z7"/>
    <w:rsid w:val="00EF7C92"/>
  </w:style>
  <w:style w:type="character" w:customStyle="1" w:styleId="WW8Num14z8">
    <w:name w:val="WW8Num14z8"/>
    <w:rsid w:val="00EF7C92"/>
  </w:style>
  <w:style w:type="character" w:customStyle="1" w:styleId="WW8Num15z0">
    <w:name w:val="WW8Num15z0"/>
    <w:rsid w:val="00EF7C92"/>
  </w:style>
  <w:style w:type="character" w:customStyle="1" w:styleId="WW8Num15z1">
    <w:name w:val="WW8Num15z1"/>
    <w:rsid w:val="00EF7C92"/>
  </w:style>
  <w:style w:type="character" w:customStyle="1" w:styleId="WW8Num15z2">
    <w:name w:val="WW8Num15z2"/>
    <w:rsid w:val="00EF7C92"/>
  </w:style>
  <w:style w:type="character" w:customStyle="1" w:styleId="WW8Num15z3">
    <w:name w:val="WW8Num15z3"/>
    <w:rsid w:val="00EF7C92"/>
  </w:style>
  <w:style w:type="character" w:customStyle="1" w:styleId="WW8Num15z4">
    <w:name w:val="WW8Num15z4"/>
    <w:rsid w:val="00EF7C92"/>
  </w:style>
  <w:style w:type="character" w:customStyle="1" w:styleId="WW8Num15z5">
    <w:name w:val="WW8Num15z5"/>
    <w:rsid w:val="00EF7C92"/>
  </w:style>
  <w:style w:type="character" w:customStyle="1" w:styleId="WW8Num15z6">
    <w:name w:val="WW8Num15z6"/>
    <w:rsid w:val="00EF7C92"/>
  </w:style>
  <w:style w:type="character" w:customStyle="1" w:styleId="WW8Num15z7">
    <w:name w:val="WW8Num15z7"/>
    <w:rsid w:val="00EF7C92"/>
  </w:style>
  <w:style w:type="character" w:customStyle="1" w:styleId="WW8Num15z8">
    <w:name w:val="WW8Num15z8"/>
    <w:rsid w:val="00EF7C92"/>
  </w:style>
  <w:style w:type="character" w:customStyle="1" w:styleId="WW8Num16z0">
    <w:name w:val="WW8Num16z0"/>
    <w:rsid w:val="00EF7C92"/>
  </w:style>
  <w:style w:type="character" w:customStyle="1" w:styleId="WW8Num16z1">
    <w:name w:val="WW8Num16z1"/>
    <w:rsid w:val="00EF7C92"/>
  </w:style>
  <w:style w:type="character" w:customStyle="1" w:styleId="WW8Num16z2">
    <w:name w:val="WW8Num16z2"/>
    <w:rsid w:val="00EF7C92"/>
  </w:style>
  <w:style w:type="character" w:customStyle="1" w:styleId="WW8Num16z3">
    <w:name w:val="WW8Num16z3"/>
    <w:rsid w:val="00EF7C92"/>
  </w:style>
  <w:style w:type="character" w:customStyle="1" w:styleId="WW8Num16z4">
    <w:name w:val="WW8Num16z4"/>
    <w:rsid w:val="00EF7C92"/>
  </w:style>
  <w:style w:type="character" w:customStyle="1" w:styleId="WW8Num16z5">
    <w:name w:val="WW8Num16z5"/>
    <w:rsid w:val="00EF7C92"/>
  </w:style>
  <w:style w:type="character" w:customStyle="1" w:styleId="WW8Num16z6">
    <w:name w:val="WW8Num16z6"/>
    <w:rsid w:val="00EF7C92"/>
  </w:style>
  <w:style w:type="character" w:customStyle="1" w:styleId="WW8Num16z7">
    <w:name w:val="WW8Num16z7"/>
    <w:rsid w:val="00EF7C92"/>
  </w:style>
  <w:style w:type="character" w:customStyle="1" w:styleId="WW8Num16z8">
    <w:name w:val="WW8Num16z8"/>
    <w:rsid w:val="00EF7C92"/>
  </w:style>
  <w:style w:type="character" w:customStyle="1" w:styleId="WW8Num17z0">
    <w:name w:val="WW8Num17z0"/>
    <w:rsid w:val="00EF7C92"/>
  </w:style>
  <w:style w:type="character" w:customStyle="1" w:styleId="WW8Num18z0">
    <w:name w:val="WW8Num18z0"/>
    <w:rsid w:val="00EF7C92"/>
  </w:style>
  <w:style w:type="character" w:customStyle="1" w:styleId="WW8Num19z0">
    <w:name w:val="WW8Num19z0"/>
    <w:rsid w:val="00EF7C92"/>
  </w:style>
  <w:style w:type="character" w:customStyle="1" w:styleId="WW8Num19z1">
    <w:name w:val="WW8Num19z1"/>
    <w:rsid w:val="00EF7C92"/>
  </w:style>
  <w:style w:type="character" w:customStyle="1" w:styleId="WW8Num19z2">
    <w:name w:val="WW8Num19z2"/>
    <w:rsid w:val="00EF7C92"/>
  </w:style>
  <w:style w:type="character" w:customStyle="1" w:styleId="WW8Num19z3">
    <w:name w:val="WW8Num19z3"/>
    <w:rsid w:val="00EF7C92"/>
  </w:style>
  <w:style w:type="character" w:customStyle="1" w:styleId="WW8Num19z4">
    <w:name w:val="WW8Num19z4"/>
    <w:rsid w:val="00EF7C92"/>
  </w:style>
  <w:style w:type="character" w:customStyle="1" w:styleId="WW8Num19z5">
    <w:name w:val="WW8Num19z5"/>
    <w:rsid w:val="00EF7C92"/>
  </w:style>
  <w:style w:type="character" w:customStyle="1" w:styleId="WW8Num19z6">
    <w:name w:val="WW8Num19z6"/>
    <w:rsid w:val="00EF7C92"/>
  </w:style>
  <w:style w:type="character" w:customStyle="1" w:styleId="WW8Num19z7">
    <w:name w:val="WW8Num19z7"/>
    <w:rsid w:val="00EF7C92"/>
  </w:style>
  <w:style w:type="character" w:customStyle="1" w:styleId="WW8Num19z8">
    <w:name w:val="WW8Num19z8"/>
    <w:rsid w:val="00EF7C92"/>
  </w:style>
  <w:style w:type="character" w:customStyle="1" w:styleId="WW8Num20z0">
    <w:name w:val="WW8Num20z0"/>
    <w:rsid w:val="00EF7C92"/>
  </w:style>
  <w:style w:type="character" w:customStyle="1" w:styleId="WW8Num21z0">
    <w:name w:val="WW8Num21z0"/>
    <w:rsid w:val="00EF7C92"/>
  </w:style>
  <w:style w:type="character" w:customStyle="1" w:styleId="WW8Num21z1">
    <w:name w:val="WW8Num21z1"/>
    <w:rsid w:val="00EF7C92"/>
  </w:style>
  <w:style w:type="character" w:customStyle="1" w:styleId="WW8Num21z2">
    <w:name w:val="WW8Num21z2"/>
    <w:rsid w:val="00EF7C92"/>
  </w:style>
  <w:style w:type="character" w:customStyle="1" w:styleId="WW8Num21z3">
    <w:name w:val="WW8Num21z3"/>
    <w:rsid w:val="00EF7C92"/>
  </w:style>
  <w:style w:type="character" w:customStyle="1" w:styleId="WW8Num21z4">
    <w:name w:val="WW8Num21z4"/>
    <w:rsid w:val="00EF7C92"/>
  </w:style>
  <w:style w:type="character" w:customStyle="1" w:styleId="WW8Num21z5">
    <w:name w:val="WW8Num21z5"/>
    <w:rsid w:val="00EF7C92"/>
  </w:style>
  <w:style w:type="character" w:customStyle="1" w:styleId="WW8Num21z6">
    <w:name w:val="WW8Num21z6"/>
    <w:rsid w:val="00EF7C92"/>
  </w:style>
  <w:style w:type="character" w:customStyle="1" w:styleId="WW8Num21z7">
    <w:name w:val="WW8Num21z7"/>
    <w:rsid w:val="00EF7C92"/>
  </w:style>
  <w:style w:type="character" w:customStyle="1" w:styleId="WW8Num21z8">
    <w:name w:val="WW8Num21z8"/>
    <w:rsid w:val="00EF7C92"/>
  </w:style>
  <w:style w:type="character" w:customStyle="1" w:styleId="WW8Num22z0">
    <w:name w:val="WW8Num22z0"/>
    <w:rsid w:val="00EF7C92"/>
    <w:rPr>
      <w:rFonts w:ascii="Symbol" w:hAnsi="Symbol" w:cs="Symbol"/>
    </w:rPr>
  </w:style>
  <w:style w:type="character" w:customStyle="1" w:styleId="WW8Num22z1">
    <w:name w:val="WW8Num22z1"/>
    <w:rsid w:val="00EF7C92"/>
    <w:rPr>
      <w:rFonts w:ascii="Courier New" w:hAnsi="Courier New" w:cs="Courier New"/>
    </w:rPr>
  </w:style>
  <w:style w:type="character" w:customStyle="1" w:styleId="WW8Num22z2">
    <w:name w:val="WW8Num22z2"/>
    <w:rsid w:val="00EF7C92"/>
    <w:rPr>
      <w:rFonts w:ascii="Wingdings" w:hAnsi="Wingdings" w:cs="Wingdings"/>
    </w:rPr>
  </w:style>
  <w:style w:type="character" w:customStyle="1" w:styleId="WW8Num22z3">
    <w:name w:val="WW8Num22z3"/>
    <w:rsid w:val="00EF7C92"/>
    <w:rPr>
      <w:rFonts w:ascii="Symbol" w:hAnsi="Symbol" w:cs="Symbol"/>
    </w:rPr>
  </w:style>
  <w:style w:type="character" w:customStyle="1" w:styleId="WW8Num23z0">
    <w:name w:val="WW8Num23z0"/>
    <w:rsid w:val="00EF7C92"/>
    <w:rPr>
      <w:rFonts w:ascii="Times New Roman" w:hAnsi="Times New Roman" w:cs="Times New Roman"/>
      <w:sz w:val="28"/>
      <w:szCs w:val="28"/>
    </w:rPr>
  </w:style>
  <w:style w:type="character" w:customStyle="1" w:styleId="WW8Num24z0">
    <w:name w:val="WW8Num24z0"/>
    <w:rsid w:val="00EF7C92"/>
    <w:rPr>
      <w:rFonts w:ascii="Symbol" w:eastAsia="Times New Roman" w:hAnsi="Symbol" w:cs="Times New Roman"/>
    </w:rPr>
  </w:style>
  <w:style w:type="character" w:customStyle="1" w:styleId="WW8Num24z1">
    <w:name w:val="WW8Num24z1"/>
    <w:rsid w:val="00EF7C92"/>
    <w:rPr>
      <w:rFonts w:ascii="Courier New" w:hAnsi="Courier New" w:cs="Courier New"/>
    </w:rPr>
  </w:style>
  <w:style w:type="character" w:customStyle="1" w:styleId="WW8Num24z2">
    <w:name w:val="WW8Num24z2"/>
    <w:rsid w:val="00EF7C92"/>
    <w:rPr>
      <w:rFonts w:ascii="Wingdings" w:hAnsi="Wingdings" w:cs="Wingdings"/>
    </w:rPr>
  </w:style>
  <w:style w:type="character" w:customStyle="1" w:styleId="WW8Num24z3">
    <w:name w:val="WW8Num24z3"/>
    <w:rsid w:val="00EF7C92"/>
    <w:rPr>
      <w:rFonts w:ascii="Symbol" w:hAnsi="Symbol" w:cs="Symbol"/>
    </w:rPr>
  </w:style>
  <w:style w:type="character" w:customStyle="1" w:styleId="WW8Num25z0">
    <w:name w:val="WW8Num25z0"/>
    <w:rsid w:val="00EF7C92"/>
  </w:style>
  <w:style w:type="character" w:customStyle="1" w:styleId="WW8Num25z1">
    <w:name w:val="WW8Num25z1"/>
    <w:rsid w:val="00EF7C92"/>
  </w:style>
  <w:style w:type="character" w:customStyle="1" w:styleId="WW8Num25z2">
    <w:name w:val="WW8Num25z2"/>
    <w:rsid w:val="00EF7C92"/>
  </w:style>
  <w:style w:type="character" w:customStyle="1" w:styleId="WW8Num25z3">
    <w:name w:val="WW8Num25z3"/>
    <w:rsid w:val="00EF7C92"/>
  </w:style>
  <w:style w:type="character" w:customStyle="1" w:styleId="WW8Num25z4">
    <w:name w:val="WW8Num25z4"/>
    <w:rsid w:val="00EF7C92"/>
  </w:style>
  <w:style w:type="character" w:customStyle="1" w:styleId="WW8Num25z5">
    <w:name w:val="WW8Num25z5"/>
    <w:rsid w:val="00EF7C92"/>
  </w:style>
  <w:style w:type="character" w:customStyle="1" w:styleId="WW8Num25z6">
    <w:name w:val="WW8Num25z6"/>
    <w:rsid w:val="00EF7C92"/>
  </w:style>
  <w:style w:type="character" w:customStyle="1" w:styleId="WW8Num25z7">
    <w:name w:val="WW8Num25z7"/>
    <w:rsid w:val="00EF7C92"/>
  </w:style>
  <w:style w:type="character" w:customStyle="1" w:styleId="WW8Num25z8">
    <w:name w:val="WW8Num25z8"/>
    <w:rsid w:val="00EF7C92"/>
  </w:style>
  <w:style w:type="character" w:customStyle="1" w:styleId="WW8Num26z0">
    <w:name w:val="WW8Num26z0"/>
    <w:rsid w:val="00EF7C92"/>
  </w:style>
  <w:style w:type="character" w:customStyle="1" w:styleId="WW8Num27z0">
    <w:name w:val="WW8Num27z0"/>
    <w:rsid w:val="00EF7C92"/>
  </w:style>
  <w:style w:type="character" w:customStyle="1" w:styleId="WW8Num27z1">
    <w:name w:val="WW8Num27z1"/>
    <w:rsid w:val="00EF7C92"/>
  </w:style>
  <w:style w:type="character" w:customStyle="1" w:styleId="WW8Num27z2">
    <w:name w:val="WW8Num27z2"/>
    <w:rsid w:val="00EF7C92"/>
  </w:style>
  <w:style w:type="character" w:customStyle="1" w:styleId="WW8Num27z3">
    <w:name w:val="WW8Num27z3"/>
    <w:rsid w:val="00EF7C92"/>
  </w:style>
  <w:style w:type="character" w:customStyle="1" w:styleId="WW8Num27z4">
    <w:name w:val="WW8Num27z4"/>
    <w:rsid w:val="00EF7C92"/>
  </w:style>
  <w:style w:type="character" w:customStyle="1" w:styleId="WW8Num27z5">
    <w:name w:val="WW8Num27z5"/>
    <w:rsid w:val="00EF7C92"/>
  </w:style>
  <w:style w:type="character" w:customStyle="1" w:styleId="WW8Num27z6">
    <w:name w:val="WW8Num27z6"/>
    <w:rsid w:val="00EF7C92"/>
  </w:style>
  <w:style w:type="character" w:customStyle="1" w:styleId="WW8Num27z7">
    <w:name w:val="WW8Num27z7"/>
    <w:rsid w:val="00EF7C92"/>
  </w:style>
  <w:style w:type="character" w:customStyle="1" w:styleId="WW8Num27z8">
    <w:name w:val="WW8Num27z8"/>
    <w:rsid w:val="00EF7C92"/>
  </w:style>
  <w:style w:type="character" w:customStyle="1" w:styleId="WW8Num28z0">
    <w:name w:val="WW8Num28z0"/>
    <w:rsid w:val="00EF7C92"/>
    <w:rPr>
      <w:rFonts w:ascii="Times New Roman" w:hAnsi="Times New Roman" w:cs="Times New Roman"/>
      <w:sz w:val="28"/>
      <w:szCs w:val="28"/>
    </w:rPr>
  </w:style>
  <w:style w:type="character" w:customStyle="1" w:styleId="WW8Num29z0">
    <w:name w:val="WW8Num29z0"/>
    <w:rsid w:val="00EF7C92"/>
  </w:style>
  <w:style w:type="character" w:customStyle="1" w:styleId="WW8Num30z0">
    <w:name w:val="WW8Num30z0"/>
    <w:rsid w:val="00EF7C92"/>
  </w:style>
  <w:style w:type="character" w:customStyle="1" w:styleId="WW8Num31z0">
    <w:name w:val="WW8Num31z0"/>
    <w:rsid w:val="00EF7C92"/>
  </w:style>
  <w:style w:type="character" w:customStyle="1" w:styleId="WW8Num31z1">
    <w:name w:val="WW8Num31z1"/>
    <w:rsid w:val="00EF7C92"/>
  </w:style>
  <w:style w:type="character" w:customStyle="1" w:styleId="WW8Num31z2">
    <w:name w:val="WW8Num31z2"/>
    <w:rsid w:val="00EF7C92"/>
  </w:style>
  <w:style w:type="character" w:customStyle="1" w:styleId="WW8Num31z3">
    <w:name w:val="WW8Num31z3"/>
    <w:rsid w:val="00EF7C92"/>
  </w:style>
  <w:style w:type="character" w:customStyle="1" w:styleId="WW8Num31z4">
    <w:name w:val="WW8Num31z4"/>
    <w:rsid w:val="00EF7C92"/>
  </w:style>
  <w:style w:type="character" w:customStyle="1" w:styleId="WW8Num31z5">
    <w:name w:val="WW8Num31z5"/>
    <w:rsid w:val="00EF7C92"/>
  </w:style>
  <w:style w:type="character" w:customStyle="1" w:styleId="WW8Num31z6">
    <w:name w:val="WW8Num31z6"/>
    <w:rsid w:val="00EF7C92"/>
  </w:style>
  <w:style w:type="character" w:customStyle="1" w:styleId="WW8Num31z7">
    <w:name w:val="WW8Num31z7"/>
    <w:rsid w:val="00EF7C92"/>
  </w:style>
  <w:style w:type="character" w:customStyle="1" w:styleId="WW8Num31z8">
    <w:name w:val="WW8Num31z8"/>
    <w:rsid w:val="00EF7C92"/>
  </w:style>
  <w:style w:type="character" w:customStyle="1" w:styleId="WW8Num32z0">
    <w:name w:val="WW8Num32z0"/>
    <w:rsid w:val="00EF7C92"/>
  </w:style>
  <w:style w:type="character" w:customStyle="1" w:styleId="WW8Num32z1">
    <w:name w:val="WW8Num32z1"/>
    <w:rsid w:val="00EF7C92"/>
  </w:style>
  <w:style w:type="character" w:customStyle="1" w:styleId="WW8NumSt2z0">
    <w:name w:val="WW8NumSt2z0"/>
    <w:rsid w:val="00EF7C92"/>
    <w:rPr>
      <w:rFonts w:ascii="Calibri" w:hAnsi="Calibri" w:cs="Calibri"/>
    </w:rPr>
  </w:style>
  <w:style w:type="character" w:customStyle="1" w:styleId="WW8NumSt3z0">
    <w:name w:val="WW8NumSt3z0"/>
    <w:rsid w:val="00EF7C92"/>
    <w:rPr>
      <w:rFonts w:ascii="Calibri" w:hAnsi="Calibri" w:cs="Calibri"/>
    </w:rPr>
  </w:style>
  <w:style w:type="character" w:customStyle="1" w:styleId="WW8NumSt4z0">
    <w:name w:val="WW8NumSt4z0"/>
    <w:rsid w:val="00EF7C92"/>
    <w:rPr>
      <w:rFonts w:ascii="Calibri" w:hAnsi="Calibri" w:cs="Calibri"/>
    </w:rPr>
  </w:style>
  <w:style w:type="character" w:customStyle="1" w:styleId="2b">
    <w:name w:val="Основной шрифт абзаца2"/>
    <w:rsid w:val="00EF7C92"/>
  </w:style>
  <w:style w:type="character" w:customStyle="1" w:styleId="FontStyle36">
    <w:name w:val="Font Style36"/>
    <w:rsid w:val="00EF7C92"/>
    <w:rPr>
      <w:rFonts w:ascii="Calibri" w:hAnsi="Calibri" w:cs="Calibri"/>
      <w:b/>
      <w:bCs/>
      <w:sz w:val="20"/>
      <w:szCs w:val="20"/>
    </w:rPr>
  </w:style>
  <w:style w:type="character" w:customStyle="1" w:styleId="FontStyle39">
    <w:name w:val="Font Style39"/>
    <w:rsid w:val="00EF7C92"/>
    <w:rPr>
      <w:rFonts w:ascii="Calibri" w:hAnsi="Calibri" w:cs="Calibri"/>
      <w:sz w:val="20"/>
      <w:szCs w:val="20"/>
    </w:rPr>
  </w:style>
  <w:style w:type="character" w:customStyle="1" w:styleId="FontStyle11">
    <w:name w:val="Font Style11"/>
    <w:rsid w:val="00EF7C92"/>
    <w:rPr>
      <w:rFonts w:ascii="Times New Roman" w:hAnsi="Times New Roman" w:cs="Times New Roman"/>
      <w:sz w:val="26"/>
      <w:szCs w:val="26"/>
    </w:rPr>
  </w:style>
  <w:style w:type="character" w:customStyle="1" w:styleId="FontStyle37">
    <w:name w:val="Font Style37"/>
    <w:rsid w:val="00EF7C92"/>
    <w:rPr>
      <w:rFonts w:ascii="Courier New" w:hAnsi="Courier New" w:cs="Courier New"/>
      <w:sz w:val="18"/>
      <w:szCs w:val="18"/>
    </w:rPr>
  </w:style>
  <w:style w:type="character" w:customStyle="1" w:styleId="FontStyle38">
    <w:name w:val="Font Style38"/>
    <w:rsid w:val="00EF7C92"/>
    <w:rPr>
      <w:rFonts w:ascii="Courier New" w:hAnsi="Courier New" w:cs="Courier New"/>
      <w:sz w:val="14"/>
      <w:szCs w:val="14"/>
    </w:rPr>
  </w:style>
  <w:style w:type="character" w:customStyle="1" w:styleId="WW8Num3z1">
    <w:name w:val="WW8Num3z1"/>
    <w:rsid w:val="00EF7C92"/>
  </w:style>
  <w:style w:type="character" w:customStyle="1" w:styleId="WW8Num3z2">
    <w:name w:val="WW8Num3z2"/>
    <w:rsid w:val="00EF7C92"/>
  </w:style>
  <w:style w:type="character" w:customStyle="1" w:styleId="WW8Num3z3">
    <w:name w:val="WW8Num3z3"/>
    <w:rsid w:val="00EF7C92"/>
  </w:style>
  <w:style w:type="character" w:customStyle="1" w:styleId="WW8Num3z4">
    <w:name w:val="WW8Num3z4"/>
    <w:rsid w:val="00EF7C92"/>
  </w:style>
  <w:style w:type="character" w:customStyle="1" w:styleId="WW8Num3z5">
    <w:name w:val="WW8Num3z5"/>
    <w:rsid w:val="00EF7C92"/>
  </w:style>
  <w:style w:type="character" w:customStyle="1" w:styleId="WW8Num3z6">
    <w:name w:val="WW8Num3z6"/>
    <w:rsid w:val="00EF7C92"/>
  </w:style>
  <w:style w:type="character" w:customStyle="1" w:styleId="WW8Num3z7">
    <w:name w:val="WW8Num3z7"/>
    <w:rsid w:val="00EF7C92"/>
  </w:style>
  <w:style w:type="character" w:customStyle="1" w:styleId="WW8Num3z8">
    <w:name w:val="WW8Num3z8"/>
    <w:rsid w:val="00EF7C92"/>
  </w:style>
  <w:style w:type="character" w:customStyle="1" w:styleId="WW8Num6z1">
    <w:name w:val="WW8Num6z1"/>
    <w:rsid w:val="00EF7C92"/>
    <w:rPr>
      <w:rFonts w:ascii="Courier New" w:hAnsi="Courier New" w:cs="Courier New"/>
    </w:rPr>
  </w:style>
  <w:style w:type="character" w:customStyle="1" w:styleId="WW8Num6z2">
    <w:name w:val="WW8Num6z2"/>
    <w:rsid w:val="00EF7C92"/>
    <w:rPr>
      <w:rFonts w:ascii="Wingdings" w:hAnsi="Wingdings" w:cs="Wingdings"/>
    </w:rPr>
  </w:style>
  <w:style w:type="character" w:customStyle="1" w:styleId="WW8Num8z1">
    <w:name w:val="WW8Num8z1"/>
    <w:rsid w:val="00EF7C92"/>
  </w:style>
  <w:style w:type="character" w:customStyle="1" w:styleId="WW8Num8z2">
    <w:name w:val="WW8Num8z2"/>
    <w:rsid w:val="00EF7C92"/>
  </w:style>
  <w:style w:type="character" w:customStyle="1" w:styleId="WW8Num8z3">
    <w:name w:val="WW8Num8z3"/>
    <w:rsid w:val="00EF7C92"/>
  </w:style>
  <w:style w:type="character" w:customStyle="1" w:styleId="WW8Num8z4">
    <w:name w:val="WW8Num8z4"/>
    <w:rsid w:val="00EF7C92"/>
  </w:style>
  <w:style w:type="character" w:customStyle="1" w:styleId="WW8Num8z5">
    <w:name w:val="WW8Num8z5"/>
    <w:rsid w:val="00EF7C92"/>
  </w:style>
  <w:style w:type="character" w:customStyle="1" w:styleId="WW8Num8z6">
    <w:name w:val="WW8Num8z6"/>
    <w:rsid w:val="00EF7C92"/>
  </w:style>
  <w:style w:type="character" w:customStyle="1" w:styleId="WW8Num8z7">
    <w:name w:val="WW8Num8z7"/>
    <w:rsid w:val="00EF7C92"/>
  </w:style>
  <w:style w:type="character" w:customStyle="1" w:styleId="WW8Num8z8">
    <w:name w:val="WW8Num8z8"/>
    <w:rsid w:val="00EF7C92"/>
  </w:style>
  <w:style w:type="character" w:customStyle="1" w:styleId="WW8Num9z4">
    <w:name w:val="WW8Num9z4"/>
    <w:rsid w:val="00EF7C92"/>
  </w:style>
  <w:style w:type="character" w:customStyle="1" w:styleId="WW8Num9z5">
    <w:name w:val="WW8Num9z5"/>
    <w:rsid w:val="00EF7C92"/>
  </w:style>
  <w:style w:type="character" w:customStyle="1" w:styleId="WW8Num9z6">
    <w:name w:val="WW8Num9z6"/>
    <w:rsid w:val="00EF7C92"/>
  </w:style>
  <w:style w:type="character" w:customStyle="1" w:styleId="WW8Num9z7">
    <w:name w:val="WW8Num9z7"/>
    <w:rsid w:val="00EF7C92"/>
  </w:style>
  <w:style w:type="character" w:customStyle="1" w:styleId="WW8Num9z8">
    <w:name w:val="WW8Num9z8"/>
    <w:rsid w:val="00EF7C92"/>
  </w:style>
  <w:style w:type="character" w:customStyle="1" w:styleId="WW8Num10z1">
    <w:name w:val="WW8Num10z1"/>
    <w:rsid w:val="00EF7C92"/>
  </w:style>
  <w:style w:type="character" w:customStyle="1" w:styleId="WW8Num10z2">
    <w:name w:val="WW8Num10z2"/>
    <w:rsid w:val="00EF7C92"/>
  </w:style>
  <w:style w:type="character" w:customStyle="1" w:styleId="WW8Num10z3">
    <w:name w:val="WW8Num10z3"/>
    <w:rsid w:val="00EF7C92"/>
  </w:style>
  <w:style w:type="character" w:customStyle="1" w:styleId="WW8Num10z4">
    <w:name w:val="WW8Num10z4"/>
    <w:rsid w:val="00EF7C92"/>
  </w:style>
  <w:style w:type="character" w:customStyle="1" w:styleId="WW8Num10z5">
    <w:name w:val="WW8Num10z5"/>
    <w:rsid w:val="00EF7C92"/>
  </w:style>
  <w:style w:type="character" w:customStyle="1" w:styleId="WW8Num10z6">
    <w:name w:val="WW8Num10z6"/>
    <w:rsid w:val="00EF7C92"/>
  </w:style>
  <w:style w:type="character" w:customStyle="1" w:styleId="WW8Num10z7">
    <w:name w:val="WW8Num10z7"/>
    <w:rsid w:val="00EF7C92"/>
  </w:style>
  <w:style w:type="character" w:customStyle="1" w:styleId="WW8Num10z8">
    <w:name w:val="WW8Num10z8"/>
    <w:rsid w:val="00EF7C92"/>
  </w:style>
  <w:style w:type="character" w:customStyle="1" w:styleId="WW8Num11z3">
    <w:name w:val="WW8Num11z3"/>
    <w:rsid w:val="00EF7C92"/>
  </w:style>
  <w:style w:type="character" w:customStyle="1" w:styleId="WW8Num11z4">
    <w:name w:val="WW8Num11z4"/>
    <w:rsid w:val="00EF7C92"/>
  </w:style>
  <w:style w:type="character" w:customStyle="1" w:styleId="WW8Num11z5">
    <w:name w:val="WW8Num11z5"/>
    <w:rsid w:val="00EF7C92"/>
  </w:style>
  <w:style w:type="character" w:customStyle="1" w:styleId="WW8Num11z6">
    <w:name w:val="WW8Num11z6"/>
    <w:rsid w:val="00EF7C92"/>
  </w:style>
  <w:style w:type="character" w:customStyle="1" w:styleId="WW8Num11z7">
    <w:name w:val="WW8Num11z7"/>
    <w:rsid w:val="00EF7C92"/>
  </w:style>
  <w:style w:type="character" w:customStyle="1" w:styleId="WW8Num11z8">
    <w:name w:val="WW8Num11z8"/>
    <w:rsid w:val="00EF7C92"/>
  </w:style>
  <w:style w:type="character" w:customStyle="1" w:styleId="WW8Num12z4">
    <w:name w:val="WW8Num12z4"/>
    <w:rsid w:val="00EF7C92"/>
  </w:style>
  <w:style w:type="character" w:customStyle="1" w:styleId="WW8Num12z5">
    <w:name w:val="WW8Num12z5"/>
    <w:rsid w:val="00EF7C92"/>
  </w:style>
  <w:style w:type="character" w:customStyle="1" w:styleId="WW8Num12z6">
    <w:name w:val="WW8Num12z6"/>
    <w:rsid w:val="00EF7C92"/>
  </w:style>
  <w:style w:type="character" w:customStyle="1" w:styleId="WW8Num12z7">
    <w:name w:val="WW8Num12z7"/>
    <w:rsid w:val="00EF7C92"/>
  </w:style>
  <w:style w:type="character" w:customStyle="1" w:styleId="WW8Num12z8">
    <w:name w:val="WW8Num12z8"/>
    <w:rsid w:val="00EF7C92"/>
  </w:style>
  <w:style w:type="character" w:customStyle="1" w:styleId="WW8Num13z4">
    <w:name w:val="WW8Num13z4"/>
    <w:rsid w:val="00EF7C92"/>
  </w:style>
  <w:style w:type="character" w:customStyle="1" w:styleId="WW8Num13z5">
    <w:name w:val="WW8Num13z5"/>
    <w:rsid w:val="00EF7C92"/>
  </w:style>
  <w:style w:type="character" w:customStyle="1" w:styleId="WW8Num13z6">
    <w:name w:val="WW8Num13z6"/>
    <w:rsid w:val="00EF7C92"/>
  </w:style>
  <w:style w:type="character" w:customStyle="1" w:styleId="WW8Num13z7">
    <w:name w:val="WW8Num13z7"/>
    <w:rsid w:val="00EF7C92"/>
  </w:style>
  <w:style w:type="character" w:customStyle="1" w:styleId="WW8Num13z8">
    <w:name w:val="WW8Num13z8"/>
    <w:rsid w:val="00EF7C92"/>
  </w:style>
  <w:style w:type="character" w:customStyle="1" w:styleId="WW8Num17z1">
    <w:name w:val="WW8Num17z1"/>
    <w:rsid w:val="00EF7C92"/>
  </w:style>
  <w:style w:type="character" w:customStyle="1" w:styleId="WW8Num17z2">
    <w:name w:val="WW8Num17z2"/>
    <w:rsid w:val="00EF7C92"/>
  </w:style>
  <w:style w:type="character" w:customStyle="1" w:styleId="WW8Num17z3">
    <w:name w:val="WW8Num17z3"/>
    <w:rsid w:val="00EF7C92"/>
  </w:style>
  <w:style w:type="character" w:customStyle="1" w:styleId="WW8Num17z4">
    <w:name w:val="WW8Num17z4"/>
    <w:rsid w:val="00EF7C92"/>
  </w:style>
  <w:style w:type="character" w:customStyle="1" w:styleId="WW8Num17z5">
    <w:name w:val="WW8Num17z5"/>
    <w:rsid w:val="00EF7C92"/>
  </w:style>
  <w:style w:type="character" w:customStyle="1" w:styleId="WW8Num17z6">
    <w:name w:val="WW8Num17z6"/>
    <w:rsid w:val="00EF7C92"/>
  </w:style>
  <w:style w:type="character" w:customStyle="1" w:styleId="WW8Num17z7">
    <w:name w:val="WW8Num17z7"/>
    <w:rsid w:val="00EF7C92"/>
  </w:style>
  <w:style w:type="character" w:customStyle="1" w:styleId="WW8Num17z8">
    <w:name w:val="WW8Num17z8"/>
    <w:rsid w:val="00EF7C92"/>
  </w:style>
  <w:style w:type="character" w:customStyle="1" w:styleId="WW8Num18z1">
    <w:name w:val="WW8Num18z1"/>
    <w:rsid w:val="00EF7C92"/>
  </w:style>
  <w:style w:type="character" w:customStyle="1" w:styleId="WW8Num18z2">
    <w:name w:val="WW8Num18z2"/>
    <w:rsid w:val="00EF7C92"/>
  </w:style>
  <w:style w:type="character" w:customStyle="1" w:styleId="WW8Num18z3">
    <w:name w:val="WW8Num18z3"/>
    <w:rsid w:val="00EF7C92"/>
  </w:style>
  <w:style w:type="character" w:customStyle="1" w:styleId="WW8Num18z4">
    <w:name w:val="WW8Num18z4"/>
    <w:rsid w:val="00EF7C92"/>
  </w:style>
  <w:style w:type="character" w:customStyle="1" w:styleId="WW8Num18z5">
    <w:name w:val="WW8Num18z5"/>
    <w:rsid w:val="00EF7C92"/>
  </w:style>
  <w:style w:type="character" w:customStyle="1" w:styleId="WW8Num18z6">
    <w:name w:val="WW8Num18z6"/>
    <w:rsid w:val="00EF7C92"/>
  </w:style>
  <w:style w:type="character" w:customStyle="1" w:styleId="WW8Num18z7">
    <w:name w:val="WW8Num18z7"/>
    <w:rsid w:val="00EF7C92"/>
  </w:style>
  <w:style w:type="character" w:customStyle="1" w:styleId="WW8Num18z8">
    <w:name w:val="WW8Num18z8"/>
    <w:rsid w:val="00EF7C92"/>
  </w:style>
  <w:style w:type="character" w:customStyle="1" w:styleId="WW8Num20z1">
    <w:name w:val="WW8Num20z1"/>
    <w:rsid w:val="00EF7C92"/>
  </w:style>
  <w:style w:type="character" w:customStyle="1" w:styleId="WW8Num20z2">
    <w:name w:val="WW8Num20z2"/>
    <w:rsid w:val="00EF7C92"/>
  </w:style>
  <w:style w:type="character" w:customStyle="1" w:styleId="WW8Num20z3">
    <w:name w:val="WW8Num20z3"/>
    <w:rsid w:val="00EF7C92"/>
  </w:style>
  <w:style w:type="character" w:customStyle="1" w:styleId="WW8Num20z4">
    <w:name w:val="WW8Num20z4"/>
    <w:rsid w:val="00EF7C92"/>
  </w:style>
  <w:style w:type="character" w:customStyle="1" w:styleId="WW8Num20z5">
    <w:name w:val="WW8Num20z5"/>
    <w:rsid w:val="00EF7C92"/>
  </w:style>
  <w:style w:type="character" w:customStyle="1" w:styleId="WW8Num20z6">
    <w:name w:val="WW8Num20z6"/>
    <w:rsid w:val="00EF7C92"/>
  </w:style>
  <w:style w:type="character" w:customStyle="1" w:styleId="WW8Num20z7">
    <w:name w:val="WW8Num20z7"/>
    <w:rsid w:val="00EF7C92"/>
  </w:style>
  <w:style w:type="character" w:customStyle="1" w:styleId="WW8Num20z8">
    <w:name w:val="WW8Num20z8"/>
    <w:rsid w:val="00EF7C92"/>
  </w:style>
  <w:style w:type="character" w:customStyle="1" w:styleId="WW8Num22z4">
    <w:name w:val="WW8Num22z4"/>
    <w:rsid w:val="00EF7C92"/>
  </w:style>
  <w:style w:type="character" w:customStyle="1" w:styleId="WW8Num22z5">
    <w:name w:val="WW8Num22z5"/>
    <w:rsid w:val="00EF7C92"/>
  </w:style>
  <w:style w:type="character" w:customStyle="1" w:styleId="WW8Num22z6">
    <w:name w:val="WW8Num22z6"/>
    <w:rsid w:val="00EF7C92"/>
  </w:style>
  <w:style w:type="character" w:customStyle="1" w:styleId="WW8Num22z7">
    <w:name w:val="WW8Num22z7"/>
    <w:rsid w:val="00EF7C92"/>
  </w:style>
  <w:style w:type="character" w:customStyle="1" w:styleId="WW8Num22z8">
    <w:name w:val="WW8Num22z8"/>
    <w:rsid w:val="00EF7C92"/>
  </w:style>
  <w:style w:type="character" w:customStyle="1" w:styleId="WW8Num23z1">
    <w:name w:val="WW8Num23z1"/>
    <w:rsid w:val="00EF7C92"/>
  </w:style>
  <w:style w:type="character" w:customStyle="1" w:styleId="WW8Num23z2">
    <w:name w:val="WW8Num23z2"/>
    <w:rsid w:val="00EF7C92"/>
  </w:style>
  <w:style w:type="character" w:customStyle="1" w:styleId="WW8Num23z3">
    <w:name w:val="WW8Num23z3"/>
    <w:rsid w:val="00EF7C92"/>
  </w:style>
  <w:style w:type="character" w:customStyle="1" w:styleId="WW8Num23z4">
    <w:name w:val="WW8Num23z4"/>
    <w:rsid w:val="00EF7C92"/>
  </w:style>
  <w:style w:type="character" w:customStyle="1" w:styleId="WW8Num23z5">
    <w:name w:val="WW8Num23z5"/>
    <w:rsid w:val="00EF7C92"/>
  </w:style>
  <w:style w:type="character" w:customStyle="1" w:styleId="WW8Num23z6">
    <w:name w:val="WW8Num23z6"/>
    <w:rsid w:val="00EF7C92"/>
  </w:style>
  <w:style w:type="character" w:customStyle="1" w:styleId="WW8Num23z7">
    <w:name w:val="WW8Num23z7"/>
    <w:rsid w:val="00EF7C92"/>
  </w:style>
  <w:style w:type="character" w:customStyle="1" w:styleId="WW8Num23z8">
    <w:name w:val="WW8Num23z8"/>
    <w:rsid w:val="00EF7C92"/>
  </w:style>
  <w:style w:type="character" w:customStyle="1" w:styleId="WW8Num24z4">
    <w:name w:val="WW8Num24z4"/>
    <w:rsid w:val="00EF7C92"/>
  </w:style>
  <w:style w:type="character" w:customStyle="1" w:styleId="WW8Num24z5">
    <w:name w:val="WW8Num24z5"/>
    <w:rsid w:val="00EF7C92"/>
  </w:style>
  <w:style w:type="character" w:customStyle="1" w:styleId="WW8Num24z6">
    <w:name w:val="WW8Num24z6"/>
    <w:rsid w:val="00EF7C92"/>
  </w:style>
  <w:style w:type="character" w:customStyle="1" w:styleId="WW8Num24z7">
    <w:name w:val="WW8Num24z7"/>
    <w:rsid w:val="00EF7C92"/>
  </w:style>
  <w:style w:type="character" w:customStyle="1" w:styleId="WW8Num24z8">
    <w:name w:val="WW8Num24z8"/>
    <w:rsid w:val="00EF7C92"/>
  </w:style>
  <w:style w:type="character" w:customStyle="1" w:styleId="WW8Num26z1">
    <w:name w:val="WW8Num26z1"/>
    <w:rsid w:val="00EF7C92"/>
    <w:rPr>
      <w:rFonts w:ascii="Courier New" w:hAnsi="Courier New" w:cs="Courier New"/>
    </w:rPr>
  </w:style>
  <w:style w:type="character" w:customStyle="1" w:styleId="WW8Num26z2">
    <w:name w:val="WW8Num26z2"/>
    <w:rsid w:val="00EF7C92"/>
    <w:rPr>
      <w:rFonts w:ascii="Wingdings" w:hAnsi="Wingdings" w:cs="Wingdings"/>
    </w:rPr>
  </w:style>
  <w:style w:type="character" w:customStyle="1" w:styleId="WW8Num28z1">
    <w:name w:val="WW8Num28z1"/>
    <w:rsid w:val="00EF7C92"/>
  </w:style>
  <w:style w:type="character" w:customStyle="1" w:styleId="WW8Num28z2">
    <w:name w:val="WW8Num28z2"/>
    <w:rsid w:val="00EF7C92"/>
  </w:style>
  <w:style w:type="character" w:customStyle="1" w:styleId="WW8Num28z3">
    <w:name w:val="WW8Num28z3"/>
    <w:rsid w:val="00EF7C92"/>
  </w:style>
  <w:style w:type="character" w:customStyle="1" w:styleId="WW8Num28z4">
    <w:name w:val="WW8Num28z4"/>
    <w:rsid w:val="00EF7C92"/>
  </w:style>
  <w:style w:type="character" w:customStyle="1" w:styleId="WW8Num28z5">
    <w:name w:val="WW8Num28z5"/>
    <w:rsid w:val="00EF7C92"/>
  </w:style>
  <w:style w:type="character" w:customStyle="1" w:styleId="WW8Num28z6">
    <w:name w:val="WW8Num28z6"/>
    <w:rsid w:val="00EF7C92"/>
  </w:style>
  <w:style w:type="character" w:customStyle="1" w:styleId="WW8Num28z7">
    <w:name w:val="WW8Num28z7"/>
    <w:rsid w:val="00EF7C92"/>
  </w:style>
  <w:style w:type="character" w:customStyle="1" w:styleId="WW8Num28z8">
    <w:name w:val="WW8Num28z8"/>
    <w:rsid w:val="00EF7C92"/>
  </w:style>
  <w:style w:type="character" w:customStyle="1" w:styleId="WW8Num29z1">
    <w:name w:val="WW8Num29z1"/>
    <w:rsid w:val="00EF7C92"/>
  </w:style>
  <w:style w:type="character" w:customStyle="1" w:styleId="WW8Num29z2">
    <w:name w:val="WW8Num29z2"/>
    <w:rsid w:val="00EF7C92"/>
  </w:style>
  <w:style w:type="character" w:customStyle="1" w:styleId="WW8Num29z3">
    <w:name w:val="WW8Num29z3"/>
    <w:rsid w:val="00EF7C92"/>
  </w:style>
  <w:style w:type="character" w:customStyle="1" w:styleId="WW8Num29z4">
    <w:name w:val="WW8Num29z4"/>
    <w:rsid w:val="00EF7C92"/>
  </w:style>
  <w:style w:type="character" w:customStyle="1" w:styleId="WW8Num29z5">
    <w:name w:val="WW8Num29z5"/>
    <w:rsid w:val="00EF7C92"/>
  </w:style>
  <w:style w:type="character" w:customStyle="1" w:styleId="WW8Num29z6">
    <w:name w:val="WW8Num29z6"/>
    <w:rsid w:val="00EF7C92"/>
  </w:style>
  <w:style w:type="character" w:customStyle="1" w:styleId="WW8Num29z7">
    <w:name w:val="WW8Num29z7"/>
    <w:rsid w:val="00EF7C92"/>
  </w:style>
  <w:style w:type="character" w:customStyle="1" w:styleId="WW8Num29z8">
    <w:name w:val="WW8Num29z8"/>
    <w:rsid w:val="00EF7C92"/>
  </w:style>
  <w:style w:type="character" w:customStyle="1" w:styleId="WW8Num30z1">
    <w:name w:val="WW8Num30z1"/>
    <w:rsid w:val="00EF7C92"/>
    <w:rPr>
      <w:rFonts w:ascii="Courier New" w:hAnsi="Courier New" w:cs="Courier New"/>
    </w:rPr>
  </w:style>
  <w:style w:type="character" w:customStyle="1" w:styleId="WW8Num30z2">
    <w:name w:val="WW8Num30z2"/>
    <w:rsid w:val="00EF7C92"/>
    <w:rPr>
      <w:rFonts w:ascii="Wingdings" w:hAnsi="Wingdings" w:cs="Wingdings"/>
    </w:rPr>
  </w:style>
  <w:style w:type="character" w:customStyle="1" w:styleId="18">
    <w:name w:val="Основной шрифт абзаца1"/>
    <w:rsid w:val="00EF7C92"/>
  </w:style>
  <w:style w:type="character" w:customStyle="1" w:styleId="19">
    <w:name w:val="Знак примечания1"/>
    <w:rsid w:val="00EF7C92"/>
    <w:rPr>
      <w:sz w:val="16"/>
      <w:szCs w:val="16"/>
    </w:rPr>
  </w:style>
  <w:style w:type="character" w:customStyle="1" w:styleId="cwcot">
    <w:name w:val="cwcot"/>
    <w:rsid w:val="00EF7C92"/>
  </w:style>
  <w:style w:type="paragraph" w:customStyle="1" w:styleId="1a">
    <w:name w:val="Заголовок1"/>
    <w:basedOn w:val="a"/>
    <w:next w:val="af9"/>
    <w:rsid w:val="00EF7C92"/>
    <w:pPr>
      <w:keepNext/>
      <w:widowControl w:val="0"/>
      <w:suppressAutoHyphens/>
      <w:autoSpaceDE w:val="0"/>
      <w:spacing w:before="240" w:after="120"/>
    </w:pPr>
    <w:rPr>
      <w:rFonts w:ascii="Arial" w:eastAsia="Microsoft YaHei" w:hAnsi="Arial" w:cs="Mangal"/>
      <w:sz w:val="28"/>
      <w:szCs w:val="28"/>
      <w:lang w:eastAsia="zh-CN"/>
    </w:rPr>
  </w:style>
  <w:style w:type="paragraph" w:styleId="aff9">
    <w:name w:val="List"/>
    <w:basedOn w:val="af9"/>
    <w:rsid w:val="00EF7C92"/>
    <w:pPr>
      <w:widowControl w:val="0"/>
      <w:suppressAutoHyphens/>
      <w:autoSpaceDE w:val="0"/>
      <w:spacing w:after="120"/>
      <w:jc w:val="left"/>
    </w:pPr>
    <w:rPr>
      <w:rFonts w:ascii="Calibri" w:hAnsi="Calibri" w:cs="Mangal"/>
      <w:b w:val="0"/>
      <w:sz w:val="24"/>
      <w:szCs w:val="24"/>
      <w:lang w:eastAsia="zh-CN"/>
    </w:rPr>
  </w:style>
  <w:style w:type="paragraph" w:customStyle="1" w:styleId="56">
    <w:name w:val="Указатель5"/>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46">
    <w:name w:val="Название объекта4"/>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47">
    <w:name w:val="Указатель4"/>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37">
    <w:name w:val="Название объекта3"/>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38">
    <w:name w:val="Указатель3"/>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2c">
    <w:name w:val="Название объекта2"/>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2d">
    <w:name w:val="Указатель2"/>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Style1">
    <w:name w:val="Style1"/>
    <w:basedOn w:val="a"/>
    <w:rsid w:val="00EF7C92"/>
    <w:pPr>
      <w:widowControl w:val="0"/>
      <w:suppressAutoHyphens/>
      <w:autoSpaceDE w:val="0"/>
      <w:spacing w:line="269" w:lineRule="exact"/>
      <w:ind w:firstLine="662"/>
    </w:pPr>
    <w:rPr>
      <w:rFonts w:ascii="Calibri" w:eastAsia="Times New Roman" w:hAnsi="Calibri" w:cs="Calibri"/>
      <w:sz w:val="24"/>
      <w:szCs w:val="24"/>
      <w:lang w:eastAsia="zh-CN"/>
    </w:rPr>
  </w:style>
  <w:style w:type="paragraph" w:customStyle="1" w:styleId="Style3">
    <w:name w:val="Style3"/>
    <w:basedOn w:val="a"/>
    <w:rsid w:val="00EF7C92"/>
    <w:pPr>
      <w:widowControl w:val="0"/>
      <w:suppressAutoHyphens/>
      <w:autoSpaceDE w:val="0"/>
      <w:spacing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F7C92"/>
    <w:pPr>
      <w:widowControl w:val="0"/>
      <w:suppressAutoHyphens/>
      <w:autoSpaceDE w:val="0"/>
      <w:spacing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F7C92"/>
    <w:pPr>
      <w:widowControl w:val="0"/>
      <w:suppressAutoHyphens/>
      <w:autoSpaceDE w:val="0"/>
      <w:spacing w:line="269" w:lineRule="exact"/>
      <w:jc w:val="right"/>
    </w:pPr>
    <w:rPr>
      <w:rFonts w:ascii="Calibri" w:eastAsia="Times New Roman" w:hAnsi="Calibri" w:cs="Calibri"/>
      <w:sz w:val="24"/>
      <w:szCs w:val="24"/>
      <w:lang w:eastAsia="zh-CN"/>
    </w:rPr>
  </w:style>
  <w:style w:type="paragraph" w:customStyle="1" w:styleId="Style6">
    <w:name w:val="Style6"/>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7">
    <w:name w:val="Style7"/>
    <w:basedOn w:val="a"/>
    <w:rsid w:val="00EF7C92"/>
    <w:pPr>
      <w:widowControl w:val="0"/>
      <w:suppressAutoHyphens/>
      <w:autoSpaceDE w:val="0"/>
      <w:spacing w:line="274" w:lineRule="exact"/>
      <w:ind w:hanging="2035"/>
    </w:pPr>
    <w:rPr>
      <w:rFonts w:ascii="Calibri" w:eastAsia="Times New Roman" w:hAnsi="Calibri" w:cs="Calibri"/>
      <w:sz w:val="24"/>
      <w:szCs w:val="24"/>
      <w:lang w:eastAsia="zh-CN"/>
    </w:rPr>
  </w:style>
  <w:style w:type="paragraph" w:customStyle="1" w:styleId="Style9">
    <w:name w:val="Style9"/>
    <w:basedOn w:val="a"/>
    <w:rsid w:val="00EF7C92"/>
    <w:pPr>
      <w:widowControl w:val="0"/>
      <w:suppressAutoHyphens/>
      <w:autoSpaceDE w:val="0"/>
      <w:spacing w:line="228" w:lineRule="exact"/>
    </w:pPr>
    <w:rPr>
      <w:rFonts w:ascii="Calibri" w:eastAsia="Times New Roman" w:hAnsi="Calibri" w:cs="Calibri"/>
      <w:sz w:val="24"/>
      <w:szCs w:val="24"/>
      <w:lang w:eastAsia="zh-CN"/>
    </w:rPr>
  </w:style>
  <w:style w:type="paragraph" w:customStyle="1" w:styleId="Style10">
    <w:name w:val="Style10"/>
    <w:basedOn w:val="a"/>
    <w:rsid w:val="00EF7C92"/>
    <w:pPr>
      <w:widowControl w:val="0"/>
      <w:suppressAutoHyphens/>
      <w:autoSpaceDE w:val="0"/>
      <w:spacing w:line="269" w:lineRule="exact"/>
      <w:ind w:hanging="346"/>
    </w:pPr>
    <w:rPr>
      <w:rFonts w:ascii="Calibri" w:eastAsia="Times New Roman" w:hAnsi="Calibri" w:cs="Calibri"/>
      <w:sz w:val="24"/>
      <w:szCs w:val="24"/>
      <w:lang w:eastAsia="zh-CN"/>
    </w:rPr>
  </w:style>
  <w:style w:type="paragraph" w:customStyle="1" w:styleId="Style11">
    <w:name w:val="Style11"/>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3">
    <w:name w:val="Style13"/>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5">
    <w:name w:val="Style15"/>
    <w:basedOn w:val="a"/>
    <w:rsid w:val="00EF7C92"/>
    <w:pPr>
      <w:widowControl w:val="0"/>
      <w:suppressAutoHyphens/>
      <w:autoSpaceDE w:val="0"/>
      <w:spacing w:line="227" w:lineRule="exact"/>
    </w:pPr>
    <w:rPr>
      <w:rFonts w:ascii="Calibri" w:eastAsia="Times New Roman" w:hAnsi="Calibri" w:cs="Calibri"/>
      <w:sz w:val="24"/>
      <w:szCs w:val="24"/>
      <w:lang w:eastAsia="zh-CN"/>
    </w:rPr>
  </w:style>
  <w:style w:type="paragraph" w:customStyle="1" w:styleId="Style16">
    <w:name w:val="Style16"/>
    <w:basedOn w:val="a"/>
    <w:rsid w:val="00EF7C92"/>
    <w:pPr>
      <w:widowControl w:val="0"/>
      <w:suppressAutoHyphens/>
      <w:autoSpaceDE w:val="0"/>
      <w:spacing w:line="226" w:lineRule="exact"/>
      <w:jc w:val="both"/>
    </w:pPr>
    <w:rPr>
      <w:rFonts w:ascii="Calibri" w:eastAsia="Times New Roman" w:hAnsi="Calibri" w:cs="Calibri"/>
      <w:sz w:val="24"/>
      <w:szCs w:val="24"/>
      <w:lang w:eastAsia="zh-CN"/>
    </w:rPr>
  </w:style>
  <w:style w:type="paragraph" w:customStyle="1" w:styleId="Style23">
    <w:name w:val="Style23"/>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4">
    <w:name w:val="Style24"/>
    <w:basedOn w:val="a"/>
    <w:rsid w:val="00EF7C92"/>
    <w:pPr>
      <w:widowControl w:val="0"/>
      <w:suppressAutoHyphens/>
      <w:autoSpaceDE w:val="0"/>
      <w:spacing w:line="264" w:lineRule="exact"/>
    </w:pPr>
    <w:rPr>
      <w:rFonts w:ascii="Calibri" w:eastAsia="Times New Roman" w:hAnsi="Calibri" w:cs="Calibri"/>
      <w:sz w:val="24"/>
      <w:szCs w:val="24"/>
      <w:lang w:eastAsia="zh-CN"/>
    </w:rPr>
  </w:style>
  <w:style w:type="paragraph" w:customStyle="1" w:styleId="Style25">
    <w:name w:val="Style25"/>
    <w:basedOn w:val="a"/>
    <w:rsid w:val="00EF7C92"/>
    <w:pPr>
      <w:widowControl w:val="0"/>
      <w:suppressAutoHyphens/>
      <w:autoSpaceDE w:val="0"/>
      <w:jc w:val="both"/>
    </w:pPr>
    <w:rPr>
      <w:rFonts w:ascii="Calibri" w:eastAsia="Times New Roman" w:hAnsi="Calibri" w:cs="Calibri"/>
      <w:sz w:val="24"/>
      <w:szCs w:val="24"/>
      <w:lang w:eastAsia="zh-CN"/>
    </w:rPr>
  </w:style>
  <w:style w:type="paragraph" w:customStyle="1" w:styleId="Style26">
    <w:name w:val="Style26"/>
    <w:basedOn w:val="a"/>
    <w:rsid w:val="00EF7C92"/>
    <w:pPr>
      <w:widowControl w:val="0"/>
      <w:suppressAutoHyphens/>
      <w:autoSpaceDE w:val="0"/>
      <w:spacing w:line="269" w:lineRule="exact"/>
      <w:jc w:val="both"/>
    </w:pPr>
    <w:rPr>
      <w:rFonts w:ascii="Calibri" w:eastAsia="Times New Roman" w:hAnsi="Calibri" w:cs="Calibri"/>
      <w:sz w:val="24"/>
      <w:szCs w:val="24"/>
      <w:lang w:eastAsia="zh-CN"/>
    </w:rPr>
  </w:style>
  <w:style w:type="paragraph" w:customStyle="1" w:styleId="Style28">
    <w:name w:val="Style28"/>
    <w:basedOn w:val="a"/>
    <w:rsid w:val="00EF7C92"/>
    <w:pPr>
      <w:widowControl w:val="0"/>
      <w:suppressAutoHyphens/>
      <w:autoSpaceDE w:val="0"/>
      <w:spacing w:line="538" w:lineRule="exact"/>
      <w:ind w:hanging="1138"/>
    </w:pPr>
    <w:rPr>
      <w:rFonts w:ascii="Calibri" w:eastAsia="Times New Roman" w:hAnsi="Calibri" w:cs="Calibri"/>
      <w:sz w:val="24"/>
      <w:szCs w:val="24"/>
      <w:lang w:eastAsia="zh-CN"/>
    </w:rPr>
  </w:style>
  <w:style w:type="paragraph" w:customStyle="1" w:styleId="Style32">
    <w:name w:val="Style32"/>
    <w:basedOn w:val="a"/>
    <w:rsid w:val="00EF7C92"/>
    <w:pPr>
      <w:widowControl w:val="0"/>
      <w:suppressAutoHyphens/>
      <w:autoSpaceDE w:val="0"/>
      <w:spacing w:line="178" w:lineRule="exact"/>
      <w:ind w:firstLine="394"/>
    </w:pPr>
    <w:rPr>
      <w:rFonts w:ascii="Calibri" w:eastAsia="Times New Roman" w:hAnsi="Calibri" w:cs="Calibri"/>
      <w:sz w:val="24"/>
      <w:szCs w:val="24"/>
      <w:lang w:eastAsia="zh-CN"/>
    </w:rPr>
  </w:style>
  <w:style w:type="paragraph" w:customStyle="1" w:styleId="Style2">
    <w:name w:val="Style2"/>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9">
    <w:name w:val="Style29"/>
    <w:basedOn w:val="a"/>
    <w:rsid w:val="00EF7C92"/>
    <w:pPr>
      <w:widowControl w:val="0"/>
      <w:suppressAutoHyphens/>
      <w:autoSpaceDE w:val="0"/>
      <w:spacing w:line="181" w:lineRule="exact"/>
    </w:pPr>
    <w:rPr>
      <w:rFonts w:ascii="Calibri" w:eastAsia="Times New Roman" w:hAnsi="Calibri" w:cs="Calibri"/>
      <w:sz w:val="24"/>
      <w:szCs w:val="24"/>
      <w:lang w:eastAsia="zh-CN"/>
    </w:rPr>
  </w:style>
  <w:style w:type="paragraph" w:customStyle="1" w:styleId="Style33">
    <w:name w:val="Style33"/>
    <w:basedOn w:val="a"/>
    <w:rsid w:val="00EF7C92"/>
    <w:pPr>
      <w:widowControl w:val="0"/>
      <w:suppressAutoHyphens/>
      <w:autoSpaceDE w:val="0"/>
      <w:spacing w:line="181" w:lineRule="exact"/>
      <w:jc w:val="center"/>
    </w:pPr>
    <w:rPr>
      <w:rFonts w:ascii="Calibri" w:eastAsia="Times New Roman" w:hAnsi="Calibri" w:cs="Calibri"/>
      <w:sz w:val="24"/>
      <w:szCs w:val="24"/>
      <w:lang w:eastAsia="zh-CN"/>
    </w:rPr>
  </w:style>
  <w:style w:type="paragraph" w:customStyle="1" w:styleId="2e">
    <w:name w:val="Заголовок таблицы ссылок2"/>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bdr w:val="none" w:sz="0" w:space="0" w:color="auto"/>
      <w:lang w:eastAsia="zh-CN"/>
    </w:rPr>
  </w:style>
  <w:style w:type="paragraph" w:styleId="1b">
    <w:name w:val="toc 1"/>
    <w:basedOn w:val="a"/>
    <w:next w:val="a"/>
    <w:rsid w:val="00EF7C92"/>
    <w:pPr>
      <w:widowControl w:val="0"/>
      <w:suppressAutoHyphens/>
      <w:autoSpaceDE w:val="0"/>
      <w:spacing w:after="100"/>
    </w:pPr>
    <w:rPr>
      <w:rFonts w:ascii="Calibri" w:eastAsia="Times New Roman" w:hAnsi="Calibri" w:cs="Calibri"/>
      <w:sz w:val="24"/>
      <w:szCs w:val="24"/>
      <w:lang w:eastAsia="zh-CN"/>
    </w:rPr>
  </w:style>
  <w:style w:type="paragraph" w:styleId="2f">
    <w:name w:val="toc 2"/>
    <w:basedOn w:val="a"/>
    <w:next w:val="a"/>
    <w:rsid w:val="00EF7C92"/>
    <w:pPr>
      <w:suppressAutoHyphens/>
      <w:spacing w:after="100" w:line="276" w:lineRule="auto"/>
      <w:ind w:left="220"/>
    </w:pPr>
    <w:rPr>
      <w:rFonts w:ascii="Calibri" w:eastAsia="Times New Roman" w:hAnsi="Calibri"/>
      <w:sz w:val="22"/>
      <w:szCs w:val="22"/>
      <w:lang w:eastAsia="zh-CN"/>
    </w:rPr>
  </w:style>
  <w:style w:type="paragraph" w:styleId="39">
    <w:name w:val="toc 3"/>
    <w:basedOn w:val="a"/>
    <w:next w:val="a"/>
    <w:rsid w:val="00EF7C92"/>
    <w:pPr>
      <w:suppressAutoHyphens/>
      <w:spacing w:after="100" w:line="276" w:lineRule="auto"/>
      <w:ind w:left="440"/>
    </w:pPr>
    <w:rPr>
      <w:rFonts w:ascii="Calibri" w:eastAsia="Times New Roman" w:hAnsi="Calibri"/>
      <w:sz w:val="22"/>
      <w:szCs w:val="22"/>
      <w:lang w:eastAsia="zh-CN"/>
    </w:rPr>
  </w:style>
  <w:style w:type="paragraph" w:customStyle="1" w:styleId="1c">
    <w:name w:val="Название объекта1"/>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1d">
    <w:name w:val="Указатель1"/>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1e">
    <w:name w:val="Заголовок таблицы ссылок1"/>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cs="Cambria"/>
      <w:bdr w:val="none" w:sz="0" w:space="0" w:color="auto"/>
      <w:lang w:eastAsia="zh-CN"/>
    </w:rPr>
  </w:style>
  <w:style w:type="paragraph" w:customStyle="1" w:styleId="affa">
    <w:name w:val="Содержимое таблицы"/>
    <w:basedOn w:val="a"/>
    <w:rsid w:val="00EF7C92"/>
    <w:pPr>
      <w:widowControl w:val="0"/>
      <w:suppressLineNumbers/>
      <w:suppressAutoHyphens/>
      <w:autoSpaceDE w:val="0"/>
    </w:pPr>
    <w:rPr>
      <w:rFonts w:ascii="Calibri" w:eastAsia="Times New Roman" w:hAnsi="Calibri" w:cs="Calibri"/>
      <w:sz w:val="24"/>
      <w:szCs w:val="24"/>
      <w:lang w:eastAsia="zh-CN"/>
    </w:rPr>
  </w:style>
  <w:style w:type="paragraph" w:customStyle="1" w:styleId="affb">
    <w:name w:val="Заголовок таблицы"/>
    <w:basedOn w:val="affa"/>
    <w:rsid w:val="00EF7C92"/>
    <w:pPr>
      <w:jc w:val="center"/>
    </w:pPr>
    <w:rPr>
      <w:b/>
      <w:bCs/>
    </w:rPr>
  </w:style>
  <w:style w:type="paragraph" w:customStyle="1" w:styleId="1f">
    <w:name w:val="Текст примечания1"/>
    <w:basedOn w:val="a"/>
    <w:rsid w:val="00EF7C92"/>
    <w:pPr>
      <w:widowControl w:val="0"/>
      <w:suppressAutoHyphens/>
      <w:autoSpaceDE w:val="0"/>
    </w:pPr>
    <w:rPr>
      <w:rFonts w:ascii="Calibri" w:eastAsia="Times New Roman" w:hAnsi="Calibri" w:cs="Calibri"/>
      <w:lang w:eastAsia="zh-CN"/>
    </w:rPr>
  </w:style>
  <w:style w:type="character" w:customStyle="1" w:styleId="FontStyle23">
    <w:name w:val="Font Style23"/>
    <w:uiPriority w:val="99"/>
    <w:rsid w:val="00EF7C92"/>
    <w:rPr>
      <w:rFonts w:ascii="Times New Roman" w:hAnsi="Times New Roman"/>
      <w:sz w:val="26"/>
    </w:rPr>
  </w:style>
  <w:style w:type="character" w:customStyle="1" w:styleId="1f0">
    <w:name w:val="Основной текст Знак1"/>
    <w:basedOn w:val="a0"/>
    <w:rsid w:val="00EF7C92"/>
    <w:rPr>
      <w:rFonts w:ascii="Calibri" w:hAnsi="Calibri" w:cs="Calibri"/>
      <w:sz w:val="24"/>
      <w:szCs w:val="24"/>
      <w:lang w:eastAsia="zh-CN"/>
    </w:rPr>
  </w:style>
  <w:style w:type="character" w:customStyle="1" w:styleId="1f1">
    <w:name w:val="Нижний колонтитул Знак1"/>
    <w:basedOn w:val="a0"/>
    <w:uiPriority w:val="99"/>
    <w:rsid w:val="00EF7C92"/>
    <w:rPr>
      <w:rFonts w:ascii="Calibri" w:hAnsi="Calibri" w:cs="Calibri"/>
      <w:sz w:val="24"/>
      <w:szCs w:val="24"/>
      <w:lang w:eastAsia="zh-CN"/>
    </w:rPr>
  </w:style>
  <w:style w:type="character" w:customStyle="1" w:styleId="1f2">
    <w:name w:val="Текст примечания Знак1"/>
    <w:basedOn w:val="a0"/>
    <w:uiPriority w:val="99"/>
    <w:semiHidden/>
    <w:rsid w:val="00EF7C92"/>
    <w:rPr>
      <w:rFonts w:asciiTheme="minorHAnsi" w:eastAsiaTheme="minorHAnsi" w:hAnsiTheme="minorHAnsi" w:cstheme="minorBidi"/>
      <w:lang w:eastAsia="en-US"/>
    </w:rPr>
  </w:style>
  <w:style w:type="character" w:customStyle="1" w:styleId="1f3">
    <w:name w:val="Тема примечания Знак1"/>
    <w:basedOn w:val="1f2"/>
    <w:rsid w:val="00EF7C92"/>
    <w:rPr>
      <w:rFonts w:ascii="Calibri" w:eastAsiaTheme="minorHAnsi" w:hAnsi="Calibri" w:cs="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747">
      <w:bodyDiv w:val="1"/>
      <w:marLeft w:val="0"/>
      <w:marRight w:val="0"/>
      <w:marTop w:val="0"/>
      <w:marBottom w:val="0"/>
      <w:divBdr>
        <w:top w:val="none" w:sz="0" w:space="0" w:color="auto"/>
        <w:left w:val="none" w:sz="0" w:space="0" w:color="auto"/>
        <w:bottom w:val="none" w:sz="0" w:space="0" w:color="auto"/>
        <w:right w:val="none" w:sz="0" w:space="0" w:color="auto"/>
      </w:divBdr>
    </w:div>
    <w:div w:id="39523987">
      <w:bodyDiv w:val="1"/>
      <w:marLeft w:val="0"/>
      <w:marRight w:val="0"/>
      <w:marTop w:val="0"/>
      <w:marBottom w:val="0"/>
      <w:divBdr>
        <w:top w:val="none" w:sz="0" w:space="0" w:color="auto"/>
        <w:left w:val="none" w:sz="0" w:space="0" w:color="auto"/>
        <w:bottom w:val="none" w:sz="0" w:space="0" w:color="auto"/>
        <w:right w:val="none" w:sz="0" w:space="0" w:color="auto"/>
      </w:divBdr>
    </w:div>
    <w:div w:id="79060788">
      <w:bodyDiv w:val="1"/>
      <w:marLeft w:val="0"/>
      <w:marRight w:val="0"/>
      <w:marTop w:val="0"/>
      <w:marBottom w:val="0"/>
      <w:divBdr>
        <w:top w:val="none" w:sz="0" w:space="0" w:color="auto"/>
        <w:left w:val="none" w:sz="0" w:space="0" w:color="auto"/>
        <w:bottom w:val="none" w:sz="0" w:space="0" w:color="auto"/>
        <w:right w:val="none" w:sz="0" w:space="0" w:color="auto"/>
      </w:divBdr>
    </w:div>
    <w:div w:id="80180730">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
    <w:div w:id="106504764">
      <w:bodyDiv w:val="1"/>
      <w:marLeft w:val="0"/>
      <w:marRight w:val="0"/>
      <w:marTop w:val="0"/>
      <w:marBottom w:val="0"/>
      <w:divBdr>
        <w:top w:val="none" w:sz="0" w:space="0" w:color="auto"/>
        <w:left w:val="none" w:sz="0" w:space="0" w:color="auto"/>
        <w:bottom w:val="none" w:sz="0" w:space="0" w:color="auto"/>
        <w:right w:val="none" w:sz="0" w:space="0" w:color="auto"/>
      </w:divBdr>
    </w:div>
    <w:div w:id="121000193">
      <w:bodyDiv w:val="1"/>
      <w:marLeft w:val="0"/>
      <w:marRight w:val="0"/>
      <w:marTop w:val="0"/>
      <w:marBottom w:val="0"/>
      <w:divBdr>
        <w:top w:val="none" w:sz="0" w:space="0" w:color="auto"/>
        <w:left w:val="none" w:sz="0" w:space="0" w:color="auto"/>
        <w:bottom w:val="none" w:sz="0" w:space="0" w:color="auto"/>
        <w:right w:val="none" w:sz="0" w:space="0" w:color="auto"/>
      </w:divBdr>
    </w:div>
    <w:div w:id="191695786">
      <w:bodyDiv w:val="1"/>
      <w:marLeft w:val="0"/>
      <w:marRight w:val="0"/>
      <w:marTop w:val="0"/>
      <w:marBottom w:val="0"/>
      <w:divBdr>
        <w:top w:val="none" w:sz="0" w:space="0" w:color="auto"/>
        <w:left w:val="none" w:sz="0" w:space="0" w:color="auto"/>
        <w:bottom w:val="none" w:sz="0" w:space="0" w:color="auto"/>
        <w:right w:val="none" w:sz="0" w:space="0" w:color="auto"/>
      </w:divBdr>
    </w:div>
    <w:div w:id="253173014">
      <w:bodyDiv w:val="1"/>
      <w:marLeft w:val="0"/>
      <w:marRight w:val="0"/>
      <w:marTop w:val="0"/>
      <w:marBottom w:val="0"/>
      <w:divBdr>
        <w:top w:val="none" w:sz="0" w:space="0" w:color="auto"/>
        <w:left w:val="none" w:sz="0" w:space="0" w:color="auto"/>
        <w:bottom w:val="none" w:sz="0" w:space="0" w:color="auto"/>
        <w:right w:val="none" w:sz="0" w:space="0" w:color="auto"/>
      </w:divBdr>
    </w:div>
    <w:div w:id="308825955">
      <w:bodyDiv w:val="1"/>
      <w:marLeft w:val="0"/>
      <w:marRight w:val="0"/>
      <w:marTop w:val="0"/>
      <w:marBottom w:val="0"/>
      <w:divBdr>
        <w:top w:val="none" w:sz="0" w:space="0" w:color="auto"/>
        <w:left w:val="none" w:sz="0" w:space="0" w:color="auto"/>
        <w:bottom w:val="none" w:sz="0" w:space="0" w:color="auto"/>
        <w:right w:val="none" w:sz="0" w:space="0" w:color="auto"/>
      </w:divBdr>
    </w:div>
    <w:div w:id="313798564">
      <w:bodyDiv w:val="1"/>
      <w:marLeft w:val="0"/>
      <w:marRight w:val="0"/>
      <w:marTop w:val="0"/>
      <w:marBottom w:val="0"/>
      <w:divBdr>
        <w:top w:val="none" w:sz="0" w:space="0" w:color="auto"/>
        <w:left w:val="none" w:sz="0" w:space="0" w:color="auto"/>
        <w:bottom w:val="none" w:sz="0" w:space="0" w:color="auto"/>
        <w:right w:val="none" w:sz="0" w:space="0" w:color="auto"/>
      </w:divBdr>
    </w:div>
    <w:div w:id="348072606">
      <w:bodyDiv w:val="1"/>
      <w:marLeft w:val="0"/>
      <w:marRight w:val="0"/>
      <w:marTop w:val="0"/>
      <w:marBottom w:val="0"/>
      <w:divBdr>
        <w:top w:val="none" w:sz="0" w:space="0" w:color="auto"/>
        <w:left w:val="none" w:sz="0" w:space="0" w:color="auto"/>
        <w:bottom w:val="none" w:sz="0" w:space="0" w:color="auto"/>
        <w:right w:val="none" w:sz="0" w:space="0" w:color="auto"/>
      </w:divBdr>
    </w:div>
    <w:div w:id="349990608">
      <w:bodyDiv w:val="1"/>
      <w:marLeft w:val="0"/>
      <w:marRight w:val="0"/>
      <w:marTop w:val="0"/>
      <w:marBottom w:val="0"/>
      <w:divBdr>
        <w:top w:val="none" w:sz="0" w:space="0" w:color="auto"/>
        <w:left w:val="none" w:sz="0" w:space="0" w:color="auto"/>
        <w:bottom w:val="none" w:sz="0" w:space="0" w:color="auto"/>
        <w:right w:val="none" w:sz="0" w:space="0" w:color="auto"/>
      </w:divBdr>
    </w:div>
    <w:div w:id="367610263">
      <w:bodyDiv w:val="1"/>
      <w:marLeft w:val="0"/>
      <w:marRight w:val="0"/>
      <w:marTop w:val="0"/>
      <w:marBottom w:val="0"/>
      <w:divBdr>
        <w:top w:val="none" w:sz="0" w:space="0" w:color="auto"/>
        <w:left w:val="none" w:sz="0" w:space="0" w:color="auto"/>
        <w:bottom w:val="none" w:sz="0" w:space="0" w:color="auto"/>
        <w:right w:val="none" w:sz="0" w:space="0" w:color="auto"/>
      </w:divBdr>
    </w:div>
    <w:div w:id="390546857">
      <w:bodyDiv w:val="1"/>
      <w:marLeft w:val="0"/>
      <w:marRight w:val="0"/>
      <w:marTop w:val="0"/>
      <w:marBottom w:val="0"/>
      <w:divBdr>
        <w:top w:val="none" w:sz="0" w:space="0" w:color="auto"/>
        <w:left w:val="none" w:sz="0" w:space="0" w:color="auto"/>
        <w:bottom w:val="none" w:sz="0" w:space="0" w:color="auto"/>
        <w:right w:val="none" w:sz="0" w:space="0" w:color="auto"/>
      </w:divBdr>
    </w:div>
    <w:div w:id="403070000">
      <w:bodyDiv w:val="1"/>
      <w:marLeft w:val="0"/>
      <w:marRight w:val="0"/>
      <w:marTop w:val="0"/>
      <w:marBottom w:val="0"/>
      <w:divBdr>
        <w:top w:val="none" w:sz="0" w:space="0" w:color="auto"/>
        <w:left w:val="none" w:sz="0" w:space="0" w:color="auto"/>
        <w:bottom w:val="none" w:sz="0" w:space="0" w:color="auto"/>
        <w:right w:val="none" w:sz="0" w:space="0" w:color="auto"/>
      </w:divBdr>
    </w:div>
    <w:div w:id="433791471">
      <w:bodyDiv w:val="1"/>
      <w:marLeft w:val="0"/>
      <w:marRight w:val="0"/>
      <w:marTop w:val="0"/>
      <w:marBottom w:val="0"/>
      <w:divBdr>
        <w:top w:val="none" w:sz="0" w:space="0" w:color="auto"/>
        <w:left w:val="none" w:sz="0" w:space="0" w:color="auto"/>
        <w:bottom w:val="none" w:sz="0" w:space="0" w:color="auto"/>
        <w:right w:val="none" w:sz="0" w:space="0" w:color="auto"/>
      </w:divBdr>
    </w:div>
    <w:div w:id="445587585">
      <w:bodyDiv w:val="1"/>
      <w:marLeft w:val="0"/>
      <w:marRight w:val="0"/>
      <w:marTop w:val="0"/>
      <w:marBottom w:val="0"/>
      <w:divBdr>
        <w:top w:val="none" w:sz="0" w:space="0" w:color="auto"/>
        <w:left w:val="none" w:sz="0" w:space="0" w:color="auto"/>
        <w:bottom w:val="none" w:sz="0" w:space="0" w:color="auto"/>
        <w:right w:val="none" w:sz="0" w:space="0" w:color="auto"/>
      </w:divBdr>
    </w:div>
    <w:div w:id="459035057">
      <w:bodyDiv w:val="1"/>
      <w:marLeft w:val="0"/>
      <w:marRight w:val="0"/>
      <w:marTop w:val="0"/>
      <w:marBottom w:val="0"/>
      <w:divBdr>
        <w:top w:val="none" w:sz="0" w:space="0" w:color="auto"/>
        <w:left w:val="none" w:sz="0" w:space="0" w:color="auto"/>
        <w:bottom w:val="none" w:sz="0" w:space="0" w:color="auto"/>
        <w:right w:val="none" w:sz="0" w:space="0" w:color="auto"/>
      </w:divBdr>
    </w:div>
    <w:div w:id="488209941">
      <w:bodyDiv w:val="1"/>
      <w:marLeft w:val="0"/>
      <w:marRight w:val="0"/>
      <w:marTop w:val="0"/>
      <w:marBottom w:val="0"/>
      <w:divBdr>
        <w:top w:val="none" w:sz="0" w:space="0" w:color="auto"/>
        <w:left w:val="none" w:sz="0" w:space="0" w:color="auto"/>
        <w:bottom w:val="none" w:sz="0" w:space="0" w:color="auto"/>
        <w:right w:val="none" w:sz="0" w:space="0" w:color="auto"/>
      </w:divBdr>
    </w:div>
    <w:div w:id="497814444">
      <w:bodyDiv w:val="1"/>
      <w:marLeft w:val="0"/>
      <w:marRight w:val="0"/>
      <w:marTop w:val="0"/>
      <w:marBottom w:val="0"/>
      <w:divBdr>
        <w:top w:val="none" w:sz="0" w:space="0" w:color="auto"/>
        <w:left w:val="none" w:sz="0" w:space="0" w:color="auto"/>
        <w:bottom w:val="none" w:sz="0" w:space="0" w:color="auto"/>
        <w:right w:val="none" w:sz="0" w:space="0" w:color="auto"/>
      </w:divBdr>
    </w:div>
    <w:div w:id="533881599">
      <w:bodyDiv w:val="1"/>
      <w:marLeft w:val="0"/>
      <w:marRight w:val="0"/>
      <w:marTop w:val="0"/>
      <w:marBottom w:val="0"/>
      <w:divBdr>
        <w:top w:val="none" w:sz="0" w:space="0" w:color="auto"/>
        <w:left w:val="none" w:sz="0" w:space="0" w:color="auto"/>
        <w:bottom w:val="none" w:sz="0" w:space="0" w:color="auto"/>
        <w:right w:val="none" w:sz="0" w:space="0" w:color="auto"/>
      </w:divBdr>
    </w:div>
    <w:div w:id="533929651">
      <w:bodyDiv w:val="1"/>
      <w:marLeft w:val="0"/>
      <w:marRight w:val="0"/>
      <w:marTop w:val="0"/>
      <w:marBottom w:val="0"/>
      <w:divBdr>
        <w:top w:val="none" w:sz="0" w:space="0" w:color="auto"/>
        <w:left w:val="none" w:sz="0" w:space="0" w:color="auto"/>
        <w:bottom w:val="none" w:sz="0" w:space="0" w:color="auto"/>
        <w:right w:val="none" w:sz="0" w:space="0" w:color="auto"/>
      </w:divBdr>
    </w:div>
    <w:div w:id="538933128">
      <w:bodyDiv w:val="1"/>
      <w:marLeft w:val="0"/>
      <w:marRight w:val="0"/>
      <w:marTop w:val="0"/>
      <w:marBottom w:val="0"/>
      <w:divBdr>
        <w:top w:val="none" w:sz="0" w:space="0" w:color="auto"/>
        <w:left w:val="none" w:sz="0" w:space="0" w:color="auto"/>
        <w:bottom w:val="none" w:sz="0" w:space="0" w:color="auto"/>
        <w:right w:val="none" w:sz="0" w:space="0" w:color="auto"/>
      </w:divBdr>
    </w:div>
    <w:div w:id="608633830">
      <w:bodyDiv w:val="1"/>
      <w:marLeft w:val="0"/>
      <w:marRight w:val="0"/>
      <w:marTop w:val="0"/>
      <w:marBottom w:val="0"/>
      <w:divBdr>
        <w:top w:val="none" w:sz="0" w:space="0" w:color="auto"/>
        <w:left w:val="none" w:sz="0" w:space="0" w:color="auto"/>
        <w:bottom w:val="none" w:sz="0" w:space="0" w:color="auto"/>
        <w:right w:val="none" w:sz="0" w:space="0" w:color="auto"/>
      </w:divBdr>
    </w:div>
    <w:div w:id="608925785">
      <w:bodyDiv w:val="1"/>
      <w:marLeft w:val="0"/>
      <w:marRight w:val="0"/>
      <w:marTop w:val="0"/>
      <w:marBottom w:val="0"/>
      <w:divBdr>
        <w:top w:val="none" w:sz="0" w:space="0" w:color="auto"/>
        <w:left w:val="none" w:sz="0" w:space="0" w:color="auto"/>
        <w:bottom w:val="none" w:sz="0" w:space="0" w:color="auto"/>
        <w:right w:val="none" w:sz="0" w:space="0" w:color="auto"/>
      </w:divBdr>
    </w:div>
    <w:div w:id="640768078">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751387828">
      <w:bodyDiv w:val="1"/>
      <w:marLeft w:val="0"/>
      <w:marRight w:val="0"/>
      <w:marTop w:val="0"/>
      <w:marBottom w:val="0"/>
      <w:divBdr>
        <w:top w:val="none" w:sz="0" w:space="0" w:color="auto"/>
        <w:left w:val="none" w:sz="0" w:space="0" w:color="auto"/>
        <w:bottom w:val="none" w:sz="0" w:space="0" w:color="auto"/>
        <w:right w:val="none" w:sz="0" w:space="0" w:color="auto"/>
      </w:divBdr>
    </w:div>
    <w:div w:id="766464346">
      <w:bodyDiv w:val="1"/>
      <w:marLeft w:val="0"/>
      <w:marRight w:val="0"/>
      <w:marTop w:val="0"/>
      <w:marBottom w:val="0"/>
      <w:divBdr>
        <w:top w:val="none" w:sz="0" w:space="0" w:color="auto"/>
        <w:left w:val="none" w:sz="0" w:space="0" w:color="auto"/>
        <w:bottom w:val="none" w:sz="0" w:space="0" w:color="auto"/>
        <w:right w:val="none" w:sz="0" w:space="0" w:color="auto"/>
      </w:divBdr>
    </w:div>
    <w:div w:id="794833291">
      <w:bodyDiv w:val="1"/>
      <w:marLeft w:val="0"/>
      <w:marRight w:val="0"/>
      <w:marTop w:val="0"/>
      <w:marBottom w:val="0"/>
      <w:divBdr>
        <w:top w:val="none" w:sz="0" w:space="0" w:color="auto"/>
        <w:left w:val="none" w:sz="0" w:space="0" w:color="auto"/>
        <w:bottom w:val="none" w:sz="0" w:space="0" w:color="auto"/>
        <w:right w:val="none" w:sz="0" w:space="0" w:color="auto"/>
      </w:divBdr>
    </w:div>
    <w:div w:id="858279564">
      <w:bodyDiv w:val="1"/>
      <w:marLeft w:val="0"/>
      <w:marRight w:val="0"/>
      <w:marTop w:val="0"/>
      <w:marBottom w:val="0"/>
      <w:divBdr>
        <w:top w:val="none" w:sz="0" w:space="0" w:color="auto"/>
        <w:left w:val="none" w:sz="0" w:space="0" w:color="auto"/>
        <w:bottom w:val="none" w:sz="0" w:space="0" w:color="auto"/>
        <w:right w:val="none" w:sz="0" w:space="0" w:color="auto"/>
      </w:divBdr>
    </w:div>
    <w:div w:id="872303761">
      <w:bodyDiv w:val="1"/>
      <w:marLeft w:val="0"/>
      <w:marRight w:val="0"/>
      <w:marTop w:val="0"/>
      <w:marBottom w:val="0"/>
      <w:divBdr>
        <w:top w:val="none" w:sz="0" w:space="0" w:color="auto"/>
        <w:left w:val="none" w:sz="0" w:space="0" w:color="auto"/>
        <w:bottom w:val="none" w:sz="0" w:space="0" w:color="auto"/>
        <w:right w:val="none" w:sz="0" w:space="0" w:color="auto"/>
      </w:divBdr>
    </w:div>
    <w:div w:id="929700873">
      <w:bodyDiv w:val="1"/>
      <w:marLeft w:val="0"/>
      <w:marRight w:val="0"/>
      <w:marTop w:val="0"/>
      <w:marBottom w:val="0"/>
      <w:divBdr>
        <w:top w:val="none" w:sz="0" w:space="0" w:color="auto"/>
        <w:left w:val="none" w:sz="0" w:space="0" w:color="auto"/>
        <w:bottom w:val="none" w:sz="0" w:space="0" w:color="auto"/>
        <w:right w:val="none" w:sz="0" w:space="0" w:color="auto"/>
      </w:divBdr>
    </w:div>
    <w:div w:id="941110766">
      <w:bodyDiv w:val="1"/>
      <w:marLeft w:val="0"/>
      <w:marRight w:val="0"/>
      <w:marTop w:val="0"/>
      <w:marBottom w:val="0"/>
      <w:divBdr>
        <w:top w:val="none" w:sz="0" w:space="0" w:color="auto"/>
        <w:left w:val="none" w:sz="0" w:space="0" w:color="auto"/>
        <w:bottom w:val="none" w:sz="0" w:space="0" w:color="auto"/>
        <w:right w:val="none" w:sz="0" w:space="0" w:color="auto"/>
      </w:divBdr>
    </w:div>
    <w:div w:id="966281457">
      <w:bodyDiv w:val="1"/>
      <w:marLeft w:val="0"/>
      <w:marRight w:val="0"/>
      <w:marTop w:val="0"/>
      <w:marBottom w:val="0"/>
      <w:divBdr>
        <w:top w:val="none" w:sz="0" w:space="0" w:color="auto"/>
        <w:left w:val="none" w:sz="0" w:space="0" w:color="auto"/>
        <w:bottom w:val="none" w:sz="0" w:space="0" w:color="auto"/>
        <w:right w:val="none" w:sz="0" w:space="0" w:color="auto"/>
      </w:divBdr>
    </w:div>
    <w:div w:id="990788399">
      <w:bodyDiv w:val="1"/>
      <w:marLeft w:val="0"/>
      <w:marRight w:val="0"/>
      <w:marTop w:val="0"/>
      <w:marBottom w:val="0"/>
      <w:divBdr>
        <w:top w:val="none" w:sz="0" w:space="0" w:color="auto"/>
        <w:left w:val="none" w:sz="0" w:space="0" w:color="auto"/>
        <w:bottom w:val="none" w:sz="0" w:space="0" w:color="auto"/>
        <w:right w:val="none" w:sz="0" w:space="0" w:color="auto"/>
      </w:divBdr>
    </w:div>
    <w:div w:id="1007247629">
      <w:bodyDiv w:val="1"/>
      <w:marLeft w:val="0"/>
      <w:marRight w:val="0"/>
      <w:marTop w:val="0"/>
      <w:marBottom w:val="0"/>
      <w:divBdr>
        <w:top w:val="none" w:sz="0" w:space="0" w:color="auto"/>
        <w:left w:val="none" w:sz="0" w:space="0" w:color="auto"/>
        <w:bottom w:val="none" w:sz="0" w:space="0" w:color="auto"/>
        <w:right w:val="none" w:sz="0" w:space="0" w:color="auto"/>
      </w:divBdr>
    </w:div>
    <w:div w:id="1045132812">
      <w:bodyDiv w:val="1"/>
      <w:marLeft w:val="0"/>
      <w:marRight w:val="0"/>
      <w:marTop w:val="0"/>
      <w:marBottom w:val="0"/>
      <w:divBdr>
        <w:top w:val="none" w:sz="0" w:space="0" w:color="auto"/>
        <w:left w:val="none" w:sz="0" w:space="0" w:color="auto"/>
        <w:bottom w:val="none" w:sz="0" w:space="0" w:color="auto"/>
        <w:right w:val="none" w:sz="0" w:space="0" w:color="auto"/>
      </w:divBdr>
    </w:div>
    <w:div w:id="1091856128">
      <w:bodyDiv w:val="1"/>
      <w:marLeft w:val="0"/>
      <w:marRight w:val="0"/>
      <w:marTop w:val="0"/>
      <w:marBottom w:val="0"/>
      <w:divBdr>
        <w:top w:val="none" w:sz="0" w:space="0" w:color="auto"/>
        <w:left w:val="none" w:sz="0" w:space="0" w:color="auto"/>
        <w:bottom w:val="none" w:sz="0" w:space="0" w:color="auto"/>
        <w:right w:val="none" w:sz="0" w:space="0" w:color="auto"/>
      </w:divBdr>
    </w:div>
    <w:div w:id="1110977151">
      <w:bodyDiv w:val="1"/>
      <w:marLeft w:val="0"/>
      <w:marRight w:val="0"/>
      <w:marTop w:val="0"/>
      <w:marBottom w:val="0"/>
      <w:divBdr>
        <w:top w:val="none" w:sz="0" w:space="0" w:color="auto"/>
        <w:left w:val="none" w:sz="0" w:space="0" w:color="auto"/>
        <w:bottom w:val="none" w:sz="0" w:space="0" w:color="auto"/>
        <w:right w:val="none" w:sz="0" w:space="0" w:color="auto"/>
      </w:divBdr>
    </w:div>
    <w:div w:id="1141070298">
      <w:bodyDiv w:val="1"/>
      <w:marLeft w:val="0"/>
      <w:marRight w:val="0"/>
      <w:marTop w:val="0"/>
      <w:marBottom w:val="0"/>
      <w:divBdr>
        <w:top w:val="none" w:sz="0" w:space="0" w:color="auto"/>
        <w:left w:val="none" w:sz="0" w:space="0" w:color="auto"/>
        <w:bottom w:val="none" w:sz="0" w:space="0" w:color="auto"/>
        <w:right w:val="none" w:sz="0" w:space="0" w:color="auto"/>
      </w:divBdr>
    </w:div>
    <w:div w:id="1153326549">
      <w:bodyDiv w:val="1"/>
      <w:marLeft w:val="0"/>
      <w:marRight w:val="0"/>
      <w:marTop w:val="0"/>
      <w:marBottom w:val="0"/>
      <w:divBdr>
        <w:top w:val="none" w:sz="0" w:space="0" w:color="auto"/>
        <w:left w:val="none" w:sz="0" w:space="0" w:color="auto"/>
        <w:bottom w:val="none" w:sz="0" w:space="0" w:color="auto"/>
        <w:right w:val="none" w:sz="0" w:space="0" w:color="auto"/>
      </w:divBdr>
    </w:div>
    <w:div w:id="1159543720">
      <w:bodyDiv w:val="1"/>
      <w:marLeft w:val="0"/>
      <w:marRight w:val="0"/>
      <w:marTop w:val="0"/>
      <w:marBottom w:val="0"/>
      <w:divBdr>
        <w:top w:val="none" w:sz="0" w:space="0" w:color="auto"/>
        <w:left w:val="none" w:sz="0" w:space="0" w:color="auto"/>
        <w:bottom w:val="none" w:sz="0" w:space="0" w:color="auto"/>
        <w:right w:val="none" w:sz="0" w:space="0" w:color="auto"/>
      </w:divBdr>
    </w:div>
    <w:div w:id="1202789946">
      <w:bodyDiv w:val="1"/>
      <w:marLeft w:val="0"/>
      <w:marRight w:val="0"/>
      <w:marTop w:val="0"/>
      <w:marBottom w:val="0"/>
      <w:divBdr>
        <w:top w:val="none" w:sz="0" w:space="0" w:color="auto"/>
        <w:left w:val="none" w:sz="0" w:space="0" w:color="auto"/>
        <w:bottom w:val="none" w:sz="0" w:space="0" w:color="auto"/>
        <w:right w:val="none" w:sz="0" w:space="0" w:color="auto"/>
      </w:divBdr>
    </w:div>
    <w:div w:id="1262369937">
      <w:bodyDiv w:val="1"/>
      <w:marLeft w:val="0"/>
      <w:marRight w:val="0"/>
      <w:marTop w:val="0"/>
      <w:marBottom w:val="0"/>
      <w:divBdr>
        <w:top w:val="none" w:sz="0" w:space="0" w:color="auto"/>
        <w:left w:val="none" w:sz="0" w:space="0" w:color="auto"/>
        <w:bottom w:val="none" w:sz="0" w:space="0" w:color="auto"/>
        <w:right w:val="none" w:sz="0" w:space="0" w:color="auto"/>
      </w:divBdr>
    </w:div>
    <w:div w:id="1319770322">
      <w:bodyDiv w:val="1"/>
      <w:marLeft w:val="0"/>
      <w:marRight w:val="0"/>
      <w:marTop w:val="0"/>
      <w:marBottom w:val="0"/>
      <w:divBdr>
        <w:top w:val="none" w:sz="0" w:space="0" w:color="auto"/>
        <w:left w:val="none" w:sz="0" w:space="0" w:color="auto"/>
        <w:bottom w:val="none" w:sz="0" w:space="0" w:color="auto"/>
        <w:right w:val="none" w:sz="0" w:space="0" w:color="auto"/>
      </w:divBdr>
    </w:div>
    <w:div w:id="1361515588">
      <w:bodyDiv w:val="1"/>
      <w:marLeft w:val="0"/>
      <w:marRight w:val="0"/>
      <w:marTop w:val="0"/>
      <w:marBottom w:val="0"/>
      <w:divBdr>
        <w:top w:val="none" w:sz="0" w:space="0" w:color="auto"/>
        <w:left w:val="none" w:sz="0" w:space="0" w:color="auto"/>
        <w:bottom w:val="none" w:sz="0" w:space="0" w:color="auto"/>
        <w:right w:val="none" w:sz="0" w:space="0" w:color="auto"/>
      </w:divBdr>
    </w:div>
    <w:div w:id="1365133270">
      <w:bodyDiv w:val="1"/>
      <w:marLeft w:val="0"/>
      <w:marRight w:val="0"/>
      <w:marTop w:val="0"/>
      <w:marBottom w:val="0"/>
      <w:divBdr>
        <w:top w:val="none" w:sz="0" w:space="0" w:color="auto"/>
        <w:left w:val="none" w:sz="0" w:space="0" w:color="auto"/>
        <w:bottom w:val="none" w:sz="0" w:space="0" w:color="auto"/>
        <w:right w:val="none" w:sz="0" w:space="0" w:color="auto"/>
      </w:divBdr>
    </w:div>
    <w:div w:id="1430198243">
      <w:bodyDiv w:val="1"/>
      <w:marLeft w:val="0"/>
      <w:marRight w:val="0"/>
      <w:marTop w:val="0"/>
      <w:marBottom w:val="0"/>
      <w:divBdr>
        <w:top w:val="none" w:sz="0" w:space="0" w:color="auto"/>
        <w:left w:val="none" w:sz="0" w:space="0" w:color="auto"/>
        <w:bottom w:val="none" w:sz="0" w:space="0" w:color="auto"/>
        <w:right w:val="none" w:sz="0" w:space="0" w:color="auto"/>
      </w:divBdr>
    </w:div>
    <w:div w:id="1444837191">
      <w:bodyDiv w:val="1"/>
      <w:marLeft w:val="0"/>
      <w:marRight w:val="0"/>
      <w:marTop w:val="0"/>
      <w:marBottom w:val="0"/>
      <w:divBdr>
        <w:top w:val="none" w:sz="0" w:space="0" w:color="auto"/>
        <w:left w:val="none" w:sz="0" w:space="0" w:color="auto"/>
        <w:bottom w:val="none" w:sz="0" w:space="0" w:color="auto"/>
        <w:right w:val="none" w:sz="0" w:space="0" w:color="auto"/>
      </w:divBdr>
    </w:div>
    <w:div w:id="1581450601">
      <w:bodyDiv w:val="1"/>
      <w:marLeft w:val="0"/>
      <w:marRight w:val="0"/>
      <w:marTop w:val="0"/>
      <w:marBottom w:val="0"/>
      <w:divBdr>
        <w:top w:val="none" w:sz="0" w:space="0" w:color="auto"/>
        <w:left w:val="none" w:sz="0" w:space="0" w:color="auto"/>
        <w:bottom w:val="none" w:sz="0" w:space="0" w:color="auto"/>
        <w:right w:val="none" w:sz="0" w:space="0" w:color="auto"/>
      </w:divBdr>
    </w:div>
    <w:div w:id="1637418697">
      <w:bodyDiv w:val="1"/>
      <w:marLeft w:val="0"/>
      <w:marRight w:val="0"/>
      <w:marTop w:val="0"/>
      <w:marBottom w:val="0"/>
      <w:divBdr>
        <w:top w:val="none" w:sz="0" w:space="0" w:color="auto"/>
        <w:left w:val="none" w:sz="0" w:space="0" w:color="auto"/>
        <w:bottom w:val="none" w:sz="0" w:space="0" w:color="auto"/>
        <w:right w:val="none" w:sz="0" w:space="0" w:color="auto"/>
      </w:divBdr>
    </w:div>
    <w:div w:id="1638099646">
      <w:bodyDiv w:val="1"/>
      <w:marLeft w:val="0"/>
      <w:marRight w:val="0"/>
      <w:marTop w:val="0"/>
      <w:marBottom w:val="0"/>
      <w:divBdr>
        <w:top w:val="none" w:sz="0" w:space="0" w:color="auto"/>
        <w:left w:val="none" w:sz="0" w:space="0" w:color="auto"/>
        <w:bottom w:val="none" w:sz="0" w:space="0" w:color="auto"/>
        <w:right w:val="none" w:sz="0" w:space="0" w:color="auto"/>
      </w:divBdr>
    </w:div>
    <w:div w:id="1667131093">
      <w:bodyDiv w:val="1"/>
      <w:marLeft w:val="0"/>
      <w:marRight w:val="0"/>
      <w:marTop w:val="0"/>
      <w:marBottom w:val="0"/>
      <w:divBdr>
        <w:top w:val="none" w:sz="0" w:space="0" w:color="auto"/>
        <w:left w:val="none" w:sz="0" w:space="0" w:color="auto"/>
        <w:bottom w:val="none" w:sz="0" w:space="0" w:color="auto"/>
        <w:right w:val="none" w:sz="0" w:space="0" w:color="auto"/>
      </w:divBdr>
    </w:div>
    <w:div w:id="1729263428">
      <w:bodyDiv w:val="1"/>
      <w:marLeft w:val="0"/>
      <w:marRight w:val="0"/>
      <w:marTop w:val="0"/>
      <w:marBottom w:val="0"/>
      <w:divBdr>
        <w:top w:val="none" w:sz="0" w:space="0" w:color="auto"/>
        <w:left w:val="none" w:sz="0" w:space="0" w:color="auto"/>
        <w:bottom w:val="none" w:sz="0" w:space="0" w:color="auto"/>
        <w:right w:val="none" w:sz="0" w:space="0" w:color="auto"/>
      </w:divBdr>
    </w:div>
    <w:div w:id="1782601589">
      <w:bodyDiv w:val="1"/>
      <w:marLeft w:val="0"/>
      <w:marRight w:val="0"/>
      <w:marTop w:val="0"/>
      <w:marBottom w:val="0"/>
      <w:divBdr>
        <w:top w:val="none" w:sz="0" w:space="0" w:color="auto"/>
        <w:left w:val="none" w:sz="0" w:space="0" w:color="auto"/>
        <w:bottom w:val="none" w:sz="0" w:space="0" w:color="auto"/>
        <w:right w:val="none" w:sz="0" w:space="0" w:color="auto"/>
      </w:divBdr>
    </w:div>
    <w:div w:id="1805078089">
      <w:bodyDiv w:val="1"/>
      <w:marLeft w:val="0"/>
      <w:marRight w:val="0"/>
      <w:marTop w:val="0"/>
      <w:marBottom w:val="0"/>
      <w:divBdr>
        <w:top w:val="none" w:sz="0" w:space="0" w:color="auto"/>
        <w:left w:val="none" w:sz="0" w:space="0" w:color="auto"/>
        <w:bottom w:val="none" w:sz="0" w:space="0" w:color="auto"/>
        <w:right w:val="none" w:sz="0" w:space="0" w:color="auto"/>
      </w:divBdr>
    </w:div>
    <w:div w:id="1820145706">
      <w:bodyDiv w:val="1"/>
      <w:marLeft w:val="0"/>
      <w:marRight w:val="0"/>
      <w:marTop w:val="0"/>
      <w:marBottom w:val="0"/>
      <w:divBdr>
        <w:top w:val="none" w:sz="0" w:space="0" w:color="auto"/>
        <w:left w:val="none" w:sz="0" w:space="0" w:color="auto"/>
        <w:bottom w:val="none" w:sz="0" w:space="0" w:color="auto"/>
        <w:right w:val="none" w:sz="0" w:space="0" w:color="auto"/>
      </w:divBdr>
    </w:div>
    <w:div w:id="1835027459">
      <w:bodyDiv w:val="1"/>
      <w:marLeft w:val="0"/>
      <w:marRight w:val="0"/>
      <w:marTop w:val="0"/>
      <w:marBottom w:val="0"/>
      <w:divBdr>
        <w:top w:val="none" w:sz="0" w:space="0" w:color="auto"/>
        <w:left w:val="none" w:sz="0" w:space="0" w:color="auto"/>
        <w:bottom w:val="none" w:sz="0" w:space="0" w:color="auto"/>
        <w:right w:val="none" w:sz="0" w:space="0" w:color="auto"/>
      </w:divBdr>
    </w:div>
    <w:div w:id="1880429843">
      <w:bodyDiv w:val="1"/>
      <w:marLeft w:val="0"/>
      <w:marRight w:val="0"/>
      <w:marTop w:val="0"/>
      <w:marBottom w:val="0"/>
      <w:divBdr>
        <w:top w:val="none" w:sz="0" w:space="0" w:color="auto"/>
        <w:left w:val="none" w:sz="0" w:space="0" w:color="auto"/>
        <w:bottom w:val="none" w:sz="0" w:space="0" w:color="auto"/>
        <w:right w:val="none" w:sz="0" w:space="0" w:color="auto"/>
      </w:divBdr>
    </w:div>
    <w:div w:id="1949582463">
      <w:bodyDiv w:val="1"/>
      <w:marLeft w:val="0"/>
      <w:marRight w:val="0"/>
      <w:marTop w:val="0"/>
      <w:marBottom w:val="0"/>
      <w:divBdr>
        <w:top w:val="none" w:sz="0" w:space="0" w:color="auto"/>
        <w:left w:val="none" w:sz="0" w:space="0" w:color="auto"/>
        <w:bottom w:val="none" w:sz="0" w:space="0" w:color="auto"/>
        <w:right w:val="none" w:sz="0" w:space="0" w:color="auto"/>
      </w:divBdr>
    </w:div>
    <w:div w:id="1958370052">
      <w:bodyDiv w:val="1"/>
      <w:marLeft w:val="0"/>
      <w:marRight w:val="0"/>
      <w:marTop w:val="0"/>
      <w:marBottom w:val="0"/>
      <w:divBdr>
        <w:top w:val="none" w:sz="0" w:space="0" w:color="auto"/>
        <w:left w:val="none" w:sz="0" w:space="0" w:color="auto"/>
        <w:bottom w:val="none" w:sz="0" w:space="0" w:color="auto"/>
        <w:right w:val="none" w:sz="0" w:space="0" w:color="auto"/>
      </w:divBdr>
    </w:div>
    <w:div w:id="2092307546">
      <w:bodyDiv w:val="1"/>
      <w:marLeft w:val="0"/>
      <w:marRight w:val="0"/>
      <w:marTop w:val="0"/>
      <w:marBottom w:val="0"/>
      <w:divBdr>
        <w:top w:val="none" w:sz="0" w:space="0" w:color="auto"/>
        <w:left w:val="none" w:sz="0" w:space="0" w:color="auto"/>
        <w:bottom w:val="none" w:sz="0" w:space="0" w:color="auto"/>
        <w:right w:val="none" w:sz="0" w:space="0" w:color="auto"/>
      </w:divBdr>
    </w:div>
    <w:div w:id="2100633744">
      <w:bodyDiv w:val="1"/>
      <w:marLeft w:val="0"/>
      <w:marRight w:val="0"/>
      <w:marTop w:val="0"/>
      <w:marBottom w:val="0"/>
      <w:divBdr>
        <w:top w:val="none" w:sz="0" w:space="0" w:color="auto"/>
        <w:left w:val="none" w:sz="0" w:space="0" w:color="auto"/>
        <w:bottom w:val="none" w:sz="0" w:space="0" w:color="auto"/>
        <w:right w:val="none" w:sz="0" w:space="0" w:color="auto"/>
      </w:divBdr>
    </w:div>
    <w:div w:id="2109109557">
      <w:bodyDiv w:val="1"/>
      <w:marLeft w:val="0"/>
      <w:marRight w:val="0"/>
      <w:marTop w:val="0"/>
      <w:marBottom w:val="0"/>
      <w:divBdr>
        <w:top w:val="none" w:sz="0" w:space="0" w:color="auto"/>
        <w:left w:val="none" w:sz="0" w:space="0" w:color="auto"/>
        <w:bottom w:val="none" w:sz="0" w:space="0" w:color="auto"/>
        <w:right w:val="none" w:sz="0" w:space="0" w:color="auto"/>
      </w:divBdr>
    </w:div>
    <w:div w:id="2117796584">
      <w:bodyDiv w:val="1"/>
      <w:marLeft w:val="0"/>
      <w:marRight w:val="0"/>
      <w:marTop w:val="0"/>
      <w:marBottom w:val="0"/>
      <w:divBdr>
        <w:top w:val="none" w:sz="0" w:space="0" w:color="auto"/>
        <w:left w:val="none" w:sz="0" w:space="0" w:color="auto"/>
        <w:bottom w:val="none" w:sz="0" w:space="0" w:color="auto"/>
        <w:right w:val="none" w:sz="0" w:space="0" w:color="auto"/>
      </w:divBdr>
    </w:div>
    <w:div w:id="21417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18580&amp;dst=100406" TargetMode="External"/><Relationship Id="rId13" Type="http://schemas.openxmlformats.org/officeDocument/2006/relationships/hyperlink" Target="https://login.consultant.ru/link/?req=doc&amp;base=RLAW926&amp;n=318580&amp;dst=100406" TargetMode="External"/><Relationship Id="rId18" Type="http://schemas.openxmlformats.org/officeDocument/2006/relationships/hyperlink" Target="https://login.consultant.ru/link/?req=doc&amp;base=LAW&amp;n=495935" TargetMode="External"/><Relationship Id="rId26" Type="http://schemas.openxmlformats.org/officeDocument/2006/relationships/hyperlink" Target="https://login.consultant.ru/link/?req=doc&amp;base=RLAW926&amp;n=311845&amp;dst=103150" TargetMode="External"/><Relationship Id="rId3" Type="http://schemas.openxmlformats.org/officeDocument/2006/relationships/styles" Target="styles.xml"/><Relationship Id="rId21" Type="http://schemas.openxmlformats.org/officeDocument/2006/relationships/hyperlink" Target="https://login.consultant.ru/link/?req=doc&amp;base=RLAW926&amp;n=311845&amp;dst=103150" TargetMode="External"/><Relationship Id="rId7" Type="http://schemas.openxmlformats.org/officeDocument/2006/relationships/endnotes" Target="endnotes.xml"/><Relationship Id="rId12" Type="http://schemas.openxmlformats.org/officeDocument/2006/relationships/hyperlink" Target="https://login.consultant.ru/link/?req=doc&amp;base=LAW&amp;n=495935" TargetMode="External"/><Relationship Id="rId17" Type="http://schemas.openxmlformats.org/officeDocument/2006/relationships/header" Target="header1.xml"/><Relationship Id="rId25" Type="http://schemas.openxmlformats.org/officeDocument/2006/relationships/hyperlink" Target="https://login.consultant.ru/link/?req=doc&amp;base=LAW&amp;n=482692&amp;dst=101922"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login.consultant.ru/link/?req=doc&amp;base=LAW&amp;n=482692&amp;dst=1019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11845&amp;dst=103150" TargetMode="External"/><Relationship Id="rId24" Type="http://schemas.openxmlformats.org/officeDocument/2006/relationships/hyperlink" Target="https://login.consultant.ru/link/?req=doc&amp;base=RLAW926&amp;n=318580&amp;dst=100406"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495935"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login.consultant.ru/link/?req=doc&amp;base=RLAW926&amp;n=318580&amp;dst=100406"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st=101922"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RLAW926&amp;n=311845&amp;dst=103150" TargetMode="External"/><Relationship Id="rId27"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5A9C-413D-4639-B906-C7E903CD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113</Pages>
  <Words>31155</Words>
  <Characters>177589</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208328</CharactersWithSpaces>
  <SharedDoc>false</SharedDoc>
  <HLinks>
    <vt:vector size="12" baseType="variant">
      <vt:variant>
        <vt:i4>3997745</vt:i4>
      </vt:variant>
      <vt:variant>
        <vt:i4>3</vt:i4>
      </vt:variant>
      <vt:variant>
        <vt:i4>0</vt:i4>
      </vt:variant>
      <vt:variant>
        <vt:i4>5</vt:i4>
      </vt:variant>
      <vt:variant>
        <vt:lpwstr>consultantplus://offline/ref=10C986FF4193F72AA2C65C73471735F7FEBAD9DCC7B0B9C2087C662C7A8B70AEEE250E862BC7F02Bq4a1H</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Козлова О.А.</cp:lastModifiedBy>
  <cp:revision>246</cp:revision>
  <cp:lastPrinted>2023-12-27T04:33:00Z</cp:lastPrinted>
  <dcterms:created xsi:type="dcterms:W3CDTF">2025-06-25T08:26:00Z</dcterms:created>
  <dcterms:modified xsi:type="dcterms:W3CDTF">2025-07-04T04:30:00Z</dcterms:modified>
</cp:coreProperties>
</file>