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05AC95" w14:textId="77777777" w:rsidR="00FD7EC7" w:rsidRPr="00FD7EC7" w:rsidRDefault="00FD7EC7" w:rsidP="00FD7EC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D7E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DE5350" wp14:editId="042F20AC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ABEF2" w14:textId="06FC98FF" w:rsidR="00FD7EC7" w:rsidRPr="00FD7EC7" w:rsidRDefault="00FD7EC7" w:rsidP="00FD7EC7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3C3CA1" w14:textId="77777777" w:rsidR="00FD7EC7" w:rsidRPr="00FD7EC7" w:rsidRDefault="00FD7EC7" w:rsidP="00FD7EC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D7EC7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6DEEC9D9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D7EC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7CC2701B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D7EC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4A53B9C3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0A54B8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D7EC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6C60D961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A804377" w14:textId="77777777" w:rsidR="00FD7EC7" w:rsidRPr="00FD7EC7" w:rsidRDefault="00FD7EC7" w:rsidP="00FD7E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D7EC7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60F9E29F" w14:textId="77777777" w:rsidR="00E26F56" w:rsidRPr="00E26F56" w:rsidRDefault="00E26F56" w:rsidP="00E26F56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7D9E1" w14:textId="4738CB4B" w:rsidR="00E26F56" w:rsidRPr="00E26F56" w:rsidRDefault="00996EBA" w:rsidP="00E26F56">
      <w:pPr>
        <w:tabs>
          <w:tab w:val="left" w:pos="6804"/>
          <w:tab w:val="left" w:pos="7938"/>
        </w:tabs>
        <w:jc w:val="both"/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5CFA">
        <w:rPr>
          <w:rFonts w:ascii="Times New Roman" w:hAnsi="Times New Roman" w:cs="Times New Roman"/>
          <w:sz w:val="28"/>
          <w:szCs w:val="28"/>
        </w:rPr>
        <w:t>24.04.2024</w:t>
      </w:r>
      <w:r w:rsidR="00E26F56" w:rsidRPr="00E26F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95CF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895CFA">
        <w:rPr>
          <w:rFonts w:ascii="Times New Roman" w:hAnsi="Times New Roman" w:cs="Times New Roman"/>
          <w:sz w:val="28"/>
          <w:szCs w:val="28"/>
        </w:rPr>
        <w:t>363</w:t>
      </w:r>
    </w:p>
    <w:p w14:paraId="528FFCB3" w14:textId="77777777" w:rsidR="00FD7EC7" w:rsidRPr="00FD7EC7" w:rsidRDefault="00FD7EC7" w:rsidP="00FD7EC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FD7EC7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0068F668" w14:textId="77777777" w:rsidR="001B2D58" w:rsidRDefault="001B2D58" w:rsidP="00FD7EC7">
      <w:pPr>
        <w:rPr>
          <w:rFonts w:ascii="Times New Roman" w:hAnsi="Times New Roman" w:cs="Times New Roman"/>
          <w:sz w:val="28"/>
          <w:szCs w:val="28"/>
        </w:rPr>
      </w:pPr>
    </w:p>
    <w:p w14:paraId="23717117" w14:textId="77777777" w:rsidR="00FD7EC7" w:rsidRPr="001B2D58" w:rsidRDefault="00FD7EC7" w:rsidP="00FD7EC7">
      <w:pPr>
        <w:rPr>
          <w:rFonts w:ascii="Times New Roman" w:hAnsi="Times New Roman" w:cs="Times New Roman"/>
          <w:sz w:val="28"/>
          <w:szCs w:val="28"/>
        </w:rPr>
      </w:pPr>
    </w:p>
    <w:p w14:paraId="2C2376D5" w14:textId="77777777" w:rsidR="00FD7EC7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D7EC7">
        <w:rPr>
          <w:rFonts w:ascii="Times New Roman" w:hAnsi="Times New Roman"/>
          <w:sz w:val="28"/>
          <w:szCs w:val="28"/>
        </w:rPr>
        <w:br/>
      </w:r>
      <w:r w:rsidRPr="005D7B48">
        <w:rPr>
          <w:rFonts w:ascii="Times New Roman" w:hAnsi="Times New Roman"/>
          <w:sz w:val="28"/>
          <w:szCs w:val="28"/>
        </w:rPr>
        <w:t>в постановление</w:t>
      </w:r>
      <w:r w:rsidR="00FD7EC7">
        <w:rPr>
          <w:rFonts w:ascii="Times New Roman" w:hAnsi="Times New Roman"/>
          <w:sz w:val="28"/>
          <w:szCs w:val="28"/>
        </w:rPr>
        <w:t xml:space="preserve"> </w:t>
      </w:r>
      <w:r w:rsidRPr="005D7B48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7C193F5" w14:textId="679289D1" w:rsidR="005D7B48" w:rsidRPr="005D7B48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7BBDF8DB" w14:textId="77777777" w:rsidR="00FD7EC7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от 23.12.2022 № 481 </w:t>
      </w:r>
    </w:p>
    <w:p w14:paraId="2ABFA512" w14:textId="77777777" w:rsidR="00FD7EC7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«Об обеспечении питанием </w:t>
      </w:r>
    </w:p>
    <w:p w14:paraId="7E639816" w14:textId="152C6A59" w:rsidR="005D7B48" w:rsidRPr="005D7B48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обучающихся в муниципальных </w:t>
      </w:r>
    </w:p>
    <w:p w14:paraId="4DCE8086" w14:textId="77777777" w:rsidR="005D7B48" w:rsidRPr="005D7B48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</w:p>
    <w:p w14:paraId="06256A54" w14:textId="77777777" w:rsidR="005D7B48" w:rsidRPr="005D7B48" w:rsidRDefault="005D7B48" w:rsidP="00FD7EC7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6EFA9B74" w14:textId="77777777" w:rsidR="00015584" w:rsidRDefault="00015584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293F63" w14:textId="77777777" w:rsidR="00FD7EC7" w:rsidRPr="001B2D58" w:rsidRDefault="00FD7EC7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52ED9547" w:rsidR="00015584" w:rsidRDefault="00B61A88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</w:t>
      </w:r>
      <w:r w:rsidR="00BB6E2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208">
        <w:rPr>
          <w:rFonts w:ascii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 w:rsidR="00BB6E2E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4A3A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6E2E">
        <w:rPr>
          <w:rFonts w:ascii="Times New Roman" w:hAnsi="Times New Roman" w:cs="Times New Roman"/>
          <w:sz w:val="28"/>
          <w:szCs w:val="28"/>
          <w:lang w:eastAsia="ru-RU"/>
        </w:rPr>
        <w:t>Ханты-</w:t>
      </w:r>
      <w:r w:rsidR="004A3A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B6E2E">
        <w:rPr>
          <w:rFonts w:ascii="Times New Roman" w:hAnsi="Times New Roman" w:cs="Times New Roman"/>
          <w:sz w:val="28"/>
          <w:szCs w:val="28"/>
          <w:lang w:eastAsia="ru-RU"/>
        </w:rPr>
        <w:t>ансийского района</w:t>
      </w:r>
      <w:r w:rsidR="001767C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r w:rsidR="005228C2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67CC">
        <w:rPr>
          <w:rFonts w:ascii="Times New Roman" w:hAnsi="Times New Roman" w:cs="Times New Roman"/>
          <w:sz w:val="28"/>
          <w:szCs w:val="28"/>
        </w:rPr>
        <w:t>руководствуясь статьей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1B2D5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303563" w14:textId="66B3F627" w:rsidR="005D7B48" w:rsidRDefault="005D7B48" w:rsidP="00FD7EC7">
      <w:pPr>
        <w:pStyle w:val="a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CC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Ханты-Мансийского района от 23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.12.2022 № 481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767CC">
        <w:rPr>
          <w:rFonts w:ascii="Times New Roman" w:hAnsi="Times New Roman" w:cs="Times New Roman"/>
          <w:sz w:val="28"/>
          <w:szCs w:val="28"/>
        </w:rPr>
        <w:t xml:space="preserve">Об обеспечении питанием обучающихся </w:t>
      </w:r>
      <w:r w:rsidRPr="001767CC">
        <w:rPr>
          <w:rFonts w:ascii="Times New Roman" w:hAnsi="Times New Roman" w:cs="Times New Roman"/>
          <w:sz w:val="28"/>
          <w:szCs w:val="28"/>
        </w:rPr>
        <w:br/>
        <w:t>в муниципальных образовательных организациях Ханты-Мансийского района</w:t>
      </w:r>
      <w:r w:rsidRPr="007D206E">
        <w:rPr>
          <w:rFonts w:ascii="Times New Roman" w:hAnsi="Times New Roman" w:cs="Times New Roman"/>
          <w:sz w:val="28"/>
          <w:szCs w:val="28"/>
        </w:rPr>
        <w:t>»</w:t>
      </w:r>
      <w:r w:rsidRPr="007D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FD7EC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 xml:space="preserve"> постановление)</w:t>
      </w:r>
      <w:r w:rsidR="007D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67C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76F8D6F3" w14:textId="4948C889" w:rsidR="007B5FAF" w:rsidRDefault="00E26F56" w:rsidP="00FD7EC7">
      <w:pPr>
        <w:pStyle w:val="af0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7B48" w:rsidRPr="001767C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7B48" w:rsidRPr="00176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7B48" w:rsidRPr="001767CC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программой Российской Федерации </w:t>
      </w:r>
      <w:r w:rsidR="00A335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t>«Развитие образования», утвержденной постановлением Правительства Российской Федерации от 31.10.2021 № 468-п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«государственной программой Ханты-Ман</w:t>
      </w:r>
      <w:r w:rsidR="007B5FAF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ийского автономного </w:t>
      </w:r>
      <w:r w:rsidR="00A335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7B5F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Югры</w:t>
      </w:r>
      <w:r w:rsidR="007B5FAF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образования», утвержденной постановлением Правительства Ханты-Мансийского автономного округа – Югры </w:t>
      </w:r>
      <w:r w:rsidR="00A335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B5FAF">
        <w:rPr>
          <w:rFonts w:ascii="Times New Roman" w:hAnsi="Times New Roman" w:cs="Times New Roman"/>
          <w:sz w:val="28"/>
          <w:szCs w:val="28"/>
          <w:lang w:eastAsia="ru-RU"/>
        </w:rPr>
        <w:t>от 10.11.2023 № 550-п».</w:t>
      </w:r>
    </w:p>
    <w:p w14:paraId="76ED0B58" w14:textId="59B760EC" w:rsidR="007B5FAF" w:rsidRDefault="007B5FAF" w:rsidP="007B5FAF">
      <w:pPr>
        <w:pStyle w:val="af0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подпункте 1 пункта 7 приложения 1 к постановлению слова «</w:t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A335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образования», утвержденной постановлением Правительства </w:t>
      </w:r>
      <w:r w:rsidRPr="00E077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от 31.10.2021 № 468-п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словами «государственной программы Ханты-Мансийского автономного </w:t>
      </w:r>
      <w:r w:rsidR="00A335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– Югры «Развитие образования», утвержденной постановлением Правительства Ханты-Мансий</w:t>
      </w:r>
      <w:r w:rsidR="00996EBA">
        <w:rPr>
          <w:rFonts w:ascii="Times New Roman" w:hAnsi="Times New Roman" w:cs="Times New Roman"/>
          <w:sz w:val="28"/>
          <w:szCs w:val="28"/>
          <w:lang w:eastAsia="ru-RU"/>
        </w:rPr>
        <w:t xml:space="preserve">ского автономного округа – Югры </w:t>
      </w:r>
      <w:r w:rsidR="00996EB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от 10.11.2023 № 550-п».</w:t>
      </w:r>
    </w:p>
    <w:p w14:paraId="50F421EA" w14:textId="19BBF962" w:rsidR="00402870" w:rsidRPr="00402870" w:rsidRDefault="00402870" w:rsidP="00402870">
      <w:pPr>
        <w:pStyle w:val="afb"/>
        <w:numPr>
          <w:ilvl w:val="1"/>
          <w:numId w:val="44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02870">
        <w:rPr>
          <w:rFonts w:ascii="Times New Roman" w:eastAsia="Times New Roman" w:hAnsi="Times New Roman"/>
          <w:sz w:val="28"/>
          <w:szCs w:val="28"/>
          <w:lang w:eastAsia="zh-CN"/>
        </w:rPr>
        <w:t>Пункт 8 приложения 1 к пос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тановлению изложить в</w:t>
      </w:r>
      <w:r w:rsidRPr="00402870">
        <w:rPr>
          <w:rFonts w:ascii="Times New Roman" w:eastAsia="Times New Roman" w:hAnsi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ледующей </w:t>
      </w:r>
      <w:r w:rsidRPr="00402870">
        <w:rPr>
          <w:rFonts w:ascii="Times New Roman" w:eastAsia="Times New Roman" w:hAnsi="Times New Roman"/>
          <w:sz w:val="28"/>
          <w:szCs w:val="28"/>
          <w:lang w:eastAsia="zh-CN"/>
        </w:rPr>
        <w:t>редакции:</w:t>
      </w:r>
    </w:p>
    <w:p w14:paraId="7BC7DA9B" w14:textId="08761877" w:rsidR="00402870" w:rsidRPr="00402870" w:rsidRDefault="00402870" w:rsidP="00402870">
      <w:pPr>
        <w:pStyle w:val="af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870">
        <w:rPr>
          <w:rFonts w:ascii="Times New Roman" w:hAnsi="Times New Roman" w:cs="Times New Roman"/>
          <w:sz w:val="28"/>
          <w:szCs w:val="28"/>
        </w:rPr>
        <w:t>«8. За счет бюджетных средств, указанных в подпунктах 1 и 2 пункта 7 настоящего Порядка, предоставляется питание обучающимся в виде завтрака в учебное время по месту нахождения образовательной организации по нормативу расходов, определяемого на финансовый год (Ор(</w:t>
      </w:r>
      <w:proofErr w:type="spellStart"/>
      <w:r w:rsidRPr="0040287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02870">
        <w:rPr>
          <w:rFonts w:ascii="Times New Roman" w:hAnsi="Times New Roman" w:cs="Times New Roman"/>
          <w:sz w:val="28"/>
          <w:szCs w:val="28"/>
        </w:rPr>
        <w:t>)) по следующей формуле:</w:t>
      </w:r>
    </w:p>
    <w:p w14:paraId="3D1A597B" w14:textId="77777777" w:rsidR="00402870" w:rsidRPr="00402870" w:rsidRDefault="00402870" w:rsidP="0040287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6E79030" w14:textId="77777777" w:rsidR="00402870" w:rsidRPr="00402870" w:rsidRDefault="00402870" w:rsidP="0040287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02870">
        <w:rPr>
          <w:rFonts w:ascii="Times New Roman" w:hAnsi="Times New Roman" w:cs="Times New Roman"/>
          <w:sz w:val="28"/>
          <w:szCs w:val="28"/>
        </w:rPr>
        <w:t>Ор(</w:t>
      </w:r>
      <w:proofErr w:type="spellStart"/>
      <w:r w:rsidRPr="0040287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02870">
        <w:rPr>
          <w:rFonts w:ascii="Times New Roman" w:hAnsi="Times New Roman" w:cs="Times New Roman"/>
          <w:sz w:val="28"/>
          <w:szCs w:val="28"/>
        </w:rPr>
        <w:t>) = Ч(</w:t>
      </w:r>
      <w:proofErr w:type="spellStart"/>
      <w:r w:rsidRPr="0040287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02870">
        <w:rPr>
          <w:rFonts w:ascii="Times New Roman" w:hAnsi="Times New Roman" w:cs="Times New Roman"/>
          <w:sz w:val="28"/>
          <w:szCs w:val="28"/>
        </w:rPr>
        <w:t>) x (</w:t>
      </w:r>
      <w:proofErr w:type="spellStart"/>
      <w:r w:rsidRPr="00402870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402870">
        <w:rPr>
          <w:rFonts w:ascii="Times New Roman" w:hAnsi="Times New Roman" w:cs="Times New Roman"/>
          <w:sz w:val="28"/>
          <w:szCs w:val="28"/>
        </w:rPr>
        <w:t xml:space="preserve"> + Q) х </w:t>
      </w:r>
      <w:proofErr w:type="spellStart"/>
      <w:r w:rsidRPr="00402870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402870">
        <w:rPr>
          <w:rFonts w:ascii="Times New Roman" w:hAnsi="Times New Roman" w:cs="Times New Roman"/>
          <w:sz w:val="28"/>
          <w:szCs w:val="28"/>
        </w:rPr>
        <w:t>, где:</w:t>
      </w:r>
    </w:p>
    <w:p w14:paraId="6C93465E" w14:textId="77777777" w:rsidR="00402870" w:rsidRPr="00402870" w:rsidRDefault="00402870" w:rsidP="0040287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7AA5A0E2" w14:textId="15ED7C9D" w:rsidR="00402870" w:rsidRDefault="00996EBA" w:rsidP="0040287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  <w:r w:rsidR="00402870" w:rsidRPr="00402870">
        <w:rPr>
          <w:rFonts w:ascii="Times New Roman" w:hAnsi="Times New Roman" w:cs="Times New Roman"/>
          <w:sz w:val="28"/>
          <w:szCs w:val="28"/>
        </w:rPr>
        <w:t xml:space="preserve"> норматив расходов на финансовое обеспечение за счет средств, указанных в подпунктах 1 и 2 пункта 7 настоящего Порядка;</w:t>
      </w:r>
    </w:p>
    <w:p w14:paraId="68FF888B" w14:textId="685ADC16" w:rsidR="00402870" w:rsidRPr="00402870" w:rsidRDefault="00996EBA" w:rsidP="0040287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  <w:r w:rsidR="00402870" w:rsidRPr="00402870">
        <w:rPr>
          <w:rFonts w:ascii="Times New Roman" w:hAnsi="Times New Roman" w:cs="Times New Roman"/>
          <w:sz w:val="28"/>
          <w:szCs w:val="28"/>
        </w:rPr>
        <w:t xml:space="preserve"> среднегодовая численность обучающихся с 1 по 4 класс, получающих питание в учебное время по месту нахождения образовательной организации;</w:t>
      </w:r>
    </w:p>
    <w:p w14:paraId="2E263B34" w14:textId="01447C46" w:rsidR="00402870" w:rsidRPr="00402870" w:rsidRDefault="00996EBA" w:rsidP="0040287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02870" w:rsidRPr="00402870">
        <w:rPr>
          <w:rFonts w:ascii="Times New Roman" w:hAnsi="Times New Roman" w:cs="Times New Roman"/>
          <w:sz w:val="28"/>
          <w:szCs w:val="28"/>
        </w:rPr>
        <w:t xml:space="preserve"> размер расходов на оплату стоимости продуктов питания при предоставлении питания в виде завтрака в учебное время по месту нахождения образовательной организации на одного обучающегося, равный 83 рублям в день;</w:t>
      </w:r>
    </w:p>
    <w:p w14:paraId="0BB9F34A" w14:textId="5A966848" w:rsidR="00402870" w:rsidRPr="00402870" w:rsidRDefault="00402870" w:rsidP="0040287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70">
        <w:rPr>
          <w:rFonts w:ascii="Times New Roman" w:hAnsi="Times New Roman" w:cs="Times New Roman"/>
          <w:sz w:val="28"/>
          <w:szCs w:val="28"/>
        </w:rPr>
        <w:t>Q – размер расходов на организацию предоставления питания, равный 83 рублям;</w:t>
      </w:r>
    </w:p>
    <w:p w14:paraId="6CEC1186" w14:textId="1BACDE15" w:rsidR="00402870" w:rsidRPr="00EE227B" w:rsidRDefault="00996EBA" w:rsidP="0040287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02870" w:rsidRPr="00402870">
        <w:rPr>
          <w:rFonts w:ascii="Times New Roman" w:hAnsi="Times New Roman" w:cs="Times New Roman"/>
          <w:sz w:val="28"/>
          <w:szCs w:val="28"/>
        </w:rPr>
        <w:t xml:space="preserve"> среднее количество дней питания одного обучающегося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="00402870" w:rsidRPr="00402870">
        <w:rPr>
          <w:rFonts w:ascii="Times New Roman" w:hAnsi="Times New Roman" w:cs="Times New Roman"/>
          <w:sz w:val="28"/>
          <w:szCs w:val="28"/>
        </w:rPr>
        <w:t xml:space="preserve">в учебное время по месту нахождения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402870" w:rsidRPr="00402870">
        <w:rPr>
          <w:rFonts w:ascii="Times New Roman" w:hAnsi="Times New Roman" w:cs="Times New Roman"/>
          <w:sz w:val="28"/>
          <w:szCs w:val="28"/>
        </w:rPr>
        <w:t>в финансовом году, равное 150 дням.»</w:t>
      </w:r>
      <w:r w:rsidR="00EE227B" w:rsidRPr="00EE227B">
        <w:rPr>
          <w:rFonts w:ascii="Times New Roman" w:hAnsi="Times New Roman" w:cs="Times New Roman"/>
          <w:sz w:val="28"/>
          <w:szCs w:val="28"/>
        </w:rPr>
        <w:t>.</w:t>
      </w:r>
    </w:p>
    <w:p w14:paraId="67E891BE" w14:textId="3F7D17B0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четвертом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приложения 1 к постановлению цифры «</w:t>
      </w:r>
      <w:r>
        <w:rPr>
          <w:rFonts w:ascii="Times New Roman" w:eastAsia="Calibri" w:hAnsi="Times New Roman" w:cs="Times New Roman"/>
          <w:sz w:val="28"/>
          <w:szCs w:val="28"/>
        </w:rPr>
        <w:t>119</w:t>
      </w:r>
      <w:r w:rsidRPr="00356492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124</w:t>
      </w:r>
      <w:r w:rsidRPr="0035649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7630280" w14:textId="4472CD53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z w:val="28"/>
          <w:szCs w:val="28"/>
        </w:rPr>
        <w:t>пятом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пункта 9 приложения 1 к постановлению цифры «119» заменить цифрами «124».</w:t>
      </w:r>
    </w:p>
    <w:p w14:paraId="68581C88" w14:textId="4B1BA502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шестом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приложения 1 к постановлению цифры «160» заменить цифрами «150».</w:t>
      </w:r>
    </w:p>
    <w:p w14:paraId="7E962161" w14:textId="492AFD6B" w:rsidR="00587EF6" w:rsidRDefault="00587EF6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F6">
        <w:rPr>
          <w:rFonts w:ascii="Times New Roman" w:eastAsia="Calibri" w:hAnsi="Times New Roman" w:cs="Times New Roman"/>
          <w:sz w:val="28"/>
          <w:szCs w:val="28"/>
        </w:rPr>
        <w:t>1.7. Абзац второй пункта 6 приложения 2 к постановлению изложить в следующей редакции:</w:t>
      </w:r>
    </w:p>
    <w:p w14:paraId="1148CBDD" w14:textId="5FA7C8E9" w:rsidR="00587EF6" w:rsidRPr="00587EF6" w:rsidRDefault="00587EF6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F6">
        <w:rPr>
          <w:rFonts w:ascii="Times New Roman" w:eastAsia="Calibri" w:hAnsi="Times New Roman" w:cs="Times New Roman"/>
          <w:sz w:val="28"/>
          <w:szCs w:val="28"/>
        </w:rPr>
        <w:t xml:space="preserve">«Ор = </w:t>
      </w:r>
      <w:proofErr w:type="spellStart"/>
      <w:r w:rsidRPr="00587EF6">
        <w:rPr>
          <w:rFonts w:ascii="Times New Roman" w:eastAsia="Calibri" w:hAnsi="Times New Roman" w:cs="Times New Roman"/>
          <w:sz w:val="28"/>
          <w:szCs w:val="28"/>
        </w:rPr>
        <w:t>Чуч</w:t>
      </w:r>
      <w:proofErr w:type="spellEnd"/>
      <w:r w:rsidRPr="00587EF6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587EF6">
        <w:rPr>
          <w:rFonts w:ascii="Times New Roman" w:eastAsia="Calibri" w:hAnsi="Times New Roman" w:cs="Times New Roman"/>
          <w:sz w:val="28"/>
          <w:szCs w:val="28"/>
        </w:rPr>
        <w:t>Кдн</w:t>
      </w:r>
      <w:proofErr w:type="spellEnd"/>
      <w:r w:rsidRPr="00587EF6">
        <w:rPr>
          <w:rFonts w:ascii="Times New Roman" w:eastAsia="Calibri" w:hAnsi="Times New Roman" w:cs="Times New Roman"/>
          <w:sz w:val="28"/>
          <w:szCs w:val="28"/>
        </w:rPr>
        <w:t xml:space="preserve"> x (</w:t>
      </w:r>
      <w:proofErr w:type="spellStart"/>
      <w:r w:rsidRPr="00587EF6">
        <w:rPr>
          <w:rFonts w:ascii="Times New Roman" w:eastAsia="Calibri" w:hAnsi="Times New Roman" w:cs="Times New Roman"/>
          <w:sz w:val="28"/>
          <w:szCs w:val="28"/>
        </w:rPr>
        <w:t>Нр</w:t>
      </w:r>
      <w:proofErr w:type="spellEnd"/>
      <w:r w:rsidRPr="00587EF6">
        <w:rPr>
          <w:rFonts w:ascii="Times New Roman" w:eastAsia="Calibri" w:hAnsi="Times New Roman" w:cs="Times New Roman"/>
          <w:sz w:val="28"/>
          <w:szCs w:val="28"/>
        </w:rPr>
        <w:t xml:space="preserve"> + Q), где:».</w:t>
      </w:r>
    </w:p>
    <w:p w14:paraId="76B929E5" w14:textId="7B2CC9DA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87EF6" w:rsidRPr="00587EF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z w:val="28"/>
          <w:szCs w:val="28"/>
        </w:rPr>
        <w:t>пятом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цифры «160» заменить цифрами «150».</w:t>
      </w:r>
    </w:p>
    <w:p w14:paraId="26571A4A" w14:textId="2220D980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87EF6" w:rsidRPr="00587EF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шестом пункта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цифры «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356492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35649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92C2D6" w14:textId="41AC7446" w:rsidR="00356492" w:rsidRDefault="00356492" w:rsidP="00356492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87EF6" w:rsidRPr="00BB6E2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z w:val="28"/>
          <w:szCs w:val="28"/>
        </w:rPr>
        <w:t>седьмом</w:t>
      </w:r>
      <w:r w:rsidRPr="00356492">
        <w:rPr>
          <w:rFonts w:ascii="Times New Roman" w:eastAsia="Calibri" w:hAnsi="Times New Roman" w:cs="Times New Roman"/>
          <w:sz w:val="28"/>
          <w:szCs w:val="28"/>
        </w:rPr>
        <w:t xml:space="preserve"> пункта 6 приложения 2 к постановлению цифры «80» заменить цифрами «83».</w:t>
      </w:r>
    </w:p>
    <w:p w14:paraId="6EE662D0" w14:textId="1C2F6571" w:rsidR="00A335EC" w:rsidRDefault="00A335EC" w:rsidP="00A335EC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EE227B" w:rsidRPr="00BB6E2E">
        <w:rPr>
          <w:rFonts w:ascii="Times New Roman" w:eastAsia="Calibri" w:hAnsi="Times New Roman" w:cs="Times New Roman"/>
          <w:sz w:val="28"/>
          <w:szCs w:val="28"/>
        </w:rPr>
        <w:t>1</w:t>
      </w:r>
      <w:r w:rsidR="00587EF6" w:rsidRPr="00BB6E2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В пункте 5 приложения 3 к постановлению</w:t>
      </w:r>
      <w:r w:rsidRPr="00A33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492">
        <w:rPr>
          <w:rFonts w:ascii="Times New Roman" w:eastAsia="Calibri" w:hAnsi="Times New Roman" w:cs="Times New Roman"/>
          <w:sz w:val="28"/>
          <w:szCs w:val="28"/>
        </w:rPr>
        <w:t>цифры «119» заменить цифрами «124».</w:t>
      </w:r>
    </w:p>
    <w:p w14:paraId="71B76871" w14:textId="7E9A3D4F" w:rsidR="00EE227B" w:rsidRPr="00EE227B" w:rsidRDefault="00A335EC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587EF6" w:rsidRPr="00BB6E2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Пункт 6 приложения 4 к постановлению изложить в следующей редакции:</w:t>
      </w:r>
    </w:p>
    <w:p w14:paraId="100ED440" w14:textId="51D09C1A" w:rsidR="00EE227B" w:rsidRPr="00EE227B" w:rsidRDefault="00EE227B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27B">
        <w:rPr>
          <w:rFonts w:ascii="Times New Roman" w:eastAsia="Calibri" w:hAnsi="Times New Roman" w:cs="Times New Roman"/>
          <w:sz w:val="28"/>
          <w:szCs w:val="28"/>
        </w:rPr>
        <w:t xml:space="preserve">«6. Норматив расходов на предоставление питания в виде обеда обучающимся, указанным в пункте 5 настоящего Порядка, в учебное время по месту нахождения образовательной организации, определяется </w:t>
      </w:r>
      <w:r w:rsidR="00996EBA">
        <w:rPr>
          <w:rFonts w:ascii="Times New Roman" w:eastAsia="Calibri" w:hAnsi="Times New Roman" w:cs="Times New Roman"/>
          <w:sz w:val="28"/>
          <w:szCs w:val="28"/>
        </w:rPr>
        <w:br/>
      </w:r>
      <w:r w:rsidRPr="00EE227B">
        <w:rPr>
          <w:rFonts w:ascii="Times New Roman" w:eastAsia="Calibri" w:hAnsi="Times New Roman" w:cs="Times New Roman"/>
          <w:sz w:val="28"/>
          <w:szCs w:val="28"/>
        </w:rPr>
        <w:t>на финансовый год (Ор(</w:t>
      </w:r>
      <w:proofErr w:type="spellStart"/>
      <w:r w:rsidRPr="00EE227B"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 w:rsidRPr="00EE227B">
        <w:rPr>
          <w:rFonts w:ascii="Times New Roman" w:eastAsia="Calibri" w:hAnsi="Times New Roman" w:cs="Times New Roman"/>
          <w:sz w:val="28"/>
          <w:szCs w:val="28"/>
        </w:rPr>
        <w:t>)) по следующей формуле:</w:t>
      </w:r>
    </w:p>
    <w:p w14:paraId="23F15339" w14:textId="77777777" w:rsidR="00EE227B" w:rsidRPr="00EE227B" w:rsidRDefault="00EE227B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27F7B" w14:textId="578D1346" w:rsidR="00EE227B" w:rsidRDefault="00EE227B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27B">
        <w:rPr>
          <w:rFonts w:ascii="Times New Roman" w:eastAsia="Calibri" w:hAnsi="Times New Roman" w:cs="Times New Roman"/>
          <w:sz w:val="28"/>
          <w:szCs w:val="28"/>
        </w:rPr>
        <w:t>Ор(</w:t>
      </w:r>
      <w:proofErr w:type="spellStart"/>
      <w:r w:rsidRPr="00EE227B"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 w:rsidRPr="00EE227B">
        <w:rPr>
          <w:rFonts w:ascii="Times New Roman" w:eastAsia="Calibri" w:hAnsi="Times New Roman" w:cs="Times New Roman"/>
          <w:sz w:val="28"/>
          <w:szCs w:val="28"/>
        </w:rPr>
        <w:t>) = (Ч(</w:t>
      </w:r>
      <w:proofErr w:type="spellStart"/>
      <w:r w:rsidRPr="00EE227B"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 w:rsidRPr="00EE227B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EE227B">
        <w:rPr>
          <w:rFonts w:ascii="Times New Roman" w:eastAsia="Calibri" w:hAnsi="Times New Roman" w:cs="Times New Roman"/>
          <w:sz w:val="28"/>
          <w:szCs w:val="28"/>
        </w:rPr>
        <w:t>Нр</w:t>
      </w:r>
      <w:proofErr w:type="spellEnd"/>
      <w:r w:rsidRPr="00EE227B">
        <w:rPr>
          <w:rFonts w:ascii="Times New Roman" w:eastAsia="Calibri" w:hAnsi="Times New Roman" w:cs="Times New Roman"/>
          <w:sz w:val="28"/>
          <w:szCs w:val="28"/>
        </w:rPr>
        <w:t xml:space="preserve">) х </w:t>
      </w:r>
      <w:proofErr w:type="spellStart"/>
      <w:r w:rsidRPr="00EE227B">
        <w:rPr>
          <w:rFonts w:ascii="Times New Roman" w:eastAsia="Calibri" w:hAnsi="Times New Roman" w:cs="Times New Roman"/>
          <w:sz w:val="28"/>
          <w:szCs w:val="28"/>
        </w:rPr>
        <w:t>Кдн</w:t>
      </w:r>
      <w:proofErr w:type="spellEnd"/>
      <w:r w:rsidRPr="00EE227B">
        <w:rPr>
          <w:rFonts w:ascii="Times New Roman" w:eastAsia="Calibri" w:hAnsi="Times New Roman" w:cs="Times New Roman"/>
          <w:sz w:val="28"/>
          <w:szCs w:val="28"/>
        </w:rPr>
        <w:t>, где:</w:t>
      </w:r>
    </w:p>
    <w:p w14:paraId="5A29496F" w14:textId="52B150B5" w:rsidR="00715404" w:rsidRDefault="00715404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20758" w14:textId="10F65BC3" w:rsidR="00715404" w:rsidRPr="00EE227B" w:rsidRDefault="00996EBA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–</w:t>
      </w:r>
      <w:r w:rsidR="00715404" w:rsidRPr="00715404">
        <w:rPr>
          <w:rFonts w:ascii="Times New Roman" w:eastAsia="Calibri" w:hAnsi="Times New Roman" w:cs="Times New Roman"/>
          <w:sz w:val="28"/>
          <w:szCs w:val="28"/>
        </w:rPr>
        <w:t xml:space="preserve"> норматив расходов на финансовое обеспечение за счет средств бюджета Ханты-Мансийского района для обучающихся, указанных в пункте 5 настоящего Порядка;</w:t>
      </w:r>
    </w:p>
    <w:p w14:paraId="7095E179" w14:textId="2DDADDA9" w:rsidR="00EE227B" w:rsidRPr="00EE227B" w:rsidRDefault="00996EBA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–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обучающихся, указанных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в пункте 5 настоящего Порядка, получающих питание в учебное время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по месту нахождения образовательной организации;</w:t>
      </w:r>
    </w:p>
    <w:p w14:paraId="40F7C4A3" w14:textId="5B759B49" w:rsidR="00EE227B" w:rsidRPr="00EE227B" w:rsidRDefault="00996EBA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 размер расходов на предоставление питания в виде обеда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на одного обучающегося, указанного в пункте 5 настоящего Порядка,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в учебное время по месту нахождения образовательной организации, равный 124 рублям в день;</w:t>
      </w:r>
    </w:p>
    <w:p w14:paraId="25ACBA09" w14:textId="7C239A78" w:rsidR="00EE227B" w:rsidRPr="00715404" w:rsidRDefault="00996EBA" w:rsidP="00EE227B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Кдн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 среднее количество дней питания одного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 xml:space="preserve">в учебное время по месту нахождения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E227B" w:rsidRPr="00EE227B">
        <w:rPr>
          <w:rFonts w:ascii="Times New Roman" w:eastAsia="Calibri" w:hAnsi="Times New Roman" w:cs="Times New Roman"/>
          <w:sz w:val="28"/>
          <w:szCs w:val="28"/>
        </w:rPr>
        <w:t>в финансовом году, равное 216 дней.</w:t>
      </w:r>
      <w:r w:rsidR="00715404" w:rsidRPr="0071540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D4F43D" w14:textId="697DA8C7" w:rsidR="00A335EC" w:rsidRDefault="00A335EC" w:rsidP="00A335EC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587EF6" w:rsidRPr="00BB6E2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35EC">
        <w:rPr>
          <w:rFonts w:ascii="Times New Roman" w:eastAsia="Calibri" w:hAnsi="Times New Roman" w:cs="Times New Roman"/>
          <w:sz w:val="28"/>
          <w:szCs w:val="28"/>
        </w:rPr>
        <w:t xml:space="preserve">В абзаце четвертом пункта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335EC">
        <w:rPr>
          <w:rFonts w:ascii="Times New Roman" w:eastAsia="Calibri" w:hAnsi="Times New Roman" w:cs="Times New Roman"/>
          <w:sz w:val="28"/>
          <w:szCs w:val="28"/>
        </w:rPr>
        <w:t xml:space="preserve"> приложения 4 к постановлению цифры «1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335EC">
        <w:rPr>
          <w:rFonts w:ascii="Times New Roman" w:eastAsia="Calibri" w:hAnsi="Times New Roman" w:cs="Times New Roman"/>
          <w:sz w:val="28"/>
          <w:szCs w:val="28"/>
        </w:rPr>
        <w:t>9»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207</w:t>
      </w:r>
      <w:r w:rsidRPr="00A335E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0078066" w14:textId="7D483334" w:rsidR="00715404" w:rsidRPr="00715404" w:rsidRDefault="00715404" w:rsidP="00A335EC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04">
        <w:rPr>
          <w:rFonts w:ascii="Times New Roman" w:eastAsia="Calibri" w:hAnsi="Times New Roman" w:cs="Times New Roman"/>
          <w:sz w:val="28"/>
          <w:szCs w:val="28"/>
        </w:rPr>
        <w:t>1.1</w:t>
      </w:r>
      <w:r w:rsidR="00587EF6" w:rsidRPr="00BB6E2E">
        <w:rPr>
          <w:rFonts w:ascii="Times New Roman" w:eastAsia="Calibri" w:hAnsi="Times New Roman" w:cs="Times New Roman"/>
          <w:sz w:val="28"/>
          <w:szCs w:val="28"/>
        </w:rPr>
        <w:t>4</w:t>
      </w:r>
      <w:r w:rsidRPr="00715404">
        <w:rPr>
          <w:rFonts w:ascii="Times New Roman" w:eastAsia="Calibri" w:hAnsi="Times New Roman" w:cs="Times New Roman"/>
          <w:sz w:val="28"/>
          <w:szCs w:val="28"/>
        </w:rPr>
        <w:t>. В абзаце шестом пункта 8 приложения 4 к постановлению слова «Ор(</w:t>
      </w:r>
      <w:proofErr w:type="spellStart"/>
      <w:r w:rsidRPr="00715404">
        <w:rPr>
          <w:rFonts w:ascii="Times New Roman" w:eastAsia="Calibri" w:hAnsi="Times New Roman" w:cs="Times New Roman"/>
          <w:sz w:val="28"/>
          <w:szCs w:val="28"/>
        </w:rPr>
        <w:t>нач</w:t>
      </w:r>
      <w:proofErr w:type="spellEnd"/>
      <w:r w:rsidRPr="00715404">
        <w:rPr>
          <w:rFonts w:ascii="Times New Roman" w:eastAsia="Calibri" w:hAnsi="Times New Roman" w:cs="Times New Roman"/>
          <w:sz w:val="28"/>
          <w:szCs w:val="28"/>
        </w:rPr>
        <w:t>)» заменить на слова «Ор(</w:t>
      </w:r>
      <w:proofErr w:type="spellStart"/>
      <w:r w:rsidRPr="00715404"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 w:rsidRPr="00715404">
        <w:rPr>
          <w:rFonts w:ascii="Times New Roman" w:eastAsia="Calibri" w:hAnsi="Times New Roman" w:cs="Times New Roman"/>
          <w:sz w:val="28"/>
          <w:szCs w:val="28"/>
        </w:rPr>
        <w:t>)».</w:t>
      </w:r>
    </w:p>
    <w:p w14:paraId="4AEA5CFF" w14:textId="53A73C07" w:rsidR="00FE420F" w:rsidRDefault="00A335EC" w:rsidP="00A335EC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92A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</w:t>
      </w:r>
      <w:r w:rsidR="005D7B48">
        <w:rPr>
          <w:rFonts w:ascii="Times New Roman" w:hAnsi="Times New Roman"/>
          <w:sz w:val="28"/>
          <w:szCs w:val="28"/>
          <w:lang w:eastAsia="ru-RU"/>
        </w:rPr>
        <w:t>сле официального опубликования</w:t>
      </w:r>
      <w:r w:rsidR="00BB6E2E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5EC">
        <w:rPr>
          <w:rFonts w:ascii="Times New Roman" w:hAnsi="Times New Roman"/>
          <w:sz w:val="28"/>
          <w:szCs w:val="28"/>
          <w:lang w:eastAsia="ru-RU"/>
        </w:rPr>
        <w:t xml:space="preserve">распространяется на правоотношения, возникшие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335E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96EB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996EBA">
        <w:rPr>
          <w:rFonts w:ascii="Times New Roman" w:hAnsi="Times New Roman"/>
          <w:sz w:val="28"/>
          <w:szCs w:val="28"/>
          <w:lang w:eastAsia="ru-RU"/>
        </w:rPr>
        <w:t>.01.</w:t>
      </w:r>
      <w:r w:rsidRPr="00A335EC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335EC">
        <w:rPr>
          <w:rFonts w:ascii="Times New Roman" w:hAnsi="Times New Roman"/>
          <w:sz w:val="28"/>
          <w:szCs w:val="28"/>
          <w:lang w:eastAsia="ru-RU"/>
        </w:rPr>
        <w:t>.</w:t>
      </w:r>
    </w:p>
    <w:p w14:paraId="5385F3D2" w14:textId="1B1A7633" w:rsidR="00A335EC" w:rsidRDefault="00A335EC" w:rsidP="00A335EC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13543B7" w14:textId="77777777" w:rsidR="00A335EC" w:rsidRDefault="00A335EC" w:rsidP="00A335EC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626F0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325011AB" w14:textId="7536AA30" w:rsidR="00366597" w:rsidRDefault="00FE420F" w:rsidP="00915D40">
      <w:pPr>
        <w:pStyle w:val="af0"/>
        <w:tabs>
          <w:tab w:val="left" w:pos="76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FD7EC7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92A1A">
        <w:rPr>
          <w:rFonts w:ascii="Times New Roman" w:hAnsi="Times New Roman" w:cs="Times New Roman"/>
          <w:sz w:val="28"/>
          <w:szCs w:val="28"/>
          <w:lang w:eastAsia="en-US"/>
        </w:rPr>
        <w:t>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  <w:proofErr w:type="spellEnd"/>
    </w:p>
    <w:sectPr w:rsidR="00366597" w:rsidSect="00996EBA">
      <w:headerReference w:type="default" r:id="rId9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1A958" w14:textId="77777777" w:rsidR="00B8054F" w:rsidRDefault="00B8054F">
      <w:r>
        <w:separator/>
      </w:r>
    </w:p>
  </w:endnote>
  <w:endnote w:type="continuationSeparator" w:id="0">
    <w:p w14:paraId="06E179E1" w14:textId="77777777" w:rsidR="00B8054F" w:rsidRDefault="00B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9003B" w14:textId="77777777" w:rsidR="00B8054F" w:rsidRDefault="00B8054F">
      <w:r>
        <w:separator/>
      </w:r>
    </w:p>
  </w:footnote>
  <w:footnote w:type="continuationSeparator" w:id="0">
    <w:p w14:paraId="6A736E94" w14:textId="77777777" w:rsidR="00B8054F" w:rsidRDefault="00B8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74293071"/>
      <w:docPartObj>
        <w:docPartGallery w:val="Page Numbers (Top of Page)"/>
        <w:docPartUnique/>
      </w:docPartObj>
    </w:sdtPr>
    <w:sdtEndPr/>
    <w:sdtContent>
      <w:p w14:paraId="172FCC4F" w14:textId="5B1A2B9F" w:rsidR="005228C2" w:rsidRPr="00FD7EC7" w:rsidRDefault="005228C2">
        <w:pPr>
          <w:pStyle w:val="af1"/>
          <w:jc w:val="center"/>
          <w:rPr>
            <w:rFonts w:ascii="Times New Roman" w:hAnsi="Times New Roman" w:cs="Times New Roman"/>
          </w:rPr>
        </w:pPr>
        <w:r w:rsidRPr="00FD7EC7">
          <w:rPr>
            <w:rFonts w:ascii="Times New Roman" w:hAnsi="Times New Roman" w:cs="Times New Roman"/>
          </w:rPr>
          <w:fldChar w:fldCharType="begin"/>
        </w:r>
        <w:r w:rsidRPr="00FD7EC7">
          <w:rPr>
            <w:rFonts w:ascii="Times New Roman" w:hAnsi="Times New Roman" w:cs="Times New Roman"/>
          </w:rPr>
          <w:instrText>PAGE   \* MERGEFORMAT</w:instrText>
        </w:r>
        <w:r w:rsidRPr="00FD7EC7">
          <w:rPr>
            <w:rFonts w:ascii="Times New Roman" w:hAnsi="Times New Roman" w:cs="Times New Roman"/>
          </w:rPr>
          <w:fldChar w:fldCharType="separate"/>
        </w:r>
        <w:r w:rsidR="00895CFA">
          <w:rPr>
            <w:rFonts w:ascii="Times New Roman" w:hAnsi="Times New Roman" w:cs="Times New Roman"/>
            <w:noProof/>
          </w:rPr>
          <w:t>3</w:t>
        </w:r>
        <w:r w:rsidRPr="00FD7EC7">
          <w:rPr>
            <w:rFonts w:ascii="Times New Roman" w:hAnsi="Times New Roman" w:cs="Times New Roman"/>
          </w:rPr>
          <w:fldChar w:fldCharType="end"/>
        </w:r>
      </w:p>
    </w:sdtContent>
  </w:sdt>
  <w:p w14:paraId="6187B7F2" w14:textId="559EF7DB" w:rsidR="005228C2" w:rsidRDefault="005228C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D983820"/>
    <w:multiLevelType w:val="hybridMultilevel"/>
    <w:tmpl w:val="4DDC4BA8"/>
    <w:lvl w:ilvl="0" w:tplc="30AECA38">
      <w:start w:val="6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60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EE546C"/>
    <w:multiLevelType w:val="hybridMultilevel"/>
    <w:tmpl w:val="01DEE07C"/>
    <w:lvl w:ilvl="0" w:tplc="0018F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9039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13CB08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C365D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>
    <w:nsid w:val="24161C5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E05B55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95719C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87A7EF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C4474DA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5F05C0"/>
    <w:multiLevelType w:val="hybridMultilevel"/>
    <w:tmpl w:val="C4DA562C"/>
    <w:lvl w:ilvl="0" w:tplc="EC3EBBE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B4C56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20A94"/>
    <w:multiLevelType w:val="hybridMultilevel"/>
    <w:tmpl w:val="4EC8AC9E"/>
    <w:lvl w:ilvl="0" w:tplc="FD8C7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8452BE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1F6B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0750C5"/>
    <w:multiLevelType w:val="multilevel"/>
    <w:tmpl w:val="C592F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45B155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310D01"/>
    <w:multiLevelType w:val="hybridMultilevel"/>
    <w:tmpl w:val="F3C42B9E"/>
    <w:lvl w:ilvl="0" w:tplc="7084E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36287C"/>
    <w:multiLevelType w:val="hybridMultilevel"/>
    <w:tmpl w:val="8BB4F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3E66E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92F5C0B"/>
    <w:multiLevelType w:val="hybridMultilevel"/>
    <w:tmpl w:val="4F6660AE"/>
    <w:lvl w:ilvl="0" w:tplc="64220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1B44F5"/>
    <w:multiLevelType w:val="hybridMultilevel"/>
    <w:tmpl w:val="C8DC26F0"/>
    <w:lvl w:ilvl="0" w:tplc="7D8010F4">
      <w:start w:val="1"/>
      <w:numFmt w:val="decimal"/>
      <w:suff w:val="space"/>
      <w:lvlText w:val="%1."/>
      <w:lvlJc w:val="left"/>
      <w:pPr>
        <w:ind w:left="279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4D2138DD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C70EB5"/>
    <w:multiLevelType w:val="hybridMultilevel"/>
    <w:tmpl w:val="6F52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44CD0"/>
    <w:multiLevelType w:val="hybridMultilevel"/>
    <w:tmpl w:val="EFE25A52"/>
    <w:lvl w:ilvl="0" w:tplc="8B74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BB50504"/>
    <w:multiLevelType w:val="hybridMultilevel"/>
    <w:tmpl w:val="41D265E6"/>
    <w:lvl w:ilvl="0" w:tplc="0D6A1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F0145B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466E23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0A4562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90876"/>
    <w:multiLevelType w:val="hybridMultilevel"/>
    <w:tmpl w:val="5276C97A"/>
    <w:lvl w:ilvl="0" w:tplc="125A7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3850C2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8">
    <w:nsid w:val="6C0F3D17"/>
    <w:multiLevelType w:val="hybridMultilevel"/>
    <w:tmpl w:val="6CF21500"/>
    <w:lvl w:ilvl="0" w:tplc="C812E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B01442"/>
    <w:multiLevelType w:val="multilevel"/>
    <w:tmpl w:val="66C64FBA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7F104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59D6B9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6D5BD0"/>
    <w:multiLevelType w:val="hybridMultilevel"/>
    <w:tmpl w:val="F154AADC"/>
    <w:lvl w:ilvl="0" w:tplc="364C9076">
      <w:start w:val="45"/>
      <w:numFmt w:val="decimal"/>
      <w:lvlText w:val="%1."/>
      <w:lvlJc w:val="left"/>
      <w:pPr>
        <w:ind w:left="1226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0E79DA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5C0A6D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7">
    <w:nsid w:val="7BF424D5"/>
    <w:multiLevelType w:val="hybridMultilevel"/>
    <w:tmpl w:val="B39859B0"/>
    <w:lvl w:ilvl="0" w:tplc="A59E2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3F3253"/>
    <w:multiLevelType w:val="hybridMultilevel"/>
    <w:tmpl w:val="50C881D2"/>
    <w:lvl w:ilvl="0" w:tplc="2124D066">
      <w:start w:val="18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E3A3C04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EEC68F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8"/>
  </w:num>
  <w:num w:numId="3">
    <w:abstractNumId w:val="24"/>
  </w:num>
  <w:num w:numId="4">
    <w:abstractNumId w:val="27"/>
  </w:num>
  <w:num w:numId="5">
    <w:abstractNumId w:val="43"/>
  </w:num>
  <w:num w:numId="6">
    <w:abstractNumId w:val="5"/>
  </w:num>
  <w:num w:numId="7">
    <w:abstractNumId w:val="49"/>
  </w:num>
  <w:num w:numId="8">
    <w:abstractNumId w:val="51"/>
  </w:num>
  <w:num w:numId="9">
    <w:abstractNumId w:val="45"/>
  </w:num>
  <w:num w:numId="10">
    <w:abstractNumId w:val="28"/>
  </w:num>
  <w:num w:numId="11">
    <w:abstractNumId w:val="33"/>
  </w:num>
  <w:num w:numId="12">
    <w:abstractNumId w:val="41"/>
  </w:num>
  <w:num w:numId="13">
    <w:abstractNumId w:val="20"/>
  </w:num>
  <w:num w:numId="14">
    <w:abstractNumId w:val="22"/>
  </w:num>
  <w:num w:numId="15">
    <w:abstractNumId w:val="34"/>
  </w:num>
  <w:num w:numId="16">
    <w:abstractNumId w:val="6"/>
  </w:num>
  <w:num w:numId="17">
    <w:abstractNumId w:val="12"/>
  </w:num>
  <w:num w:numId="18">
    <w:abstractNumId w:val="42"/>
  </w:num>
  <w:num w:numId="19">
    <w:abstractNumId w:val="19"/>
  </w:num>
  <w:num w:numId="20">
    <w:abstractNumId w:val="9"/>
  </w:num>
  <w:num w:numId="21">
    <w:abstractNumId w:val="11"/>
  </w:num>
  <w:num w:numId="22">
    <w:abstractNumId w:val="50"/>
  </w:num>
  <w:num w:numId="23">
    <w:abstractNumId w:val="15"/>
  </w:num>
  <w:num w:numId="24">
    <w:abstractNumId w:val="7"/>
  </w:num>
  <w:num w:numId="25">
    <w:abstractNumId w:val="36"/>
  </w:num>
  <w:num w:numId="26">
    <w:abstractNumId w:val="32"/>
  </w:num>
  <w:num w:numId="27">
    <w:abstractNumId w:val="35"/>
  </w:num>
  <w:num w:numId="28">
    <w:abstractNumId w:val="38"/>
  </w:num>
  <w:num w:numId="29">
    <w:abstractNumId w:val="26"/>
  </w:num>
  <w:num w:numId="30">
    <w:abstractNumId w:val="30"/>
  </w:num>
  <w:num w:numId="31">
    <w:abstractNumId w:val="47"/>
  </w:num>
  <w:num w:numId="32">
    <w:abstractNumId w:val="18"/>
  </w:num>
  <w:num w:numId="33">
    <w:abstractNumId w:val="44"/>
  </w:num>
  <w:num w:numId="34">
    <w:abstractNumId w:val="3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14"/>
  </w:num>
  <w:num w:numId="38">
    <w:abstractNumId w:val="40"/>
  </w:num>
  <w:num w:numId="39">
    <w:abstractNumId w:val="29"/>
  </w:num>
  <w:num w:numId="40">
    <w:abstractNumId w:val="25"/>
  </w:num>
  <w:num w:numId="41">
    <w:abstractNumId w:val="21"/>
  </w:num>
  <w:num w:numId="42">
    <w:abstractNumId w:val="39"/>
  </w:num>
  <w:num w:numId="43">
    <w:abstractNumId w:val="23"/>
  </w:num>
  <w:num w:numId="44">
    <w:abstractNumId w:val="31"/>
  </w:num>
  <w:num w:numId="45">
    <w:abstractNumId w:val="46"/>
  </w:num>
  <w:num w:numId="46">
    <w:abstractNumId w:val="37"/>
  </w:num>
  <w:num w:numId="47">
    <w:abstractNumId w:val="8"/>
  </w:num>
  <w:num w:numId="48">
    <w:abstractNumId w:val="10"/>
  </w:num>
  <w:num w:numId="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20B26"/>
    <w:rsid w:val="00023548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37B6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1E31"/>
    <w:rsid w:val="000B2907"/>
    <w:rsid w:val="000B2B80"/>
    <w:rsid w:val="000B50F1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F3C"/>
    <w:rsid w:val="0011214F"/>
    <w:rsid w:val="00112D7D"/>
    <w:rsid w:val="0011334E"/>
    <w:rsid w:val="00115C83"/>
    <w:rsid w:val="0011738A"/>
    <w:rsid w:val="00120591"/>
    <w:rsid w:val="00121577"/>
    <w:rsid w:val="001250DD"/>
    <w:rsid w:val="001275EC"/>
    <w:rsid w:val="00134C6F"/>
    <w:rsid w:val="001360CA"/>
    <w:rsid w:val="00136445"/>
    <w:rsid w:val="0014073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492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6777"/>
    <w:rsid w:val="00401577"/>
    <w:rsid w:val="00402087"/>
    <w:rsid w:val="00402870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AAC"/>
    <w:rsid w:val="004A3BC1"/>
    <w:rsid w:val="004A4669"/>
    <w:rsid w:val="004A497A"/>
    <w:rsid w:val="004A5823"/>
    <w:rsid w:val="004B02CE"/>
    <w:rsid w:val="004B29A6"/>
    <w:rsid w:val="004B3896"/>
    <w:rsid w:val="004B53A4"/>
    <w:rsid w:val="004B589A"/>
    <w:rsid w:val="004B5958"/>
    <w:rsid w:val="004B5D0F"/>
    <w:rsid w:val="004C004B"/>
    <w:rsid w:val="004C0CB2"/>
    <w:rsid w:val="004C1F8C"/>
    <w:rsid w:val="004C3BE6"/>
    <w:rsid w:val="004C3E45"/>
    <w:rsid w:val="004C441D"/>
    <w:rsid w:val="004C506E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47208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87EF6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3328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3AEA"/>
    <w:rsid w:val="00634AAF"/>
    <w:rsid w:val="00637205"/>
    <w:rsid w:val="006373A2"/>
    <w:rsid w:val="00640582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5404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5FAF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2C03"/>
    <w:rsid w:val="007E583A"/>
    <w:rsid w:val="007E5933"/>
    <w:rsid w:val="007E697E"/>
    <w:rsid w:val="007E6CC7"/>
    <w:rsid w:val="007E7A7B"/>
    <w:rsid w:val="007F236C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0054"/>
    <w:rsid w:val="00854CFD"/>
    <w:rsid w:val="0085759E"/>
    <w:rsid w:val="008579F8"/>
    <w:rsid w:val="0086074D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80716"/>
    <w:rsid w:val="00881A73"/>
    <w:rsid w:val="00882D81"/>
    <w:rsid w:val="008848C5"/>
    <w:rsid w:val="00884D55"/>
    <w:rsid w:val="00886320"/>
    <w:rsid w:val="008950E5"/>
    <w:rsid w:val="00895CFA"/>
    <w:rsid w:val="008A3EB9"/>
    <w:rsid w:val="008A6296"/>
    <w:rsid w:val="008A6900"/>
    <w:rsid w:val="008A7469"/>
    <w:rsid w:val="008A76B0"/>
    <w:rsid w:val="008B02D6"/>
    <w:rsid w:val="008B1329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4EC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6EBA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90D"/>
    <w:rsid w:val="009E5689"/>
    <w:rsid w:val="009E5D9F"/>
    <w:rsid w:val="009E6652"/>
    <w:rsid w:val="009F27D8"/>
    <w:rsid w:val="009F3C26"/>
    <w:rsid w:val="009F770C"/>
    <w:rsid w:val="00A039C6"/>
    <w:rsid w:val="00A03C87"/>
    <w:rsid w:val="00A051EC"/>
    <w:rsid w:val="00A05223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5EC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4971"/>
    <w:rsid w:val="00A9530A"/>
    <w:rsid w:val="00AA006F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8B3"/>
    <w:rsid w:val="00B04AAB"/>
    <w:rsid w:val="00B04EC2"/>
    <w:rsid w:val="00B0554A"/>
    <w:rsid w:val="00B056AD"/>
    <w:rsid w:val="00B05ABC"/>
    <w:rsid w:val="00B07AAA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324FF"/>
    <w:rsid w:val="00B326D9"/>
    <w:rsid w:val="00B35EBA"/>
    <w:rsid w:val="00B40960"/>
    <w:rsid w:val="00B40AEE"/>
    <w:rsid w:val="00B41A6B"/>
    <w:rsid w:val="00B42F3B"/>
    <w:rsid w:val="00B4300E"/>
    <w:rsid w:val="00B44EC2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054F"/>
    <w:rsid w:val="00B81F1B"/>
    <w:rsid w:val="00B82755"/>
    <w:rsid w:val="00B846C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B6E2E"/>
    <w:rsid w:val="00BC0B94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35B2"/>
    <w:rsid w:val="00CA5DA0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E2656"/>
    <w:rsid w:val="00CF2CCF"/>
    <w:rsid w:val="00CF418B"/>
    <w:rsid w:val="00CF58ED"/>
    <w:rsid w:val="00CF6411"/>
    <w:rsid w:val="00D00060"/>
    <w:rsid w:val="00D01420"/>
    <w:rsid w:val="00D020C1"/>
    <w:rsid w:val="00D028C8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6F56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6975"/>
    <w:rsid w:val="00E50828"/>
    <w:rsid w:val="00E52987"/>
    <w:rsid w:val="00E5643C"/>
    <w:rsid w:val="00E5665B"/>
    <w:rsid w:val="00E56AC1"/>
    <w:rsid w:val="00E577B1"/>
    <w:rsid w:val="00E60DAA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C3"/>
    <w:rsid w:val="00EA7B6D"/>
    <w:rsid w:val="00EB0DED"/>
    <w:rsid w:val="00EB217B"/>
    <w:rsid w:val="00EB284E"/>
    <w:rsid w:val="00EB4B17"/>
    <w:rsid w:val="00EB5A4B"/>
    <w:rsid w:val="00EB68B7"/>
    <w:rsid w:val="00EC0474"/>
    <w:rsid w:val="00EC27C3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227B"/>
    <w:rsid w:val="00EE3257"/>
    <w:rsid w:val="00EE52E4"/>
    <w:rsid w:val="00EE5B32"/>
    <w:rsid w:val="00EE5D11"/>
    <w:rsid w:val="00EE631D"/>
    <w:rsid w:val="00EE6CE7"/>
    <w:rsid w:val="00EF0667"/>
    <w:rsid w:val="00EF1C2E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0760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D7EC7"/>
    <w:rsid w:val="00FE086D"/>
    <w:rsid w:val="00FE326F"/>
    <w:rsid w:val="00FE37C3"/>
    <w:rsid w:val="00FE38DF"/>
    <w:rsid w:val="00FE420F"/>
    <w:rsid w:val="00FE43E9"/>
    <w:rsid w:val="00FE623E"/>
    <w:rsid w:val="00FE6636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rsid w:val="0001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1d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e">
    <w:name w:val="Обычный (веб) Знак"/>
    <w:aliases w:val="Обычный (Web) Знак"/>
    <w:link w:val="afff"/>
    <w:locked/>
    <w:rsid w:val="0031248E"/>
    <w:rPr>
      <w:sz w:val="24"/>
      <w:szCs w:val="24"/>
    </w:rPr>
  </w:style>
  <w:style w:type="paragraph" w:customStyle="1" w:styleId="afff">
    <w:basedOn w:val="a"/>
    <w:next w:val="af8"/>
    <w:link w:val="affe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0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1">
    <w:name w:val="Гипертекстовая ссылка"/>
    <w:basedOn w:val="afff0"/>
    <w:uiPriority w:val="99"/>
    <w:rsid w:val="00974D18"/>
    <w:rPr>
      <w:b w:val="0"/>
      <w:bCs w:val="0"/>
      <w:color w:val="106BBE"/>
    </w:rPr>
  </w:style>
  <w:style w:type="paragraph" w:customStyle="1" w:styleId="afff2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 версии"/>
    <w:basedOn w:val="afff3"/>
    <w:next w:val="a"/>
    <w:uiPriority w:val="99"/>
    <w:rsid w:val="00974D18"/>
    <w:rPr>
      <w:i/>
      <w:iCs/>
    </w:rPr>
  </w:style>
  <w:style w:type="paragraph" w:customStyle="1" w:styleId="afff5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7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8">
    <w:name w:val="Подзаголовок для информации об изменениях"/>
    <w:basedOn w:val="afff5"/>
    <w:next w:val="a"/>
    <w:uiPriority w:val="99"/>
    <w:rsid w:val="00974D18"/>
    <w:rPr>
      <w:b/>
      <w:bCs/>
    </w:rPr>
  </w:style>
  <w:style w:type="paragraph" w:customStyle="1" w:styleId="afff9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a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E522-75E0-4054-A163-70CAB418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Толокнова К.В.</cp:lastModifiedBy>
  <cp:revision>4</cp:revision>
  <cp:lastPrinted>2024-04-16T10:02:00Z</cp:lastPrinted>
  <dcterms:created xsi:type="dcterms:W3CDTF">2024-04-09T02:50:00Z</dcterms:created>
  <dcterms:modified xsi:type="dcterms:W3CDTF">2024-04-24T04:20:00Z</dcterms:modified>
</cp:coreProperties>
</file>