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15A7" w:rsidRPr="002315A7" w:rsidRDefault="00E01453" w:rsidP="002315A7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eastAsia="Calibri"/>
        </w:rPr>
        <w:t xml:space="preserve">                          </w:t>
      </w:r>
      <w:r w:rsidR="002315A7" w:rsidRPr="002315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38DADFB" wp14:editId="0D584A08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5A7" w:rsidRPr="002315A7" w:rsidRDefault="002315A7" w:rsidP="002315A7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15A7" w:rsidRPr="002315A7" w:rsidRDefault="002315A7" w:rsidP="002315A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15A7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2315A7" w:rsidRPr="002315A7" w:rsidRDefault="002315A7" w:rsidP="002315A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15A7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2315A7" w:rsidRPr="002315A7" w:rsidRDefault="002315A7" w:rsidP="002315A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15A7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2315A7" w:rsidRPr="002315A7" w:rsidRDefault="002315A7" w:rsidP="002315A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15A7" w:rsidRPr="002315A7" w:rsidRDefault="002315A7" w:rsidP="002315A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ГЛАВА</w:t>
      </w:r>
      <w:r w:rsidRPr="002315A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ХАНТЫ-МАНСИЙСКОГО РАЙОНА</w:t>
      </w:r>
    </w:p>
    <w:p w:rsidR="002315A7" w:rsidRPr="002315A7" w:rsidRDefault="002315A7" w:rsidP="002315A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315A7" w:rsidRPr="002315A7" w:rsidRDefault="002315A7" w:rsidP="002315A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315A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 О С Т А Н О В Л Е Н И Е </w:t>
      </w:r>
    </w:p>
    <w:p w:rsidR="002315A7" w:rsidRPr="002315A7" w:rsidRDefault="002315A7" w:rsidP="002315A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15A7" w:rsidRPr="002315A7" w:rsidRDefault="002315A7" w:rsidP="002315A7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2315A7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963214">
        <w:rPr>
          <w:rFonts w:ascii="Times New Roman" w:hAnsi="Times New Roman" w:cs="Times New Roman"/>
          <w:sz w:val="28"/>
          <w:szCs w:val="28"/>
          <w:lang w:eastAsia="en-US"/>
        </w:rPr>
        <w:t>29.11.2024</w:t>
      </w:r>
      <w:r w:rsidRPr="002315A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bookmarkStart w:id="0" w:name="_GoBack"/>
      <w:bookmarkEnd w:id="0"/>
      <w:r w:rsidRPr="002315A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№ </w:t>
      </w:r>
      <w:r w:rsidR="00963214">
        <w:rPr>
          <w:rFonts w:ascii="Times New Roman" w:hAnsi="Times New Roman" w:cs="Times New Roman"/>
          <w:sz w:val="28"/>
          <w:szCs w:val="28"/>
          <w:lang w:eastAsia="en-US"/>
        </w:rPr>
        <w:t>23-пг</w:t>
      </w:r>
    </w:p>
    <w:p w:rsidR="002315A7" w:rsidRPr="002315A7" w:rsidRDefault="002315A7" w:rsidP="002315A7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2315A7">
        <w:rPr>
          <w:rFonts w:ascii="Times New Roman" w:hAnsi="Times New Roman" w:cs="Times New Roman"/>
          <w:i/>
          <w:lang w:eastAsia="en-US"/>
        </w:rPr>
        <w:t>г. Ханты-Мансийск</w:t>
      </w:r>
    </w:p>
    <w:p w:rsidR="002315A7" w:rsidRPr="002315A7" w:rsidRDefault="002315A7" w:rsidP="002315A7">
      <w:pPr>
        <w:widowControl/>
        <w:autoSpaceDE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2315A7" w:rsidRPr="002315A7" w:rsidRDefault="002315A7" w:rsidP="002315A7">
      <w:pPr>
        <w:widowControl/>
        <w:autoSpaceDE/>
        <w:rPr>
          <w:rFonts w:ascii="Times New Roman" w:hAnsi="Times New Roman" w:cs="Times New Roman"/>
          <w:sz w:val="20"/>
          <w:szCs w:val="20"/>
          <w:lang w:eastAsia="ar-SA"/>
        </w:rPr>
      </w:pPr>
    </w:p>
    <w:p w:rsidR="00A02CFE" w:rsidRDefault="00023F33" w:rsidP="00231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</w:t>
      </w:r>
      <w:r w:rsidR="00A02CFE">
        <w:rPr>
          <w:rFonts w:ascii="Times New Roman" w:hAnsi="Times New Roman" w:cs="Times New Roman"/>
          <w:sz w:val="28"/>
          <w:szCs w:val="28"/>
        </w:rPr>
        <w:t xml:space="preserve"> наградами </w:t>
      </w:r>
      <w:r w:rsidR="00B03E4D">
        <w:rPr>
          <w:rFonts w:ascii="Times New Roman" w:hAnsi="Times New Roman" w:cs="Times New Roman"/>
          <w:sz w:val="28"/>
          <w:szCs w:val="28"/>
        </w:rPr>
        <w:t>Г</w:t>
      </w:r>
      <w:r w:rsidR="00A02CFE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A02CFE" w:rsidRDefault="00A02CFE" w:rsidP="002315A7">
      <w:pPr>
        <w:pStyle w:val="af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DF40EB" w:rsidRDefault="00DF40EB" w:rsidP="002315A7">
      <w:pPr>
        <w:rPr>
          <w:rFonts w:ascii="Times New Roman" w:hAnsi="Times New Roman" w:cs="Times New Roman"/>
          <w:sz w:val="28"/>
          <w:szCs w:val="28"/>
        </w:rPr>
      </w:pPr>
    </w:p>
    <w:p w:rsidR="002315A7" w:rsidRPr="00844E4E" w:rsidRDefault="002315A7" w:rsidP="002315A7">
      <w:pPr>
        <w:rPr>
          <w:rFonts w:ascii="Times New Roman" w:hAnsi="Times New Roman" w:cs="Times New Roman"/>
          <w:sz w:val="28"/>
          <w:szCs w:val="28"/>
        </w:rPr>
      </w:pPr>
    </w:p>
    <w:p w:rsidR="004C7217" w:rsidRPr="002348D2" w:rsidRDefault="004C7217" w:rsidP="002315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</w:t>
      </w:r>
      <w:r w:rsidR="004065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Ханты-Мансийского района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16 августа 2017 года № 30-пг «Об утверждении Положения о присвоении и вручении наград </w:t>
      </w:r>
      <w:r w:rsidR="00644B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Ханты-Мансийского района», учитывая протокол заседания комиссии по наградам </w:t>
      </w:r>
      <w:r w:rsidR="00D81B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лавы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0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E6C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644B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6C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="00644B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AB0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FE6C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34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статьей 31.1 Устава </w:t>
      </w:r>
      <w:r w:rsidR="00B03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анты-Мансийского района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C7217" w:rsidRPr="002348D2" w:rsidRDefault="004C7217" w:rsidP="002315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0EB3" w:rsidRPr="004D3858" w:rsidRDefault="00BD0EB3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4D3858">
        <w:rPr>
          <w:rFonts w:ascii="Times New Roman" w:hAnsi="Times New Roman" w:cs="Times New Roman"/>
          <w:sz w:val="28"/>
          <w:szCs w:val="28"/>
          <w:lang w:eastAsia="ru-RU"/>
        </w:rPr>
        <w:t xml:space="preserve">Наградить Почетной грамотой </w:t>
      </w:r>
      <w:r w:rsidR="00773E7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4D3858">
        <w:rPr>
          <w:rFonts w:ascii="Times New Roman" w:hAnsi="Times New Roman" w:cs="Times New Roman"/>
          <w:sz w:val="28"/>
          <w:szCs w:val="28"/>
          <w:lang w:eastAsia="ru-RU"/>
        </w:rPr>
        <w:t>лавы Ханты-Мансийского района:</w:t>
      </w:r>
    </w:p>
    <w:p w:rsidR="00BD0EB3" w:rsidRPr="00BD0EB3" w:rsidRDefault="00BD0EB3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EB3">
        <w:rPr>
          <w:rFonts w:ascii="Times New Roman" w:hAnsi="Times New Roman" w:cs="Times New Roman"/>
          <w:sz w:val="28"/>
          <w:szCs w:val="28"/>
          <w:lang w:eastAsia="ru-RU"/>
        </w:rPr>
        <w:t xml:space="preserve">Васильева Юрия Валентиновича – электромонтера по эксплуатации распределительных сетей 5 разряда участка по обслуживанию СНТ и ОНТ акционерного общества «Региональные электрические сети – Сервис»,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D0EB3">
        <w:rPr>
          <w:rFonts w:ascii="Times New Roman" w:hAnsi="Times New Roman" w:cs="Times New Roman"/>
          <w:sz w:val="28"/>
          <w:szCs w:val="28"/>
          <w:lang w:eastAsia="ru-RU"/>
        </w:rPr>
        <w:t>за значительный вклад в развитие энергетической отрасли на территории Ханты-Мансийского района и в связи с профессиональным праздником – Днем энергетика;</w:t>
      </w:r>
    </w:p>
    <w:p w:rsidR="00BD0EB3" w:rsidRPr="00BD0EB3" w:rsidRDefault="00BD0EB3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EB3">
        <w:rPr>
          <w:rFonts w:ascii="Times New Roman" w:hAnsi="Times New Roman" w:cs="Times New Roman"/>
          <w:sz w:val="28"/>
          <w:szCs w:val="28"/>
          <w:lang w:eastAsia="ru-RU"/>
        </w:rPr>
        <w:t>Мокрушина Алексея Иосифовича – водителя автомобиля производственно-строительного участка акционерного общества «Региональные электрические сети – Сервис», за добросовестную работу, высокое профессиональное мастерство и в связи с профессиональным праздником – Днем энергетика</w:t>
      </w:r>
      <w:r w:rsidR="004065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0EB3" w:rsidRDefault="00BD0EB3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937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17CF3">
        <w:rPr>
          <w:rFonts w:ascii="Times New Roman" w:hAnsi="Times New Roman" w:cs="Times New Roman"/>
          <w:sz w:val="28"/>
          <w:szCs w:val="28"/>
          <w:lang w:eastAsia="ru-RU"/>
        </w:rPr>
        <w:t>Объявить Благодарность Г</w:t>
      </w:r>
      <w:r w:rsidR="00B03E4D" w:rsidRPr="004D3858">
        <w:rPr>
          <w:rFonts w:ascii="Times New Roman" w:hAnsi="Times New Roman" w:cs="Times New Roman"/>
          <w:sz w:val="28"/>
          <w:szCs w:val="28"/>
          <w:lang w:eastAsia="ru-RU"/>
        </w:rPr>
        <w:t>лавы Ханты-Мансийского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A37C4" w:rsidRPr="00773E72" w:rsidRDefault="00CA37C4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73E72">
        <w:rPr>
          <w:rFonts w:ascii="Times New Roman" w:hAnsi="Times New Roman" w:cs="Times New Roman"/>
          <w:sz w:val="28"/>
          <w:szCs w:val="28"/>
          <w:lang w:eastAsia="ru-RU"/>
        </w:rPr>
        <w:t>Адилеву</w:t>
      </w:r>
      <w:proofErr w:type="spellEnd"/>
      <w:r w:rsidRPr="00773E72">
        <w:rPr>
          <w:rFonts w:ascii="Times New Roman" w:hAnsi="Times New Roman" w:cs="Times New Roman"/>
          <w:sz w:val="28"/>
          <w:szCs w:val="28"/>
          <w:lang w:eastAsia="ru-RU"/>
        </w:rPr>
        <w:t xml:space="preserve"> Владиславу Олеговичу – заместителю начальника службы генерации акционерного общества «Югорская энергетическая компания децентрализованной зоны», за значительный вклад в развитие энергетической отрасли на территории Ханты-Мансийского района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3E72">
        <w:rPr>
          <w:rFonts w:ascii="Times New Roman" w:hAnsi="Times New Roman" w:cs="Times New Roman"/>
          <w:sz w:val="28"/>
          <w:szCs w:val="28"/>
          <w:lang w:eastAsia="ru-RU"/>
        </w:rPr>
        <w:t>и в связи с профессиональным праздником – Днем энергетика;</w:t>
      </w:r>
    </w:p>
    <w:p w:rsidR="00CA37C4" w:rsidRPr="00BD0EB3" w:rsidRDefault="00CA37C4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EB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Бояринову Сергею Владимировичу – электромонтеру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D0E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эксплуатации распределительных сетей 5 разряда </w:t>
      </w:r>
      <w:proofErr w:type="spellStart"/>
      <w:r w:rsidRPr="00BD0EB3">
        <w:rPr>
          <w:rFonts w:ascii="Times New Roman" w:hAnsi="Times New Roman" w:cs="Times New Roman"/>
          <w:sz w:val="28"/>
          <w:szCs w:val="28"/>
          <w:lang w:eastAsia="ru-RU"/>
        </w:rPr>
        <w:t>Горноправдинского</w:t>
      </w:r>
      <w:proofErr w:type="spellEnd"/>
      <w:r w:rsidRPr="00BD0EB3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участка акционерного общества «Югорская территориальная энергетическая компания – Региональные сети», за значительный вклад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D0EB3">
        <w:rPr>
          <w:rFonts w:ascii="Times New Roman" w:hAnsi="Times New Roman" w:cs="Times New Roman"/>
          <w:sz w:val="28"/>
          <w:szCs w:val="28"/>
          <w:lang w:eastAsia="ru-RU"/>
        </w:rPr>
        <w:t>в развитие энергетической отрасли на территории Ханты-Мансийского района и в связи с профессиональным праздником – Днем энергетика;</w:t>
      </w:r>
    </w:p>
    <w:p w:rsidR="00CA37C4" w:rsidRPr="00BD0EB3" w:rsidRDefault="00CA37C4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EB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Горячеву Олегу Игоревичу – инженеру 2 категории отдела автоматизированных систем управления акционерного общества «Югорская энергетическая компания децентрализованной зоны»,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D0EB3">
        <w:rPr>
          <w:rFonts w:ascii="Times New Roman" w:hAnsi="Times New Roman" w:cs="Times New Roman"/>
          <w:sz w:val="28"/>
          <w:szCs w:val="28"/>
          <w:lang w:eastAsia="ru-RU"/>
        </w:rPr>
        <w:t>за значительный вклад в развитие энергетической отрасли на территории Ханты-Мансийского района и в связи с профессиональным праздником – Днем энергетика;</w:t>
      </w:r>
    </w:p>
    <w:p w:rsidR="00CA37C4" w:rsidRPr="00BD0EB3" w:rsidRDefault="00CA37C4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EB3">
        <w:rPr>
          <w:rFonts w:ascii="Times New Roman" w:hAnsi="Times New Roman" w:cs="Times New Roman"/>
          <w:sz w:val="28"/>
          <w:szCs w:val="28"/>
          <w:lang w:eastAsia="ru-RU"/>
        </w:rPr>
        <w:tab/>
        <w:t>Ленькову Андрею Николаевичу – водителю автомобиля хозяйственного отдела акционерного общества «Югорская территориальная энергетическая компания – Региональные сети», за добросовестную работу, высокое профессиональное мастерство и в связи с профессиональным праздником – Днем энергетика;</w:t>
      </w:r>
    </w:p>
    <w:p w:rsidR="00CA37C4" w:rsidRPr="00BD0EB3" w:rsidRDefault="00CA37C4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EB3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D0EB3">
        <w:rPr>
          <w:rFonts w:ascii="Times New Roman" w:hAnsi="Times New Roman" w:cs="Times New Roman"/>
          <w:sz w:val="28"/>
          <w:szCs w:val="28"/>
          <w:lang w:eastAsia="ru-RU"/>
        </w:rPr>
        <w:t>Новопашину</w:t>
      </w:r>
      <w:proofErr w:type="spellEnd"/>
      <w:r w:rsidRPr="00BD0EB3">
        <w:rPr>
          <w:rFonts w:ascii="Times New Roman" w:hAnsi="Times New Roman" w:cs="Times New Roman"/>
          <w:sz w:val="28"/>
          <w:szCs w:val="28"/>
          <w:lang w:eastAsia="ru-RU"/>
        </w:rPr>
        <w:t xml:space="preserve"> Анатолию Александровичу – электромонтеру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D0EB3">
        <w:rPr>
          <w:rFonts w:ascii="Times New Roman" w:hAnsi="Times New Roman" w:cs="Times New Roman"/>
          <w:sz w:val="28"/>
          <w:szCs w:val="28"/>
          <w:lang w:eastAsia="ru-RU"/>
        </w:rPr>
        <w:t xml:space="preserve">по эксплуатации распределительных сетей 4 разряда </w:t>
      </w:r>
      <w:proofErr w:type="spellStart"/>
      <w:r w:rsidRPr="00BD0EB3">
        <w:rPr>
          <w:rFonts w:ascii="Times New Roman" w:hAnsi="Times New Roman" w:cs="Times New Roman"/>
          <w:sz w:val="28"/>
          <w:szCs w:val="28"/>
          <w:lang w:eastAsia="ru-RU"/>
        </w:rPr>
        <w:t>Луговского</w:t>
      </w:r>
      <w:proofErr w:type="spellEnd"/>
      <w:r w:rsidRPr="00BD0EB3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участка акционерного общества «Югорская территориальная энергетическая компания – Региональные сети», за значительный вклад в развитие энергетической отрасли на территории Ханты-Мансийского района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D0EB3">
        <w:rPr>
          <w:rFonts w:ascii="Times New Roman" w:hAnsi="Times New Roman" w:cs="Times New Roman"/>
          <w:sz w:val="28"/>
          <w:szCs w:val="28"/>
          <w:lang w:eastAsia="ru-RU"/>
        </w:rPr>
        <w:t>и в связи с профессиональным праздником – Днем энергетика;</w:t>
      </w:r>
    </w:p>
    <w:p w:rsidR="00CA37C4" w:rsidRPr="00BD0EB3" w:rsidRDefault="00CA37C4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EB3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D0EB3">
        <w:rPr>
          <w:rFonts w:ascii="Times New Roman" w:hAnsi="Times New Roman" w:cs="Times New Roman"/>
          <w:sz w:val="28"/>
          <w:szCs w:val="28"/>
          <w:lang w:eastAsia="ru-RU"/>
        </w:rPr>
        <w:t>Полянцеву</w:t>
      </w:r>
      <w:proofErr w:type="spellEnd"/>
      <w:r w:rsidRPr="00BD0EB3">
        <w:rPr>
          <w:rFonts w:ascii="Times New Roman" w:hAnsi="Times New Roman" w:cs="Times New Roman"/>
          <w:sz w:val="28"/>
          <w:szCs w:val="28"/>
          <w:lang w:eastAsia="ru-RU"/>
        </w:rPr>
        <w:t xml:space="preserve"> Илье Владимировичу – начальнику производственно-технического отдела акционерного общества «Югорская энергетическая компания децентрализованной зоны», за значительный вклад в развитие энергетической отрасли на территории Ханты-Мансийского района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D0EB3">
        <w:rPr>
          <w:rFonts w:ascii="Times New Roman" w:hAnsi="Times New Roman" w:cs="Times New Roman"/>
          <w:sz w:val="28"/>
          <w:szCs w:val="28"/>
          <w:lang w:eastAsia="ru-RU"/>
        </w:rPr>
        <w:t>и в связи с профессиональным праздником – Днем энергетика;</w:t>
      </w:r>
    </w:p>
    <w:p w:rsidR="00CA37C4" w:rsidRPr="00BD0EB3" w:rsidRDefault="00CA37C4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EB3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D0EB3">
        <w:rPr>
          <w:rFonts w:ascii="Times New Roman" w:hAnsi="Times New Roman" w:cs="Times New Roman"/>
          <w:sz w:val="28"/>
          <w:szCs w:val="28"/>
          <w:lang w:eastAsia="ru-RU"/>
        </w:rPr>
        <w:t>Подпругину</w:t>
      </w:r>
      <w:proofErr w:type="spellEnd"/>
      <w:r w:rsidRPr="00BD0EB3">
        <w:rPr>
          <w:rFonts w:ascii="Times New Roman" w:hAnsi="Times New Roman" w:cs="Times New Roman"/>
          <w:sz w:val="28"/>
          <w:szCs w:val="28"/>
          <w:lang w:eastAsia="ru-RU"/>
        </w:rPr>
        <w:t xml:space="preserve"> Андрею Георгиевичу – диспетчеру оперативно-диспетчерской службы акционерного общества «Югорская энергетическая компания децентрализованной зоны», за добросовестную работу, высокое профессиональное мастерство и в связи с профессиональным праздником – Днем энергетика;</w:t>
      </w:r>
    </w:p>
    <w:p w:rsidR="00CA37C4" w:rsidRPr="00BD0EB3" w:rsidRDefault="00CA37C4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EB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Павлову Владимиру Николаевичу – заместителю начальника участка районных электрических сетей службы электросетевого хозяйства акционерного общества «Югорская энергетическая компания децентрализованной зоны», за значительный вклад в развитие энергетической отрасли на территории Ханты-Мансийского района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D0EB3">
        <w:rPr>
          <w:rFonts w:ascii="Times New Roman" w:hAnsi="Times New Roman" w:cs="Times New Roman"/>
          <w:sz w:val="28"/>
          <w:szCs w:val="28"/>
          <w:lang w:eastAsia="ru-RU"/>
        </w:rPr>
        <w:t>и в связи с профессиональным праздником – Днем энергетика;</w:t>
      </w:r>
    </w:p>
    <w:p w:rsidR="00CA37C4" w:rsidRPr="00773E72" w:rsidRDefault="00CA37C4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E72">
        <w:rPr>
          <w:rFonts w:ascii="Times New Roman" w:hAnsi="Times New Roman" w:cs="Times New Roman"/>
          <w:sz w:val="28"/>
          <w:szCs w:val="28"/>
          <w:lang w:eastAsia="ru-RU"/>
        </w:rPr>
        <w:t xml:space="preserve">Пуртову Денису Владиславовичу – мастеру </w:t>
      </w:r>
      <w:proofErr w:type="spellStart"/>
      <w:r w:rsidRPr="00773E72">
        <w:rPr>
          <w:rFonts w:ascii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Pr="00773E72">
        <w:rPr>
          <w:rFonts w:ascii="Times New Roman" w:hAnsi="Times New Roman" w:cs="Times New Roman"/>
          <w:sz w:val="28"/>
          <w:szCs w:val="28"/>
          <w:lang w:eastAsia="ru-RU"/>
        </w:rPr>
        <w:t xml:space="preserve"> службы пожарной части Государственной противопожарной службы пожарной части (поселок </w:t>
      </w:r>
      <w:proofErr w:type="spellStart"/>
      <w:r w:rsidRPr="00773E72">
        <w:rPr>
          <w:rFonts w:ascii="Times New Roman" w:hAnsi="Times New Roman" w:cs="Times New Roman"/>
          <w:sz w:val="28"/>
          <w:szCs w:val="28"/>
          <w:lang w:eastAsia="ru-RU"/>
        </w:rPr>
        <w:t>Луговской</w:t>
      </w:r>
      <w:proofErr w:type="spellEnd"/>
      <w:r w:rsidRPr="00773E72">
        <w:rPr>
          <w:rFonts w:ascii="Times New Roman" w:hAnsi="Times New Roman" w:cs="Times New Roman"/>
          <w:sz w:val="28"/>
          <w:szCs w:val="28"/>
          <w:lang w:eastAsia="ru-RU"/>
        </w:rPr>
        <w:t>) филиала казенного учреждения Ханты-Мансийского автономного округа – Югры «</w:t>
      </w:r>
      <w:proofErr w:type="spellStart"/>
      <w:r w:rsidRPr="00773E72">
        <w:rPr>
          <w:rFonts w:ascii="Times New Roman" w:hAnsi="Times New Roman" w:cs="Times New Roman"/>
          <w:sz w:val="28"/>
          <w:szCs w:val="28"/>
          <w:lang w:eastAsia="ru-RU"/>
        </w:rPr>
        <w:t>Центроспас-Югория</w:t>
      </w:r>
      <w:proofErr w:type="spellEnd"/>
      <w:r w:rsidRPr="00773E7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3E72">
        <w:rPr>
          <w:rFonts w:ascii="Times New Roman" w:hAnsi="Times New Roman" w:cs="Times New Roman"/>
          <w:sz w:val="28"/>
          <w:szCs w:val="28"/>
          <w:lang w:eastAsia="ru-RU"/>
        </w:rPr>
        <w:t xml:space="preserve">по Ханты-Мансийскому району, за высокое профессиональное мастерство, участие в ликвидации чрезвычайных ситуаций на территории                    </w:t>
      </w:r>
      <w:r w:rsidRPr="00773E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Ханты-Мансийского района и в связи с профессиональным праздником – Днем спасателя Российской Федерации</w:t>
      </w:r>
      <w:r w:rsidR="004065D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D0EB3" w:rsidRDefault="00BD0EB3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D0EB3">
        <w:rPr>
          <w:rFonts w:ascii="Times New Roman" w:hAnsi="Times New Roman" w:cs="Times New Roman"/>
          <w:sz w:val="28"/>
          <w:szCs w:val="28"/>
          <w:lang w:eastAsia="ru-RU"/>
        </w:rPr>
        <w:t>Суслаеву</w:t>
      </w:r>
      <w:proofErr w:type="spellEnd"/>
      <w:r w:rsidRPr="00BD0EB3">
        <w:rPr>
          <w:rFonts w:ascii="Times New Roman" w:hAnsi="Times New Roman" w:cs="Times New Roman"/>
          <w:sz w:val="28"/>
          <w:szCs w:val="28"/>
          <w:lang w:eastAsia="ru-RU"/>
        </w:rPr>
        <w:t xml:space="preserve"> Кириллу Сергеевичу – ведущему специалисту отдела инженерных изысканий управления проектирования акционерного общества «Югорская территориальная энергетическая компания – Региональные сети», за значительный вклад в развитие энергетической отрасли на территории Ханты-Мансийского района и в связи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D0EB3">
        <w:rPr>
          <w:rFonts w:ascii="Times New Roman" w:hAnsi="Times New Roman" w:cs="Times New Roman"/>
          <w:sz w:val="28"/>
          <w:szCs w:val="28"/>
          <w:lang w:eastAsia="ru-RU"/>
        </w:rPr>
        <w:t>с профессиональным праздником – Днем энергетика;</w:t>
      </w:r>
    </w:p>
    <w:p w:rsidR="00CA37C4" w:rsidRPr="00773E72" w:rsidRDefault="00CA37C4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E7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Сальникову Владимиру Владимировичу – мастеру производственного участка службы генерации </w:t>
      </w:r>
      <w:proofErr w:type="spellStart"/>
      <w:r w:rsidRPr="00773E72">
        <w:rPr>
          <w:rFonts w:ascii="Times New Roman" w:hAnsi="Times New Roman" w:cs="Times New Roman"/>
          <w:sz w:val="28"/>
          <w:szCs w:val="28"/>
          <w:lang w:eastAsia="ru-RU"/>
        </w:rPr>
        <w:t>д.Согом</w:t>
      </w:r>
      <w:proofErr w:type="spellEnd"/>
      <w:r w:rsidRPr="00773E72">
        <w:rPr>
          <w:rFonts w:ascii="Times New Roman" w:hAnsi="Times New Roman" w:cs="Times New Roman"/>
          <w:sz w:val="28"/>
          <w:szCs w:val="28"/>
          <w:lang w:eastAsia="ru-RU"/>
        </w:rPr>
        <w:t xml:space="preserve"> Ханты-Мансийского района акционерного общества «Югорская энергетическая компания децентрализованной зоны», за значительный вклад в развитие энергетической отрасли на территории Ханты-Мансийского района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3E72">
        <w:rPr>
          <w:rFonts w:ascii="Times New Roman" w:hAnsi="Times New Roman" w:cs="Times New Roman"/>
          <w:sz w:val="28"/>
          <w:szCs w:val="28"/>
          <w:lang w:eastAsia="ru-RU"/>
        </w:rPr>
        <w:t>и в связи с профессиональным праздником – Днем энергетика;</w:t>
      </w:r>
    </w:p>
    <w:p w:rsidR="00CA37C4" w:rsidRPr="00773E72" w:rsidRDefault="00CA37C4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E7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Титову Аркадию Александровичу – пожарному Государственной противопожарной службы 1 класса пожарной части (поселок </w:t>
      </w:r>
      <w:proofErr w:type="spellStart"/>
      <w:r w:rsidRPr="00773E72">
        <w:rPr>
          <w:rFonts w:ascii="Times New Roman" w:hAnsi="Times New Roman" w:cs="Times New Roman"/>
          <w:sz w:val="28"/>
          <w:szCs w:val="28"/>
          <w:lang w:eastAsia="ru-RU"/>
        </w:rPr>
        <w:t>Луговской</w:t>
      </w:r>
      <w:proofErr w:type="spellEnd"/>
      <w:r w:rsidRPr="00773E72">
        <w:rPr>
          <w:rFonts w:ascii="Times New Roman" w:hAnsi="Times New Roman" w:cs="Times New Roman"/>
          <w:sz w:val="28"/>
          <w:szCs w:val="28"/>
          <w:lang w:eastAsia="ru-RU"/>
        </w:rPr>
        <w:t xml:space="preserve">) филиала казенного учреждения Ханты-Мансийского автономного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3E72">
        <w:rPr>
          <w:rFonts w:ascii="Times New Roman" w:hAnsi="Times New Roman" w:cs="Times New Roman"/>
          <w:sz w:val="28"/>
          <w:szCs w:val="28"/>
          <w:lang w:eastAsia="ru-RU"/>
        </w:rPr>
        <w:t>округа – Югры «</w:t>
      </w:r>
      <w:proofErr w:type="spellStart"/>
      <w:r w:rsidRPr="00773E72">
        <w:rPr>
          <w:rFonts w:ascii="Times New Roman" w:hAnsi="Times New Roman" w:cs="Times New Roman"/>
          <w:sz w:val="28"/>
          <w:szCs w:val="28"/>
          <w:lang w:eastAsia="ru-RU"/>
        </w:rPr>
        <w:t>Центроспас-Югория</w:t>
      </w:r>
      <w:proofErr w:type="spellEnd"/>
      <w:r w:rsidRPr="00773E72">
        <w:rPr>
          <w:rFonts w:ascii="Times New Roman" w:hAnsi="Times New Roman" w:cs="Times New Roman"/>
          <w:sz w:val="28"/>
          <w:szCs w:val="28"/>
          <w:lang w:eastAsia="ru-RU"/>
        </w:rPr>
        <w:t xml:space="preserve">» по Ханты-Мансийскому району,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3E72">
        <w:rPr>
          <w:rFonts w:ascii="Times New Roman" w:hAnsi="Times New Roman" w:cs="Times New Roman"/>
          <w:sz w:val="28"/>
          <w:szCs w:val="28"/>
          <w:lang w:eastAsia="ru-RU"/>
        </w:rPr>
        <w:t xml:space="preserve">за высокое профессиональное мастерство, участие в ликвидации чрезвычайных ситуаций на территории Ханты-Мансийского района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3E72">
        <w:rPr>
          <w:rFonts w:ascii="Times New Roman" w:hAnsi="Times New Roman" w:cs="Times New Roman"/>
          <w:sz w:val="28"/>
          <w:szCs w:val="28"/>
          <w:lang w:eastAsia="ru-RU"/>
        </w:rPr>
        <w:t>и в связи с профессиональным праздником – Днем спасателя Российской Федерации;</w:t>
      </w:r>
    </w:p>
    <w:p w:rsidR="00BD0EB3" w:rsidRPr="00BD0EB3" w:rsidRDefault="00BD0EB3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EB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Фёдорову Алексею Валерьевичу – диспетчеру оперативно-диспетчерской службы акционерного общества «Югорская территориальная энергетическая компания – Региональные сети»,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D0EB3">
        <w:rPr>
          <w:rFonts w:ascii="Times New Roman" w:hAnsi="Times New Roman" w:cs="Times New Roman"/>
          <w:sz w:val="28"/>
          <w:szCs w:val="28"/>
          <w:lang w:eastAsia="ru-RU"/>
        </w:rPr>
        <w:t>за добросовестную работу, высокое профессиональное мастерство и в связи с профессиональным праздником – Днем энергетика;</w:t>
      </w:r>
    </w:p>
    <w:p w:rsidR="00BD0EB3" w:rsidRPr="00773E72" w:rsidRDefault="00BD0EB3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773E72">
        <w:rPr>
          <w:rFonts w:ascii="Times New Roman" w:hAnsi="Times New Roman" w:cs="Times New Roman"/>
          <w:sz w:val="28"/>
          <w:szCs w:val="28"/>
          <w:lang w:eastAsia="ru-RU"/>
        </w:rPr>
        <w:t xml:space="preserve">Шестакову Юрию Сергеевичу – ведущему инженеру контрольно-измерительных приборов и автоматики ремонтно-механической мастерской службы генерации акционерного общества «Югорская энергетическая компания децентрализованной зоны», за значительный вклад в развитие энергетической отрасли на территории Ханты-Мансийского района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3E72">
        <w:rPr>
          <w:rFonts w:ascii="Times New Roman" w:hAnsi="Times New Roman" w:cs="Times New Roman"/>
          <w:sz w:val="28"/>
          <w:szCs w:val="28"/>
          <w:lang w:eastAsia="ru-RU"/>
        </w:rPr>
        <w:t>и в связи с профессиональным праздником – Днем энергетика</w:t>
      </w:r>
      <w:r w:rsidR="004065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6A5B" w:rsidRDefault="00BD0EB3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E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3E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36A5B" w:rsidRPr="00145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в газете «Наш </w:t>
      </w:r>
      <w:proofErr w:type="gramStart"/>
      <w:r w:rsidR="00A36A5B" w:rsidRPr="00145DEC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A36A5B" w:rsidRPr="00556BF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36A5B" w:rsidRPr="00556BF3">
        <w:rPr>
          <w:rFonts w:ascii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620D5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36A5B" w:rsidRPr="00556BF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36A5B" w:rsidRPr="00556BF3">
        <w:rPr>
          <w:rFonts w:ascii="Times New Roman" w:hAnsi="Times New Roman" w:cs="Times New Roman"/>
          <w:sz w:val="28"/>
          <w:szCs w:val="28"/>
          <w:lang w:eastAsia="ru-RU"/>
        </w:rPr>
        <w:t>Ханты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>-Мансийского района.</w:t>
      </w:r>
    </w:p>
    <w:p w:rsidR="00A36A5B" w:rsidRDefault="00773E72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</w:t>
      </w:r>
      <w:r w:rsidR="002315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первого </w:t>
      </w:r>
      <w:r w:rsidR="00A36A5B" w:rsidRPr="00A6207C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93083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>лавы Ханты-Мансийского района.</w:t>
      </w:r>
    </w:p>
    <w:p w:rsidR="00CA37C4" w:rsidRDefault="00CA37C4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7C4" w:rsidRDefault="00CA37C4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5A7" w:rsidRDefault="002315A7" w:rsidP="002315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7C4" w:rsidRDefault="002315A7" w:rsidP="002315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231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2F6D6E" w:rsidRDefault="002F6D6E" w:rsidP="002315A7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sectPr w:rsidR="002F6D6E" w:rsidSect="002315A7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3D" w:rsidRDefault="0016723D">
      <w:r>
        <w:separator/>
      </w:r>
    </w:p>
  </w:endnote>
  <w:endnote w:type="continuationSeparator" w:id="0">
    <w:p w:rsidR="0016723D" w:rsidRDefault="0016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3D" w:rsidRDefault="0016723D">
      <w:r>
        <w:separator/>
      </w:r>
    </w:p>
  </w:footnote>
  <w:footnote w:type="continuationSeparator" w:id="0">
    <w:p w:rsidR="0016723D" w:rsidRDefault="0016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6728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15A7" w:rsidRPr="002315A7" w:rsidRDefault="002315A7">
        <w:pPr>
          <w:pStyle w:val="af0"/>
          <w:jc w:val="center"/>
          <w:rPr>
            <w:rFonts w:ascii="Times New Roman" w:hAnsi="Times New Roman" w:cs="Times New Roman"/>
          </w:rPr>
        </w:pPr>
        <w:r w:rsidRPr="002315A7">
          <w:rPr>
            <w:rFonts w:ascii="Times New Roman" w:hAnsi="Times New Roman" w:cs="Times New Roman"/>
          </w:rPr>
          <w:fldChar w:fldCharType="begin"/>
        </w:r>
        <w:r w:rsidRPr="002315A7">
          <w:rPr>
            <w:rFonts w:ascii="Times New Roman" w:hAnsi="Times New Roman" w:cs="Times New Roman"/>
          </w:rPr>
          <w:instrText>PAGE   \* MERGEFORMAT</w:instrText>
        </w:r>
        <w:r w:rsidRPr="002315A7">
          <w:rPr>
            <w:rFonts w:ascii="Times New Roman" w:hAnsi="Times New Roman" w:cs="Times New Roman"/>
          </w:rPr>
          <w:fldChar w:fldCharType="separate"/>
        </w:r>
        <w:r w:rsidR="00963214" w:rsidRPr="00963214">
          <w:rPr>
            <w:rFonts w:ascii="Times New Roman" w:hAnsi="Times New Roman" w:cs="Times New Roman"/>
            <w:noProof/>
            <w:lang w:val="ru-RU"/>
          </w:rPr>
          <w:t>3</w:t>
        </w:r>
        <w:r w:rsidRPr="002315A7">
          <w:rPr>
            <w:rFonts w:ascii="Times New Roman" w:hAnsi="Times New Roman" w:cs="Times New Roman"/>
          </w:rPr>
          <w:fldChar w:fldCharType="end"/>
        </w:r>
      </w:p>
    </w:sdtContent>
  </w:sdt>
  <w:p w:rsidR="002315A7" w:rsidRDefault="002315A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1D620204"/>
    <w:multiLevelType w:val="hybridMultilevel"/>
    <w:tmpl w:val="F42CDFB8"/>
    <w:lvl w:ilvl="0" w:tplc="7700C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C11F1"/>
    <w:multiLevelType w:val="hybridMultilevel"/>
    <w:tmpl w:val="7BAA9C50"/>
    <w:lvl w:ilvl="0" w:tplc="3A5EA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C768A8"/>
    <w:multiLevelType w:val="hybridMultilevel"/>
    <w:tmpl w:val="90E058E6"/>
    <w:lvl w:ilvl="0" w:tplc="126AC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0039"/>
    <w:rsid w:val="00017E29"/>
    <w:rsid w:val="00023F33"/>
    <w:rsid w:val="00061D6F"/>
    <w:rsid w:val="0007067F"/>
    <w:rsid w:val="00083D12"/>
    <w:rsid w:val="000853C8"/>
    <w:rsid w:val="0009784A"/>
    <w:rsid w:val="000B036D"/>
    <w:rsid w:val="000B0AD7"/>
    <w:rsid w:val="000B3612"/>
    <w:rsid w:val="000E0409"/>
    <w:rsid w:val="000F58F7"/>
    <w:rsid w:val="001578D5"/>
    <w:rsid w:val="00164CD0"/>
    <w:rsid w:val="0016723D"/>
    <w:rsid w:val="00171AD3"/>
    <w:rsid w:val="001767C1"/>
    <w:rsid w:val="001B72C2"/>
    <w:rsid w:val="001B77D6"/>
    <w:rsid w:val="001C5FCC"/>
    <w:rsid w:val="001D4778"/>
    <w:rsid w:val="001F2FCD"/>
    <w:rsid w:val="001F66A3"/>
    <w:rsid w:val="001F71AD"/>
    <w:rsid w:val="002219FE"/>
    <w:rsid w:val="00221F6D"/>
    <w:rsid w:val="002253BB"/>
    <w:rsid w:val="002315A7"/>
    <w:rsid w:val="002348D2"/>
    <w:rsid w:val="00241C91"/>
    <w:rsid w:val="00257D8A"/>
    <w:rsid w:val="00297527"/>
    <w:rsid w:val="002B1E86"/>
    <w:rsid w:val="002E04A4"/>
    <w:rsid w:val="002F6D6E"/>
    <w:rsid w:val="003024D2"/>
    <w:rsid w:val="00325114"/>
    <w:rsid w:val="00346AB0"/>
    <w:rsid w:val="00366660"/>
    <w:rsid w:val="00383ACA"/>
    <w:rsid w:val="003A0F43"/>
    <w:rsid w:val="003D3D98"/>
    <w:rsid w:val="003F7B8A"/>
    <w:rsid w:val="004065D2"/>
    <w:rsid w:val="0042386B"/>
    <w:rsid w:val="00434538"/>
    <w:rsid w:val="00465F3E"/>
    <w:rsid w:val="00473A72"/>
    <w:rsid w:val="00474BEF"/>
    <w:rsid w:val="00482945"/>
    <w:rsid w:val="00487E06"/>
    <w:rsid w:val="00492988"/>
    <w:rsid w:val="004C7217"/>
    <w:rsid w:val="004C7E4B"/>
    <w:rsid w:val="004D0189"/>
    <w:rsid w:val="004E0628"/>
    <w:rsid w:val="004E0A4D"/>
    <w:rsid w:val="004E1587"/>
    <w:rsid w:val="004E40EF"/>
    <w:rsid w:val="0050172B"/>
    <w:rsid w:val="00504566"/>
    <w:rsid w:val="00507A7B"/>
    <w:rsid w:val="00515CD0"/>
    <w:rsid w:val="00520642"/>
    <w:rsid w:val="00532050"/>
    <w:rsid w:val="0054209D"/>
    <w:rsid w:val="00556BF3"/>
    <w:rsid w:val="005747E5"/>
    <w:rsid w:val="005A78BD"/>
    <w:rsid w:val="005C78AA"/>
    <w:rsid w:val="00603CA6"/>
    <w:rsid w:val="00620D59"/>
    <w:rsid w:val="00631A84"/>
    <w:rsid w:val="006405B4"/>
    <w:rsid w:val="00644BBD"/>
    <w:rsid w:val="0064753D"/>
    <w:rsid w:val="00674EDB"/>
    <w:rsid w:val="006800C8"/>
    <w:rsid w:val="00693743"/>
    <w:rsid w:val="006B65D8"/>
    <w:rsid w:val="006B7407"/>
    <w:rsid w:val="006C0087"/>
    <w:rsid w:val="006C7D11"/>
    <w:rsid w:val="006E4430"/>
    <w:rsid w:val="006F1E32"/>
    <w:rsid w:val="006F4745"/>
    <w:rsid w:val="0071077B"/>
    <w:rsid w:val="00713BCC"/>
    <w:rsid w:val="00720591"/>
    <w:rsid w:val="0073669D"/>
    <w:rsid w:val="0074289B"/>
    <w:rsid w:val="00743C9A"/>
    <w:rsid w:val="007455D4"/>
    <w:rsid w:val="00763EEB"/>
    <w:rsid w:val="00773E72"/>
    <w:rsid w:val="00795C0F"/>
    <w:rsid w:val="007A3BDD"/>
    <w:rsid w:val="007B3D0B"/>
    <w:rsid w:val="007C3F71"/>
    <w:rsid w:val="007C4B63"/>
    <w:rsid w:val="007D10AD"/>
    <w:rsid w:val="007D3977"/>
    <w:rsid w:val="007D7189"/>
    <w:rsid w:val="007E1F9D"/>
    <w:rsid w:val="007F1A8E"/>
    <w:rsid w:val="007F6E24"/>
    <w:rsid w:val="008120DD"/>
    <w:rsid w:val="00833CDB"/>
    <w:rsid w:val="00837960"/>
    <w:rsid w:val="008702C1"/>
    <w:rsid w:val="0089736A"/>
    <w:rsid w:val="008C58EC"/>
    <w:rsid w:val="008C61DE"/>
    <w:rsid w:val="008D29B7"/>
    <w:rsid w:val="008D42B6"/>
    <w:rsid w:val="008D674D"/>
    <w:rsid w:val="008E1747"/>
    <w:rsid w:val="00903F7F"/>
    <w:rsid w:val="009221DB"/>
    <w:rsid w:val="00930838"/>
    <w:rsid w:val="00932726"/>
    <w:rsid w:val="00957678"/>
    <w:rsid w:val="00963214"/>
    <w:rsid w:val="009709FB"/>
    <w:rsid w:val="00983986"/>
    <w:rsid w:val="00985301"/>
    <w:rsid w:val="009A7C4D"/>
    <w:rsid w:val="009D6BA1"/>
    <w:rsid w:val="00A02CFE"/>
    <w:rsid w:val="00A3216D"/>
    <w:rsid w:val="00A36A5B"/>
    <w:rsid w:val="00A46D46"/>
    <w:rsid w:val="00A52A2A"/>
    <w:rsid w:val="00A619BF"/>
    <w:rsid w:val="00A73D39"/>
    <w:rsid w:val="00A90AFF"/>
    <w:rsid w:val="00A91EAB"/>
    <w:rsid w:val="00AA36AE"/>
    <w:rsid w:val="00AB069F"/>
    <w:rsid w:val="00AB2525"/>
    <w:rsid w:val="00AB3522"/>
    <w:rsid w:val="00AD3C7A"/>
    <w:rsid w:val="00B03E4D"/>
    <w:rsid w:val="00B065E0"/>
    <w:rsid w:val="00B07E8C"/>
    <w:rsid w:val="00B42041"/>
    <w:rsid w:val="00B55600"/>
    <w:rsid w:val="00B6086B"/>
    <w:rsid w:val="00B621F6"/>
    <w:rsid w:val="00B67849"/>
    <w:rsid w:val="00B70F40"/>
    <w:rsid w:val="00B7276A"/>
    <w:rsid w:val="00B87CCD"/>
    <w:rsid w:val="00B9034F"/>
    <w:rsid w:val="00B916A0"/>
    <w:rsid w:val="00BB3CC0"/>
    <w:rsid w:val="00BB65A3"/>
    <w:rsid w:val="00BC3EE1"/>
    <w:rsid w:val="00BD0173"/>
    <w:rsid w:val="00BD0EB3"/>
    <w:rsid w:val="00BD62CD"/>
    <w:rsid w:val="00BF3A8A"/>
    <w:rsid w:val="00BF7166"/>
    <w:rsid w:val="00BF75F3"/>
    <w:rsid w:val="00C00DA9"/>
    <w:rsid w:val="00C15810"/>
    <w:rsid w:val="00C17CF3"/>
    <w:rsid w:val="00C37110"/>
    <w:rsid w:val="00C4164E"/>
    <w:rsid w:val="00C5356B"/>
    <w:rsid w:val="00C54607"/>
    <w:rsid w:val="00C70E89"/>
    <w:rsid w:val="00C8078F"/>
    <w:rsid w:val="00C858C6"/>
    <w:rsid w:val="00CA37C4"/>
    <w:rsid w:val="00CB6977"/>
    <w:rsid w:val="00CC4AE0"/>
    <w:rsid w:val="00CD6622"/>
    <w:rsid w:val="00D01420"/>
    <w:rsid w:val="00D140D4"/>
    <w:rsid w:val="00D17086"/>
    <w:rsid w:val="00D17AA4"/>
    <w:rsid w:val="00D50B57"/>
    <w:rsid w:val="00D6182A"/>
    <w:rsid w:val="00D67B14"/>
    <w:rsid w:val="00D81BA7"/>
    <w:rsid w:val="00DA3FD8"/>
    <w:rsid w:val="00DE0BC6"/>
    <w:rsid w:val="00DE422D"/>
    <w:rsid w:val="00DF3B72"/>
    <w:rsid w:val="00DF40EB"/>
    <w:rsid w:val="00E01453"/>
    <w:rsid w:val="00E05809"/>
    <w:rsid w:val="00EC71E6"/>
    <w:rsid w:val="00ED2A13"/>
    <w:rsid w:val="00ED2F13"/>
    <w:rsid w:val="00ED7A1B"/>
    <w:rsid w:val="00EE51D7"/>
    <w:rsid w:val="00F00283"/>
    <w:rsid w:val="00F01F06"/>
    <w:rsid w:val="00F06816"/>
    <w:rsid w:val="00F074F8"/>
    <w:rsid w:val="00F12BC5"/>
    <w:rsid w:val="00F30D47"/>
    <w:rsid w:val="00F3189B"/>
    <w:rsid w:val="00F33FF9"/>
    <w:rsid w:val="00F428B0"/>
    <w:rsid w:val="00F523C7"/>
    <w:rsid w:val="00F84F9C"/>
    <w:rsid w:val="00F90FEA"/>
    <w:rsid w:val="00FD7746"/>
    <w:rsid w:val="00FE617E"/>
    <w:rsid w:val="00FE6C61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1AF03F-66BF-436E-A17E-E3CF5C5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  <w:rPr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uiPriority w:val="99"/>
    <w:rPr>
      <w:lang w:val="x-none"/>
    </w:rPr>
  </w:style>
  <w:style w:type="paragraph" w:styleId="af1">
    <w:name w:val="footer"/>
    <w:basedOn w:val="a"/>
    <w:rPr>
      <w:lang w:val="x-none"/>
    </w:r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18">
    <w:name w:val="Текст примечания1"/>
    <w:basedOn w:val="a"/>
    <w:rPr>
      <w:sz w:val="20"/>
      <w:szCs w:val="20"/>
      <w:lang w:val="x-none"/>
    </w:rPr>
  </w:style>
  <w:style w:type="paragraph" w:styleId="af5">
    <w:name w:val="annotation subject"/>
    <w:basedOn w:val="18"/>
    <w:next w:val="18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23F33"/>
    <w:pPr>
      <w:widowControl/>
      <w:suppressAutoHyphens w:val="0"/>
      <w:autoSpaceDE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ADA29-4B2C-4DEB-9570-05919820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Толокнова К.В.</cp:lastModifiedBy>
  <cp:revision>5</cp:revision>
  <cp:lastPrinted>2021-09-27T06:55:00Z</cp:lastPrinted>
  <dcterms:created xsi:type="dcterms:W3CDTF">2024-11-28T05:18:00Z</dcterms:created>
  <dcterms:modified xsi:type="dcterms:W3CDTF">2024-11-29T06:32:00Z</dcterms:modified>
</cp:coreProperties>
</file>