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677573D" w14:textId="77777777" w:rsidR="00323C0E" w:rsidRPr="00323C0E" w:rsidRDefault="00323C0E" w:rsidP="00CA0E17">
      <w:pPr>
        <w:widowControl/>
        <w:tabs>
          <w:tab w:val="left" w:pos="142"/>
        </w:tabs>
        <w:autoSpaceDE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323C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7DE0C85" wp14:editId="2C931E50">
            <wp:simplePos x="0" y="0"/>
            <wp:positionH relativeFrom="page">
              <wp:posOffset>3483256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5A7EED" w14:textId="77777777" w:rsidR="00323C0E" w:rsidRPr="00323C0E" w:rsidRDefault="00323C0E" w:rsidP="00CA0E17">
      <w:pPr>
        <w:widowControl/>
        <w:tabs>
          <w:tab w:val="left" w:pos="142"/>
        </w:tabs>
        <w:autoSpaceDE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79C413AD" w14:textId="77777777" w:rsidR="00323C0E" w:rsidRPr="00323C0E" w:rsidRDefault="00323C0E" w:rsidP="00CA0E17">
      <w:pPr>
        <w:widowControl/>
        <w:tabs>
          <w:tab w:val="left" w:pos="142"/>
        </w:tabs>
        <w:autoSpaceDE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323C0E">
        <w:rPr>
          <w:rFonts w:ascii="Times New Roman" w:hAnsi="Times New Roman" w:cs="Times New Roman"/>
          <w:sz w:val="28"/>
          <w:szCs w:val="28"/>
          <w:lang w:eastAsia="ar-SA"/>
        </w:rPr>
        <w:t>МУНИЦИПАЛЬНОЕ ОБРАЗОВАНИЕ</w:t>
      </w:r>
    </w:p>
    <w:p w14:paraId="7233BBEC" w14:textId="77777777" w:rsidR="00323C0E" w:rsidRPr="00323C0E" w:rsidRDefault="00323C0E" w:rsidP="00CA0E17">
      <w:pPr>
        <w:widowControl/>
        <w:tabs>
          <w:tab w:val="left" w:pos="142"/>
        </w:tabs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23C0E">
        <w:rPr>
          <w:rFonts w:ascii="Times New Roman" w:hAnsi="Times New Roman" w:cs="Times New Roman"/>
          <w:sz w:val="28"/>
          <w:szCs w:val="28"/>
          <w:lang w:eastAsia="en-US"/>
        </w:rPr>
        <w:t>ХАНТЫ-МАНСИЙСКИЙ РАЙОН</w:t>
      </w:r>
    </w:p>
    <w:p w14:paraId="45BD321D" w14:textId="77777777" w:rsidR="00323C0E" w:rsidRPr="00323C0E" w:rsidRDefault="00323C0E" w:rsidP="00CA0E17">
      <w:pPr>
        <w:widowControl/>
        <w:tabs>
          <w:tab w:val="left" w:pos="142"/>
        </w:tabs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23C0E">
        <w:rPr>
          <w:rFonts w:ascii="Times New Roman" w:hAnsi="Times New Roman" w:cs="Times New Roman"/>
          <w:sz w:val="28"/>
          <w:szCs w:val="28"/>
          <w:lang w:eastAsia="en-US"/>
        </w:rPr>
        <w:t>Ханты-Мансийский автономный округ – Югра</w:t>
      </w:r>
    </w:p>
    <w:p w14:paraId="0638533D" w14:textId="77777777" w:rsidR="00323C0E" w:rsidRPr="00323C0E" w:rsidRDefault="00323C0E" w:rsidP="00CA0E17">
      <w:pPr>
        <w:widowControl/>
        <w:tabs>
          <w:tab w:val="left" w:pos="142"/>
        </w:tabs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39DDF053" w14:textId="77777777" w:rsidR="00323C0E" w:rsidRPr="00323C0E" w:rsidRDefault="00323C0E" w:rsidP="00CA0E17">
      <w:pPr>
        <w:widowControl/>
        <w:tabs>
          <w:tab w:val="left" w:pos="142"/>
        </w:tabs>
        <w:suppressAutoHyphens w:val="0"/>
        <w:autoSpaceDE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23C0E">
        <w:rPr>
          <w:rFonts w:ascii="Times New Roman" w:hAnsi="Times New Roman" w:cs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14:paraId="12597D97" w14:textId="77777777" w:rsidR="00323C0E" w:rsidRPr="00323C0E" w:rsidRDefault="00323C0E" w:rsidP="00CA0E17">
      <w:pPr>
        <w:widowControl/>
        <w:tabs>
          <w:tab w:val="left" w:pos="142"/>
        </w:tabs>
        <w:suppressAutoHyphens w:val="0"/>
        <w:autoSpaceDE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0E33D0BE" w14:textId="77777777" w:rsidR="00323C0E" w:rsidRPr="00323C0E" w:rsidRDefault="00323C0E" w:rsidP="00CA0E17">
      <w:pPr>
        <w:widowControl/>
        <w:tabs>
          <w:tab w:val="left" w:pos="142"/>
        </w:tabs>
        <w:suppressAutoHyphens w:val="0"/>
        <w:autoSpaceDE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23C0E">
        <w:rPr>
          <w:rFonts w:ascii="Times New Roman" w:hAnsi="Times New Roman" w:cs="Times New Roman"/>
          <w:b/>
          <w:sz w:val="28"/>
          <w:szCs w:val="28"/>
          <w:lang w:eastAsia="en-US"/>
        </w:rPr>
        <w:t>П О С Т А Н О В Л Е Н И Е</w:t>
      </w:r>
    </w:p>
    <w:p w14:paraId="74DBB60D" w14:textId="77777777" w:rsidR="00323C0E" w:rsidRPr="00323C0E" w:rsidRDefault="00323C0E" w:rsidP="00CA0E17">
      <w:pPr>
        <w:widowControl/>
        <w:tabs>
          <w:tab w:val="left" w:pos="142"/>
        </w:tabs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2BE4174C" w14:textId="5822A251" w:rsidR="00323C0E" w:rsidRPr="00323C0E" w:rsidRDefault="00323C0E" w:rsidP="00CA0E17">
      <w:pPr>
        <w:widowControl/>
        <w:tabs>
          <w:tab w:val="left" w:pos="142"/>
        </w:tabs>
        <w:suppressAutoHyphens w:val="0"/>
        <w:autoSpaceDE/>
        <w:rPr>
          <w:rFonts w:ascii="Times New Roman" w:hAnsi="Times New Roman" w:cs="Times New Roman"/>
          <w:sz w:val="28"/>
          <w:szCs w:val="28"/>
          <w:lang w:eastAsia="en-US"/>
        </w:rPr>
      </w:pPr>
      <w:r w:rsidRPr="00323C0E">
        <w:rPr>
          <w:rFonts w:ascii="Times New Roman" w:hAnsi="Times New Roman" w:cs="Times New Roman"/>
          <w:sz w:val="28"/>
          <w:szCs w:val="28"/>
          <w:lang w:eastAsia="en-US"/>
        </w:rPr>
        <w:t xml:space="preserve">от </w:t>
      </w:r>
      <w:r w:rsidR="00CE1B6D">
        <w:rPr>
          <w:rFonts w:ascii="Times New Roman" w:hAnsi="Times New Roman" w:cs="Times New Roman"/>
          <w:sz w:val="28"/>
          <w:szCs w:val="28"/>
          <w:lang w:eastAsia="en-US"/>
        </w:rPr>
        <w:t>21.11.2024</w:t>
      </w:r>
      <w:r w:rsidRPr="00323C0E">
        <w:rPr>
          <w:rFonts w:ascii="Times New Roman" w:hAnsi="Times New Roman" w:cs="Times New Roman"/>
          <w:sz w:val="28"/>
          <w:szCs w:val="28"/>
          <w:lang w:eastAsia="en-US"/>
        </w:rPr>
        <w:t xml:space="preserve">   </w:t>
      </w:r>
      <w:r w:rsidR="00215B6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323C0E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</w:t>
      </w:r>
      <w:r w:rsidR="00AA5508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</w:t>
      </w:r>
      <w:r w:rsidRPr="00323C0E">
        <w:rPr>
          <w:rFonts w:ascii="Times New Roman" w:hAnsi="Times New Roman" w:cs="Times New Roman"/>
          <w:sz w:val="28"/>
          <w:szCs w:val="28"/>
          <w:lang w:eastAsia="en-US"/>
        </w:rPr>
        <w:t xml:space="preserve">         № </w:t>
      </w:r>
      <w:r w:rsidR="00CE1B6D">
        <w:rPr>
          <w:rFonts w:ascii="Times New Roman" w:hAnsi="Times New Roman" w:cs="Times New Roman"/>
          <w:sz w:val="28"/>
          <w:szCs w:val="28"/>
          <w:lang w:eastAsia="en-US"/>
        </w:rPr>
        <w:t>991</w:t>
      </w:r>
    </w:p>
    <w:p w14:paraId="685E7AC6" w14:textId="77777777" w:rsidR="00323C0E" w:rsidRPr="00323C0E" w:rsidRDefault="00323C0E" w:rsidP="00CA0E17">
      <w:pPr>
        <w:widowControl/>
        <w:tabs>
          <w:tab w:val="left" w:pos="142"/>
        </w:tabs>
        <w:suppressAutoHyphens w:val="0"/>
        <w:autoSpaceDE/>
        <w:rPr>
          <w:rFonts w:ascii="Times New Roman" w:hAnsi="Times New Roman" w:cs="Times New Roman"/>
          <w:i/>
          <w:lang w:eastAsia="en-US"/>
        </w:rPr>
      </w:pPr>
      <w:r w:rsidRPr="00323C0E">
        <w:rPr>
          <w:rFonts w:ascii="Times New Roman" w:hAnsi="Times New Roman" w:cs="Times New Roman"/>
          <w:i/>
          <w:lang w:eastAsia="en-US"/>
        </w:rPr>
        <w:t>г. Ханты-Мансийск</w:t>
      </w:r>
    </w:p>
    <w:p w14:paraId="0B98F8AA" w14:textId="77777777" w:rsidR="00323C0E" w:rsidRPr="00323C0E" w:rsidRDefault="00323C0E" w:rsidP="00CA0E17">
      <w:pPr>
        <w:widowControl/>
        <w:tabs>
          <w:tab w:val="left" w:pos="142"/>
        </w:tabs>
        <w:autoSpaceDE/>
        <w:rPr>
          <w:rFonts w:ascii="Times New Roman" w:hAnsi="Times New Roman" w:cs="Times New Roman"/>
          <w:sz w:val="28"/>
          <w:szCs w:val="28"/>
          <w:lang w:eastAsia="ar-SA"/>
        </w:rPr>
      </w:pPr>
    </w:p>
    <w:p w14:paraId="0E6D684B" w14:textId="77777777" w:rsidR="00AA5508" w:rsidRDefault="00AA5508" w:rsidP="00CA0E17">
      <w:pPr>
        <w:tabs>
          <w:tab w:val="left" w:pos="142"/>
          <w:tab w:val="left" w:pos="510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14:paraId="31B3882F" w14:textId="77777777" w:rsidR="00AA5508" w:rsidRDefault="00AA5508" w:rsidP="00CA0E17">
      <w:pPr>
        <w:tabs>
          <w:tab w:val="left" w:pos="142"/>
          <w:tab w:val="left" w:pos="510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Ханты-Мансийского </w:t>
      </w:r>
    </w:p>
    <w:p w14:paraId="40634781" w14:textId="77777777" w:rsidR="00C04222" w:rsidRDefault="00AA5508" w:rsidP="00CA0E17">
      <w:pPr>
        <w:tabs>
          <w:tab w:val="left" w:pos="142"/>
          <w:tab w:val="left" w:pos="510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от 20.06.2024 № 546 </w:t>
      </w:r>
    </w:p>
    <w:p w14:paraId="368666F7" w14:textId="0D6F328F" w:rsidR="00323C0E" w:rsidRDefault="00AA5508" w:rsidP="00CA0E17">
      <w:pPr>
        <w:tabs>
          <w:tab w:val="left" w:pos="142"/>
          <w:tab w:val="left" w:pos="510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D3727">
        <w:rPr>
          <w:rFonts w:ascii="Times New Roman" w:hAnsi="Times New Roman" w:cs="Times New Roman"/>
          <w:sz w:val="28"/>
          <w:szCs w:val="28"/>
        </w:rPr>
        <w:t>Об утверждении Положени</w:t>
      </w:r>
      <w:r w:rsidR="007607B6">
        <w:rPr>
          <w:rFonts w:ascii="Times New Roman" w:hAnsi="Times New Roman" w:cs="Times New Roman"/>
          <w:sz w:val="28"/>
          <w:szCs w:val="28"/>
        </w:rPr>
        <w:t>я</w:t>
      </w:r>
      <w:r w:rsidR="00DD3727">
        <w:rPr>
          <w:rFonts w:ascii="Times New Roman" w:hAnsi="Times New Roman" w:cs="Times New Roman"/>
          <w:sz w:val="28"/>
          <w:szCs w:val="28"/>
        </w:rPr>
        <w:t xml:space="preserve"> об </w:t>
      </w:r>
      <w:r w:rsidR="007607B6">
        <w:rPr>
          <w:rFonts w:ascii="Times New Roman" w:hAnsi="Times New Roman" w:cs="Times New Roman"/>
          <w:sz w:val="28"/>
          <w:szCs w:val="28"/>
        </w:rPr>
        <w:t xml:space="preserve">оплате </w:t>
      </w:r>
    </w:p>
    <w:p w14:paraId="76B0D38E" w14:textId="77777777" w:rsidR="00323C0E" w:rsidRDefault="007607B6" w:rsidP="00CA0E17">
      <w:pPr>
        <w:tabs>
          <w:tab w:val="left" w:pos="142"/>
          <w:tab w:val="left" w:pos="510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труда работников муниципального </w:t>
      </w:r>
    </w:p>
    <w:p w14:paraId="0A7C61FC" w14:textId="77777777" w:rsidR="00323C0E" w:rsidRDefault="007607B6" w:rsidP="00CA0E17">
      <w:pPr>
        <w:tabs>
          <w:tab w:val="left" w:pos="142"/>
          <w:tab w:val="left" w:pos="510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казенного учреждения Ханты-Мансийского </w:t>
      </w:r>
    </w:p>
    <w:p w14:paraId="22D0DD6D" w14:textId="77777777" w:rsidR="00323C0E" w:rsidRDefault="007607B6" w:rsidP="00CA0E17">
      <w:pPr>
        <w:tabs>
          <w:tab w:val="left" w:pos="142"/>
          <w:tab w:val="left" w:pos="510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«Управление капитального </w:t>
      </w:r>
    </w:p>
    <w:p w14:paraId="20879D9C" w14:textId="302F738A" w:rsidR="00DD3727" w:rsidRDefault="007607B6" w:rsidP="00CA0E17">
      <w:pPr>
        <w:tabs>
          <w:tab w:val="left" w:pos="142"/>
          <w:tab w:val="left" w:pos="510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строительства и ремонта»</w:t>
      </w:r>
    </w:p>
    <w:p w14:paraId="2AF7357E" w14:textId="77777777" w:rsidR="007607B6" w:rsidRDefault="007607B6" w:rsidP="00CA0E17">
      <w:pPr>
        <w:tabs>
          <w:tab w:val="left" w:pos="142"/>
          <w:tab w:val="left" w:pos="5103"/>
        </w:tabs>
        <w:rPr>
          <w:rFonts w:ascii="Times New Roman" w:hAnsi="Times New Roman" w:cs="Times New Roman"/>
          <w:sz w:val="28"/>
          <w:szCs w:val="28"/>
        </w:rPr>
      </w:pPr>
    </w:p>
    <w:p w14:paraId="47285994" w14:textId="77777777" w:rsidR="00B96D21" w:rsidRDefault="00B96D21" w:rsidP="00CA0E17">
      <w:pPr>
        <w:pStyle w:val="FR1"/>
        <w:tabs>
          <w:tab w:val="left" w:pos="1276"/>
        </w:tabs>
        <w:spacing w:line="24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  <w:r w:rsidRPr="00421CF6">
        <w:rPr>
          <w:rFonts w:eastAsia="Times New Roman"/>
          <w:b w:val="0"/>
        </w:rPr>
        <w:t xml:space="preserve">В целях приведения муниципальных правовых актов </w:t>
      </w:r>
      <w:r w:rsidRPr="00421CF6">
        <w:rPr>
          <w:rFonts w:eastAsia="Times New Roman"/>
          <w:b w:val="0"/>
        </w:rPr>
        <w:br/>
        <w:t xml:space="preserve">Ханты-Мансийского района в соответствие с действующим законодательством, </w:t>
      </w:r>
      <w:r w:rsidRPr="00421CF6">
        <w:rPr>
          <w:b w:val="0"/>
        </w:rPr>
        <w:t xml:space="preserve">руководствуясь </w:t>
      </w:r>
      <w:r w:rsidRPr="00421CF6">
        <w:rPr>
          <w:rFonts w:eastAsia="Times New Roman"/>
          <w:b w:val="0"/>
        </w:rPr>
        <w:t>статьей 32 Устава Ханты-Мансийского района</w:t>
      </w:r>
      <w:r>
        <w:rPr>
          <w:rFonts w:eastAsia="Times New Roman"/>
          <w:b w:val="0"/>
        </w:rPr>
        <w:t>:</w:t>
      </w:r>
      <w:r>
        <w:rPr>
          <w:rFonts w:eastAsia="Times New Roman"/>
          <w:b w:val="0"/>
          <w:bCs w:val="0"/>
          <w:lang w:eastAsia="ru-RU"/>
        </w:rPr>
        <w:t xml:space="preserve"> </w:t>
      </w:r>
    </w:p>
    <w:p w14:paraId="75F8FBD8" w14:textId="77777777" w:rsidR="00323C0E" w:rsidRDefault="00323C0E" w:rsidP="00CA0E17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00C7608" w14:textId="5FA61CC8" w:rsidR="00E25C02" w:rsidRPr="00E25C02" w:rsidRDefault="00B96D21" w:rsidP="00CA0E17">
      <w:pPr>
        <w:pStyle w:val="af7"/>
        <w:widowControl/>
        <w:numPr>
          <w:ilvl w:val="0"/>
          <w:numId w:val="7"/>
        </w:numPr>
        <w:tabs>
          <w:tab w:val="left" w:pos="142"/>
          <w:tab w:val="left" w:pos="660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31C">
        <w:rPr>
          <w:rFonts w:ascii="Times New Roman" w:hAnsi="Times New Roman" w:cs="Times New Roman"/>
          <w:sz w:val="28"/>
          <w:szCs w:val="28"/>
          <w:lang w:eastAsia="ru-RU"/>
        </w:rPr>
        <w:t xml:space="preserve">Внести изменения в постановление Администрации </w:t>
      </w:r>
      <w:r w:rsidR="00CA0E1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F731C">
        <w:rPr>
          <w:rFonts w:ascii="Times New Roman" w:hAnsi="Times New Roman" w:cs="Times New Roman"/>
          <w:sz w:val="28"/>
          <w:szCs w:val="28"/>
          <w:lang w:eastAsia="ru-RU"/>
        </w:rPr>
        <w:t>Ханты-Мансийского района от 20.06.2024 № 546 «Об утверждении</w:t>
      </w:r>
      <w:r w:rsidR="007607B6" w:rsidRPr="00FF73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="007607B6" w:rsidRPr="00FF731C">
          <w:rPr>
            <w:rFonts w:ascii="Times New Roman" w:hAnsi="Times New Roman" w:cs="Times New Roman"/>
            <w:sz w:val="28"/>
            <w:szCs w:val="28"/>
            <w:lang w:eastAsia="ru-RU"/>
          </w:rPr>
          <w:t>Положени</w:t>
        </w:r>
        <w:r w:rsidRPr="00FF731C">
          <w:rPr>
            <w:rFonts w:ascii="Times New Roman" w:hAnsi="Times New Roman" w:cs="Times New Roman"/>
            <w:sz w:val="28"/>
            <w:szCs w:val="28"/>
            <w:lang w:eastAsia="ru-RU"/>
          </w:rPr>
          <w:t>я</w:t>
        </w:r>
      </w:hyperlink>
      <w:r w:rsidR="007607B6" w:rsidRPr="00FF731C">
        <w:rPr>
          <w:rFonts w:ascii="Times New Roman" w:hAnsi="Times New Roman" w:cs="Times New Roman"/>
          <w:sz w:val="28"/>
          <w:szCs w:val="28"/>
          <w:lang w:eastAsia="ru-RU"/>
        </w:rPr>
        <w:t xml:space="preserve"> об оплате труда работников муниципального казенного учреждения Ханты-Мансийского района </w:t>
      </w:r>
      <w:r w:rsidR="005074D3" w:rsidRPr="00FF731C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7607B6" w:rsidRPr="00FF731C">
        <w:rPr>
          <w:rFonts w:ascii="Times New Roman" w:hAnsi="Times New Roman" w:cs="Times New Roman"/>
          <w:sz w:val="28"/>
          <w:szCs w:val="28"/>
          <w:lang w:eastAsia="ru-RU"/>
        </w:rPr>
        <w:t>Управление капитального строительства и ремонта</w:t>
      </w:r>
      <w:r w:rsidR="005074D3" w:rsidRPr="00FF731C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E25C02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постановление)</w:t>
      </w:r>
      <w:r w:rsidR="007607B6" w:rsidRPr="00FF73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25C02">
        <w:rPr>
          <w:rFonts w:ascii="Times New Roman" w:hAnsi="Times New Roman" w:cs="Times New Roman"/>
          <w:sz w:val="28"/>
          <w:szCs w:val="28"/>
          <w:lang w:eastAsia="ru-RU"/>
        </w:rPr>
        <w:t>следующие изменения:</w:t>
      </w:r>
    </w:p>
    <w:p w14:paraId="5F385612" w14:textId="60E8760A" w:rsidR="00E25C02" w:rsidRPr="00E25C02" w:rsidRDefault="00E25C02" w:rsidP="00CA0E17">
      <w:pPr>
        <w:pStyle w:val="af7"/>
        <w:widowControl/>
        <w:numPr>
          <w:ilvl w:val="1"/>
          <w:numId w:val="7"/>
        </w:numPr>
        <w:tabs>
          <w:tab w:val="left" w:pos="142"/>
          <w:tab w:val="left" w:pos="660"/>
        </w:tabs>
        <w:suppressAutoHyphens w:val="0"/>
        <w:autoSpaceDN w:val="0"/>
        <w:adjustRightInd w:val="0"/>
        <w:ind w:left="0"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пункте 3 постановления слова «главы», «департамента» заменить словами «Главы», «Департамента» соответственно.</w:t>
      </w:r>
    </w:p>
    <w:p w14:paraId="61F7720E" w14:textId="1B317DBD" w:rsidR="00A725F8" w:rsidRPr="00E25C02" w:rsidRDefault="00E25C02" w:rsidP="00CA0E17">
      <w:pPr>
        <w:pStyle w:val="af7"/>
        <w:widowControl/>
        <w:numPr>
          <w:ilvl w:val="1"/>
          <w:numId w:val="7"/>
        </w:numPr>
        <w:tabs>
          <w:tab w:val="left" w:pos="142"/>
          <w:tab w:val="left" w:pos="660"/>
        </w:tabs>
        <w:suppressAutoHyphens w:val="0"/>
        <w:autoSpaceDN w:val="0"/>
        <w:adjustRightInd w:val="0"/>
        <w:ind w:left="0"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FF731C" w:rsidRPr="00E25C02">
        <w:rPr>
          <w:rFonts w:ascii="Times New Roman" w:hAnsi="Times New Roman" w:cs="Times New Roman"/>
          <w:sz w:val="28"/>
          <w:szCs w:val="28"/>
          <w:lang w:eastAsia="ru-RU"/>
        </w:rPr>
        <w:t>риложение 1 к Положению об оплате труда работников муниципального казенного учреждения Ханты-Мансийского района «Управление капитального строительства и ремонта»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изложить</w:t>
      </w:r>
      <w:r w:rsidR="00FF731C" w:rsidRPr="00E25C02">
        <w:rPr>
          <w:rFonts w:ascii="Times New Roman" w:hAnsi="Times New Roman" w:cs="Times New Roman"/>
          <w:sz w:val="28"/>
          <w:szCs w:val="28"/>
          <w:lang w:eastAsia="ru-RU"/>
        </w:rPr>
        <w:t xml:space="preserve"> в новой редакции согласно приложению к настоящему постановлению.</w:t>
      </w:r>
    </w:p>
    <w:p w14:paraId="7946CF18" w14:textId="1EC1F204" w:rsidR="0061620F" w:rsidRDefault="0061620F" w:rsidP="00CA0E17">
      <w:pPr>
        <w:numPr>
          <w:ilvl w:val="0"/>
          <w:numId w:val="7"/>
        </w:numPr>
        <w:tabs>
          <w:tab w:val="left" w:pos="660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силу после его официального опубликования и распространяется на правоотношения, возникшие </w:t>
      </w:r>
      <w:r w:rsidR="00323C0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5074D3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B96D2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5074D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96D21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5074D3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2024.</w:t>
      </w:r>
    </w:p>
    <w:p w14:paraId="2C3A4A23" w14:textId="77777777" w:rsidR="00323C0E" w:rsidRDefault="00323C0E" w:rsidP="00CA0E17">
      <w:pPr>
        <w:tabs>
          <w:tab w:val="left" w:pos="993"/>
        </w:tabs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14:paraId="3F4341C3" w14:textId="77777777" w:rsidR="00E25C02" w:rsidRPr="0002168E" w:rsidRDefault="00E25C02" w:rsidP="00CA0E17">
      <w:pPr>
        <w:tabs>
          <w:tab w:val="left" w:pos="993"/>
        </w:tabs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14:paraId="238A5692" w14:textId="513B4C7B" w:rsidR="0002168E" w:rsidRPr="0002168E" w:rsidRDefault="0002168E" w:rsidP="00CA0E17">
      <w:pPr>
        <w:tabs>
          <w:tab w:val="left" w:pos="993"/>
        </w:tabs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02168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Глава Ханты-Мансийского района</w:t>
      </w:r>
      <w:r w:rsidRPr="0002168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ab/>
        <w:t xml:space="preserve">               </w:t>
      </w:r>
      <w:r w:rsidR="00323C0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                           </w:t>
      </w:r>
      <w:proofErr w:type="spellStart"/>
      <w:r w:rsidR="00323C0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К.Р.</w:t>
      </w:r>
      <w:r w:rsidRPr="0002168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Минулин</w:t>
      </w:r>
      <w:proofErr w:type="spellEnd"/>
    </w:p>
    <w:p w14:paraId="5A2F3947" w14:textId="5F6CEF52" w:rsidR="00250155" w:rsidRPr="00A725F8" w:rsidRDefault="00250155" w:rsidP="00CA0E17">
      <w:pPr>
        <w:suppressAutoHyphens w:val="0"/>
        <w:autoSpaceDN w:val="0"/>
        <w:adjustRightInd w:val="0"/>
        <w:ind w:firstLine="720"/>
        <w:jc w:val="right"/>
        <w:rPr>
          <w:rFonts w:ascii="Times New Roman" w:hAnsi="Times New Roman" w:cs="Times New Roman"/>
          <w:color w:val="26282F"/>
          <w:sz w:val="28"/>
          <w:szCs w:val="28"/>
          <w:lang w:eastAsia="ru-RU"/>
        </w:rPr>
      </w:pPr>
      <w:r w:rsidRPr="00A725F8">
        <w:rPr>
          <w:rFonts w:ascii="Times New Roman" w:hAnsi="Times New Roman" w:cs="Times New Roman"/>
          <w:color w:val="26282F"/>
          <w:sz w:val="28"/>
          <w:szCs w:val="28"/>
          <w:lang w:eastAsia="ru-RU"/>
        </w:rPr>
        <w:lastRenderedPageBreak/>
        <w:t xml:space="preserve">Приложение </w:t>
      </w:r>
      <w:r w:rsidRPr="00A725F8">
        <w:rPr>
          <w:rFonts w:ascii="Times New Roman" w:hAnsi="Times New Roman" w:cs="Times New Roman"/>
          <w:color w:val="26282F"/>
          <w:sz w:val="28"/>
          <w:szCs w:val="28"/>
          <w:lang w:eastAsia="ru-RU"/>
        </w:rPr>
        <w:br/>
        <w:t xml:space="preserve">к постановлению </w:t>
      </w:r>
      <w:r w:rsidR="00334F85" w:rsidRPr="00A725F8">
        <w:rPr>
          <w:rFonts w:ascii="Times New Roman" w:hAnsi="Times New Roman" w:cs="Times New Roman"/>
          <w:color w:val="26282F"/>
          <w:sz w:val="28"/>
          <w:szCs w:val="28"/>
          <w:lang w:eastAsia="ru-RU"/>
        </w:rPr>
        <w:t>Администрации</w:t>
      </w:r>
    </w:p>
    <w:p w14:paraId="52A61B9F" w14:textId="77777777" w:rsidR="005557D3" w:rsidRDefault="00250155" w:rsidP="00CA0E17">
      <w:pPr>
        <w:suppressAutoHyphens w:val="0"/>
        <w:autoSpaceDN w:val="0"/>
        <w:adjustRightInd w:val="0"/>
        <w:ind w:firstLine="720"/>
        <w:jc w:val="right"/>
        <w:rPr>
          <w:rFonts w:ascii="Times New Roman" w:hAnsi="Times New Roman" w:cs="Times New Roman"/>
          <w:color w:val="26282F"/>
          <w:sz w:val="28"/>
          <w:szCs w:val="28"/>
          <w:lang w:eastAsia="ru-RU"/>
        </w:rPr>
      </w:pPr>
      <w:r w:rsidRPr="00A725F8">
        <w:rPr>
          <w:rFonts w:ascii="Times New Roman" w:hAnsi="Times New Roman" w:cs="Times New Roman"/>
          <w:color w:val="26282F"/>
          <w:sz w:val="28"/>
          <w:szCs w:val="28"/>
          <w:lang w:eastAsia="ru-RU"/>
        </w:rPr>
        <w:t>Ханты-Мансийского района</w:t>
      </w:r>
    </w:p>
    <w:p w14:paraId="184321C6" w14:textId="1D565B7B" w:rsidR="00CE1B6D" w:rsidRPr="00323C0E" w:rsidRDefault="00CE1B6D" w:rsidP="00CE1B6D">
      <w:pPr>
        <w:widowControl/>
        <w:tabs>
          <w:tab w:val="left" w:pos="142"/>
        </w:tabs>
        <w:suppressAutoHyphens w:val="0"/>
        <w:autoSpaceDE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323C0E">
        <w:rPr>
          <w:rFonts w:ascii="Times New Roman" w:hAnsi="Times New Roman" w:cs="Times New Roman"/>
          <w:sz w:val="28"/>
          <w:szCs w:val="28"/>
          <w:lang w:eastAsia="en-US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eastAsia="en-US"/>
        </w:rPr>
        <w:t>21.11.2024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bookmarkStart w:id="0" w:name="_GoBack"/>
      <w:bookmarkEnd w:id="0"/>
      <w:r w:rsidRPr="00323C0E">
        <w:rPr>
          <w:rFonts w:ascii="Times New Roman" w:hAnsi="Times New Roman" w:cs="Times New Roman"/>
          <w:sz w:val="28"/>
          <w:szCs w:val="28"/>
          <w:lang w:eastAsia="en-US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eastAsia="en-US"/>
        </w:rPr>
        <w:t>991</w:t>
      </w:r>
    </w:p>
    <w:p w14:paraId="3DA41546" w14:textId="77777777" w:rsidR="003F57CF" w:rsidRDefault="003F57CF" w:rsidP="00CA0E17">
      <w:pPr>
        <w:pStyle w:val="ConsPlusNormal"/>
        <w:ind w:firstLine="540"/>
        <w:jc w:val="both"/>
        <w:rPr>
          <w:sz w:val="28"/>
          <w:szCs w:val="28"/>
        </w:rPr>
      </w:pPr>
    </w:p>
    <w:p w14:paraId="5AD0F44C" w14:textId="77777777" w:rsidR="003F57CF" w:rsidRDefault="003F57CF" w:rsidP="00CA0E17">
      <w:pPr>
        <w:pStyle w:val="ConsPlusNormal"/>
        <w:ind w:firstLine="540"/>
        <w:jc w:val="both"/>
        <w:rPr>
          <w:sz w:val="28"/>
          <w:szCs w:val="28"/>
        </w:rPr>
      </w:pPr>
    </w:p>
    <w:p w14:paraId="059237D0" w14:textId="08962705" w:rsidR="00C57DB7" w:rsidRPr="00C57DB7" w:rsidRDefault="001A20A0" w:rsidP="00CA0E17">
      <w:pPr>
        <w:pStyle w:val="ConsPlusNormal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E25C02">
        <w:rPr>
          <w:sz w:val="28"/>
          <w:szCs w:val="28"/>
        </w:rPr>
        <w:t xml:space="preserve">        </w:t>
      </w:r>
      <w:r w:rsidR="00C57DB7" w:rsidRPr="00C57DB7">
        <w:rPr>
          <w:sz w:val="28"/>
          <w:szCs w:val="28"/>
        </w:rPr>
        <w:t>Приложение 1</w:t>
      </w:r>
    </w:p>
    <w:p w14:paraId="5573D611" w14:textId="77777777" w:rsidR="00C57DB7" w:rsidRPr="00C57DB7" w:rsidRDefault="00C57DB7" w:rsidP="00CA0E17">
      <w:pPr>
        <w:pStyle w:val="ConsPlusNormal"/>
        <w:jc w:val="right"/>
        <w:rPr>
          <w:sz w:val="28"/>
          <w:szCs w:val="28"/>
        </w:rPr>
      </w:pPr>
      <w:r w:rsidRPr="00C57DB7">
        <w:rPr>
          <w:sz w:val="28"/>
          <w:szCs w:val="28"/>
        </w:rPr>
        <w:t>к Положению об оплате труда</w:t>
      </w:r>
    </w:p>
    <w:p w14:paraId="57E82A28" w14:textId="77777777" w:rsidR="00C57DB7" w:rsidRPr="00C57DB7" w:rsidRDefault="00C57DB7" w:rsidP="00CA0E17">
      <w:pPr>
        <w:pStyle w:val="ConsPlusNormal"/>
        <w:jc w:val="right"/>
        <w:rPr>
          <w:sz w:val="28"/>
          <w:szCs w:val="28"/>
        </w:rPr>
      </w:pPr>
      <w:r w:rsidRPr="00C57DB7">
        <w:rPr>
          <w:sz w:val="28"/>
          <w:szCs w:val="28"/>
        </w:rPr>
        <w:t>работников муниципального</w:t>
      </w:r>
    </w:p>
    <w:p w14:paraId="00A63486" w14:textId="77777777" w:rsidR="00C57DB7" w:rsidRPr="00C57DB7" w:rsidRDefault="00C57DB7" w:rsidP="00CA0E17">
      <w:pPr>
        <w:pStyle w:val="ConsPlusNormal"/>
        <w:jc w:val="right"/>
        <w:rPr>
          <w:sz w:val="28"/>
          <w:szCs w:val="28"/>
        </w:rPr>
      </w:pPr>
      <w:r w:rsidRPr="00C57DB7">
        <w:rPr>
          <w:sz w:val="28"/>
          <w:szCs w:val="28"/>
        </w:rPr>
        <w:t>казенного учреждения</w:t>
      </w:r>
    </w:p>
    <w:p w14:paraId="0339B30E" w14:textId="77777777" w:rsidR="00C57DB7" w:rsidRPr="00C57DB7" w:rsidRDefault="00C57DB7" w:rsidP="00CA0E17">
      <w:pPr>
        <w:pStyle w:val="ConsPlusNormal"/>
        <w:jc w:val="right"/>
        <w:rPr>
          <w:sz w:val="28"/>
          <w:szCs w:val="28"/>
        </w:rPr>
      </w:pPr>
      <w:r w:rsidRPr="00C57DB7">
        <w:rPr>
          <w:sz w:val="28"/>
          <w:szCs w:val="28"/>
        </w:rPr>
        <w:t>Ханты-Мансийского района</w:t>
      </w:r>
    </w:p>
    <w:p w14:paraId="5796C04E" w14:textId="797393AC" w:rsidR="00C57DB7" w:rsidRPr="00C57DB7" w:rsidRDefault="00086947" w:rsidP="00CA0E17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C57DB7" w:rsidRPr="00C57DB7">
        <w:rPr>
          <w:sz w:val="28"/>
          <w:szCs w:val="28"/>
        </w:rPr>
        <w:t>Управление капитального</w:t>
      </w:r>
    </w:p>
    <w:p w14:paraId="4D5C59B8" w14:textId="683CB224" w:rsidR="00C57DB7" w:rsidRPr="00C57DB7" w:rsidRDefault="00C57DB7" w:rsidP="00CA0E17">
      <w:pPr>
        <w:pStyle w:val="ConsPlusNormal"/>
        <w:jc w:val="right"/>
        <w:rPr>
          <w:sz w:val="28"/>
          <w:szCs w:val="28"/>
        </w:rPr>
      </w:pPr>
      <w:r w:rsidRPr="00C57DB7">
        <w:rPr>
          <w:sz w:val="28"/>
          <w:szCs w:val="28"/>
        </w:rPr>
        <w:t>строительства и ремонта</w:t>
      </w:r>
      <w:r w:rsidR="00086947">
        <w:rPr>
          <w:sz w:val="28"/>
          <w:szCs w:val="28"/>
        </w:rPr>
        <w:t>»</w:t>
      </w:r>
    </w:p>
    <w:p w14:paraId="6AEAD037" w14:textId="7F4559D6" w:rsidR="00C57DB7" w:rsidRDefault="00C57DB7" w:rsidP="00CA0E17">
      <w:pPr>
        <w:pStyle w:val="ConsPlusNormal"/>
        <w:jc w:val="both"/>
        <w:rPr>
          <w:sz w:val="28"/>
          <w:szCs w:val="28"/>
        </w:rPr>
      </w:pPr>
    </w:p>
    <w:p w14:paraId="22945FFA" w14:textId="3132CFC4" w:rsidR="00086947" w:rsidRDefault="00086947" w:rsidP="00CA0E17">
      <w:pPr>
        <w:pStyle w:val="ConsPlusNormal"/>
        <w:jc w:val="both"/>
        <w:rPr>
          <w:sz w:val="28"/>
          <w:szCs w:val="28"/>
        </w:rPr>
      </w:pPr>
    </w:p>
    <w:p w14:paraId="4EC9FF40" w14:textId="06F05B7D" w:rsidR="00086947" w:rsidRDefault="00086947" w:rsidP="00CA0E17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Размеры</w:t>
      </w:r>
    </w:p>
    <w:p w14:paraId="1167C3BE" w14:textId="77777777" w:rsidR="00D13AC7" w:rsidRDefault="00086947" w:rsidP="00CA0E17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должностных окладов работников муниципального казенного учреждения Ханты-Мансийского района «Управление капитального строительства </w:t>
      </w:r>
    </w:p>
    <w:p w14:paraId="055952CC" w14:textId="54CD0B97" w:rsidR="00086947" w:rsidRPr="00C57DB7" w:rsidRDefault="00086947" w:rsidP="00CA0E17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и ремонта»</w:t>
      </w:r>
    </w:p>
    <w:p w14:paraId="305E7BDE" w14:textId="77777777" w:rsidR="00C57DB7" w:rsidRPr="00C57DB7" w:rsidRDefault="00C57DB7" w:rsidP="00CA0E17">
      <w:pPr>
        <w:pStyle w:val="ConsPlusNormal"/>
        <w:rPr>
          <w:sz w:val="28"/>
          <w:szCs w:val="28"/>
        </w:rPr>
      </w:pPr>
      <w:bookmarkStart w:id="1" w:name="P164"/>
      <w:bookmarkEnd w:id="1"/>
    </w:p>
    <w:p w14:paraId="407E6E24" w14:textId="77777777" w:rsidR="00C57DB7" w:rsidRPr="00C57DB7" w:rsidRDefault="00C57DB7" w:rsidP="00CA0E17">
      <w:pPr>
        <w:pStyle w:val="ConsPlusNormal"/>
        <w:jc w:val="center"/>
        <w:rPr>
          <w:sz w:val="28"/>
          <w:szCs w:val="28"/>
        </w:r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860"/>
        <w:gridCol w:w="1644"/>
      </w:tblGrid>
      <w:tr w:rsidR="00C57DB7" w:rsidRPr="00C57DB7" w14:paraId="3980EC56" w14:textId="77777777" w:rsidTr="00323C0E">
        <w:tc>
          <w:tcPr>
            <w:tcW w:w="567" w:type="dxa"/>
          </w:tcPr>
          <w:p w14:paraId="4D54233C" w14:textId="33E682A9" w:rsidR="00C57DB7" w:rsidRPr="00C57DB7" w:rsidRDefault="0013740C" w:rsidP="00CA0E17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C57DB7" w:rsidRPr="00C57DB7">
              <w:rPr>
                <w:sz w:val="28"/>
                <w:szCs w:val="28"/>
              </w:rPr>
              <w:t xml:space="preserve"> п/п</w:t>
            </w:r>
          </w:p>
        </w:tc>
        <w:tc>
          <w:tcPr>
            <w:tcW w:w="6860" w:type="dxa"/>
          </w:tcPr>
          <w:p w14:paraId="2FD88B91" w14:textId="77777777" w:rsidR="00C57DB7" w:rsidRPr="00C57DB7" w:rsidRDefault="00C57DB7" w:rsidP="00CA0E17">
            <w:pPr>
              <w:pStyle w:val="ConsPlusNormal"/>
              <w:jc w:val="center"/>
              <w:rPr>
                <w:sz w:val="28"/>
                <w:szCs w:val="28"/>
              </w:rPr>
            </w:pPr>
            <w:r w:rsidRPr="00C57DB7">
              <w:rPr>
                <w:sz w:val="28"/>
                <w:szCs w:val="28"/>
              </w:rPr>
              <w:t>Наименование должностей (профессии)</w:t>
            </w:r>
          </w:p>
        </w:tc>
        <w:tc>
          <w:tcPr>
            <w:tcW w:w="1644" w:type="dxa"/>
          </w:tcPr>
          <w:p w14:paraId="216EFA31" w14:textId="77777777" w:rsidR="00C57DB7" w:rsidRPr="00C57DB7" w:rsidRDefault="00C57DB7" w:rsidP="00CA0E17">
            <w:pPr>
              <w:pStyle w:val="ConsPlusNormal"/>
              <w:jc w:val="center"/>
              <w:rPr>
                <w:sz w:val="28"/>
                <w:szCs w:val="28"/>
              </w:rPr>
            </w:pPr>
            <w:r w:rsidRPr="00C57DB7">
              <w:rPr>
                <w:sz w:val="28"/>
                <w:szCs w:val="28"/>
              </w:rPr>
              <w:t>Должностной оклад, руб.</w:t>
            </w:r>
          </w:p>
        </w:tc>
      </w:tr>
      <w:tr w:rsidR="00C57DB7" w:rsidRPr="00C57DB7" w14:paraId="14399FD5" w14:textId="77777777" w:rsidTr="00323C0E">
        <w:tc>
          <w:tcPr>
            <w:tcW w:w="567" w:type="dxa"/>
          </w:tcPr>
          <w:p w14:paraId="21F78479" w14:textId="03922D95" w:rsidR="00C57DB7" w:rsidRPr="00C57DB7" w:rsidRDefault="00C57DB7" w:rsidP="00CA0E17">
            <w:pPr>
              <w:pStyle w:val="ConsPlusNormal"/>
              <w:jc w:val="center"/>
              <w:rPr>
                <w:sz w:val="28"/>
                <w:szCs w:val="28"/>
              </w:rPr>
            </w:pPr>
            <w:r w:rsidRPr="00C57DB7">
              <w:rPr>
                <w:sz w:val="28"/>
                <w:szCs w:val="28"/>
              </w:rPr>
              <w:t>1</w:t>
            </w:r>
            <w:r w:rsidR="00D13AC7">
              <w:rPr>
                <w:sz w:val="28"/>
                <w:szCs w:val="28"/>
              </w:rPr>
              <w:t>.</w:t>
            </w:r>
          </w:p>
        </w:tc>
        <w:tc>
          <w:tcPr>
            <w:tcW w:w="6860" w:type="dxa"/>
          </w:tcPr>
          <w:p w14:paraId="2FA1D8A5" w14:textId="77777777" w:rsidR="00C57DB7" w:rsidRPr="00C57DB7" w:rsidRDefault="00C57DB7" w:rsidP="00CA0E17">
            <w:pPr>
              <w:pStyle w:val="ConsPlusNormal"/>
              <w:rPr>
                <w:sz w:val="28"/>
                <w:szCs w:val="28"/>
              </w:rPr>
            </w:pPr>
            <w:r w:rsidRPr="00C57DB7">
              <w:rPr>
                <w:sz w:val="28"/>
                <w:szCs w:val="28"/>
              </w:rPr>
              <w:t>Директор учреждения</w:t>
            </w:r>
          </w:p>
        </w:tc>
        <w:tc>
          <w:tcPr>
            <w:tcW w:w="1644" w:type="dxa"/>
          </w:tcPr>
          <w:p w14:paraId="6F00FEBE" w14:textId="327A7F71" w:rsidR="00C57DB7" w:rsidRPr="00C57DB7" w:rsidRDefault="005A7F64" w:rsidP="00CA0E1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A20A0">
              <w:rPr>
                <w:sz w:val="28"/>
                <w:szCs w:val="28"/>
              </w:rPr>
              <w:t>1 662,0</w:t>
            </w:r>
          </w:p>
        </w:tc>
      </w:tr>
      <w:tr w:rsidR="00C57DB7" w:rsidRPr="00C57DB7" w14:paraId="7A695A71" w14:textId="77777777" w:rsidTr="00323C0E">
        <w:tc>
          <w:tcPr>
            <w:tcW w:w="567" w:type="dxa"/>
          </w:tcPr>
          <w:p w14:paraId="01B57BEF" w14:textId="19EB513F" w:rsidR="00C57DB7" w:rsidRPr="00C57DB7" w:rsidRDefault="00C57DB7" w:rsidP="00CA0E17">
            <w:pPr>
              <w:pStyle w:val="ConsPlusNormal"/>
              <w:jc w:val="center"/>
              <w:rPr>
                <w:sz w:val="28"/>
                <w:szCs w:val="28"/>
              </w:rPr>
            </w:pPr>
            <w:r w:rsidRPr="00C57DB7">
              <w:rPr>
                <w:sz w:val="28"/>
                <w:szCs w:val="28"/>
              </w:rPr>
              <w:t>2</w:t>
            </w:r>
            <w:r w:rsidR="00D13AC7">
              <w:rPr>
                <w:sz w:val="28"/>
                <w:szCs w:val="28"/>
              </w:rPr>
              <w:t>.</w:t>
            </w:r>
          </w:p>
        </w:tc>
        <w:tc>
          <w:tcPr>
            <w:tcW w:w="6860" w:type="dxa"/>
          </w:tcPr>
          <w:p w14:paraId="2A60333A" w14:textId="607AE3E2" w:rsidR="00C57DB7" w:rsidRPr="00C57DB7" w:rsidRDefault="00C57DB7" w:rsidP="00CA0E17">
            <w:pPr>
              <w:pStyle w:val="ConsPlusNormal"/>
              <w:rPr>
                <w:sz w:val="28"/>
                <w:szCs w:val="28"/>
              </w:rPr>
            </w:pPr>
            <w:r w:rsidRPr="00C57DB7">
              <w:rPr>
                <w:sz w:val="28"/>
                <w:szCs w:val="28"/>
              </w:rPr>
              <w:t xml:space="preserve">Заместитель директора учреждения </w:t>
            </w:r>
            <w:r w:rsidR="00D13AC7">
              <w:rPr>
                <w:sz w:val="28"/>
                <w:szCs w:val="28"/>
              </w:rPr>
              <w:t>–</w:t>
            </w:r>
            <w:r w:rsidRPr="00C57DB7">
              <w:rPr>
                <w:sz w:val="28"/>
                <w:szCs w:val="28"/>
              </w:rPr>
              <w:t xml:space="preserve"> главный бухгалтер; главный инженер</w:t>
            </w:r>
          </w:p>
        </w:tc>
        <w:tc>
          <w:tcPr>
            <w:tcW w:w="1644" w:type="dxa"/>
          </w:tcPr>
          <w:p w14:paraId="479A02C7" w14:textId="3838EA32" w:rsidR="00C57DB7" w:rsidRPr="00C57DB7" w:rsidRDefault="005A7F64" w:rsidP="00CA0E1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15 </w:t>
            </w:r>
            <w:r w:rsidR="001A20A0">
              <w:rPr>
                <w:sz w:val="28"/>
                <w:szCs w:val="28"/>
              </w:rPr>
              <w:t>653</w:t>
            </w:r>
            <w:r>
              <w:rPr>
                <w:sz w:val="28"/>
                <w:szCs w:val="28"/>
              </w:rPr>
              <w:t>,0</w:t>
            </w:r>
          </w:p>
        </w:tc>
      </w:tr>
      <w:tr w:rsidR="00C57DB7" w:rsidRPr="00C57DB7" w14:paraId="5041F4D3" w14:textId="77777777" w:rsidTr="00323C0E">
        <w:tc>
          <w:tcPr>
            <w:tcW w:w="567" w:type="dxa"/>
          </w:tcPr>
          <w:p w14:paraId="36BF8C33" w14:textId="7398A67D" w:rsidR="00C57DB7" w:rsidRPr="00C57DB7" w:rsidRDefault="00C57DB7" w:rsidP="00CA0E17">
            <w:pPr>
              <w:pStyle w:val="ConsPlusNormal"/>
              <w:jc w:val="center"/>
              <w:rPr>
                <w:sz w:val="28"/>
                <w:szCs w:val="28"/>
              </w:rPr>
            </w:pPr>
            <w:r w:rsidRPr="00C57DB7">
              <w:rPr>
                <w:sz w:val="28"/>
                <w:szCs w:val="28"/>
              </w:rPr>
              <w:t>3</w:t>
            </w:r>
            <w:r w:rsidR="00D13AC7">
              <w:rPr>
                <w:sz w:val="28"/>
                <w:szCs w:val="28"/>
              </w:rPr>
              <w:t>.</w:t>
            </w:r>
          </w:p>
        </w:tc>
        <w:tc>
          <w:tcPr>
            <w:tcW w:w="6860" w:type="dxa"/>
          </w:tcPr>
          <w:p w14:paraId="6D7250C6" w14:textId="77777777" w:rsidR="00C57DB7" w:rsidRPr="00C57DB7" w:rsidRDefault="00C57DB7" w:rsidP="00CA0E17">
            <w:pPr>
              <w:pStyle w:val="ConsPlusNormal"/>
              <w:rPr>
                <w:sz w:val="28"/>
                <w:szCs w:val="28"/>
              </w:rPr>
            </w:pPr>
            <w:r w:rsidRPr="00C57DB7">
              <w:rPr>
                <w:sz w:val="28"/>
                <w:szCs w:val="28"/>
              </w:rPr>
              <w:t>Заместитель директора учреждения</w:t>
            </w:r>
          </w:p>
        </w:tc>
        <w:tc>
          <w:tcPr>
            <w:tcW w:w="1644" w:type="dxa"/>
          </w:tcPr>
          <w:p w14:paraId="5591AA5F" w14:textId="635A32EE" w:rsidR="00C57DB7" w:rsidRPr="00C57DB7" w:rsidRDefault="005A7F64" w:rsidP="00CA0E1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</w:t>
            </w:r>
            <w:r w:rsidR="001A20A0">
              <w:rPr>
                <w:sz w:val="28"/>
                <w:szCs w:val="28"/>
              </w:rPr>
              <w:t>881</w:t>
            </w:r>
            <w:r>
              <w:rPr>
                <w:sz w:val="28"/>
                <w:szCs w:val="28"/>
              </w:rPr>
              <w:t>,0</w:t>
            </w:r>
          </w:p>
        </w:tc>
      </w:tr>
      <w:tr w:rsidR="00C57DB7" w:rsidRPr="00C57DB7" w14:paraId="2321D665" w14:textId="77777777" w:rsidTr="00323C0E">
        <w:tc>
          <w:tcPr>
            <w:tcW w:w="567" w:type="dxa"/>
          </w:tcPr>
          <w:p w14:paraId="0D5A153A" w14:textId="423809FD" w:rsidR="00C57DB7" w:rsidRPr="00C57DB7" w:rsidRDefault="00C57DB7" w:rsidP="00CA0E17">
            <w:pPr>
              <w:pStyle w:val="ConsPlusNormal"/>
              <w:jc w:val="center"/>
              <w:rPr>
                <w:sz w:val="28"/>
                <w:szCs w:val="28"/>
              </w:rPr>
            </w:pPr>
            <w:r w:rsidRPr="00C57DB7">
              <w:rPr>
                <w:sz w:val="28"/>
                <w:szCs w:val="28"/>
              </w:rPr>
              <w:t>4</w:t>
            </w:r>
            <w:r w:rsidR="00D13AC7">
              <w:rPr>
                <w:sz w:val="28"/>
                <w:szCs w:val="28"/>
              </w:rPr>
              <w:t>.</w:t>
            </w:r>
          </w:p>
        </w:tc>
        <w:tc>
          <w:tcPr>
            <w:tcW w:w="6860" w:type="dxa"/>
          </w:tcPr>
          <w:p w14:paraId="53ED0BFD" w14:textId="77777777" w:rsidR="00C57DB7" w:rsidRPr="00C57DB7" w:rsidRDefault="00C57DB7" w:rsidP="00CA0E17">
            <w:pPr>
              <w:pStyle w:val="ConsPlusNormal"/>
              <w:rPr>
                <w:sz w:val="28"/>
                <w:szCs w:val="28"/>
              </w:rPr>
            </w:pPr>
            <w:r w:rsidRPr="00C57DB7">
              <w:rPr>
                <w:sz w:val="28"/>
                <w:szCs w:val="28"/>
              </w:rPr>
              <w:t>Начальник отдела по учету и отчетности</w:t>
            </w:r>
          </w:p>
        </w:tc>
        <w:tc>
          <w:tcPr>
            <w:tcW w:w="1644" w:type="dxa"/>
          </w:tcPr>
          <w:p w14:paraId="47F1D269" w14:textId="5B95747E" w:rsidR="00C57DB7" w:rsidRPr="00C57DB7" w:rsidRDefault="005A7F64" w:rsidP="00CA0E1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</w:t>
            </w:r>
            <w:r w:rsidR="001A20A0">
              <w:rPr>
                <w:sz w:val="28"/>
                <w:szCs w:val="28"/>
              </w:rPr>
              <w:t>667</w:t>
            </w:r>
            <w:r>
              <w:rPr>
                <w:sz w:val="28"/>
                <w:szCs w:val="28"/>
              </w:rPr>
              <w:t>,0</w:t>
            </w:r>
          </w:p>
        </w:tc>
      </w:tr>
      <w:tr w:rsidR="00C57DB7" w:rsidRPr="00C57DB7" w14:paraId="3D2EE034" w14:textId="77777777" w:rsidTr="00323C0E">
        <w:tc>
          <w:tcPr>
            <w:tcW w:w="567" w:type="dxa"/>
          </w:tcPr>
          <w:p w14:paraId="642AA8C5" w14:textId="7AE3FD0F" w:rsidR="00C57DB7" w:rsidRPr="00C57DB7" w:rsidRDefault="00C57DB7" w:rsidP="00CA0E17">
            <w:pPr>
              <w:pStyle w:val="ConsPlusNormal"/>
              <w:jc w:val="center"/>
              <w:rPr>
                <w:sz w:val="28"/>
                <w:szCs w:val="28"/>
              </w:rPr>
            </w:pPr>
            <w:r w:rsidRPr="00C57DB7">
              <w:rPr>
                <w:sz w:val="28"/>
                <w:szCs w:val="28"/>
              </w:rPr>
              <w:t>5</w:t>
            </w:r>
            <w:r w:rsidR="00D13AC7">
              <w:rPr>
                <w:sz w:val="28"/>
                <w:szCs w:val="28"/>
              </w:rPr>
              <w:t>.</w:t>
            </w:r>
          </w:p>
        </w:tc>
        <w:tc>
          <w:tcPr>
            <w:tcW w:w="6860" w:type="dxa"/>
          </w:tcPr>
          <w:p w14:paraId="539983BA" w14:textId="77777777" w:rsidR="00C57DB7" w:rsidRPr="00C57DB7" w:rsidRDefault="00C57DB7" w:rsidP="00CA0E17">
            <w:pPr>
              <w:pStyle w:val="ConsPlusNormal"/>
              <w:rPr>
                <w:sz w:val="28"/>
                <w:szCs w:val="28"/>
              </w:rPr>
            </w:pPr>
            <w:r w:rsidRPr="00C57DB7"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1644" w:type="dxa"/>
          </w:tcPr>
          <w:p w14:paraId="435F6191" w14:textId="38FB897E" w:rsidR="00C57DB7" w:rsidRPr="00C57DB7" w:rsidRDefault="005A7F64" w:rsidP="00CA0E1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</w:t>
            </w:r>
            <w:r w:rsidR="001A20A0">
              <w:rPr>
                <w:sz w:val="28"/>
                <w:szCs w:val="28"/>
              </w:rPr>
              <w:t>772</w:t>
            </w:r>
            <w:r>
              <w:rPr>
                <w:sz w:val="28"/>
                <w:szCs w:val="28"/>
              </w:rPr>
              <w:t>,0</w:t>
            </w:r>
          </w:p>
        </w:tc>
      </w:tr>
      <w:tr w:rsidR="00C57DB7" w:rsidRPr="00C57DB7" w14:paraId="4F7E5BC9" w14:textId="77777777" w:rsidTr="00D13AC7">
        <w:trPr>
          <w:trHeight w:val="137"/>
        </w:trPr>
        <w:tc>
          <w:tcPr>
            <w:tcW w:w="567" w:type="dxa"/>
          </w:tcPr>
          <w:p w14:paraId="4A5BED47" w14:textId="17701399" w:rsidR="00C57DB7" w:rsidRPr="00C57DB7" w:rsidRDefault="00C57DB7" w:rsidP="00CA0E17">
            <w:pPr>
              <w:pStyle w:val="ConsPlusNormal"/>
              <w:jc w:val="center"/>
              <w:rPr>
                <w:sz w:val="28"/>
                <w:szCs w:val="28"/>
              </w:rPr>
            </w:pPr>
            <w:r w:rsidRPr="00C57DB7">
              <w:rPr>
                <w:sz w:val="28"/>
                <w:szCs w:val="28"/>
              </w:rPr>
              <w:t>6</w:t>
            </w:r>
            <w:r w:rsidR="00D13AC7">
              <w:rPr>
                <w:sz w:val="28"/>
                <w:szCs w:val="28"/>
              </w:rPr>
              <w:t>.</w:t>
            </w:r>
          </w:p>
        </w:tc>
        <w:tc>
          <w:tcPr>
            <w:tcW w:w="6860" w:type="dxa"/>
          </w:tcPr>
          <w:p w14:paraId="43AA9416" w14:textId="77777777" w:rsidR="00C57DB7" w:rsidRPr="00C57DB7" w:rsidRDefault="00C57DB7" w:rsidP="00CA0E17">
            <w:pPr>
              <w:pStyle w:val="ConsPlusNormal"/>
              <w:rPr>
                <w:sz w:val="28"/>
                <w:szCs w:val="28"/>
              </w:rPr>
            </w:pPr>
            <w:r w:rsidRPr="00C57DB7">
              <w:rPr>
                <w:sz w:val="28"/>
                <w:szCs w:val="28"/>
              </w:rPr>
              <w:t>Бухгалтер 1 категории; эксперт 1 категории</w:t>
            </w:r>
          </w:p>
        </w:tc>
        <w:tc>
          <w:tcPr>
            <w:tcW w:w="1644" w:type="dxa"/>
          </w:tcPr>
          <w:p w14:paraId="01FFDAED" w14:textId="5C1FE54C" w:rsidR="00C57DB7" w:rsidRPr="00C57DB7" w:rsidRDefault="001A20A0" w:rsidP="00CA0E1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10 292</w:t>
            </w:r>
            <w:r w:rsidR="005A7F64">
              <w:rPr>
                <w:sz w:val="28"/>
                <w:szCs w:val="28"/>
              </w:rPr>
              <w:t>,0</w:t>
            </w:r>
          </w:p>
        </w:tc>
      </w:tr>
      <w:tr w:rsidR="00C57DB7" w:rsidRPr="00C57DB7" w14:paraId="21B8D553" w14:textId="77777777" w:rsidTr="00323C0E">
        <w:tc>
          <w:tcPr>
            <w:tcW w:w="567" w:type="dxa"/>
          </w:tcPr>
          <w:p w14:paraId="3D9415DF" w14:textId="41ACA4D5" w:rsidR="00C57DB7" w:rsidRPr="00C57DB7" w:rsidRDefault="00C57DB7" w:rsidP="00CA0E17">
            <w:pPr>
              <w:pStyle w:val="ConsPlusNormal"/>
              <w:jc w:val="center"/>
              <w:rPr>
                <w:sz w:val="28"/>
                <w:szCs w:val="28"/>
              </w:rPr>
            </w:pPr>
            <w:r w:rsidRPr="00C57DB7">
              <w:rPr>
                <w:sz w:val="28"/>
                <w:szCs w:val="28"/>
              </w:rPr>
              <w:t>7</w:t>
            </w:r>
            <w:r w:rsidR="00D13AC7">
              <w:rPr>
                <w:sz w:val="28"/>
                <w:szCs w:val="28"/>
              </w:rPr>
              <w:t>.</w:t>
            </w:r>
          </w:p>
        </w:tc>
        <w:tc>
          <w:tcPr>
            <w:tcW w:w="6860" w:type="dxa"/>
          </w:tcPr>
          <w:p w14:paraId="7517F369" w14:textId="77777777" w:rsidR="00C57DB7" w:rsidRPr="00C57DB7" w:rsidRDefault="00C57DB7" w:rsidP="00CA0E17">
            <w:pPr>
              <w:pStyle w:val="ConsPlusNormal"/>
              <w:rPr>
                <w:sz w:val="28"/>
                <w:szCs w:val="28"/>
              </w:rPr>
            </w:pPr>
            <w:r w:rsidRPr="00C57DB7">
              <w:rPr>
                <w:sz w:val="28"/>
                <w:szCs w:val="28"/>
              </w:rPr>
              <w:t>Ведущий инженер</w:t>
            </w:r>
          </w:p>
        </w:tc>
        <w:tc>
          <w:tcPr>
            <w:tcW w:w="1644" w:type="dxa"/>
          </w:tcPr>
          <w:p w14:paraId="32E1F676" w14:textId="7013A665" w:rsidR="00C57DB7" w:rsidRPr="00C57DB7" w:rsidRDefault="001A20A0" w:rsidP="00CA0E1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10 056</w:t>
            </w:r>
            <w:r w:rsidR="005A7F64">
              <w:rPr>
                <w:sz w:val="28"/>
                <w:szCs w:val="28"/>
              </w:rPr>
              <w:t>,0</w:t>
            </w:r>
          </w:p>
        </w:tc>
      </w:tr>
    </w:tbl>
    <w:p w14:paraId="064FD448" w14:textId="03638D4A" w:rsidR="00C57DB7" w:rsidRPr="00C57DB7" w:rsidRDefault="00C57DB7" w:rsidP="00CA0E17">
      <w:pPr>
        <w:pStyle w:val="ConsPlusNormal"/>
        <w:jc w:val="right"/>
        <w:rPr>
          <w:sz w:val="28"/>
          <w:szCs w:val="28"/>
        </w:rPr>
      </w:pPr>
    </w:p>
    <w:p w14:paraId="3F8F7C16" w14:textId="77777777" w:rsidR="00C57DB7" w:rsidRPr="00C57DB7" w:rsidRDefault="00C57DB7" w:rsidP="00CA0E17">
      <w:pPr>
        <w:pStyle w:val="ConsPlusNormal"/>
        <w:jc w:val="center"/>
        <w:rPr>
          <w:sz w:val="28"/>
          <w:szCs w:val="28"/>
        </w:rPr>
      </w:pPr>
    </w:p>
    <w:p w14:paraId="31B95329" w14:textId="77777777" w:rsidR="00C57DB7" w:rsidRPr="00C57DB7" w:rsidRDefault="00C57DB7" w:rsidP="00CA0E17">
      <w:pPr>
        <w:pStyle w:val="ConsPlusNormal"/>
        <w:jc w:val="both"/>
        <w:rPr>
          <w:sz w:val="28"/>
          <w:szCs w:val="28"/>
        </w:rPr>
      </w:pPr>
    </w:p>
    <w:sectPr w:rsidR="00C57DB7" w:rsidRPr="00C57DB7" w:rsidSect="00C76EF9">
      <w:headerReference w:type="default" r:id="rId10"/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674E40" w14:textId="77777777" w:rsidR="00BE72AD" w:rsidRDefault="00BE72AD">
      <w:r>
        <w:separator/>
      </w:r>
    </w:p>
  </w:endnote>
  <w:endnote w:type="continuationSeparator" w:id="0">
    <w:p w14:paraId="6E390670" w14:textId="77777777" w:rsidR="00BE72AD" w:rsidRDefault="00BE7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34A365" w14:textId="77777777" w:rsidR="00BE72AD" w:rsidRDefault="00BE72AD">
      <w:r>
        <w:separator/>
      </w:r>
    </w:p>
  </w:footnote>
  <w:footnote w:type="continuationSeparator" w:id="0">
    <w:p w14:paraId="6CFDAC83" w14:textId="77777777" w:rsidR="00BE72AD" w:rsidRDefault="00BE72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448E71" w14:textId="77777777" w:rsidR="0009520D" w:rsidRPr="00323C0E" w:rsidRDefault="0009520D" w:rsidP="000A315A">
    <w:pPr>
      <w:pStyle w:val="af0"/>
      <w:jc w:val="center"/>
      <w:rPr>
        <w:rFonts w:ascii="Times New Roman" w:hAnsi="Times New Roman" w:cs="Times New Roman"/>
      </w:rPr>
    </w:pPr>
    <w:r w:rsidRPr="00323C0E">
      <w:rPr>
        <w:rFonts w:ascii="Times New Roman" w:hAnsi="Times New Roman" w:cs="Times New Roman"/>
      </w:rPr>
      <w:fldChar w:fldCharType="begin"/>
    </w:r>
    <w:r w:rsidRPr="00323C0E">
      <w:rPr>
        <w:rFonts w:ascii="Times New Roman" w:hAnsi="Times New Roman" w:cs="Times New Roman"/>
      </w:rPr>
      <w:instrText xml:space="preserve"> PAGE </w:instrText>
    </w:r>
    <w:r w:rsidRPr="00323C0E">
      <w:rPr>
        <w:rFonts w:ascii="Times New Roman" w:hAnsi="Times New Roman" w:cs="Times New Roman"/>
      </w:rPr>
      <w:fldChar w:fldCharType="separate"/>
    </w:r>
    <w:r w:rsidR="00CE1B6D">
      <w:rPr>
        <w:rFonts w:ascii="Times New Roman" w:hAnsi="Times New Roman" w:cs="Times New Roman"/>
        <w:noProof/>
      </w:rPr>
      <w:t>2</w:t>
    </w:r>
    <w:r w:rsidRPr="00323C0E">
      <w:rPr>
        <w:rFonts w:ascii="Times New Roman" w:hAnsi="Times New Roman"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19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332" w:hanging="765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39" w:hanging="765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061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35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609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176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5">
    <w:nsid w:val="10106F50"/>
    <w:multiLevelType w:val="hybridMultilevel"/>
    <w:tmpl w:val="C422E9B4"/>
    <w:lvl w:ilvl="0" w:tplc="3F02C096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FDD1FD5"/>
    <w:multiLevelType w:val="hybridMultilevel"/>
    <w:tmpl w:val="86A62498"/>
    <w:lvl w:ilvl="0" w:tplc="641C1CDC">
      <w:start w:val="1"/>
      <w:numFmt w:val="decimal"/>
      <w:lvlText w:val="%1.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8BE285D"/>
    <w:multiLevelType w:val="hybridMultilevel"/>
    <w:tmpl w:val="5E649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2A7391"/>
    <w:multiLevelType w:val="hybridMultilevel"/>
    <w:tmpl w:val="C26C5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790219F9"/>
    <w:multiLevelType w:val="multilevel"/>
    <w:tmpl w:val="FCC4A29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10"/>
  </w:num>
  <w:num w:numId="8">
    <w:abstractNumId w:val="8"/>
  </w:num>
  <w:num w:numId="9">
    <w:abstractNumId w:val="9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78F"/>
    <w:rsid w:val="0002168E"/>
    <w:rsid w:val="00036971"/>
    <w:rsid w:val="00043784"/>
    <w:rsid w:val="000442D4"/>
    <w:rsid w:val="00065983"/>
    <w:rsid w:val="00086947"/>
    <w:rsid w:val="0009520D"/>
    <w:rsid w:val="00096947"/>
    <w:rsid w:val="0009784A"/>
    <w:rsid w:val="000A315A"/>
    <w:rsid w:val="000A4BE4"/>
    <w:rsid w:val="000B055E"/>
    <w:rsid w:val="000B26FE"/>
    <w:rsid w:val="000B46F4"/>
    <w:rsid w:val="000D5B05"/>
    <w:rsid w:val="000F2F42"/>
    <w:rsid w:val="0010157C"/>
    <w:rsid w:val="0013740C"/>
    <w:rsid w:val="00142D7F"/>
    <w:rsid w:val="001459C3"/>
    <w:rsid w:val="0016723D"/>
    <w:rsid w:val="00177A02"/>
    <w:rsid w:val="00185408"/>
    <w:rsid w:val="00186542"/>
    <w:rsid w:val="00197FFC"/>
    <w:rsid w:val="001A20A0"/>
    <w:rsid w:val="001A5078"/>
    <w:rsid w:val="001E6447"/>
    <w:rsid w:val="001E7F6F"/>
    <w:rsid w:val="001F2FCD"/>
    <w:rsid w:val="00212D6E"/>
    <w:rsid w:val="00214EBA"/>
    <w:rsid w:val="00215B64"/>
    <w:rsid w:val="002178AC"/>
    <w:rsid w:val="0022312C"/>
    <w:rsid w:val="00250155"/>
    <w:rsid w:val="00265C63"/>
    <w:rsid w:val="00271BE5"/>
    <w:rsid w:val="002B7B19"/>
    <w:rsid w:val="002C11FD"/>
    <w:rsid w:val="002F31B0"/>
    <w:rsid w:val="002F63D1"/>
    <w:rsid w:val="003024D2"/>
    <w:rsid w:val="00323C0E"/>
    <w:rsid w:val="00333E23"/>
    <w:rsid w:val="00334F85"/>
    <w:rsid w:val="00375EA2"/>
    <w:rsid w:val="00376A6F"/>
    <w:rsid w:val="003813DC"/>
    <w:rsid w:val="00385438"/>
    <w:rsid w:val="003B50D5"/>
    <w:rsid w:val="003F57CF"/>
    <w:rsid w:val="003F5BB1"/>
    <w:rsid w:val="0042386B"/>
    <w:rsid w:val="004463D6"/>
    <w:rsid w:val="00461861"/>
    <w:rsid w:val="004909A3"/>
    <w:rsid w:val="00493733"/>
    <w:rsid w:val="004A2A9B"/>
    <w:rsid w:val="004B5A11"/>
    <w:rsid w:val="004C6626"/>
    <w:rsid w:val="004D5819"/>
    <w:rsid w:val="004E0A4D"/>
    <w:rsid w:val="005074D3"/>
    <w:rsid w:val="005276BF"/>
    <w:rsid w:val="00531378"/>
    <w:rsid w:val="00532050"/>
    <w:rsid w:val="0054209D"/>
    <w:rsid w:val="00545FE5"/>
    <w:rsid w:val="00547CBC"/>
    <w:rsid w:val="005557D3"/>
    <w:rsid w:val="00566C90"/>
    <w:rsid w:val="005747E5"/>
    <w:rsid w:val="0058006D"/>
    <w:rsid w:val="00583774"/>
    <w:rsid w:val="00586412"/>
    <w:rsid w:val="005A7F64"/>
    <w:rsid w:val="005D43AA"/>
    <w:rsid w:val="005E3EAB"/>
    <w:rsid w:val="006039A7"/>
    <w:rsid w:val="00610C61"/>
    <w:rsid w:val="0061459E"/>
    <w:rsid w:val="0061620F"/>
    <w:rsid w:val="006224AD"/>
    <w:rsid w:val="006A3994"/>
    <w:rsid w:val="006B1738"/>
    <w:rsid w:val="006B478C"/>
    <w:rsid w:val="006F5B1D"/>
    <w:rsid w:val="007134BA"/>
    <w:rsid w:val="00744BB1"/>
    <w:rsid w:val="007455D4"/>
    <w:rsid w:val="00750228"/>
    <w:rsid w:val="007607B6"/>
    <w:rsid w:val="0076147B"/>
    <w:rsid w:val="007658F0"/>
    <w:rsid w:val="00773FC7"/>
    <w:rsid w:val="00782D1B"/>
    <w:rsid w:val="00796719"/>
    <w:rsid w:val="007A064A"/>
    <w:rsid w:val="007B24F5"/>
    <w:rsid w:val="007B3D0B"/>
    <w:rsid w:val="007C3F71"/>
    <w:rsid w:val="007E6994"/>
    <w:rsid w:val="00837960"/>
    <w:rsid w:val="008530D5"/>
    <w:rsid w:val="00873D03"/>
    <w:rsid w:val="008B56F1"/>
    <w:rsid w:val="008C3260"/>
    <w:rsid w:val="008C61DE"/>
    <w:rsid w:val="008E1747"/>
    <w:rsid w:val="009026B4"/>
    <w:rsid w:val="00966940"/>
    <w:rsid w:val="009903B4"/>
    <w:rsid w:val="009B6CB1"/>
    <w:rsid w:val="009D54B8"/>
    <w:rsid w:val="009D739C"/>
    <w:rsid w:val="00A1298A"/>
    <w:rsid w:val="00A725F8"/>
    <w:rsid w:val="00A8501C"/>
    <w:rsid w:val="00A91EAB"/>
    <w:rsid w:val="00A93A81"/>
    <w:rsid w:val="00A940D2"/>
    <w:rsid w:val="00A97393"/>
    <w:rsid w:val="00AA5508"/>
    <w:rsid w:val="00AB3522"/>
    <w:rsid w:val="00AB7799"/>
    <w:rsid w:val="00AD3C7A"/>
    <w:rsid w:val="00B04FF2"/>
    <w:rsid w:val="00B41151"/>
    <w:rsid w:val="00B52F4A"/>
    <w:rsid w:val="00B862C6"/>
    <w:rsid w:val="00B96D21"/>
    <w:rsid w:val="00BA2DDF"/>
    <w:rsid w:val="00BB0861"/>
    <w:rsid w:val="00BC0487"/>
    <w:rsid w:val="00BD098A"/>
    <w:rsid w:val="00BE46D0"/>
    <w:rsid w:val="00BE72AD"/>
    <w:rsid w:val="00C04222"/>
    <w:rsid w:val="00C173C3"/>
    <w:rsid w:val="00C25F07"/>
    <w:rsid w:val="00C4436B"/>
    <w:rsid w:val="00C57DB7"/>
    <w:rsid w:val="00C65097"/>
    <w:rsid w:val="00C76EF9"/>
    <w:rsid w:val="00C8078F"/>
    <w:rsid w:val="00C858C6"/>
    <w:rsid w:val="00C9554A"/>
    <w:rsid w:val="00CA0E17"/>
    <w:rsid w:val="00CE1B6D"/>
    <w:rsid w:val="00CE1DCD"/>
    <w:rsid w:val="00CF74B9"/>
    <w:rsid w:val="00D01420"/>
    <w:rsid w:val="00D13AC7"/>
    <w:rsid w:val="00D16B0B"/>
    <w:rsid w:val="00D17A3E"/>
    <w:rsid w:val="00D27550"/>
    <w:rsid w:val="00D3124F"/>
    <w:rsid w:val="00D34133"/>
    <w:rsid w:val="00D520AA"/>
    <w:rsid w:val="00D72E28"/>
    <w:rsid w:val="00D84EC9"/>
    <w:rsid w:val="00DA6A57"/>
    <w:rsid w:val="00DD3727"/>
    <w:rsid w:val="00DD77C9"/>
    <w:rsid w:val="00DE6F3C"/>
    <w:rsid w:val="00DF1CB1"/>
    <w:rsid w:val="00E01453"/>
    <w:rsid w:val="00E05809"/>
    <w:rsid w:val="00E25C02"/>
    <w:rsid w:val="00E321EB"/>
    <w:rsid w:val="00E41109"/>
    <w:rsid w:val="00E45E36"/>
    <w:rsid w:val="00E60BB2"/>
    <w:rsid w:val="00E6434C"/>
    <w:rsid w:val="00E73C0E"/>
    <w:rsid w:val="00E84039"/>
    <w:rsid w:val="00E84EE1"/>
    <w:rsid w:val="00E93020"/>
    <w:rsid w:val="00EB11C2"/>
    <w:rsid w:val="00EB2B82"/>
    <w:rsid w:val="00EB6706"/>
    <w:rsid w:val="00EC0646"/>
    <w:rsid w:val="00EC1DBA"/>
    <w:rsid w:val="00ED4CE5"/>
    <w:rsid w:val="00ED7A1B"/>
    <w:rsid w:val="00EF3C01"/>
    <w:rsid w:val="00F33FF9"/>
    <w:rsid w:val="00F34A0B"/>
    <w:rsid w:val="00F428B0"/>
    <w:rsid w:val="00F477A7"/>
    <w:rsid w:val="00F53A32"/>
    <w:rsid w:val="00FF7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8C00E4A"/>
  <w15:docId w15:val="{4879874D-B3C7-41DF-A82E-16523537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A9B"/>
    <w:pPr>
      <w:widowControl w:val="0"/>
      <w:suppressAutoHyphens/>
      <w:autoSpaceDE w:val="0"/>
    </w:pPr>
    <w:rPr>
      <w:rFonts w:ascii="Calibri" w:hAnsi="Calibri" w:cs="Calibri"/>
      <w:sz w:val="24"/>
      <w:szCs w:val="24"/>
      <w:lang w:eastAsia="zh-CN"/>
    </w:rPr>
  </w:style>
  <w:style w:type="paragraph" w:styleId="1">
    <w:name w:val="heading 1"/>
    <w:basedOn w:val="a"/>
    <w:next w:val="a"/>
    <w:uiPriority w:val="99"/>
    <w:qFormat/>
    <w:rsid w:val="004A2A9B"/>
    <w:pPr>
      <w:keepNext/>
      <w:widowControl/>
      <w:numPr>
        <w:numId w:val="1"/>
      </w:numPr>
      <w:autoSpaceDE/>
      <w:jc w:val="center"/>
      <w:outlineLvl w:val="0"/>
    </w:pPr>
    <w:rPr>
      <w:rFonts w:ascii="Times New Roman" w:hAnsi="Times New Roman" w:cs="Times New Roman"/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A2A9B"/>
  </w:style>
  <w:style w:type="character" w:customStyle="1" w:styleId="WW8Num1z1">
    <w:name w:val="WW8Num1z1"/>
    <w:rsid w:val="004A2A9B"/>
  </w:style>
  <w:style w:type="character" w:customStyle="1" w:styleId="WW8Num1z2">
    <w:name w:val="WW8Num1z2"/>
    <w:rsid w:val="004A2A9B"/>
  </w:style>
  <w:style w:type="character" w:customStyle="1" w:styleId="WW8Num1z3">
    <w:name w:val="WW8Num1z3"/>
    <w:rsid w:val="004A2A9B"/>
  </w:style>
  <w:style w:type="character" w:customStyle="1" w:styleId="WW8Num1z4">
    <w:name w:val="WW8Num1z4"/>
    <w:rsid w:val="004A2A9B"/>
  </w:style>
  <w:style w:type="character" w:customStyle="1" w:styleId="WW8Num1z5">
    <w:name w:val="WW8Num1z5"/>
    <w:rsid w:val="004A2A9B"/>
  </w:style>
  <w:style w:type="character" w:customStyle="1" w:styleId="WW8Num1z6">
    <w:name w:val="WW8Num1z6"/>
    <w:rsid w:val="004A2A9B"/>
  </w:style>
  <w:style w:type="character" w:customStyle="1" w:styleId="WW8Num1z7">
    <w:name w:val="WW8Num1z7"/>
    <w:rsid w:val="004A2A9B"/>
  </w:style>
  <w:style w:type="character" w:customStyle="1" w:styleId="WW8Num1z8">
    <w:name w:val="WW8Num1z8"/>
    <w:rsid w:val="004A2A9B"/>
  </w:style>
  <w:style w:type="character" w:customStyle="1" w:styleId="WW8Num2z0">
    <w:name w:val="WW8Num2z0"/>
    <w:rsid w:val="004A2A9B"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rsid w:val="004A2A9B"/>
    <w:rPr>
      <w:rFonts w:ascii="Times New Roman" w:hAnsi="Times New Roman" w:cs="Times New Roman"/>
      <w:sz w:val="28"/>
      <w:szCs w:val="28"/>
    </w:rPr>
  </w:style>
  <w:style w:type="character" w:customStyle="1" w:styleId="WW8Num4z0">
    <w:name w:val="WW8Num4z0"/>
    <w:rsid w:val="004A2A9B"/>
  </w:style>
  <w:style w:type="character" w:customStyle="1" w:styleId="WW8Num4z1">
    <w:name w:val="WW8Num4z1"/>
    <w:rsid w:val="004A2A9B"/>
    <w:rPr>
      <w:rFonts w:ascii="Times New Roman" w:hAnsi="Times New Roman" w:cs="Times New Roman"/>
      <w:sz w:val="28"/>
      <w:szCs w:val="28"/>
    </w:rPr>
  </w:style>
  <w:style w:type="character" w:customStyle="1" w:styleId="WW8Num4z2">
    <w:name w:val="WW8Num4z2"/>
    <w:rsid w:val="004A2A9B"/>
  </w:style>
  <w:style w:type="character" w:customStyle="1" w:styleId="WW8Num4z3">
    <w:name w:val="WW8Num4z3"/>
    <w:rsid w:val="004A2A9B"/>
  </w:style>
  <w:style w:type="character" w:customStyle="1" w:styleId="WW8Num4z4">
    <w:name w:val="WW8Num4z4"/>
    <w:rsid w:val="004A2A9B"/>
  </w:style>
  <w:style w:type="character" w:customStyle="1" w:styleId="WW8Num4z5">
    <w:name w:val="WW8Num4z5"/>
    <w:rsid w:val="004A2A9B"/>
  </w:style>
  <w:style w:type="character" w:customStyle="1" w:styleId="WW8Num4z6">
    <w:name w:val="WW8Num4z6"/>
    <w:rsid w:val="004A2A9B"/>
  </w:style>
  <w:style w:type="character" w:customStyle="1" w:styleId="WW8Num4z7">
    <w:name w:val="WW8Num4z7"/>
    <w:rsid w:val="004A2A9B"/>
  </w:style>
  <w:style w:type="character" w:customStyle="1" w:styleId="WW8Num4z8">
    <w:name w:val="WW8Num4z8"/>
    <w:rsid w:val="004A2A9B"/>
  </w:style>
  <w:style w:type="character" w:customStyle="1" w:styleId="WW8Num5z0">
    <w:name w:val="WW8Num5z0"/>
    <w:rsid w:val="004A2A9B"/>
    <w:rPr>
      <w:rFonts w:ascii="Times New Roman" w:hAnsi="Times New Roman" w:cs="Times New Roman"/>
      <w:sz w:val="28"/>
      <w:szCs w:val="28"/>
    </w:rPr>
  </w:style>
  <w:style w:type="character" w:customStyle="1" w:styleId="5">
    <w:name w:val="Основной шрифт абзаца5"/>
    <w:rsid w:val="004A2A9B"/>
  </w:style>
  <w:style w:type="character" w:customStyle="1" w:styleId="WW8Num5z1">
    <w:name w:val="WW8Num5z1"/>
    <w:rsid w:val="004A2A9B"/>
  </w:style>
  <w:style w:type="character" w:customStyle="1" w:styleId="WW8Num5z2">
    <w:name w:val="WW8Num5z2"/>
    <w:rsid w:val="004A2A9B"/>
  </w:style>
  <w:style w:type="character" w:customStyle="1" w:styleId="WW8Num5z3">
    <w:name w:val="WW8Num5z3"/>
    <w:rsid w:val="004A2A9B"/>
  </w:style>
  <w:style w:type="character" w:customStyle="1" w:styleId="WW8Num5z4">
    <w:name w:val="WW8Num5z4"/>
    <w:rsid w:val="004A2A9B"/>
  </w:style>
  <w:style w:type="character" w:customStyle="1" w:styleId="WW8Num5z5">
    <w:name w:val="WW8Num5z5"/>
    <w:rsid w:val="004A2A9B"/>
  </w:style>
  <w:style w:type="character" w:customStyle="1" w:styleId="WW8Num5z6">
    <w:name w:val="WW8Num5z6"/>
    <w:rsid w:val="004A2A9B"/>
  </w:style>
  <w:style w:type="character" w:customStyle="1" w:styleId="WW8Num5z7">
    <w:name w:val="WW8Num5z7"/>
    <w:rsid w:val="004A2A9B"/>
  </w:style>
  <w:style w:type="character" w:customStyle="1" w:styleId="WW8Num5z8">
    <w:name w:val="WW8Num5z8"/>
    <w:rsid w:val="004A2A9B"/>
  </w:style>
  <w:style w:type="character" w:customStyle="1" w:styleId="WW8Num6z0">
    <w:name w:val="WW8Num6z0"/>
    <w:rsid w:val="004A2A9B"/>
    <w:rPr>
      <w:rFonts w:ascii="Times New Roman" w:hAnsi="Times New Roman" w:cs="Times New Roman"/>
      <w:sz w:val="28"/>
      <w:szCs w:val="28"/>
    </w:rPr>
  </w:style>
  <w:style w:type="character" w:customStyle="1" w:styleId="WW8Num7z0">
    <w:name w:val="WW8Num7z0"/>
    <w:rsid w:val="004A2A9B"/>
  </w:style>
  <w:style w:type="character" w:customStyle="1" w:styleId="WW8Num7z1">
    <w:name w:val="WW8Num7z1"/>
    <w:rsid w:val="004A2A9B"/>
  </w:style>
  <w:style w:type="character" w:customStyle="1" w:styleId="WW8Num7z2">
    <w:name w:val="WW8Num7z2"/>
    <w:rsid w:val="004A2A9B"/>
  </w:style>
  <w:style w:type="character" w:customStyle="1" w:styleId="WW8Num7z3">
    <w:name w:val="WW8Num7z3"/>
    <w:rsid w:val="004A2A9B"/>
  </w:style>
  <w:style w:type="character" w:customStyle="1" w:styleId="WW8Num7z4">
    <w:name w:val="WW8Num7z4"/>
    <w:rsid w:val="004A2A9B"/>
  </w:style>
  <w:style w:type="character" w:customStyle="1" w:styleId="WW8Num7z5">
    <w:name w:val="WW8Num7z5"/>
    <w:rsid w:val="004A2A9B"/>
  </w:style>
  <w:style w:type="character" w:customStyle="1" w:styleId="WW8Num7z6">
    <w:name w:val="WW8Num7z6"/>
    <w:rsid w:val="004A2A9B"/>
  </w:style>
  <w:style w:type="character" w:customStyle="1" w:styleId="WW8Num7z7">
    <w:name w:val="WW8Num7z7"/>
    <w:rsid w:val="004A2A9B"/>
  </w:style>
  <w:style w:type="character" w:customStyle="1" w:styleId="WW8Num7z8">
    <w:name w:val="WW8Num7z8"/>
    <w:rsid w:val="004A2A9B"/>
  </w:style>
  <w:style w:type="character" w:customStyle="1" w:styleId="4">
    <w:name w:val="Основной шрифт абзаца4"/>
    <w:rsid w:val="004A2A9B"/>
  </w:style>
  <w:style w:type="character" w:customStyle="1" w:styleId="3">
    <w:name w:val="Основной шрифт абзаца3"/>
    <w:rsid w:val="004A2A9B"/>
  </w:style>
  <w:style w:type="character" w:customStyle="1" w:styleId="WW8Num2z1">
    <w:name w:val="WW8Num2z1"/>
    <w:rsid w:val="004A2A9B"/>
  </w:style>
  <w:style w:type="character" w:customStyle="1" w:styleId="WW8Num2z2">
    <w:name w:val="WW8Num2z2"/>
    <w:rsid w:val="004A2A9B"/>
  </w:style>
  <w:style w:type="character" w:customStyle="1" w:styleId="WW8Num2z3">
    <w:name w:val="WW8Num2z3"/>
    <w:rsid w:val="004A2A9B"/>
  </w:style>
  <w:style w:type="character" w:customStyle="1" w:styleId="WW8Num2z4">
    <w:name w:val="WW8Num2z4"/>
    <w:rsid w:val="004A2A9B"/>
  </w:style>
  <w:style w:type="character" w:customStyle="1" w:styleId="WW8Num2z5">
    <w:name w:val="WW8Num2z5"/>
    <w:rsid w:val="004A2A9B"/>
  </w:style>
  <w:style w:type="character" w:customStyle="1" w:styleId="WW8Num2z6">
    <w:name w:val="WW8Num2z6"/>
    <w:rsid w:val="004A2A9B"/>
  </w:style>
  <w:style w:type="character" w:customStyle="1" w:styleId="WW8Num2z7">
    <w:name w:val="WW8Num2z7"/>
    <w:rsid w:val="004A2A9B"/>
  </w:style>
  <w:style w:type="character" w:customStyle="1" w:styleId="WW8Num2z8">
    <w:name w:val="WW8Num2z8"/>
    <w:rsid w:val="004A2A9B"/>
  </w:style>
  <w:style w:type="character" w:customStyle="1" w:styleId="WW8Num8z0">
    <w:name w:val="WW8Num8z0"/>
    <w:rsid w:val="004A2A9B"/>
    <w:rPr>
      <w:rFonts w:ascii="Symbol" w:hAnsi="Symbol" w:cs="Symbol"/>
    </w:rPr>
  </w:style>
  <w:style w:type="character" w:customStyle="1" w:styleId="WW8Num9z0">
    <w:name w:val="WW8Num9z0"/>
    <w:rsid w:val="004A2A9B"/>
    <w:rPr>
      <w:rFonts w:ascii="Symbol" w:hAnsi="Symbol" w:cs="Symbol"/>
    </w:rPr>
  </w:style>
  <w:style w:type="character" w:customStyle="1" w:styleId="WW8Num9z1">
    <w:name w:val="WW8Num9z1"/>
    <w:rsid w:val="004A2A9B"/>
    <w:rPr>
      <w:rFonts w:ascii="Courier New" w:hAnsi="Courier New" w:cs="Courier New"/>
    </w:rPr>
  </w:style>
  <w:style w:type="character" w:customStyle="1" w:styleId="WW8Num9z2">
    <w:name w:val="WW8Num9z2"/>
    <w:rsid w:val="004A2A9B"/>
    <w:rPr>
      <w:rFonts w:ascii="Wingdings" w:hAnsi="Wingdings" w:cs="Wingdings"/>
    </w:rPr>
  </w:style>
  <w:style w:type="character" w:customStyle="1" w:styleId="WW8Num9z3">
    <w:name w:val="WW8Num9z3"/>
    <w:rsid w:val="004A2A9B"/>
    <w:rPr>
      <w:rFonts w:ascii="Symbol" w:hAnsi="Symbol" w:cs="Symbol"/>
    </w:rPr>
  </w:style>
  <w:style w:type="character" w:customStyle="1" w:styleId="WW8Num10z0">
    <w:name w:val="WW8Num10z0"/>
    <w:rsid w:val="004A2A9B"/>
  </w:style>
  <w:style w:type="character" w:customStyle="1" w:styleId="WW8Num11z0">
    <w:name w:val="WW8Num11z0"/>
    <w:rsid w:val="004A2A9B"/>
    <w:rPr>
      <w:rFonts w:ascii="Symbol" w:hAnsi="Symbol" w:cs="Symbol"/>
    </w:rPr>
  </w:style>
  <w:style w:type="character" w:customStyle="1" w:styleId="WW8Num11z1">
    <w:name w:val="WW8Num11z1"/>
    <w:rsid w:val="004A2A9B"/>
    <w:rPr>
      <w:rFonts w:ascii="Courier New" w:hAnsi="Courier New" w:cs="Courier New"/>
    </w:rPr>
  </w:style>
  <w:style w:type="character" w:customStyle="1" w:styleId="WW8Num11z2">
    <w:name w:val="WW8Num11z2"/>
    <w:rsid w:val="004A2A9B"/>
    <w:rPr>
      <w:rFonts w:ascii="Wingdings" w:hAnsi="Wingdings" w:cs="Wingdings"/>
    </w:rPr>
  </w:style>
  <w:style w:type="character" w:customStyle="1" w:styleId="WW8Num12z0">
    <w:name w:val="WW8Num12z0"/>
    <w:rsid w:val="004A2A9B"/>
    <w:rPr>
      <w:rFonts w:ascii="Symbol" w:hAnsi="Symbol" w:cs="Symbol"/>
    </w:rPr>
  </w:style>
  <w:style w:type="character" w:customStyle="1" w:styleId="WW8Num12z1">
    <w:name w:val="WW8Num12z1"/>
    <w:rsid w:val="004A2A9B"/>
    <w:rPr>
      <w:rFonts w:ascii="Courier New" w:hAnsi="Courier New" w:cs="Courier New"/>
    </w:rPr>
  </w:style>
  <w:style w:type="character" w:customStyle="1" w:styleId="WW8Num12z2">
    <w:name w:val="WW8Num12z2"/>
    <w:rsid w:val="004A2A9B"/>
    <w:rPr>
      <w:rFonts w:ascii="Wingdings" w:hAnsi="Wingdings" w:cs="Wingdings"/>
    </w:rPr>
  </w:style>
  <w:style w:type="character" w:customStyle="1" w:styleId="WW8Num12z3">
    <w:name w:val="WW8Num12z3"/>
    <w:rsid w:val="004A2A9B"/>
    <w:rPr>
      <w:rFonts w:ascii="Symbol" w:hAnsi="Symbol" w:cs="Symbol"/>
    </w:rPr>
  </w:style>
  <w:style w:type="character" w:customStyle="1" w:styleId="WW8Num13z0">
    <w:name w:val="WW8Num13z0"/>
    <w:rsid w:val="004A2A9B"/>
    <w:rPr>
      <w:rFonts w:ascii="Symbol" w:hAnsi="Symbol" w:cs="Symbol"/>
    </w:rPr>
  </w:style>
  <w:style w:type="character" w:customStyle="1" w:styleId="WW8Num13z1">
    <w:name w:val="WW8Num13z1"/>
    <w:rsid w:val="004A2A9B"/>
    <w:rPr>
      <w:rFonts w:ascii="Courier New" w:hAnsi="Courier New" w:cs="Courier New"/>
    </w:rPr>
  </w:style>
  <w:style w:type="character" w:customStyle="1" w:styleId="WW8Num13z2">
    <w:name w:val="WW8Num13z2"/>
    <w:rsid w:val="004A2A9B"/>
    <w:rPr>
      <w:rFonts w:ascii="Wingdings" w:hAnsi="Wingdings" w:cs="Wingdings"/>
    </w:rPr>
  </w:style>
  <w:style w:type="character" w:customStyle="1" w:styleId="WW8Num13z3">
    <w:name w:val="WW8Num13z3"/>
    <w:rsid w:val="004A2A9B"/>
    <w:rPr>
      <w:rFonts w:ascii="Symbol" w:hAnsi="Symbol" w:cs="Symbol"/>
    </w:rPr>
  </w:style>
  <w:style w:type="character" w:customStyle="1" w:styleId="WW8Num14z0">
    <w:name w:val="WW8Num14z0"/>
    <w:rsid w:val="004A2A9B"/>
  </w:style>
  <w:style w:type="character" w:customStyle="1" w:styleId="WW8Num14z1">
    <w:name w:val="WW8Num14z1"/>
    <w:rsid w:val="004A2A9B"/>
  </w:style>
  <w:style w:type="character" w:customStyle="1" w:styleId="WW8Num14z2">
    <w:name w:val="WW8Num14z2"/>
    <w:rsid w:val="004A2A9B"/>
  </w:style>
  <w:style w:type="character" w:customStyle="1" w:styleId="WW8Num14z3">
    <w:name w:val="WW8Num14z3"/>
    <w:rsid w:val="004A2A9B"/>
  </w:style>
  <w:style w:type="character" w:customStyle="1" w:styleId="WW8Num14z4">
    <w:name w:val="WW8Num14z4"/>
    <w:rsid w:val="004A2A9B"/>
  </w:style>
  <w:style w:type="character" w:customStyle="1" w:styleId="WW8Num14z5">
    <w:name w:val="WW8Num14z5"/>
    <w:rsid w:val="004A2A9B"/>
  </w:style>
  <w:style w:type="character" w:customStyle="1" w:styleId="WW8Num14z6">
    <w:name w:val="WW8Num14z6"/>
    <w:rsid w:val="004A2A9B"/>
  </w:style>
  <w:style w:type="character" w:customStyle="1" w:styleId="WW8Num14z7">
    <w:name w:val="WW8Num14z7"/>
    <w:rsid w:val="004A2A9B"/>
  </w:style>
  <w:style w:type="character" w:customStyle="1" w:styleId="WW8Num14z8">
    <w:name w:val="WW8Num14z8"/>
    <w:rsid w:val="004A2A9B"/>
  </w:style>
  <w:style w:type="character" w:customStyle="1" w:styleId="WW8Num15z0">
    <w:name w:val="WW8Num15z0"/>
    <w:rsid w:val="004A2A9B"/>
  </w:style>
  <w:style w:type="character" w:customStyle="1" w:styleId="WW8Num15z1">
    <w:name w:val="WW8Num15z1"/>
    <w:rsid w:val="004A2A9B"/>
  </w:style>
  <w:style w:type="character" w:customStyle="1" w:styleId="WW8Num15z2">
    <w:name w:val="WW8Num15z2"/>
    <w:rsid w:val="004A2A9B"/>
  </w:style>
  <w:style w:type="character" w:customStyle="1" w:styleId="WW8Num15z3">
    <w:name w:val="WW8Num15z3"/>
    <w:rsid w:val="004A2A9B"/>
  </w:style>
  <w:style w:type="character" w:customStyle="1" w:styleId="WW8Num15z4">
    <w:name w:val="WW8Num15z4"/>
    <w:rsid w:val="004A2A9B"/>
  </w:style>
  <w:style w:type="character" w:customStyle="1" w:styleId="WW8Num15z5">
    <w:name w:val="WW8Num15z5"/>
    <w:rsid w:val="004A2A9B"/>
  </w:style>
  <w:style w:type="character" w:customStyle="1" w:styleId="WW8Num15z6">
    <w:name w:val="WW8Num15z6"/>
    <w:rsid w:val="004A2A9B"/>
  </w:style>
  <w:style w:type="character" w:customStyle="1" w:styleId="WW8Num15z7">
    <w:name w:val="WW8Num15z7"/>
    <w:rsid w:val="004A2A9B"/>
  </w:style>
  <w:style w:type="character" w:customStyle="1" w:styleId="WW8Num15z8">
    <w:name w:val="WW8Num15z8"/>
    <w:rsid w:val="004A2A9B"/>
  </w:style>
  <w:style w:type="character" w:customStyle="1" w:styleId="WW8Num16z0">
    <w:name w:val="WW8Num16z0"/>
    <w:rsid w:val="004A2A9B"/>
  </w:style>
  <w:style w:type="character" w:customStyle="1" w:styleId="WW8Num16z1">
    <w:name w:val="WW8Num16z1"/>
    <w:rsid w:val="004A2A9B"/>
  </w:style>
  <w:style w:type="character" w:customStyle="1" w:styleId="WW8Num16z2">
    <w:name w:val="WW8Num16z2"/>
    <w:rsid w:val="004A2A9B"/>
  </w:style>
  <w:style w:type="character" w:customStyle="1" w:styleId="WW8Num16z3">
    <w:name w:val="WW8Num16z3"/>
    <w:rsid w:val="004A2A9B"/>
  </w:style>
  <w:style w:type="character" w:customStyle="1" w:styleId="WW8Num16z4">
    <w:name w:val="WW8Num16z4"/>
    <w:rsid w:val="004A2A9B"/>
  </w:style>
  <w:style w:type="character" w:customStyle="1" w:styleId="WW8Num16z5">
    <w:name w:val="WW8Num16z5"/>
    <w:rsid w:val="004A2A9B"/>
  </w:style>
  <w:style w:type="character" w:customStyle="1" w:styleId="WW8Num16z6">
    <w:name w:val="WW8Num16z6"/>
    <w:rsid w:val="004A2A9B"/>
  </w:style>
  <w:style w:type="character" w:customStyle="1" w:styleId="WW8Num16z7">
    <w:name w:val="WW8Num16z7"/>
    <w:rsid w:val="004A2A9B"/>
  </w:style>
  <w:style w:type="character" w:customStyle="1" w:styleId="WW8Num16z8">
    <w:name w:val="WW8Num16z8"/>
    <w:rsid w:val="004A2A9B"/>
  </w:style>
  <w:style w:type="character" w:customStyle="1" w:styleId="WW8Num17z0">
    <w:name w:val="WW8Num17z0"/>
    <w:rsid w:val="004A2A9B"/>
  </w:style>
  <w:style w:type="character" w:customStyle="1" w:styleId="WW8Num18z0">
    <w:name w:val="WW8Num18z0"/>
    <w:rsid w:val="004A2A9B"/>
  </w:style>
  <w:style w:type="character" w:customStyle="1" w:styleId="WW8Num19z0">
    <w:name w:val="WW8Num19z0"/>
    <w:rsid w:val="004A2A9B"/>
  </w:style>
  <w:style w:type="character" w:customStyle="1" w:styleId="WW8Num19z1">
    <w:name w:val="WW8Num19z1"/>
    <w:rsid w:val="004A2A9B"/>
  </w:style>
  <w:style w:type="character" w:customStyle="1" w:styleId="WW8Num19z2">
    <w:name w:val="WW8Num19z2"/>
    <w:rsid w:val="004A2A9B"/>
  </w:style>
  <w:style w:type="character" w:customStyle="1" w:styleId="WW8Num19z3">
    <w:name w:val="WW8Num19z3"/>
    <w:rsid w:val="004A2A9B"/>
  </w:style>
  <w:style w:type="character" w:customStyle="1" w:styleId="WW8Num19z4">
    <w:name w:val="WW8Num19z4"/>
    <w:rsid w:val="004A2A9B"/>
  </w:style>
  <w:style w:type="character" w:customStyle="1" w:styleId="WW8Num19z5">
    <w:name w:val="WW8Num19z5"/>
    <w:rsid w:val="004A2A9B"/>
  </w:style>
  <w:style w:type="character" w:customStyle="1" w:styleId="WW8Num19z6">
    <w:name w:val="WW8Num19z6"/>
    <w:rsid w:val="004A2A9B"/>
  </w:style>
  <w:style w:type="character" w:customStyle="1" w:styleId="WW8Num19z7">
    <w:name w:val="WW8Num19z7"/>
    <w:rsid w:val="004A2A9B"/>
  </w:style>
  <w:style w:type="character" w:customStyle="1" w:styleId="WW8Num19z8">
    <w:name w:val="WW8Num19z8"/>
    <w:rsid w:val="004A2A9B"/>
  </w:style>
  <w:style w:type="character" w:customStyle="1" w:styleId="WW8Num20z0">
    <w:name w:val="WW8Num20z0"/>
    <w:rsid w:val="004A2A9B"/>
  </w:style>
  <w:style w:type="character" w:customStyle="1" w:styleId="WW8Num21z0">
    <w:name w:val="WW8Num21z0"/>
    <w:rsid w:val="004A2A9B"/>
  </w:style>
  <w:style w:type="character" w:customStyle="1" w:styleId="WW8Num21z1">
    <w:name w:val="WW8Num21z1"/>
    <w:rsid w:val="004A2A9B"/>
  </w:style>
  <w:style w:type="character" w:customStyle="1" w:styleId="WW8Num21z2">
    <w:name w:val="WW8Num21z2"/>
    <w:rsid w:val="004A2A9B"/>
  </w:style>
  <w:style w:type="character" w:customStyle="1" w:styleId="WW8Num21z3">
    <w:name w:val="WW8Num21z3"/>
    <w:rsid w:val="004A2A9B"/>
  </w:style>
  <w:style w:type="character" w:customStyle="1" w:styleId="WW8Num21z4">
    <w:name w:val="WW8Num21z4"/>
    <w:rsid w:val="004A2A9B"/>
  </w:style>
  <w:style w:type="character" w:customStyle="1" w:styleId="WW8Num21z5">
    <w:name w:val="WW8Num21z5"/>
    <w:rsid w:val="004A2A9B"/>
  </w:style>
  <w:style w:type="character" w:customStyle="1" w:styleId="WW8Num21z6">
    <w:name w:val="WW8Num21z6"/>
    <w:rsid w:val="004A2A9B"/>
  </w:style>
  <w:style w:type="character" w:customStyle="1" w:styleId="WW8Num21z7">
    <w:name w:val="WW8Num21z7"/>
    <w:rsid w:val="004A2A9B"/>
  </w:style>
  <w:style w:type="character" w:customStyle="1" w:styleId="WW8Num21z8">
    <w:name w:val="WW8Num21z8"/>
    <w:rsid w:val="004A2A9B"/>
  </w:style>
  <w:style w:type="character" w:customStyle="1" w:styleId="WW8Num22z0">
    <w:name w:val="WW8Num22z0"/>
    <w:rsid w:val="004A2A9B"/>
    <w:rPr>
      <w:rFonts w:ascii="Symbol" w:hAnsi="Symbol" w:cs="Symbol"/>
    </w:rPr>
  </w:style>
  <w:style w:type="character" w:customStyle="1" w:styleId="WW8Num22z1">
    <w:name w:val="WW8Num22z1"/>
    <w:rsid w:val="004A2A9B"/>
    <w:rPr>
      <w:rFonts w:ascii="Courier New" w:hAnsi="Courier New" w:cs="Courier New"/>
    </w:rPr>
  </w:style>
  <w:style w:type="character" w:customStyle="1" w:styleId="WW8Num22z2">
    <w:name w:val="WW8Num22z2"/>
    <w:rsid w:val="004A2A9B"/>
    <w:rPr>
      <w:rFonts w:ascii="Wingdings" w:hAnsi="Wingdings" w:cs="Wingdings"/>
    </w:rPr>
  </w:style>
  <w:style w:type="character" w:customStyle="1" w:styleId="WW8Num22z3">
    <w:name w:val="WW8Num22z3"/>
    <w:rsid w:val="004A2A9B"/>
    <w:rPr>
      <w:rFonts w:ascii="Symbol" w:hAnsi="Symbol" w:cs="Symbol"/>
    </w:rPr>
  </w:style>
  <w:style w:type="character" w:customStyle="1" w:styleId="WW8Num23z0">
    <w:name w:val="WW8Num23z0"/>
    <w:rsid w:val="004A2A9B"/>
    <w:rPr>
      <w:rFonts w:ascii="Times New Roman" w:hAnsi="Times New Roman" w:cs="Times New Roman"/>
      <w:sz w:val="28"/>
      <w:szCs w:val="28"/>
    </w:rPr>
  </w:style>
  <w:style w:type="character" w:customStyle="1" w:styleId="WW8Num24z0">
    <w:name w:val="WW8Num24z0"/>
    <w:rsid w:val="004A2A9B"/>
    <w:rPr>
      <w:rFonts w:ascii="Symbol" w:eastAsia="Times New Roman" w:hAnsi="Symbol" w:cs="Times New Roman"/>
    </w:rPr>
  </w:style>
  <w:style w:type="character" w:customStyle="1" w:styleId="WW8Num24z1">
    <w:name w:val="WW8Num24z1"/>
    <w:rsid w:val="004A2A9B"/>
    <w:rPr>
      <w:rFonts w:ascii="Courier New" w:hAnsi="Courier New" w:cs="Courier New"/>
    </w:rPr>
  </w:style>
  <w:style w:type="character" w:customStyle="1" w:styleId="WW8Num24z2">
    <w:name w:val="WW8Num24z2"/>
    <w:rsid w:val="004A2A9B"/>
    <w:rPr>
      <w:rFonts w:ascii="Wingdings" w:hAnsi="Wingdings" w:cs="Wingdings"/>
    </w:rPr>
  </w:style>
  <w:style w:type="character" w:customStyle="1" w:styleId="WW8Num24z3">
    <w:name w:val="WW8Num24z3"/>
    <w:rsid w:val="004A2A9B"/>
    <w:rPr>
      <w:rFonts w:ascii="Symbol" w:hAnsi="Symbol" w:cs="Symbol"/>
    </w:rPr>
  </w:style>
  <w:style w:type="character" w:customStyle="1" w:styleId="WW8Num25z0">
    <w:name w:val="WW8Num25z0"/>
    <w:rsid w:val="004A2A9B"/>
  </w:style>
  <w:style w:type="character" w:customStyle="1" w:styleId="WW8Num25z1">
    <w:name w:val="WW8Num25z1"/>
    <w:rsid w:val="004A2A9B"/>
  </w:style>
  <w:style w:type="character" w:customStyle="1" w:styleId="WW8Num25z2">
    <w:name w:val="WW8Num25z2"/>
    <w:rsid w:val="004A2A9B"/>
  </w:style>
  <w:style w:type="character" w:customStyle="1" w:styleId="WW8Num25z3">
    <w:name w:val="WW8Num25z3"/>
    <w:rsid w:val="004A2A9B"/>
  </w:style>
  <w:style w:type="character" w:customStyle="1" w:styleId="WW8Num25z4">
    <w:name w:val="WW8Num25z4"/>
    <w:rsid w:val="004A2A9B"/>
  </w:style>
  <w:style w:type="character" w:customStyle="1" w:styleId="WW8Num25z5">
    <w:name w:val="WW8Num25z5"/>
    <w:rsid w:val="004A2A9B"/>
  </w:style>
  <w:style w:type="character" w:customStyle="1" w:styleId="WW8Num25z6">
    <w:name w:val="WW8Num25z6"/>
    <w:rsid w:val="004A2A9B"/>
  </w:style>
  <w:style w:type="character" w:customStyle="1" w:styleId="WW8Num25z7">
    <w:name w:val="WW8Num25z7"/>
    <w:rsid w:val="004A2A9B"/>
  </w:style>
  <w:style w:type="character" w:customStyle="1" w:styleId="WW8Num25z8">
    <w:name w:val="WW8Num25z8"/>
    <w:rsid w:val="004A2A9B"/>
  </w:style>
  <w:style w:type="character" w:customStyle="1" w:styleId="WW8Num26z0">
    <w:name w:val="WW8Num26z0"/>
    <w:rsid w:val="004A2A9B"/>
  </w:style>
  <w:style w:type="character" w:customStyle="1" w:styleId="WW8Num27z0">
    <w:name w:val="WW8Num27z0"/>
    <w:rsid w:val="004A2A9B"/>
  </w:style>
  <w:style w:type="character" w:customStyle="1" w:styleId="WW8Num27z1">
    <w:name w:val="WW8Num27z1"/>
    <w:rsid w:val="004A2A9B"/>
  </w:style>
  <w:style w:type="character" w:customStyle="1" w:styleId="WW8Num27z2">
    <w:name w:val="WW8Num27z2"/>
    <w:rsid w:val="004A2A9B"/>
  </w:style>
  <w:style w:type="character" w:customStyle="1" w:styleId="WW8Num27z3">
    <w:name w:val="WW8Num27z3"/>
    <w:rsid w:val="004A2A9B"/>
  </w:style>
  <w:style w:type="character" w:customStyle="1" w:styleId="WW8Num27z4">
    <w:name w:val="WW8Num27z4"/>
    <w:rsid w:val="004A2A9B"/>
  </w:style>
  <w:style w:type="character" w:customStyle="1" w:styleId="WW8Num27z5">
    <w:name w:val="WW8Num27z5"/>
    <w:rsid w:val="004A2A9B"/>
  </w:style>
  <w:style w:type="character" w:customStyle="1" w:styleId="WW8Num27z6">
    <w:name w:val="WW8Num27z6"/>
    <w:rsid w:val="004A2A9B"/>
  </w:style>
  <w:style w:type="character" w:customStyle="1" w:styleId="WW8Num27z7">
    <w:name w:val="WW8Num27z7"/>
    <w:rsid w:val="004A2A9B"/>
  </w:style>
  <w:style w:type="character" w:customStyle="1" w:styleId="WW8Num27z8">
    <w:name w:val="WW8Num27z8"/>
    <w:rsid w:val="004A2A9B"/>
  </w:style>
  <w:style w:type="character" w:customStyle="1" w:styleId="WW8Num28z0">
    <w:name w:val="WW8Num28z0"/>
    <w:rsid w:val="004A2A9B"/>
    <w:rPr>
      <w:rFonts w:ascii="Times New Roman" w:hAnsi="Times New Roman" w:cs="Times New Roman"/>
      <w:sz w:val="28"/>
      <w:szCs w:val="28"/>
    </w:rPr>
  </w:style>
  <w:style w:type="character" w:customStyle="1" w:styleId="WW8Num29z0">
    <w:name w:val="WW8Num29z0"/>
    <w:rsid w:val="004A2A9B"/>
  </w:style>
  <w:style w:type="character" w:customStyle="1" w:styleId="WW8Num30z0">
    <w:name w:val="WW8Num30z0"/>
    <w:rsid w:val="004A2A9B"/>
  </w:style>
  <w:style w:type="character" w:customStyle="1" w:styleId="WW8Num31z0">
    <w:name w:val="WW8Num31z0"/>
    <w:rsid w:val="004A2A9B"/>
  </w:style>
  <w:style w:type="character" w:customStyle="1" w:styleId="WW8Num31z1">
    <w:name w:val="WW8Num31z1"/>
    <w:rsid w:val="004A2A9B"/>
  </w:style>
  <w:style w:type="character" w:customStyle="1" w:styleId="WW8Num31z2">
    <w:name w:val="WW8Num31z2"/>
    <w:rsid w:val="004A2A9B"/>
  </w:style>
  <w:style w:type="character" w:customStyle="1" w:styleId="WW8Num31z3">
    <w:name w:val="WW8Num31z3"/>
    <w:rsid w:val="004A2A9B"/>
  </w:style>
  <w:style w:type="character" w:customStyle="1" w:styleId="WW8Num31z4">
    <w:name w:val="WW8Num31z4"/>
    <w:rsid w:val="004A2A9B"/>
  </w:style>
  <w:style w:type="character" w:customStyle="1" w:styleId="WW8Num31z5">
    <w:name w:val="WW8Num31z5"/>
    <w:rsid w:val="004A2A9B"/>
  </w:style>
  <w:style w:type="character" w:customStyle="1" w:styleId="WW8Num31z6">
    <w:name w:val="WW8Num31z6"/>
    <w:rsid w:val="004A2A9B"/>
  </w:style>
  <w:style w:type="character" w:customStyle="1" w:styleId="WW8Num31z7">
    <w:name w:val="WW8Num31z7"/>
    <w:rsid w:val="004A2A9B"/>
  </w:style>
  <w:style w:type="character" w:customStyle="1" w:styleId="WW8Num31z8">
    <w:name w:val="WW8Num31z8"/>
    <w:rsid w:val="004A2A9B"/>
  </w:style>
  <w:style w:type="character" w:customStyle="1" w:styleId="WW8Num32z0">
    <w:name w:val="WW8Num32z0"/>
    <w:rsid w:val="004A2A9B"/>
  </w:style>
  <w:style w:type="character" w:customStyle="1" w:styleId="WW8Num32z1">
    <w:name w:val="WW8Num32z1"/>
    <w:rsid w:val="004A2A9B"/>
  </w:style>
  <w:style w:type="character" w:customStyle="1" w:styleId="WW8NumSt2z0">
    <w:name w:val="WW8NumSt2z0"/>
    <w:rsid w:val="004A2A9B"/>
    <w:rPr>
      <w:rFonts w:ascii="Calibri" w:hAnsi="Calibri" w:cs="Calibri"/>
    </w:rPr>
  </w:style>
  <w:style w:type="character" w:customStyle="1" w:styleId="WW8NumSt3z0">
    <w:name w:val="WW8NumSt3z0"/>
    <w:rsid w:val="004A2A9B"/>
    <w:rPr>
      <w:rFonts w:ascii="Calibri" w:hAnsi="Calibri" w:cs="Calibri"/>
    </w:rPr>
  </w:style>
  <w:style w:type="character" w:customStyle="1" w:styleId="WW8NumSt4z0">
    <w:name w:val="WW8NumSt4z0"/>
    <w:rsid w:val="004A2A9B"/>
    <w:rPr>
      <w:rFonts w:ascii="Calibri" w:hAnsi="Calibri" w:cs="Calibri"/>
    </w:rPr>
  </w:style>
  <w:style w:type="character" w:customStyle="1" w:styleId="2">
    <w:name w:val="Основной шрифт абзаца2"/>
    <w:rsid w:val="004A2A9B"/>
  </w:style>
  <w:style w:type="character" w:customStyle="1" w:styleId="10">
    <w:name w:val="Заголовок 1 Знак"/>
    <w:uiPriority w:val="9"/>
    <w:rsid w:val="004A2A9B"/>
    <w:rPr>
      <w:rFonts w:ascii="Times New Roman" w:eastAsia="Times New Roman" w:hAnsi="Times New Roman" w:cs="Times New Roman"/>
      <w:b/>
      <w:sz w:val="28"/>
      <w:szCs w:val="24"/>
      <w:lang w:val="en-US"/>
    </w:rPr>
  </w:style>
  <w:style w:type="character" w:customStyle="1" w:styleId="FontStyle36">
    <w:name w:val="Font Style36"/>
    <w:rsid w:val="004A2A9B"/>
    <w:rPr>
      <w:rFonts w:ascii="Calibri" w:hAnsi="Calibri" w:cs="Calibri"/>
      <w:b/>
      <w:bCs/>
      <w:sz w:val="20"/>
      <w:szCs w:val="20"/>
    </w:rPr>
  </w:style>
  <w:style w:type="character" w:customStyle="1" w:styleId="FontStyle39">
    <w:name w:val="Font Style39"/>
    <w:rsid w:val="004A2A9B"/>
    <w:rPr>
      <w:rFonts w:ascii="Calibri" w:hAnsi="Calibri" w:cs="Calibri"/>
      <w:sz w:val="20"/>
      <w:szCs w:val="20"/>
    </w:rPr>
  </w:style>
  <w:style w:type="character" w:customStyle="1" w:styleId="FontStyle11">
    <w:name w:val="Font Style11"/>
    <w:rsid w:val="004A2A9B"/>
    <w:rPr>
      <w:rFonts w:ascii="Times New Roman" w:hAnsi="Times New Roman" w:cs="Times New Roman"/>
      <w:sz w:val="26"/>
      <w:szCs w:val="26"/>
    </w:rPr>
  </w:style>
  <w:style w:type="character" w:customStyle="1" w:styleId="FontStyle37">
    <w:name w:val="Font Style37"/>
    <w:rsid w:val="004A2A9B"/>
    <w:rPr>
      <w:rFonts w:ascii="Courier New" w:hAnsi="Courier New" w:cs="Courier New"/>
      <w:sz w:val="18"/>
      <w:szCs w:val="18"/>
    </w:rPr>
  </w:style>
  <w:style w:type="character" w:customStyle="1" w:styleId="FontStyle38">
    <w:name w:val="Font Style38"/>
    <w:rsid w:val="004A2A9B"/>
    <w:rPr>
      <w:rFonts w:ascii="Courier New" w:hAnsi="Courier New" w:cs="Courier New"/>
      <w:sz w:val="14"/>
      <w:szCs w:val="14"/>
    </w:rPr>
  </w:style>
  <w:style w:type="character" w:customStyle="1" w:styleId="a3">
    <w:name w:val="Верхний колонтитул Знак"/>
    <w:uiPriority w:val="99"/>
    <w:rsid w:val="004A2A9B"/>
    <w:rPr>
      <w:rFonts w:ascii="Calibri" w:eastAsia="Times New Roman" w:hAnsi="Calibri" w:cs="Times New Roman"/>
      <w:sz w:val="24"/>
      <w:szCs w:val="24"/>
    </w:rPr>
  </w:style>
  <w:style w:type="character" w:customStyle="1" w:styleId="a4">
    <w:name w:val="Нижний колонтитул Знак"/>
    <w:uiPriority w:val="99"/>
    <w:rsid w:val="004A2A9B"/>
    <w:rPr>
      <w:rFonts w:ascii="Calibri" w:eastAsia="Times New Roman" w:hAnsi="Calibri" w:cs="Times New Roman"/>
      <w:sz w:val="24"/>
      <w:szCs w:val="24"/>
    </w:rPr>
  </w:style>
  <w:style w:type="character" w:customStyle="1" w:styleId="a5">
    <w:name w:val="Текст выноски Знак"/>
    <w:rsid w:val="004A2A9B"/>
    <w:rPr>
      <w:rFonts w:ascii="Tahoma" w:eastAsia="Times New Roman" w:hAnsi="Tahoma" w:cs="Tahoma"/>
      <w:sz w:val="16"/>
      <w:szCs w:val="16"/>
    </w:rPr>
  </w:style>
  <w:style w:type="character" w:styleId="a6">
    <w:name w:val="Hyperlink"/>
    <w:rsid w:val="004A2A9B"/>
    <w:rPr>
      <w:color w:val="0000FF"/>
      <w:u w:val="single"/>
    </w:rPr>
  </w:style>
  <w:style w:type="character" w:customStyle="1" w:styleId="a7">
    <w:name w:val="Без интервала Знак"/>
    <w:uiPriority w:val="1"/>
    <w:rsid w:val="004A2A9B"/>
    <w:rPr>
      <w:rFonts w:eastAsia="Times New Roman"/>
      <w:sz w:val="22"/>
      <w:szCs w:val="22"/>
      <w:lang w:val="ru-RU" w:bidi="ar-SA"/>
    </w:rPr>
  </w:style>
  <w:style w:type="character" w:styleId="a8">
    <w:name w:val="FollowedHyperlink"/>
    <w:rsid w:val="004A2A9B"/>
    <w:rPr>
      <w:color w:val="800080"/>
      <w:u w:val="single"/>
    </w:rPr>
  </w:style>
  <w:style w:type="character" w:customStyle="1" w:styleId="WW8Num3z1">
    <w:name w:val="WW8Num3z1"/>
    <w:rsid w:val="004A2A9B"/>
  </w:style>
  <w:style w:type="character" w:customStyle="1" w:styleId="WW8Num3z2">
    <w:name w:val="WW8Num3z2"/>
    <w:rsid w:val="004A2A9B"/>
  </w:style>
  <w:style w:type="character" w:customStyle="1" w:styleId="WW8Num3z3">
    <w:name w:val="WW8Num3z3"/>
    <w:rsid w:val="004A2A9B"/>
  </w:style>
  <w:style w:type="character" w:customStyle="1" w:styleId="WW8Num3z4">
    <w:name w:val="WW8Num3z4"/>
    <w:rsid w:val="004A2A9B"/>
  </w:style>
  <w:style w:type="character" w:customStyle="1" w:styleId="WW8Num3z5">
    <w:name w:val="WW8Num3z5"/>
    <w:rsid w:val="004A2A9B"/>
  </w:style>
  <w:style w:type="character" w:customStyle="1" w:styleId="WW8Num3z6">
    <w:name w:val="WW8Num3z6"/>
    <w:rsid w:val="004A2A9B"/>
  </w:style>
  <w:style w:type="character" w:customStyle="1" w:styleId="WW8Num3z7">
    <w:name w:val="WW8Num3z7"/>
    <w:rsid w:val="004A2A9B"/>
  </w:style>
  <w:style w:type="character" w:customStyle="1" w:styleId="WW8Num3z8">
    <w:name w:val="WW8Num3z8"/>
    <w:rsid w:val="004A2A9B"/>
  </w:style>
  <w:style w:type="character" w:customStyle="1" w:styleId="WW8Num6z1">
    <w:name w:val="WW8Num6z1"/>
    <w:rsid w:val="004A2A9B"/>
    <w:rPr>
      <w:rFonts w:ascii="Courier New" w:hAnsi="Courier New" w:cs="Courier New"/>
    </w:rPr>
  </w:style>
  <w:style w:type="character" w:customStyle="1" w:styleId="WW8Num6z2">
    <w:name w:val="WW8Num6z2"/>
    <w:rsid w:val="004A2A9B"/>
    <w:rPr>
      <w:rFonts w:ascii="Wingdings" w:hAnsi="Wingdings" w:cs="Wingdings"/>
    </w:rPr>
  </w:style>
  <w:style w:type="character" w:customStyle="1" w:styleId="WW8Num8z1">
    <w:name w:val="WW8Num8z1"/>
    <w:rsid w:val="004A2A9B"/>
  </w:style>
  <w:style w:type="character" w:customStyle="1" w:styleId="WW8Num8z2">
    <w:name w:val="WW8Num8z2"/>
    <w:rsid w:val="004A2A9B"/>
  </w:style>
  <w:style w:type="character" w:customStyle="1" w:styleId="WW8Num8z3">
    <w:name w:val="WW8Num8z3"/>
    <w:rsid w:val="004A2A9B"/>
  </w:style>
  <w:style w:type="character" w:customStyle="1" w:styleId="WW8Num8z4">
    <w:name w:val="WW8Num8z4"/>
    <w:rsid w:val="004A2A9B"/>
  </w:style>
  <w:style w:type="character" w:customStyle="1" w:styleId="WW8Num8z5">
    <w:name w:val="WW8Num8z5"/>
    <w:rsid w:val="004A2A9B"/>
  </w:style>
  <w:style w:type="character" w:customStyle="1" w:styleId="WW8Num8z6">
    <w:name w:val="WW8Num8z6"/>
    <w:rsid w:val="004A2A9B"/>
  </w:style>
  <w:style w:type="character" w:customStyle="1" w:styleId="WW8Num8z7">
    <w:name w:val="WW8Num8z7"/>
    <w:rsid w:val="004A2A9B"/>
  </w:style>
  <w:style w:type="character" w:customStyle="1" w:styleId="WW8Num8z8">
    <w:name w:val="WW8Num8z8"/>
    <w:rsid w:val="004A2A9B"/>
  </w:style>
  <w:style w:type="character" w:customStyle="1" w:styleId="WW8Num9z4">
    <w:name w:val="WW8Num9z4"/>
    <w:rsid w:val="004A2A9B"/>
  </w:style>
  <w:style w:type="character" w:customStyle="1" w:styleId="WW8Num9z5">
    <w:name w:val="WW8Num9z5"/>
    <w:rsid w:val="004A2A9B"/>
  </w:style>
  <w:style w:type="character" w:customStyle="1" w:styleId="WW8Num9z6">
    <w:name w:val="WW8Num9z6"/>
    <w:rsid w:val="004A2A9B"/>
  </w:style>
  <w:style w:type="character" w:customStyle="1" w:styleId="WW8Num9z7">
    <w:name w:val="WW8Num9z7"/>
    <w:rsid w:val="004A2A9B"/>
  </w:style>
  <w:style w:type="character" w:customStyle="1" w:styleId="WW8Num9z8">
    <w:name w:val="WW8Num9z8"/>
    <w:rsid w:val="004A2A9B"/>
  </w:style>
  <w:style w:type="character" w:customStyle="1" w:styleId="WW8Num10z1">
    <w:name w:val="WW8Num10z1"/>
    <w:rsid w:val="004A2A9B"/>
  </w:style>
  <w:style w:type="character" w:customStyle="1" w:styleId="WW8Num10z2">
    <w:name w:val="WW8Num10z2"/>
    <w:rsid w:val="004A2A9B"/>
  </w:style>
  <w:style w:type="character" w:customStyle="1" w:styleId="WW8Num10z3">
    <w:name w:val="WW8Num10z3"/>
    <w:rsid w:val="004A2A9B"/>
  </w:style>
  <w:style w:type="character" w:customStyle="1" w:styleId="WW8Num10z4">
    <w:name w:val="WW8Num10z4"/>
    <w:rsid w:val="004A2A9B"/>
  </w:style>
  <w:style w:type="character" w:customStyle="1" w:styleId="WW8Num10z5">
    <w:name w:val="WW8Num10z5"/>
    <w:rsid w:val="004A2A9B"/>
  </w:style>
  <w:style w:type="character" w:customStyle="1" w:styleId="WW8Num10z6">
    <w:name w:val="WW8Num10z6"/>
    <w:rsid w:val="004A2A9B"/>
  </w:style>
  <w:style w:type="character" w:customStyle="1" w:styleId="WW8Num10z7">
    <w:name w:val="WW8Num10z7"/>
    <w:rsid w:val="004A2A9B"/>
  </w:style>
  <w:style w:type="character" w:customStyle="1" w:styleId="WW8Num10z8">
    <w:name w:val="WW8Num10z8"/>
    <w:rsid w:val="004A2A9B"/>
  </w:style>
  <w:style w:type="character" w:customStyle="1" w:styleId="WW8Num11z3">
    <w:name w:val="WW8Num11z3"/>
    <w:rsid w:val="004A2A9B"/>
  </w:style>
  <w:style w:type="character" w:customStyle="1" w:styleId="WW8Num11z4">
    <w:name w:val="WW8Num11z4"/>
    <w:rsid w:val="004A2A9B"/>
  </w:style>
  <w:style w:type="character" w:customStyle="1" w:styleId="WW8Num11z5">
    <w:name w:val="WW8Num11z5"/>
    <w:rsid w:val="004A2A9B"/>
  </w:style>
  <w:style w:type="character" w:customStyle="1" w:styleId="WW8Num11z6">
    <w:name w:val="WW8Num11z6"/>
    <w:rsid w:val="004A2A9B"/>
  </w:style>
  <w:style w:type="character" w:customStyle="1" w:styleId="WW8Num11z7">
    <w:name w:val="WW8Num11z7"/>
    <w:rsid w:val="004A2A9B"/>
  </w:style>
  <w:style w:type="character" w:customStyle="1" w:styleId="WW8Num11z8">
    <w:name w:val="WW8Num11z8"/>
    <w:rsid w:val="004A2A9B"/>
  </w:style>
  <w:style w:type="character" w:customStyle="1" w:styleId="WW8Num12z4">
    <w:name w:val="WW8Num12z4"/>
    <w:rsid w:val="004A2A9B"/>
  </w:style>
  <w:style w:type="character" w:customStyle="1" w:styleId="WW8Num12z5">
    <w:name w:val="WW8Num12z5"/>
    <w:rsid w:val="004A2A9B"/>
  </w:style>
  <w:style w:type="character" w:customStyle="1" w:styleId="WW8Num12z6">
    <w:name w:val="WW8Num12z6"/>
    <w:rsid w:val="004A2A9B"/>
  </w:style>
  <w:style w:type="character" w:customStyle="1" w:styleId="WW8Num12z7">
    <w:name w:val="WW8Num12z7"/>
    <w:rsid w:val="004A2A9B"/>
  </w:style>
  <w:style w:type="character" w:customStyle="1" w:styleId="WW8Num12z8">
    <w:name w:val="WW8Num12z8"/>
    <w:rsid w:val="004A2A9B"/>
  </w:style>
  <w:style w:type="character" w:customStyle="1" w:styleId="WW8Num13z4">
    <w:name w:val="WW8Num13z4"/>
    <w:rsid w:val="004A2A9B"/>
  </w:style>
  <w:style w:type="character" w:customStyle="1" w:styleId="WW8Num13z5">
    <w:name w:val="WW8Num13z5"/>
    <w:rsid w:val="004A2A9B"/>
  </w:style>
  <w:style w:type="character" w:customStyle="1" w:styleId="WW8Num13z6">
    <w:name w:val="WW8Num13z6"/>
    <w:rsid w:val="004A2A9B"/>
  </w:style>
  <w:style w:type="character" w:customStyle="1" w:styleId="WW8Num13z7">
    <w:name w:val="WW8Num13z7"/>
    <w:rsid w:val="004A2A9B"/>
  </w:style>
  <w:style w:type="character" w:customStyle="1" w:styleId="WW8Num13z8">
    <w:name w:val="WW8Num13z8"/>
    <w:rsid w:val="004A2A9B"/>
  </w:style>
  <w:style w:type="character" w:customStyle="1" w:styleId="WW8Num17z1">
    <w:name w:val="WW8Num17z1"/>
    <w:rsid w:val="004A2A9B"/>
  </w:style>
  <w:style w:type="character" w:customStyle="1" w:styleId="WW8Num17z2">
    <w:name w:val="WW8Num17z2"/>
    <w:rsid w:val="004A2A9B"/>
  </w:style>
  <w:style w:type="character" w:customStyle="1" w:styleId="WW8Num17z3">
    <w:name w:val="WW8Num17z3"/>
    <w:rsid w:val="004A2A9B"/>
  </w:style>
  <w:style w:type="character" w:customStyle="1" w:styleId="WW8Num17z4">
    <w:name w:val="WW8Num17z4"/>
    <w:rsid w:val="004A2A9B"/>
  </w:style>
  <w:style w:type="character" w:customStyle="1" w:styleId="WW8Num17z5">
    <w:name w:val="WW8Num17z5"/>
    <w:rsid w:val="004A2A9B"/>
  </w:style>
  <w:style w:type="character" w:customStyle="1" w:styleId="WW8Num17z6">
    <w:name w:val="WW8Num17z6"/>
    <w:rsid w:val="004A2A9B"/>
  </w:style>
  <w:style w:type="character" w:customStyle="1" w:styleId="WW8Num17z7">
    <w:name w:val="WW8Num17z7"/>
    <w:rsid w:val="004A2A9B"/>
  </w:style>
  <w:style w:type="character" w:customStyle="1" w:styleId="WW8Num17z8">
    <w:name w:val="WW8Num17z8"/>
    <w:rsid w:val="004A2A9B"/>
  </w:style>
  <w:style w:type="character" w:customStyle="1" w:styleId="WW8Num18z1">
    <w:name w:val="WW8Num18z1"/>
    <w:rsid w:val="004A2A9B"/>
  </w:style>
  <w:style w:type="character" w:customStyle="1" w:styleId="WW8Num18z2">
    <w:name w:val="WW8Num18z2"/>
    <w:rsid w:val="004A2A9B"/>
  </w:style>
  <w:style w:type="character" w:customStyle="1" w:styleId="WW8Num18z3">
    <w:name w:val="WW8Num18z3"/>
    <w:rsid w:val="004A2A9B"/>
  </w:style>
  <w:style w:type="character" w:customStyle="1" w:styleId="WW8Num18z4">
    <w:name w:val="WW8Num18z4"/>
    <w:rsid w:val="004A2A9B"/>
  </w:style>
  <w:style w:type="character" w:customStyle="1" w:styleId="WW8Num18z5">
    <w:name w:val="WW8Num18z5"/>
    <w:rsid w:val="004A2A9B"/>
  </w:style>
  <w:style w:type="character" w:customStyle="1" w:styleId="WW8Num18z6">
    <w:name w:val="WW8Num18z6"/>
    <w:rsid w:val="004A2A9B"/>
  </w:style>
  <w:style w:type="character" w:customStyle="1" w:styleId="WW8Num18z7">
    <w:name w:val="WW8Num18z7"/>
    <w:rsid w:val="004A2A9B"/>
  </w:style>
  <w:style w:type="character" w:customStyle="1" w:styleId="WW8Num18z8">
    <w:name w:val="WW8Num18z8"/>
    <w:rsid w:val="004A2A9B"/>
  </w:style>
  <w:style w:type="character" w:customStyle="1" w:styleId="WW8Num20z1">
    <w:name w:val="WW8Num20z1"/>
    <w:rsid w:val="004A2A9B"/>
  </w:style>
  <w:style w:type="character" w:customStyle="1" w:styleId="WW8Num20z2">
    <w:name w:val="WW8Num20z2"/>
    <w:rsid w:val="004A2A9B"/>
  </w:style>
  <w:style w:type="character" w:customStyle="1" w:styleId="WW8Num20z3">
    <w:name w:val="WW8Num20z3"/>
    <w:rsid w:val="004A2A9B"/>
  </w:style>
  <w:style w:type="character" w:customStyle="1" w:styleId="WW8Num20z4">
    <w:name w:val="WW8Num20z4"/>
    <w:rsid w:val="004A2A9B"/>
  </w:style>
  <w:style w:type="character" w:customStyle="1" w:styleId="WW8Num20z5">
    <w:name w:val="WW8Num20z5"/>
    <w:rsid w:val="004A2A9B"/>
  </w:style>
  <w:style w:type="character" w:customStyle="1" w:styleId="WW8Num20z6">
    <w:name w:val="WW8Num20z6"/>
    <w:rsid w:val="004A2A9B"/>
  </w:style>
  <w:style w:type="character" w:customStyle="1" w:styleId="WW8Num20z7">
    <w:name w:val="WW8Num20z7"/>
    <w:rsid w:val="004A2A9B"/>
  </w:style>
  <w:style w:type="character" w:customStyle="1" w:styleId="WW8Num20z8">
    <w:name w:val="WW8Num20z8"/>
    <w:rsid w:val="004A2A9B"/>
  </w:style>
  <w:style w:type="character" w:customStyle="1" w:styleId="WW8Num22z4">
    <w:name w:val="WW8Num22z4"/>
    <w:rsid w:val="004A2A9B"/>
  </w:style>
  <w:style w:type="character" w:customStyle="1" w:styleId="WW8Num22z5">
    <w:name w:val="WW8Num22z5"/>
    <w:rsid w:val="004A2A9B"/>
  </w:style>
  <w:style w:type="character" w:customStyle="1" w:styleId="WW8Num22z6">
    <w:name w:val="WW8Num22z6"/>
    <w:rsid w:val="004A2A9B"/>
  </w:style>
  <w:style w:type="character" w:customStyle="1" w:styleId="WW8Num22z7">
    <w:name w:val="WW8Num22z7"/>
    <w:rsid w:val="004A2A9B"/>
  </w:style>
  <w:style w:type="character" w:customStyle="1" w:styleId="WW8Num22z8">
    <w:name w:val="WW8Num22z8"/>
    <w:rsid w:val="004A2A9B"/>
  </w:style>
  <w:style w:type="character" w:customStyle="1" w:styleId="WW8Num23z1">
    <w:name w:val="WW8Num23z1"/>
    <w:rsid w:val="004A2A9B"/>
  </w:style>
  <w:style w:type="character" w:customStyle="1" w:styleId="WW8Num23z2">
    <w:name w:val="WW8Num23z2"/>
    <w:rsid w:val="004A2A9B"/>
  </w:style>
  <w:style w:type="character" w:customStyle="1" w:styleId="WW8Num23z3">
    <w:name w:val="WW8Num23z3"/>
    <w:rsid w:val="004A2A9B"/>
  </w:style>
  <w:style w:type="character" w:customStyle="1" w:styleId="WW8Num23z4">
    <w:name w:val="WW8Num23z4"/>
    <w:rsid w:val="004A2A9B"/>
  </w:style>
  <w:style w:type="character" w:customStyle="1" w:styleId="WW8Num23z5">
    <w:name w:val="WW8Num23z5"/>
    <w:rsid w:val="004A2A9B"/>
  </w:style>
  <w:style w:type="character" w:customStyle="1" w:styleId="WW8Num23z6">
    <w:name w:val="WW8Num23z6"/>
    <w:rsid w:val="004A2A9B"/>
  </w:style>
  <w:style w:type="character" w:customStyle="1" w:styleId="WW8Num23z7">
    <w:name w:val="WW8Num23z7"/>
    <w:rsid w:val="004A2A9B"/>
  </w:style>
  <w:style w:type="character" w:customStyle="1" w:styleId="WW8Num23z8">
    <w:name w:val="WW8Num23z8"/>
    <w:rsid w:val="004A2A9B"/>
  </w:style>
  <w:style w:type="character" w:customStyle="1" w:styleId="WW8Num24z4">
    <w:name w:val="WW8Num24z4"/>
    <w:rsid w:val="004A2A9B"/>
  </w:style>
  <w:style w:type="character" w:customStyle="1" w:styleId="WW8Num24z5">
    <w:name w:val="WW8Num24z5"/>
    <w:rsid w:val="004A2A9B"/>
  </w:style>
  <w:style w:type="character" w:customStyle="1" w:styleId="WW8Num24z6">
    <w:name w:val="WW8Num24z6"/>
    <w:rsid w:val="004A2A9B"/>
  </w:style>
  <w:style w:type="character" w:customStyle="1" w:styleId="WW8Num24z7">
    <w:name w:val="WW8Num24z7"/>
    <w:rsid w:val="004A2A9B"/>
  </w:style>
  <w:style w:type="character" w:customStyle="1" w:styleId="WW8Num24z8">
    <w:name w:val="WW8Num24z8"/>
    <w:rsid w:val="004A2A9B"/>
  </w:style>
  <w:style w:type="character" w:customStyle="1" w:styleId="WW8Num26z1">
    <w:name w:val="WW8Num26z1"/>
    <w:rsid w:val="004A2A9B"/>
    <w:rPr>
      <w:rFonts w:ascii="Courier New" w:hAnsi="Courier New" w:cs="Courier New"/>
    </w:rPr>
  </w:style>
  <w:style w:type="character" w:customStyle="1" w:styleId="WW8Num26z2">
    <w:name w:val="WW8Num26z2"/>
    <w:rsid w:val="004A2A9B"/>
    <w:rPr>
      <w:rFonts w:ascii="Wingdings" w:hAnsi="Wingdings" w:cs="Wingdings"/>
    </w:rPr>
  </w:style>
  <w:style w:type="character" w:customStyle="1" w:styleId="WW8Num28z1">
    <w:name w:val="WW8Num28z1"/>
    <w:rsid w:val="004A2A9B"/>
  </w:style>
  <w:style w:type="character" w:customStyle="1" w:styleId="WW8Num28z2">
    <w:name w:val="WW8Num28z2"/>
    <w:rsid w:val="004A2A9B"/>
  </w:style>
  <w:style w:type="character" w:customStyle="1" w:styleId="WW8Num28z3">
    <w:name w:val="WW8Num28z3"/>
    <w:rsid w:val="004A2A9B"/>
  </w:style>
  <w:style w:type="character" w:customStyle="1" w:styleId="WW8Num28z4">
    <w:name w:val="WW8Num28z4"/>
    <w:rsid w:val="004A2A9B"/>
  </w:style>
  <w:style w:type="character" w:customStyle="1" w:styleId="WW8Num28z5">
    <w:name w:val="WW8Num28z5"/>
    <w:rsid w:val="004A2A9B"/>
  </w:style>
  <w:style w:type="character" w:customStyle="1" w:styleId="WW8Num28z6">
    <w:name w:val="WW8Num28z6"/>
    <w:rsid w:val="004A2A9B"/>
  </w:style>
  <w:style w:type="character" w:customStyle="1" w:styleId="WW8Num28z7">
    <w:name w:val="WW8Num28z7"/>
    <w:rsid w:val="004A2A9B"/>
  </w:style>
  <w:style w:type="character" w:customStyle="1" w:styleId="WW8Num28z8">
    <w:name w:val="WW8Num28z8"/>
    <w:rsid w:val="004A2A9B"/>
  </w:style>
  <w:style w:type="character" w:customStyle="1" w:styleId="WW8Num29z1">
    <w:name w:val="WW8Num29z1"/>
    <w:rsid w:val="004A2A9B"/>
  </w:style>
  <w:style w:type="character" w:customStyle="1" w:styleId="WW8Num29z2">
    <w:name w:val="WW8Num29z2"/>
    <w:rsid w:val="004A2A9B"/>
  </w:style>
  <w:style w:type="character" w:customStyle="1" w:styleId="WW8Num29z3">
    <w:name w:val="WW8Num29z3"/>
    <w:rsid w:val="004A2A9B"/>
  </w:style>
  <w:style w:type="character" w:customStyle="1" w:styleId="WW8Num29z4">
    <w:name w:val="WW8Num29z4"/>
    <w:rsid w:val="004A2A9B"/>
  </w:style>
  <w:style w:type="character" w:customStyle="1" w:styleId="WW8Num29z5">
    <w:name w:val="WW8Num29z5"/>
    <w:rsid w:val="004A2A9B"/>
  </w:style>
  <w:style w:type="character" w:customStyle="1" w:styleId="WW8Num29z6">
    <w:name w:val="WW8Num29z6"/>
    <w:rsid w:val="004A2A9B"/>
  </w:style>
  <w:style w:type="character" w:customStyle="1" w:styleId="WW8Num29z7">
    <w:name w:val="WW8Num29z7"/>
    <w:rsid w:val="004A2A9B"/>
  </w:style>
  <w:style w:type="character" w:customStyle="1" w:styleId="WW8Num29z8">
    <w:name w:val="WW8Num29z8"/>
    <w:rsid w:val="004A2A9B"/>
  </w:style>
  <w:style w:type="character" w:customStyle="1" w:styleId="WW8Num30z1">
    <w:name w:val="WW8Num30z1"/>
    <w:rsid w:val="004A2A9B"/>
    <w:rPr>
      <w:rFonts w:ascii="Courier New" w:hAnsi="Courier New" w:cs="Courier New"/>
    </w:rPr>
  </w:style>
  <w:style w:type="character" w:customStyle="1" w:styleId="WW8Num30z2">
    <w:name w:val="WW8Num30z2"/>
    <w:rsid w:val="004A2A9B"/>
    <w:rPr>
      <w:rFonts w:ascii="Wingdings" w:hAnsi="Wingdings" w:cs="Wingdings"/>
    </w:rPr>
  </w:style>
  <w:style w:type="character" w:customStyle="1" w:styleId="11">
    <w:name w:val="Основной шрифт абзаца1"/>
    <w:rsid w:val="004A2A9B"/>
  </w:style>
  <w:style w:type="character" w:customStyle="1" w:styleId="a9">
    <w:name w:val="Основной текст Знак"/>
    <w:rsid w:val="004A2A9B"/>
    <w:rPr>
      <w:rFonts w:eastAsia="Times New Roman"/>
      <w:sz w:val="24"/>
      <w:szCs w:val="24"/>
      <w:lang w:eastAsia="zh-CN"/>
    </w:rPr>
  </w:style>
  <w:style w:type="character" w:customStyle="1" w:styleId="12">
    <w:name w:val="Знак примечания1"/>
    <w:rsid w:val="004A2A9B"/>
    <w:rPr>
      <w:sz w:val="16"/>
      <w:szCs w:val="16"/>
    </w:rPr>
  </w:style>
  <w:style w:type="character" w:customStyle="1" w:styleId="aa">
    <w:name w:val="Текст примечания Знак"/>
    <w:rsid w:val="004A2A9B"/>
    <w:rPr>
      <w:rFonts w:eastAsia="Times New Roman"/>
      <w:lang w:eastAsia="zh-CN"/>
    </w:rPr>
  </w:style>
  <w:style w:type="character" w:customStyle="1" w:styleId="ab">
    <w:name w:val="Тема примечания Знак"/>
    <w:rsid w:val="004A2A9B"/>
    <w:rPr>
      <w:rFonts w:eastAsia="Times New Roman"/>
      <w:b/>
      <w:bCs/>
      <w:lang w:eastAsia="zh-CN"/>
    </w:rPr>
  </w:style>
  <w:style w:type="character" w:customStyle="1" w:styleId="cwcot">
    <w:name w:val="cwcot"/>
    <w:rsid w:val="004A2A9B"/>
  </w:style>
  <w:style w:type="paragraph" w:customStyle="1" w:styleId="13">
    <w:name w:val="Заголовок1"/>
    <w:basedOn w:val="a"/>
    <w:next w:val="ac"/>
    <w:rsid w:val="004A2A9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c">
    <w:name w:val="Body Text"/>
    <w:basedOn w:val="a"/>
    <w:rsid w:val="004A2A9B"/>
    <w:pPr>
      <w:spacing w:after="120"/>
    </w:pPr>
  </w:style>
  <w:style w:type="paragraph" w:styleId="ad">
    <w:name w:val="List"/>
    <w:basedOn w:val="ac"/>
    <w:rsid w:val="004A2A9B"/>
    <w:rPr>
      <w:rFonts w:cs="Mangal"/>
    </w:rPr>
  </w:style>
  <w:style w:type="paragraph" w:styleId="ae">
    <w:name w:val="caption"/>
    <w:basedOn w:val="a"/>
    <w:qFormat/>
    <w:rsid w:val="004A2A9B"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rsid w:val="004A2A9B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4A2A9B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4A2A9B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4A2A9B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4A2A9B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4A2A9B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4A2A9B"/>
    <w:pPr>
      <w:suppressLineNumbers/>
    </w:pPr>
    <w:rPr>
      <w:rFonts w:cs="Mangal"/>
    </w:rPr>
  </w:style>
  <w:style w:type="paragraph" w:customStyle="1" w:styleId="Style1">
    <w:name w:val="Style1"/>
    <w:basedOn w:val="a"/>
    <w:rsid w:val="004A2A9B"/>
    <w:pPr>
      <w:spacing w:line="269" w:lineRule="exact"/>
      <w:ind w:firstLine="662"/>
    </w:pPr>
  </w:style>
  <w:style w:type="paragraph" w:customStyle="1" w:styleId="Style3">
    <w:name w:val="Style3"/>
    <w:basedOn w:val="a"/>
    <w:rsid w:val="004A2A9B"/>
    <w:pPr>
      <w:spacing w:line="268" w:lineRule="exact"/>
      <w:ind w:firstLine="552"/>
      <w:jc w:val="both"/>
    </w:pPr>
  </w:style>
  <w:style w:type="paragraph" w:customStyle="1" w:styleId="Style4">
    <w:name w:val="Style4"/>
    <w:basedOn w:val="a"/>
    <w:rsid w:val="004A2A9B"/>
    <w:pPr>
      <w:spacing w:line="269" w:lineRule="exact"/>
      <w:ind w:firstLine="542"/>
      <w:jc w:val="both"/>
    </w:pPr>
  </w:style>
  <w:style w:type="paragraph" w:customStyle="1" w:styleId="Style5">
    <w:name w:val="Style5"/>
    <w:basedOn w:val="a"/>
    <w:rsid w:val="004A2A9B"/>
    <w:pPr>
      <w:spacing w:line="269" w:lineRule="exact"/>
      <w:jc w:val="right"/>
    </w:pPr>
  </w:style>
  <w:style w:type="paragraph" w:styleId="af">
    <w:name w:val="No Spacing"/>
    <w:uiPriority w:val="1"/>
    <w:qFormat/>
    <w:rsid w:val="004A2A9B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tyle6">
    <w:name w:val="Style6"/>
    <w:basedOn w:val="a"/>
    <w:rsid w:val="004A2A9B"/>
  </w:style>
  <w:style w:type="paragraph" w:customStyle="1" w:styleId="Style7">
    <w:name w:val="Style7"/>
    <w:basedOn w:val="a"/>
    <w:rsid w:val="004A2A9B"/>
    <w:pPr>
      <w:spacing w:line="274" w:lineRule="exact"/>
      <w:ind w:hanging="2035"/>
    </w:pPr>
  </w:style>
  <w:style w:type="paragraph" w:customStyle="1" w:styleId="Style9">
    <w:name w:val="Style9"/>
    <w:basedOn w:val="a"/>
    <w:rsid w:val="004A2A9B"/>
    <w:pPr>
      <w:spacing w:line="228" w:lineRule="exact"/>
    </w:pPr>
  </w:style>
  <w:style w:type="paragraph" w:customStyle="1" w:styleId="Style10">
    <w:name w:val="Style10"/>
    <w:basedOn w:val="a"/>
    <w:rsid w:val="004A2A9B"/>
    <w:pPr>
      <w:spacing w:line="269" w:lineRule="exact"/>
      <w:ind w:hanging="346"/>
    </w:pPr>
  </w:style>
  <w:style w:type="paragraph" w:customStyle="1" w:styleId="Style11">
    <w:name w:val="Style11"/>
    <w:basedOn w:val="a"/>
    <w:rsid w:val="004A2A9B"/>
  </w:style>
  <w:style w:type="paragraph" w:customStyle="1" w:styleId="Style13">
    <w:name w:val="Style13"/>
    <w:basedOn w:val="a"/>
    <w:rsid w:val="004A2A9B"/>
  </w:style>
  <w:style w:type="paragraph" w:customStyle="1" w:styleId="Style15">
    <w:name w:val="Style15"/>
    <w:basedOn w:val="a"/>
    <w:rsid w:val="004A2A9B"/>
    <w:pPr>
      <w:spacing w:line="227" w:lineRule="exact"/>
    </w:pPr>
  </w:style>
  <w:style w:type="paragraph" w:customStyle="1" w:styleId="Style16">
    <w:name w:val="Style16"/>
    <w:basedOn w:val="a"/>
    <w:rsid w:val="004A2A9B"/>
    <w:pPr>
      <w:spacing w:line="226" w:lineRule="exact"/>
      <w:jc w:val="both"/>
    </w:pPr>
  </w:style>
  <w:style w:type="paragraph" w:customStyle="1" w:styleId="Style23">
    <w:name w:val="Style23"/>
    <w:basedOn w:val="a"/>
    <w:rsid w:val="004A2A9B"/>
    <w:pPr>
      <w:spacing w:line="269" w:lineRule="exact"/>
      <w:jc w:val="center"/>
    </w:pPr>
  </w:style>
  <w:style w:type="paragraph" w:customStyle="1" w:styleId="Style24">
    <w:name w:val="Style24"/>
    <w:basedOn w:val="a"/>
    <w:rsid w:val="004A2A9B"/>
    <w:pPr>
      <w:spacing w:line="264" w:lineRule="exact"/>
    </w:pPr>
  </w:style>
  <w:style w:type="paragraph" w:customStyle="1" w:styleId="Style25">
    <w:name w:val="Style25"/>
    <w:basedOn w:val="a"/>
    <w:rsid w:val="004A2A9B"/>
    <w:pPr>
      <w:jc w:val="both"/>
    </w:pPr>
  </w:style>
  <w:style w:type="paragraph" w:customStyle="1" w:styleId="Style26">
    <w:name w:val="Style26"/>
    <w:basedOn w:val="a"/>
    <w:rsid w:val="004A2A9B"/>
    <w:pPr>
      <w:spacing w:line="269" w:lineRule="exact"/>
      <w:jc w:val="both"/>
    </w:pPr>
  </w:style>
  <w:style w:type="paragraph" w:customStyle="1" w:styleId="Style28">
    <w:name w:val="Style28"/>
    <w:basedOn w:val="a"/>
    <w:rsid w:val="004A2A9B"/>
    <w:pPr>
      <w:spacing w:line="538" w:lineRule="exact"/>
      <w:ind w:hanging="1138"/>
    </w:pPr>
  </w:style>
  <w:style w:type="paragraph" w:customStyle="1" w:styleId="Style32">
    <w:name w:val="Style32"/>
    <w:basedOn w:val="a"/>
    <w:rsid w:val="004A2A9B"/>
    <w:pPr>
      <w:spacing w:line="178" w:lineRule="exact"/>
      <w:ind w:firstLine="394"/>
    </w:pPr>
  </w:style>
  <w:style w:type="paragraph" w:customStyle="1" w:styleId="Style2">
    <w:name w:val="Style2"/>
    <w:basedOn w:val="a"/>
    <w:rsid w:val="004A2A9B"/>
    <w:pPr>
      <w:spacing w:line="269" w:lineRule="exact"/>
      <w:jc w:val="center"/>
    </w:pPr>
  </w:style>
  <w:style w:type="paragraph" w:customStyle="1" w:styleId="Style29">
    <w:name w:val="Style29"/>
    <w:basedOn w:val="a"/>
    <w:rsid w:val="004A2A9B"/>
    <w:pPr>
      <w:spacing w:line="181" w:lineRule="exact"/>
    </w:pPr>
  </w:style>
  <w:style w:type="paragraph" w:customStyle="1" w:styleId="Style33">
    <w:name w:val="Style33"/>
    <w:basedOn w:val="a"/>
    <w:rsid w:val="004A2A9B"/>
    <w:pPr>
      <w:spacing w:line="181" w:lineRule="exact"/>
      <w:jc w:val="center"/>
    </w:pPr>
  </w:style>
  <w:style w:type="paragraph" w:customStyle="1" w:styleId="ConsPlusNonformat">
    <w:name w:val="ConsPlusNonformat"/>
    <w:rsid w:val="004A2A9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rsid w:val="004A2A9B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4A2A9B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f0">
    <w:name w:val="header"/>
    <w:basedOn w:val="a"/>
    <w:uiPriority w:val="99"/>
    <w:rsid w:val="004A2A9B"/>
  </w:style>
  <w:style w:type="paragraph" w:styleId="af1">
    <w:name w:val="footer"/>
    <w:basedOn w:val="a"/>
    <w:uiPriority w:val="99"/>
    <w:rsid w:val="004A2A9B"/>
  </w:style>
  <w:style w:type="paragraph" w:styleId="af2">
    <w:name w:val="Balloon Text"/>
    <w:basedOn w:val="a"/>
    <w:rsid w:val="004A2A9B"/>
    <w:rPr>
      <w:rFonts w:ascii="Tahoma" w:hAnsi="Tahoma" w:cs="Tahoma"/>
      <w:sz w:val="16"/>
      <w:szCs w:val="16"/>
    </w:rPr>
  </w:style>
  <w:style w:type="paragraph" w:customStyle="1" w:styleId="22">
    <w:name w:val="Заголовок таблицы ссылок2"/>
    <w:basedOn w:val="1"/>
    <w:next w:val="a"/>
    <w:rsid w:val="004A2A9B"/>
    <w:pPr>
      <w:keepLines/>
      <w:numPr>
        <w:numId w:val="0"/>
      </w:numPr>
      <w:suppressAutoHyphens w:val="0"/>
      <w:spacing w:before="480" w:line="276" w:lineRule="auto"/>
      <w:jc w:val="left"/>
    </w:pPr>
    <w:rPr>
      <w:rFonts w:ascii="Cambria" w:hAnsi="Cambria"/>
      <w:bCs/>
      <w:color w:val="365F91"/>
      <w:szCs w:val="28"/>
      <w:lang w:val="ru-RU"/>
    </w:rPr>
  </w:style>
  <w:style w:type="paragraph" w:styleId="14">
    <w:name w:val="toc 1"/>
    <w:basedOn w:val="a"/>
    <w:next w:val="a"/>
    <w:rsid w:val="004A2A9B"/>
    <w:pPr>
      <w:spacing w:after="100"/>
    </w:pPr>
  </w:style>
  <w:style w:type="paragraph" w:styleId="23">
    <w:name w:val="toc 2"/>
    <w:basedOn w:val="a"/>
    <w:next w:val="a"/>
    <w:rsid w:val="004A2A9B"/>
    <w:pPr>
      <w:widowControl/>
      <w:autoSpaceDE/>
      <w:spacing w:after="100" w:line="276" w:lineRule="auto"/>
      <w:ind w:left="220"/>
    </w:pPr>
    <w:rPr>
      <w:rFonts w:cs="Times New Roman"/>
      <w:sz w:val="22"/>
      <w:szCs w:val="22"/>
    </w:rPr>
  </w:style>
  <w:style w:type="paragraph" w:styleId="32">
    <w:name w:val="toc 3"/>
    <w:basedOn w:val="a"/>
    <w:next w:val="a"/>
    <w:rsid w:val="004A2A9B"/>
    <w:pPr>
      <w:widowControl/>
      <w:autoSpaceDE/>
      <w:spacing w:after="100" w:line="276" w:lineRule="auto"/>
      <w:ind w:left="440"/>
    </w:pPr>
    <w:rPr>
      <w:rFonts w:cs="Times New Roman"/>
      <w:sz w:val="22"/>
      <w:szCs w:val="22"/>
    </w:rPr>
  </w:style>
  <w:style w:type="paragraph" w:customStyle="1" w:styleId="Default">
    <w:name w:val="Default"/>
    <w:rsid w:val="004A2A9B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15">
    <w:name w:val="Название объекта1"/>
    <w:basedOn w:val="a"/>
    <w:rsid w:val="004A2A9B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rsid w:val="004A2A9B"/>
    <w:pPr>
      <w:suppressLineNumbers/>
    </w:pPr>
    <w:rPr>
      <w:rFonts w:cs="Mangal"/>
    </w:rPr>
  </w:style>
  <w:style w:type="paragraph" w:customStyle="1" w:styleId="17">
    <w:name w:val="Заголовок таблицы ссылок1"/>
    <w:basedOn w:val="1"/>
    <w:next w:val="a"/>
    <w:rsid w:val="004A2A9B"/>
    <w:pPr>
      <w:keepLines/>
      <w:numPr>
        <w:numId w:val="0"/>
      </w:numPr>
      <w:suppressAutoHyphens w:val="0"/>
      <w:spacing w:before="480" w:line="276" w:lineRule="auto"/>
      <w:jc w:val="left"/>
    </w:pPr>
    <w:rPr>
      <w:rFonts w:ascii="Cambria" w:hAnsi="Cambria" w:cs="Cambria"/>
      <w:bCs/>
      <w:color w:val="365F91"/>
      <w:szCs w:val="28"/>
      <w:lang w:val="ru-RU"/>
    </w:rPr>
  </w:style>
  <w:style w:type="paragraph" w:customStyle="1" w:styleId="ConsPlusNormal">
    <w:name w:val="ConsPlusNormal"/>
    <w:rsid w:val="004A2A9B"/>
    <w:pPr>
      <w:widowControl w:val="0"/>
      <w:suppressAutoHyphens/>
      <w:autoSpaceDE w:val="0"/>
    </w:pPr>
    <w:rPr>
      <w:sz w:val="24"/>
      <w:lang w:eastAsia="zh-CN"/>
    </w:rPr>
  </w:style>
  <w:style w:type="paragraph" w:customStyle="1" w:styleId="af3">
    <w:name w:val="Содержимое таблицы"/>
    <w:basedOn w:val="a"/>
    <w:rsid w:val="004A2A9B"/>
    <w:pPr>
      <w:suppressLineNumbers/>
    </w:pPr>
  </w:style>
  <w:style w:type="paragraph" w:customStyle="1" w:styleId="af4">
    <w:name w:val="Заголовок таблицы"/>
    <w:basedOn w:val="af3"/>
    <w:rsid w:val="004A2A9B"/>
    <w:pPr>
      <w:jc w:val="center"/>
    </w:pPr>
    <w:rPr>
      <w:b/>
      <w:bCs/>
    </w:rPr>
  </w:style>
  <w:style w:type="paragraph" w:customStyle="1" w:styleId="18">
    <w:name w:val="Текст примечания1"/>
    <w:basedOn w:val="a"/>
    <w:rsid w:val="004A2A9B"/>
    <w:rPr>
      <w:sz w:val="20"/>
      <w:szCs w:val="20"/>
    </w:rPr>
  </w:style>
  <w:style w:type="paragraph" w:styleId="af5">
    <w:name w:val="annotation subject"/>
    <w:basedOn w:val="18"/>
    <w:next w:val="18"/>
    <w:rsid w:val="004A2A9B"/>
    <w:rPr>
      <w:b/>
      <w:bCs/>
    </w:rPr>
  </w:style>
  <w:style w:type="table" w:styleId="af6">
    <w:name w:val="Table Grid"/>
    <w:basedOn w:val="a1"/>
    <w:uiPriority w:val="59"/>
    <w:rsid w:val="005747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uiPriority w:val="99"/>
    <w:rsid w:val="00547CBC"/>
    <w:pPr>
      <w:widowControl w:val="0"/>
      <w:suppressAutoHyphens/>
      <w:autoSpaceDE w:val="0"/>
      <w:spacing w:line="300" w:lineRule="auto"/>
    </w:pPr>
    <w:rPr>
      <w:rFonts w:eastAsia="Arial"/>
      <w:b/>
      <w:bCs/>
      <w:sz w:val="28"/>
      <w:szCs w:val="28"/>
      <w:lang w:eastAsia="ar-SA"/>
    </w:rPr>
  </w:style>
  <w:style w:type="paragraph" w:styleId="af7">
    <w:name w:val="List Paragraph"/>
    <w:basedOn w:val="a"/>
    <w:uiPriority w:val="34"/>
    <w:qFormat/>
    <w:rsid w:val="00DF1CB1"/>
    <w:pPr>
      <w:ind w:left="720"/>
      <w:contextualSpacing/>
    </w:pPr>
  </w:style>
  <w:style w:type="numbering" w:customStyle="1" w:styleId="19">
    <w:name w:val="Нет списка1"/>
    <w:next w:val="a2"/>
    <w:uiPriority w:val="99"/>
    <w:semiHidden/>
    <w:unhideWhenUsed/>
    <w:rsid w:val="00250155"/>
  </w:style>
  <w:style w:type="character" w:customStyle="1" w:styleId="af8">
    <w:name w:val="Цветовое выделение"/>
    <w:uiPriority w:val="99"/>
    <w:rsid w:val="00250155"/>
    <w:rPr>
      <w:b/>
      <w:bCs/>
      <w:color w:val="26282F"/>
    </w:rPr>
  </w:style>
  <w:style w:type="character" w:customStyle="1" w:styleId="af9">
    <w:name w:val="Гипертекстовая ссылка"/>
    <w:basedOn w:val="af8"/>
    <w:uiPriority w:val="99"/>
    <w:rsid w:val="00250155"/>
    <w:rPr>
      <w:b w:val="0"/>
      <w:bCs w:val="0"/>
      <w:color w:val="106BBE"/>
    </w:rPr>
  </w:style>
  <w:style w:type="paragraph" w:customStyle="1" w:styleId="afa">
    <w:name w:val="Заголовок статьи"/>
    <w:basedOn w:val="a"/>
    <w:next w:val="a"/>
    <w:uiPriority w:val="99"/>
    <w:rsid w:val="00250155"/>
    <w:pPr>
      <w:suppressAutoHyphens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fb">
    <w:name w:val="Текст (справка)"/>
    <w:basedOn w:val="a"/>
    <w:next w:val="a"/>
    <w:uiPriority w:val="99"/>
    <w:rsid w:val="00250155"/>
    <w:pPr>
      <w:suppressAutoHyphens w:val="0"/>
      <w:autoSpaceDN w:val="0"/>
      <w:adjustRightInd w:val="0"/>
      <w:ind w:left="170" w:right="170"/>
    </w:pPr>
    <w:rPr>
      <w:rFonts w:ascii="Times New Roman CYR" w:hAnsi="Times New Roman CYR" w:cs="Times New Roman CYR"/>
      <w:lang w:eastAsia="ru-RU"/>
    </w:rPr>
  </w:style>
  <w:style w:type="paragraph" w:customStyle="1" w:styleId="afc">
    <w:name w:val="Комментарий"/>
    <w:basedOn w:val="afb"/>
    <w:next w:val="a"/>
    <w:uiPriority w:val="99"/>
    <w:rsid w:val="00250155"/>
    <w:pPr>
      <w:spacing w:before="75"/>
      <w:ind w:right="0"/>
      <w:jc w:val="both"/>
    </w:pPr>
    <w:rPr>
      <w:color w:val="353842"/>
    </w:rPr>
  </w:style>
  <w:style w:type="paragraph" w:customStyle="1" w:styleId="afd">
    <w:name w:val="Информация о версии"/>
    <w:basedOn w:val="afc"/>
    <w:next w:val="a"/>
    <w:uiPriority w:val="99"/>
    <w:rsid w:val="00250155"/>
    <w:rPr>
      <w:i/>
      <w:iCs/>
    </w:rPr>
  </w:style>
  <w:style w:type="paragraph" w:customStyle="1" w:styleId="afe">
    <w:name w:val="Текст информации об изменениях"/>
    <w:basedOn w:val="a"/>
    <w:next w:val="a"/>
    <w:uiPriority w:val="99"/>
    <w:rsid w:val="00250155"/>
    <w:pPr>
      <w:suppressAutoHyphens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  <w:lang w:eastAsia="ru-RU"/>
    </w:rPr>
  </w:style>
  <w:style w:type="paragraph" w:customStyle="1" w:styleId="aff">
    <w:name w:val="Информация об изменениях"/>
    <w:basedOn w:val="afe"/>
    <w:next w:val="a"/>
    <w:uiPriority w:val="99"/>
    <w:rsid w:val="00250155"/>
    <w:pPr>
      <w:spacing w:before="180"/>
      <w:ind w:left="360" w:right="360" w:firstLine="0"/>
    </w:pPr>
  </w:style>
  <w:style w:type="paragraph" w:customStyle="1" w:styleId="aff0">
    <w:name w:val="Нормальный (таблица)"/>
    <w:basedOn w:val="a"/>
    <w:next w:val="a"/>
    <w:uiPriority w:val="99"/>
    <w:rsid w:val="00250155"/>
    <w:pPr>
      <w:suppressAutoHyphens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ff1">
    <w:name w:val="Подзаголовок для информации об изменениях"/>
    <w:basedOn w:val="afe"/>
    <w:next w:val="a"/>
    <w:uiPriority w:val="99"/>
    <w:rsid w:val="00250155"/>
    <w:rPr>
      <w:b/>
      <w:bCs/>
    </w:rPr>
  </w:style>
  <w:style w:type="paragraph" w:customStyle="1" w:styleId="aff2">
    <w:name w:val="Прижатый влево"/>
    <w:basedOn w:val="a"/>
    <w:next w:val="a"/>
    <w:uiPriority w:val="99"/>
    <w:rsid w:val="00250155"/>
    <w:pPr>
      <w:suppressAutoHyphens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character" w:customStyle="1" w:styleId="aff3">
    <w:name w:val="Цветовое выделение для Текст"/>
    <w:uiPriority w:val="99"/>
    <w:rsid w:val="00250155"/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926&amp;n=267604&amp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2F83C-EF8F-496A-8C85-7D8BABBA9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wadim</dc:creator>
  <cp:keywords/>
  <dc:description/>
  <cp:lastModifiedBy>Толокнова К.В.</cp:lastModifiedBy>
  <cp:revision>6</cp:revision>
  <cp:lastPrinted>2024-11-15T09:54:00Z</cp:lastPrinted>
  <dcterms:created xsi:type="dcterms:W3CDTF">2024-11-15T05:49:00Z</dcterms:created>
  <dcterms:modified xsi:type="dcterms:W3CDTF">2024-11-21T05:14:00Z</dcterms:modified>
</cp:coreProperties>
</file>