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4B7A302" w14:textId="77777777" w:rsidR="001D684F" w:rsidRPr="001D684F" w:rsidRDefault="001D684F" w:rsidP="001D684F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  <w:r w:rsidRPr="001D68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0EE8BBA" wp14:editId="4A733C3B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52A05" w14:textId="77777777" w:rsidR="001D684F" w:rsidRPr="001D684F" w:rsidRDefault="001D684F" w:rsidP="001D684F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F59AE53" w14:textId="77777777" w:rsidR="001D684F" w:rsidRPr="001D684F" w:rsidRDefault="001D684F" w:rsidP="001D684F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1D684F">
        <w:rPr>
          <w:rFonts w:ascii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14:paraId="6E817BF1" w14:textId="77777777" w:rsidR="001D684F" w:rsidRPr="001D684F" w:rsidRDefault="001D684F" w:rsidP="001D684F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1D684F">
        <w:rPr>
          <w:rFonts w:ascii="Times New Roman" w:hAnsi="Times New Roman" w:cs="Times New Roman"/>
          <w:sz w:val="28"/>
          <w:szCs w:val="28"/>
          <w:lang w:eastAsia="en-US"/>
        </w:rPr>
        <w:t>МУНИЦИПАЛЬНЫЙ РАЙОН</w:t>
      </w:r>
    </w:p>
    <w:p w14:paraId="787CCBED" w14:textId="77777777" w:rsidR="001D684F" w:rsidRPr="001D684F" w:rsidRDefault="001D684F" w:rsidP="001D684F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1D684F"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14:paraId="66A83B35" w14:textId="77777777" w:rsidR="001D684F" w:rsidRPr="001D684F" w:rsidRDefault="001D684F" w:rsidP="001D684F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EF440AF" w14:textId="77777777" w:rsidR="001D684F" w:rsidRPr="001D684F" w:rsidRDefault="001D684F" w:rsidP="001D684F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1D684F">
        <w:rPr>
          <w:rFonts w:ascii="Times New Roman" w:hAnsi="Times New Roman" w:cs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14:paraId="5B627102" w14:textId="77777777" w:rsidR="001D684F" w:rsidRPr="001D684F" w:rsidRDefault="001D684F" w:rsidP="001D684F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6A964818" w14:textId="77777777" w:rsidR="001D684F" w:rsidRPr="001D684F" w:rsidRDefault="001D684F" w:rsidP="001D684F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1D684F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 О С Т А Н О В Л Е Н И Е </w:t>
      </w:r>
    </w:p>
    <w:p w14:paraId="2258AFEA" w14:textId="77777777" w:rsidR="001D684F" w:rsidRPr="001D684F" w:rsidRDefault="001D684F" w:rsidP="001D684F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F616CC3" w14:textId="518CD52F" w:rsidR="001D684F" w:rsidRPr="001D684F" w:rsidRDefault="001D684F" w:rsidP="001D684F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en-US"/>
        </w:rPr>
      </w:pPr>
      <w:r w:rsidRPr="001D684F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FE17B0">
        <w:rPr>
          <w:rFonts w:ascii="Times New Roman" w:hAnsi="Times New Roman" w:cs="Times New Roman"/>
          <w:sz w:val="28"/>
          <w:szCs w:val="28"/>
          <w:lang w:eastAsia="en-US"/>
        </w:rPr>
        <w:t>17.04.2025</w:t>
      </w:r>
      <w:r w:rsidRPr="001D684F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№ </w:t>
      </w:r>
      <w:r w:rsidR="00FE17B0">
        <w:rPr>
          <w:rFonts w:ascii="Times New Roman" w:hAnsi="Times New Roman" w:cs="Times New Roman"/>
          <w:sz w:val="28"/>
          <w:szCs w:val="28"/>
          <w:lang w:eastAsia="en-US"/>
        </w:rPr>
        <w:t>261</w:t>
      </w:r>
    </w:p>
    <w:p w14:paraId="17965CFE" w14:textId="77777777" w:rsidR="001D684F" w:rsidRPr="001D684F" w:rsidRDefault="001D684F" w:rsidP="001D684F">
      <w:pPr>
        <w:widowControl/>
        <w:suppressAutoHyphens w:val="0"/>
        <w:autoSpaceDE/>
        <w:rPr>
          <w:rFonts w:ascii="Times New Roman" w:hAnsi="Times New Roman" w:cs="Times New Roman"/>
          <w:i/>
          <w:lang w:eastAsia="en-US"/>
        </w:rPr>
      </w:pPr>
      <w:r w:rsidRPr="001D684F">
        <w:rPr>
          <w:rFonts w:ascii="Times New Roman" w:hAnsi="Times New Roman" w:cs="Times New Roman"/>
          <w:i/>
          <w:lang w:eastAsia="en-US"/>
        </w:rPr>
        <w:t>г. Ханты-Мансийск</w:t>
      </w:r>
    </w:p>
    <w:p w14:paraId="7E7A422E" w14:textId="77777777" w:rsidR="001D684F" w:rsidRPr="001D684F" w:rsidRDefault="001D684F" w:rsidP="001D684F">
      <w:pPr>
        <w:widowControl/>
        <w:autoSpaceDE/>
        <w:jc w:val="both"/>
        <w:rPr>
          <w:rFonts w:ascii="Times New Roman" w:hAnsi="Times New Roman" w:cs="Times New Roman"/>
          <w:sz w:val="28"/>
          <w:szCs w:val="20"/>
          <w:lang w:eastAsia="ar-SA"/>
        </w:rPr>
      </w:pPr>
    </w:p>
    <w:p w14:paraId="3349CA9C" w14:textId="77777777" w:rsidR="001D684F" w:rsidRPr="001D684F" w:rsidRDefault="001D684F" w:rsidP="001D684F">
      <w:pPr>
        <w:widowControl/>
        <w:autoSpaceDE/>
        <w:rPr>
          <w:rFonts w:ascii="Times New Roman" w:hAnsi="Times New Roman" w:cs="Times New Roman"/>
          <w:sz w:val="20"/>
          <w:szCs w:val="20"/>
          <w:lang w:eastAsia="ar-SA"/>
        </w:rPr>
      </w:pPr>
    </w:p>
    <w:p w14:paraId="15603DA4" w14:textId="77777777" w:rsidR="000B3C7F" w:rsidRDefault="00FB3F86" w:rsidP="001D684F">
      <w:pPr>
        <w:tabs>
          <w:tab w:val="left" w:pos="4536"/>
        </w:tabs>
        <w:suppressAutoHyphens w:val="0"/>
        <w:autoSpaceDN w:val="0"/>
        <w:adjustRightInd w:val="0"/>
        <w:ind w:right="140"/>
        <w:rPr>
          <w:rFonts w:ascii="Times New Roman" w:hAnsi="Times New Roman" w:cs="Times New Roman"/>
          <w:sz w:val="28"/>
          <w:szCs w:val="28"/>
          <w:lang w:eastAsia="ar-SA"/>
        </w:rPr>
      </w:pPr>
      <w:r w:rsidRPr="008B02F1">
        <w:rPr>
          <w:rFonts w:ascii="Times New Roman" w:hAnsi="Times New Roman" w:cs="Times New Roman"/>
          <w:sz w:val="28"/>
          <w:szCs w:val="28"/>
          <w:lang w:eastAsia="ar-SA"/>
        </w:rPr>
        <w:t xml:space="preserve">О внесении изменений в постановление </w:t>
      </w:r>
    </w:p>
    <w:p w14:paraId="64185486" w14:textId="77777777" w:rsidR="000B3C7F" w:rsidRDefault="00140EB5" w:rsidP="001D684F">
      <w:pPr>
        <w:tabs>
          <w:tab w:val="left" w:pos="4536"/>
        </w:tabs>
        <w:suppressAutoHyphens w:val="0"/>
        <w:autoSpaceDN w:val="0"/>
        <w:adjustRightInd w:val="0"/>
        <w:ind w:right="14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FB3F86" w:rsidRPr="008B02F1">
        <w:rPr>
          <w:rFonts w:ascii="Times New Roman" w:hAnsi="Times New Roman" w:cs="Times New Roman"/>
          <w:sz w:val="28"/>
          <w:szCs w:val="28"/>
          <w:lang w:eastAsia="ar-SA"/>
        </w:rPr>
        <w:t xml:space="preserve">дминистрации Ханты-Мансийского </w:t>
      </w:r>
    </w:p>
    <w:p w14:paraId="54A65633" w14:textId="17A50F26" w:rsidR="00FB3F86" w:rsidRPr="008B02F1" w:rsidRDefault="00FB3F86" w:rsidP="001D684F">
      <w:pPr>
        <w:tabs>
          <w:tab w:val="left" w:pos="4536"/>
        </w:tabs>
        <w:suppressAutoHyphens w:val="0"/>
        <w:autoSpaceDN w:val="0"/>
        <w:adjustRightInd w:val="0"/>
        <w:ind w:right="140"/>
        <w:rPr>
          <w:rFonts w:ascii="Times New Roman" w:hAnsi="Times New Roman" w:cs="Times New Roman"/>
          <w:sz w:val="28"/>
          <w:szCs w:val="28"/>
          <w:lang w:eastAsia="ar-SA"/>
        </w:rPr>
      </w:pPr>
      <w:r w:rsidRPr="008B02F1">
        <w:rPr>
          <w:rFonts w:ascii="Times New Roman" w:hAnsi="Times New Roman" w:cs="Times New Roman"/>
          <w:sz w:val="28"/>
          <w:szCs w:val="28"/>
          <w:lang w:eastAsia="ar-SA"/>
        </w:rPr>
        <w:t>района от 13.04.2016</w:t>
      </w:r>
      <w:r w:rsidR="00E37648" w:rsidRPr="008B02F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B02F1">
        <w:rPr>
          <w:rFonts w:ascii="Times New Roman" w:hAnsi="Times New Roman" w:cs="Times New Roman"/>
          <w:sz w:val="28"/>
          <w:szCs w:val="28"/>
          <w:lang w:eastAsia="ar-SA"/>
        </w:rPr>
        <w:t>№ 126</w:t>
      </w:r>
    </w:p>
    <w:p w14:paraId="0C45B6E6" w14:textId="77777777" w:rsidR="00FB3F86" w:rsidRPr="008B02F1" w:rsidRDefault="00FB3F86" w:rsidP="001D684F">
      <w:pPr>
        <w:tabs>
          <w:tab w:val="left" w:pos="4536"/>
        </w:tabs>
        <w:suppressAutoHyphens w:val="0"/>
        <w:autoSpaceDN w:val="0"/>
        <w:adjustRightInd w:val="0"/>
        <w:ind w:right="140"/>
        <w:rPr>
          <w:rFonts w:ascii="Times New Roman" w:hAnsi="Times New Roman" w:cs="Times New Roman"/>
          <w:sz w:val="28"/>
          <w:szCs w:val="28"/>
          <w:lang w:eastAsia="ar-SA"/>
        </w:rPr>
      </w:pPr>
      <w:r w:rsidRPr="008B02F1">
        <w:rPr>
          <w:rFonts w:ascii="Times New Roman" w:hAnsi="Times New Roman" w:cs="Times New Roman"/>
          <w:sz w:val="28"/>
          <w:szCs w:val="28"/>
          <w:lang w:eastAsia="ar-SA"/>
        </w:rPr>
        <w:t xml:space="preserve">«Об утверждении Порядка учета </w:t>
      </w:r>
    </w:p>
    <w:p w14:paraId="69865D42" w14:textId="77777777" w:rsidR="00FB3F86" w:rsidRPr="008B02F1" w:rsidRDefault="00FB3F86" w:rsidP="001D684F">
      <w:pPr>
        <w:tabs>
          <w:tab w:val="left" w:pos="4536"/>
        </w:tabs>
        <w:suppressAutoHyphens w:val="0"/>
        <w:autoSpaceDN w:val="0"/>
        <w:adjustRightInd w:val="0"/>
        <w:ind w:right="140"/>
        <w:rPr>
          <w:rFonts w:ascii="Times New Roman" w:hAnsi="Times New Roman" w:cs="Times New Roman"/>
          <w:sz w:val="28"/>
          <w:szCs w:val="28"/>
          <w:lang w:eastAsia="ar-SA"/>
        </w:rPr>
      </w:pPr>
      <w:r w:rsidRPr="008B02F1">
        <w:rPr>
          <w:rFonts w:ascii="Times New Roman" w:hAnsi="Times New Roman" w:cs="Times New Roman"/>
          <w:sz w:val="28"/>
          <w:szCs w:val="28"/>
          <w:lang w:eastAsia="ar-SA"/>
        </w:rPr>
        <w:t xml:space="preserve">детей, подлежащих обучению </w:t>
      </w:r>
    </w:p>
    <w:p w14:paraId="62B4A6A9" w14:textId="77777777" w:rsidR="00FB3F86" w:rsidRPr="008B02F1" w:rsidRDefault="00FB3F86" w:rsidP="001D684F">
      <w:pPr>
        <w:tabs>
          <w:tab w:val="left" w:pos="4536"/>
        </w:tabs>
        <w:suppressAutoHyphens w:val="0"/>
        <w:autoSpaceDN w:val="0"/>
        <w:adjustRightInd w:val="0"/>
        <w:ind w:right="140"/>
        <w:rPr>
          <w:rFonts w:ascii="Times New Roman" w:hAnsi="Times New Roman" w:cs="Times New Roman"/>
          <w:sz w:val="28"/>
          <w:szCs w:val="28"/>
          <w:lang w:eastAsia="ar-SA"/>
        </w:rPr>
      </w:pPr>
      <w:r w:rsidRPr="008B02F1">
        <w:rPr>
          <w:rFonts w:ascii="Times New Roman" w:hAnsi="Times New Roman" w:cs="Times New Roman"/>
          <w:sz w:val="28"/>
          <w:szCs w:val="28"/>
          <w:lang w:eastAsia="ar-SA"/>
        </w:rPr>
        <w:t xml:space="preserve">по образовательным программам </w:t>
      </w:r>
    </w:p>
    <w:p w14:paraId="574DCDC5" w14:textId="77777777" w:rsidR="00FB3F86" w:rsidRPr="008B02F1" w:rsidRDefault="00FB3F86" w:rsidP="001D684F">
      <w:pPr>
        <w:tabs>
          <w:tab w:val="left" w:pos="4536"/>
        </w:tabs>
        <w:suppressAutoHyphens w:val="0"/>
        <w:autoSpaceDN w:val="0"/>
        <w:adjustRightInd w:val="0"/>
        <w:ind w:right="140"/>
        <w:rPr>
          <w:rFonts w:ascii="Times New Roman" w:hAnsi="Times New Roman" w:cs="Times New Roman"/>
          <w:sz w:val="28"/>
          <w:szCs w:val="28"/>
          <w:lang w:eastAsia="ar-SA"/>
        </w:rPr>
      </w:pPr>
      <w:r w:rsidRPr="008B02F1">
        <w:rPr>
          <w:rFonts w:ascii="Times New Roman" w:hAnsi="Times New Roman" w:cs="Times New Roman"/>
          <w:sz w:val="28"/>
          <w:szCs w:val="28"/>
          <w:lang w:eastAsia="ar-SA"/>
        </w:rPr>
        <w:t xml:space="preserve">дошкольного, начального общего, основного </w:t>
      </w:r>
    </w:p>
    <w:p w14:paraId="5AEF7F81" w14:textId="0921458C" w:rsidR="00FB3F86" w:rsidRPr="008B02F1" w:rsidRDefault="00FB3F86" w:rsidP="001D684F">
      <w:pPr>
        <w:tabs>
          <w:tab w:val="left" w:pos="4536"/>
        </w:tabs>
        <w:suppressAutoHyphens w:val="0"/>
        <w:autoSpaceDN w:val="0"/>
        <w:adjustRightInd w:val="0"/>
        <w:ind w:right="140"/>
        <w:rPr>
          <w:rFonts w:ascii="Times New Roman" w:hAnsi="Times New Roman" w:cs="Times New Roman"/>
          <w:sz w:val="28"/>
          <w:szCs w:val="28"/>
          <w:lang w:eastAsia="ar-SA"/>
        </w:rPr>
      </w:pPr>
      <w:r w:rsidRPr="008B02F1">
        <w:rPr>
          <w:rFonts w:ascii="Times New Roman" w:hAnsi="Times New Roman" w:cs="Times New Roman"/>
          <w:sz w:val="28"/>
          <w:szCs w:val="28"/>
          <w:lang w:eastAsia="ar-SA"/>
        </w:rPr>
        <w:t xml:space="preserve">общего и среднего общего образования, </w:t>
      </w:r>
    </w:p>
    <w:p w14:paraId="30FB4BDC" w14:textId="77777777" w:rsidR="00FB3F86" w:rsidRPr="008B02F1" w:rsidRDefault="00FB3F86" w:rsidP="001D684F">
      <w:pPr>
        <w:suppressAutoHyphens w:val="0"/>
        <w:autoSpaceDN w:val="0"/>
        <w:adjustRightInd w:val="0"/>
        <w:ind w:right="140"/>
        <w:rPr>
          <w:rFonts w:ascii="Times New Roman" w:hAnsi="Times New Roman" w:cs="Times New Roman"/>
          <w:sz w:val="28"/>
          <w:szCs w:val="28"/>
          <w:lang w:eastAsia="ar-SA"/>
        </w:rPr>
      </w:pPr>
      <w:r w:rsidRPr="008B02F1">
        <w:rPr>
          <w:rFonts w:ascii="Times New Roman" w:hAnsi="Times New Roman" w:cs="Times New Roman"/>
          <w:sz w:val="28"/>
          <w:szCs w:val="28"/>
          <w:lang w:eastAsia="ar-SA"/>
        </w:rPr>
        <w:t xml:space="preserve">и форм получения образования, </w:t>
      </w:r>
    </w:p>
    <w:p w14:paraId="339A0227" w14:textId="77777777" w:rsidR="00FB3F86" w:rsidRPr="008B02F1" w:rsidRDefault="00FB3F86" w:rsidP="001D684F">
      <w:pPr>
        <w:suppressAutoHyphens w:val="0"/>
        <w:autoSpaceDN w:val="0"/>
        <w:adjustRightInd w:val="0"/>
        <w:ind w:right="140"/>
        <w:rPr>
          <w:rFonts w:ascii="Times New Roman" w:hAnsi="Times New Roman" w:cs="Times New Roman"/>
          <w:sz w:val="28"/>
          <w:szCs w:val="28"/>
          <w:lang w:eastAsia="ar-SA"/>
        </w:rPr>
      </w:pPr>
      <w:r w:rsidRPr="008B02F1">
        <w:rPr>
          <w:rFonts w:ascii="Times New Roman" w:hAnsi="Times New Roman" w:cs="Times New Roman"/>
          <w:sz w:val="28"/>
          <w:szCs w:val="28"/>
          <w:lang w:eastAsia="ar-SA"/>
        </w:rPr>
        <w:t xml:space="preserve">определенных родителями </w:t>
      </w:r>
    </w:p>
    <w:p w14:paraId="365153BB" w14:textId="77777777" w:rsidR="00FB3F86" w:rsidRPr="008B02F1" w:rsidRDefault="00FB3F86" w:rsidP="001D684F">
      <w:pPr>
        <w:suppressAutoHyphens w:val="0"/>
        <w:autoSpaceDN w:val="0"/>
        <w:adjustRightInd w:val="0"/>
        <w:ind w:right="140"/>
        <w:rPr>
          <w:rFonts w:ascii="Times New Roman" w:hAnsi="Times New Roman" w:cs="Times New Roman"/>
          <w:sz w:val="28"/>
          <w:szCs w:val="28"/>
          <w:lang w:eastAsia="ar-SA"/>
        </w:rPr>
      </w:pPr>
      <w:r w:rsidRPr="008B02F1">
        <w:rPr>
          <w:rFonts w:ascii="Times New Roman" w:hAnsi="Times New Roman" w:cs="Times New Roman"/>
          <w:sz w:val="28"/>
          <w:szCs w:val="28"/>
          <w:lang w:eastAsia="ar-SA"/>
        </w:rPr>
        <w:t xml:space="preserve">(законными представителями) </w:t>
      </w:r>
    </w:p>
    <w:p w14:paraId="6906044C" w14:textId="77777777" w:rsidR="00FB3F86" w:rsidRPr="008B02F1" w:rsidRDefault="00FB3F86" w:rsidP="001D684F">
      <w:pPr>
        <w:suppressAutoHyphens w:val="0"/>
        <w:autoSpaceDN w:val="0"/>
        <w:adjustRightInd w:val="0"/>
        <w:ind w:right="140"/>
        <w:rPr>
          <w:rFonts w:ascii="Times New Roman" w:hAnsi="Times New Roman" w:cs="Times New Roman"/>
          <w:sz w:val="28"/>
          <w:szCs w:val="28"/>
          <w:lang w:eastAsia="ar-SA"/>
        </w:rPr>
      </w:pPr>
      <w:r w:rsidRPr="008B02F1">
        <w:rPr>
          <w:rFonts w:ascii="Times New Roman" w:hAnsi="Times New Roman" w:cs="Times New Roman"/>
          <w:sz w:val="28"/>
          <w:szCs w:val="28"/>
          <w:lang w:eastAsia="ar-SA"/>
        </w:rPr>
        <w:t xml:space="preserve">детей, в муниципальных </w:t>
      </w:r>
    </w:p>
    <w:p w14:paraId="26DFCFDF" w14:textId="77777777" w:rsidR="00FB3F86" w:rsidRPr="008B02F1" w:rsidRDefault="00FB3F86" w:rsidP="001D684F">
      <w:pPr>
        <w:suppressAutoHyphens w:val="0"/>
        <w:autoSpaceDN w:val="0"/>
        <w:adjustRightInd w:val="0"/>
        <w:ind w:right="140"/>
        <w:rPr>
          <w:rFonts w:ascii="Times New Roman" w:hAnsi="Times New Roman" w:cs="Times New Roman"/>
          <w:sz w:val="28"/>
          <w:szCs w:val="28"/>
          <w:lang w:eastAsia="ar-SA"/>
        </w:rPr>
      </w:pPr>
      <w:r w:rsidRPr="008B02F1">
        <w:rPr>
          <w:rFonts w:ascii="Times New Roman" w:hAnsi="Times New Roman" w:cs="Times New Roman"/>
          <w:sz w:val="28"/>
          <w:szCs w:val="28"/>
          <w:lang w:eastAsia="ar-SA"/>
        </w:rPr>
        <w:t xml:space="preserve">образовательных организациях </w:t>
      </w:r>
    </w:p>
    <w:p w14:paraId="733665F1" w14:textId="77777777" w:rsidR="00FB3F86" w:rsidRPr="008B02F1" w:rsidRDefault="00FB3F86" w:rsidP="001D684F">
      <w:pPr>
        <w:suppressAutoHyphens w:val="0"/>
        <w:autoSpaceDN w:val="0"/>
        <w:adjustRightInd w:val="0"/>
        <w:ind w:right="140"/>
        <w:rPr>
          <w:rFonts w:ascii="Times New Roman" w:hAnsi="Times New Roman" w:cs="Times New Roman"/>
          <w:sz w:val="28"/>
          <w:szCs w:val="28"/>
          <w:lang w:eastAsia="ar-SA"/>
        </w:rPr>
      </w:pPr>
      <w:r w:rsidRPr="008B02F1">
        <w:rPr>
          <w:rFonts w:ascii="Times New Roman" w:hAnsi="Times New Roman" w:cs="Times New Roman"/>
          <w:sz w:val="28"/>
          <w:szCs w:val="28"/>
          <w:lang w:eastAsia="ar-SA"/>
        </w:rPr>
        <w:t>Ханты-Мансийского района»</w:t>
      </w:r>
    </w:p>
    <w:p w14:paraId="08F1B6C8" w14:textId="77777777" w:rsidR="00FB3F86" w:rsidRPr="008B02F1" w:rsidRDefault="00FB3F86" w:rsidP="001D684F">
      <w:pPr>
        <w:suppressAutoHyphens w:val="0"/>
        <w:autoSpaceDN w:val="0"/>
        <w:adjustRightInd w:val="0"/>
        <w:ind w:right="140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EFA9B74" w14:textId="77777777" w:rsidR="00015584" w:rsidRPr="008B02F1" w:rsidRDefault="00015584" w:rsidP="001D684F">
      <w:pPr>
        <w:widowControl/>
        <w:suppressAutoHyphens w:val="0"/>
        <w:autoSpaceDE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F2AB11F" w14:textId="543DEE7A" w:rsidR="00015584" w:rsidRPr="008B02F1" w:rsidRDefault="00B61A88" w:rsidP="000B3C7F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B02F1">
        <w:rPr>
          <w:rFonts w:ascii="Times New Roman" w:hAnsi="Times New Roman" w:cs="Times New Roman"/>
          <w:sz w:val="28"/>
          <w:szCs w:val="28"/>
          <w:lang w:eastAsia="ru-RU"/>
        </w:rPr>
        <w:t>В целях приведения муниципальн</w:t>
      </w:r>
      <w:r w:rsidR="00721E22" w:rsidRPr="008B02F1">
        <w:rPr>
          <w:rFonts w:ascii="Times New Roman" w:hAnsi="Times New Roman" w:cs="Times New Roman"/>
          <w:sz w:val="28"/>
          <w:szCs w:val="28"/>
          <w:lang w:eastAsia="ru-RU"/>
        </w:rPr>
        <w:t>ых</w:t>
      </w:r>
      <w:r w:rsidRPr="008B02F1">
        <w:rPr>
          <w:rFonts w:ascii="Times New Roman" w:hAnsi="Times New Roman" w:cs="Times New Roman"/>
          <w:sz w:val="28"/>
          <w:szCs w:val="28"/>
          <w:lang w:eastAsia="ru-RU"/>
        </w:rPr>
        <w:t xml:space="preserve"> правов</w:t>
      </w:r>
      <w:r w:rsidR="00721E22" w:rsidRPr="008B02F1">
        <w:rPr>
          <w:rFonts w:ascii="Times New Roman" w:hAnsi="Times New Roman" w:cs="Times New Roman"/>
          <w:sz w:val="28"/>
          <w:szCs w:val="28"/>
          <w:lang w:eastAsia="ru-RU"/>
        </w:rPr>
        <w:t>ых</w:t>
      </w:r>
      <w:r w:rsidRPr="008B02F1">
        <w:rPr>
          <w:rFonts w:ascii="Times New Roman" w:hAnsi="Times New Roman" w:cs="Times New Roman"/>
          <w:sz w:val="28"/>
          <w:szCs w:val="28"/>
          <w:lang w:eastAsia="ru-RU"/>
        </w:rPr>
        <w:t xml:space="preserve"> акт</w:t>
      </w:r>
      <w:r w:rsidR="00721E22" w:rsidRPr="008B02F1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1767CC" w:rsidRPr="008B02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21E22" w:rsidRPr="008B02F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Ханты-Мансийского района </w:t>
      </w:r>
      <w:r w:rsidR="001767CC" w:rsidRPr="008B02F1">
        <w:rPr>
          <w:rFonts w:ascii="Times New Roman" w:hAnsi="Times New Roman" w:cs="Times New Roman"/>
          <w:sz w:val="28"/>
          <w:szCs w:val="28"/>
          <w:lang w:eastAsia="ru-RU"/>
        </w:rPr>
        <w:t>в соответствие с</w:t>
      </w:r>
      <w:r w:rsidR="005228C2" w:rsidRPr="008B02F1">
        <w:rPr>
          <w:rFonts w:ascii="Times New Roman" w:hAnsi="Times New Roman" w:cs="Times New Roman"/>
          <w:sz w:val="28"/>
          <w:szCs w:val="28"/>
          <w:lang w:eastAsia="ru-RU"/>
        </w:rPr>
        <w:t xml:space="preserve"> действующим законодательством</w:t>
      </w:r>
      <w:r w:rsidRPr="008B02F1">
        <w:rPr>
          <w:rFonts w:ascii="Times New Roman" w:hAnsi="Times New Roman" w:cs="Times New Roman"/>
          <w:sz w:val="28"/>
          <w:szCs w:val="28"/>
        </w:rPr>
        <w:t xml:space="preserve">, </w:t>
      </w:r>
      <w:r w:rsidR="001767CC" w:rsidRPr="008B02F1">
        <w:rPr>
          <w:rFonts w:ascii="Times New Roman" w:hAnsi="Times New Roman" w:cs="Times New Roman"/>
          <w:sz w:val="28"/>
          <w:szCs w:val="28"/>
        </w:rPr>
        <w:t>руководствуясь статьей 32</w:t>
      </w:r>
      <w:r w:rsidRPr="008B02F1">
        <w:rPr>
          <w:rFonts w:ascii="Times New Roman" w:hAnsi="Times New Roman" w:cs="Times New Roman"/>
          <w:sz w:val="28"/>
          <w:szCs w:val="28"/>
        </w:rPr>
        <w:t xml:space="preserve"> </w:t>
      </w:r>
      <w:r w:rsidR="00243ACF" w:rsidRPr="008B02F1">
        <w:rPr>
          <w:rFonts w:ascii="Times New Roman" w:hAnsi="Times New Roman" w:cs="Times New Roman"/>
          <w:sz w:val="28"/>
          <w:szCs w:val="28"/>
          <w:lang w:eastAsia="ar-SA"/>
        </w:rPr>
        <w:t>Устав</w:t>
      </w:r>
      <w:r w:rsidRPr="008B02F1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243ACF" w:rsidRPr="008B02F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767CC" w:rsidRPr="008B02F1">
        <w:rPr>
          <w:rFonts w:ascii="Times New Roman" w:hAnsi="Times New Roman" w:cs="Times New Roman"/>
          <w:sz w:val="28"/>
          <w:szCs w:val="28"/>
          <w:lang w:eastAsia="ar-SA"/>
        </w:rPr>
        <w:t>Х</w:t>
      </w:r>
      <w:r w:rsidR="00243ACF" w:rsidRPr="008B02F1">
        <w:rPr>
          <w:rFonts w:ascii="Times New Roman" w:hAnsi="Times New Roman" w:cs="Times New Roman"/>
          <w:sz w:val="28"/>
          <w:szCs w:val="28"/>
          <w:lang w:eastAsia="ar-SA"/>
        </w:rPr>
        <w:t>анты-Мансийского района</w:t>
      </w:r>
      <w:r w:rsidR="00015584" w:rsidRPr="008B02F1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14:paraId="7D113338" w14:textId="77777777" w:rsidR="002A298A" w:rsidRPr="008B02F1" w:rsidRDefault="002A298A" w:rsidP="000B3C7F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9DA0E68" w14:textId="52BA308F" w:rsidR="00FB3F86" w:rsidRPr="008B02F1" w:rsidRDefault="005651EE" w:rsidP="000B3C7F">
      <w:pPr>
        <w:pStyle w:val="afb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8B02F1">
        <w:rPr>
          <w:rFonts w:ascii="Times New Roman" w:hAnsi="Times New Roman"/>
          <w:sz w:val="28"/>
          <w:szCs w:val="28"/>
          <w:lang w:eastAsia="zh-CN"/>
        </w:rPr>
        <w:t xml:space="preserve">Внести в постановление </w:t>
      </w:r>
      <w:r w:rsidR="00140EB5">
        <w:rPr>
          <w:rFonts w:ascii="Times New Roman" w:hAnsi="Times New Roman"/>
          <w:sz w:val="28"/>
          <w:szCs w:val="28"/>
          <w:lang w:eastAsia="zh-CN"/>
        </w:rPr>
        <w:t>А</w:t>
      </w:r>
      <w:r w:rsidR="00FB3F86" w:rsidRPr="008B02F1">
        <w:rPr>
          <w:rFonts w:ascii="Times New Roman" w:hAnsi="Times New Roman"/>
          <w:sz w:val="28"/>
          <w:szCs w:val="28"/>
          <w:lang w:eastAsia="zh-CN"/>
        </w:rPr>
        <w:t xml:space="preserve">дминистрации Ханты-Мансийского района от 13.04.2016 № 126 «Об утверждении Порядка учета детей, подлежащих обучению по образовательным программам дошкольного, начального общего, основного общего и среднего общего образования, </w:t>
      </w:r>
      <w:r w:rsidR="00721E22" w:rsidRPr="008B02F1">
        <w:rPr>
          <w:rFonts w:ascii="Times New Roman" w:hAnsi="Times New Roman"/>
          <w:sz w:val="28"/>
          <w:szCs w:val="28"/>
          <w:lang w:eastAsia="zh-CN"/>
        </w:rPr>
        <w:br/>
      </w:r>
      <w:r w:rsidR="00FB3F86" w:rsidRPr="008B02F1">
        <w:rPr>
          <w:rFonts w:ascii="Times New Roman" w:hAnsi="Times New Roman"/>
          <w:sz w:val="28"/>
          <w:szCs w:val="28"/>
          <w:lang w:eastAsia="zh-CN"/>
        </w:rPr>
        <w:t>и форм получения образования, определенных родителями (законными представителями) детей, в муниципальных образовательных организациях Ханты-Мансийского района»</w:t>
      </w:r>
      <w:r w:rsidR="00064E58" w:rsidRPr="008B02F1">
        <w:rPr>
          <w:rFonts w:ascii="Times New Roman" w:hAnsi="Times New Roman"/>
          <w:sz w:val="28"/>
          <w:szCs w:val="28"/>
          <w:lang w:eastAsia="zh-CN"/>
        </w:rPr>
        <w:t xml:space="preserve"> (далее </w:t>
      </w:r>
      <w:r w:rsidR="00847841" w:rsidRPr="008B02F1">
        <w:rPr>
          <w:rFonts w:ascii="Times New Roman" w:hAnsi="Times New Roman"/>
          <w:sz w:val="28"/>
          <w:szCs w:val="28"/>
          <w:lang w:eastAsia="zh-CN"/>
        </w:rPr>
        <w:t xml:space="preserve">– </w:t>
      </w:r>
      <w:r w:rsidR="00064E58" w:rsidRPr="008B02F1">
        <w:rPr>
          <w:rFonts w:ascii="Times New Roman" w:hAnsi="Times New Roman"/>
          <w:sz w:val="28"/>
          <w:szCs w:val="28"/>
          <w:lang w:eastAsia="zh-CN"/>
        </w:rPr>
        <w:t>постановление)</w:t>
      </w:r>
      <w:r w:rsidR="00FB3F86" w:rsidRPr="008B02F1">
        <w:rPr>
          <w:rFonts w:ascii="Times New Roman" w:hAnsi="Times New Roman"/>
          <w:sz w:val="28"/>
          <w:szCs w:val="28"/>
          <w:lang w:eastAsia="zh-CN"/>
        </w:rPr>
        <w:t xml:space="preserve"> следующие изменения:</w:t>
      </w:r>
    </w:p>
    <w:p w14:paraId="0F3076BF" w14:textId="59B1C39D" w:rsidR="00721E22" w:rsidRPr="00C16858" w:rsidRDefault="00721E22" w:rsidP="000B3C7F">
      <w:pPr>
        <w:pStyle w:val="af0"/>
        <w:numPr>
          <w:ilvl w:val="1"/>
          <w:numId w:val="44"/>
        </w:numPr>
        <w:suppressAutoHyphens w:val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68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Наименование </w:t>
      </w:r>
      <w:r w:rsidR="00BC0761" w:rsidRPr="00C168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постановления </w:t>
      </w:r>
      <w:r w:rsidRPr="00C16858">
        <w:rPr>
          <w:rFonts w:ascii="Times New Roman" w:eastAsia="Calibr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14:paraId="5148295E" w14:textId="5F579646" w:rsidR="00721E22" w:rsidRPr="00267E69" w:rsidRDefault="00721E22" w:rsidP="000B3C7F">
      <w:pPr>
        <w:pStyle w:val="af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7E6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«О</w:t>
      </w:r>
      <w:r w:rsidR="00554376" w:rsidRPr="00267E69">
        <w:rPr>
          <w:rFonts w:ascii="Times New Roman" w:eastAsia="Calibri" w:hAnsi="Times New Roman" w:cs="Times New Roman"/>
          <w:sz w:val="28"/>
          <w:szCs w:val="28"/>
          <w:lang w:eastAsia="en-US"/>
        </w:rPr>
        <w:t>б утверждении Порядка</w:t>
      </w:r>
      <w:r w:rsidRPr="00267E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учета </w:t>
      </w:r>
      <w:r w:rsidRPr="00267E69">
        <w:rPr>
          <w:rFonts w:ascii="Times New Roman" w:hAnsi="Times New Roman" w:cs="Times New Roman"/>
          <w:sz w:val="28"/>
          <w:szCs w:val="28"/>
          <w:lang w:eastAsia="ru-RU"/>
        </w:rPr>
        <w:t xml:space="preserve">детей, </w:t>
      </w:r>
      <w:r w:rsidR="00032CC9" w:rsidRPr="00267E69">
        <w:rPr>
          <w:rFonts w:ascii="Times New Roman" w:hAnsi="Times New Roman" w:cs="Times New Roman"/>
          <w:sz w:val="28"/>
          <w:szCs w:val="28"/>
          <w:lang w:eastAsia="ru-RU"/>
        </w:rPr>
        <w:t xml:space="preserve">имеющих право на получение общего образования каждого уровня и проживающих на территории </w:t>
      </w:r>
      <w:r w:rsidR="00032CC9" w:rsidRPr="00267E6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Ханты-Мансийского района, и форм получения образования, </w:t>
      </w:r>
      <w:r w:rsidR="00032CC9" w:rsidRPr="00267E69">
        <w:rPr>
          <w:rFonts w:ascii="Times New Roman" w:hAnsi="Times New Roman" w:cs="Times New Roman"/>
          <w:sz w:val="28"/>
          <w:szCs w:val="28"/>
          <w:lang w:eastAsia="ru-RU"/>
        </w:rPr>
        <w:br/>
        <w:t>определенных родителями (законными представителями) детей</w:t>
      </w:r>
      <w:r w:rsidRPr="00267E69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14:paraId="6A7F73A2" w14:textId="6DB6FF97" w:rsidR="00483B9C" w:rsidRPr="00267E69" w:rsidRDefault="00554376" w:rsidP="000B3C7F">
      <w:pPr>
        <w:pStyle w:val="af0"/>
        <w:numPr>
          <w:ilvl w:val="1"/>
          <w:numId w:val="44"/>
        </w:numPr>
        <w:suppressAutoHyphens w:val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67E69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6A3B68" w:rsidRPr="00267E69">
        <w:rPr>
          <w:rFonts w:ascii="Times New Roman" w:eastAsia="Calibri" w:hAnsi="Times New Roman" w:cs="Times New Roman"/>
          <w:sz w:val="28"/>
          <w:szCs w:val="28"/>
          <w:lang w:eastAsia="en-US"/>
        </w:rPr>
        <w:t>реамбул</w:t>
      </w:r>
      <w:r w:rsidRPr="00267E69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6A3B68" w:rsidRPr="00267E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постановления </w:t>
      </w:r>
      <w:r w:rsidR="004813D1" w:rsidRPr="00267E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после </w:t>
      </w:r>
      <w:r w:rsidR="000042E4" w:rsidRPr="00267E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слов «Об образовании </w:t>
      </w:r>
      <w:r w:rsidR="006744DE" w:rsidRPr="00267E69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0042E4" w:rsidRPr="00267E69">
        <w:rPr>
          <w:rFonts w:ascii="Times New Roman" w:eastAsia="Calibri" w:hAnsi="Times New Roman" w:cs="Times New Roman"/>
          <w:sz w:val="28"/>
          <w:szCs w:val="28"/>
          <w:lang w:eastAsia="en-US"/>
        </w:rPr>
        <w:t>в Российской Федерации» дополнить словами «</w:t>
      </w:r>
      <w:r w:rsidR="00CE3EEC" w:rsidRPr="00267E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C16B49" w:rsidRPr="00267E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руководствуясь статьей 32 </w:t>
      </w:r>
      <w:r w:rsidR="006744DE" w:rsidRPr="00267E69">
        <w:rPr>
          <w:rFonts w:ascii="Times New Roman" w:eastAsia="Calibri" w:hAnsi="Times New Roman" w:cs="Times New Roman"/>
          <w:sz w:val="28"/>
          <w:szCs w:val="28"/>
          <w:lang w:eastAsia="en-US"/>
        </w:rPr>
        <w:t>Устава Ханты-Мансийского района:</w:t>
      </w:r>
      <w:r w:rsidR="000042E4" w:rsidRPr="00267E69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C16B49" w:rsidRPr="00267E6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B9D9DFA" w14:textId="5E12DF23" w:rsidR="00D946E0" w:rsidRPr="00267E69" w:rsidRDefault="00D946E0" w:rsidP="000B3C7F">
      <w:pPr>
        <w:pStyle w:val="af0"/>
        <w:numPr>
          <w:ilvl w:val="1"/>
          <w:numId w:val="44"/>
        </w:numPr>
        <w:suppressAutoHyphens w:val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67E69">
        <w:rPr>
          <w:rFonts w:ascii="Times New Roman" w:eastAsia="Calibri" w:hAnsi="Times New Roman" w:cs="Times New Roman"/>
          <w:sz w:val="28"/>
          <w:szCs w:val="28"/>
          <w:lang w:eastAsia="en-US"/>
        </w:rPr>
        <w:t>По всему тексту постановления и приложения к нему слова «администрация Ханты-Мансийского района» заменить словами «Администрация Ханты-Мансийского района» в соответствующих падежах.</w:t>
      </w:r>
    </w:p>
    <w:p w14:paraId="37BAD2EA" w14:textId="052445FD" w:rsidR="00FB3F86" w:rsidRPr="00267E69" w:rsidRDefault="00FB3F86" w:rsidP="000B3C7F">
      <w:pPr>
        <w:pStyle w:val="af0"/>
        <w:numPr>
          <w:ilvl w:val="1"/>
          <w:numId w:val="44"/>
        </w:numPr>
        <w:suppressAutoHyphens w:val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67E69">
        <w:rPr>
          <w:rFonts w:ascii="Times New Roman" w:eastAsia="Calibri" w:hAnsi="Times New Roman" w:cs="Times New Roman"/>
          <w:sz w:val="28"/>
          <w:szCs w:val="28"/>
          <w:lang w:eastAsia="en-US"/>
        </w:rPr>
        <w:t>Пункт 1 постановления изложить в следующей редакции:</w:t>
      </w:r>
    </w:p>
    <w:p w14:paraId="153A26FD" w14:textId="1D3A34ED" w:rsidR="00FB3F86" w:rsidRPr="00E1499D" w:rsidRDefault="00FB3F86" w:rsidP="000B3C7F">
      <w:pPr>
        <w:widowControl/>
        <w:tabs>
          <w:tab w:val="left" w:pos="0"/>
        </w:tabs>
        <w:suppressAutoHyphens w:val="0"/>
        <w:autoSpaceDE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7E69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064E58" w:rsidRPr="00267E69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267E69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554376" w:rsidRPr="00267E69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267E69">
        <w:rPr>
          <w:rFonts w:ascii="Times New Roman" w:hAnsi="Times New Roman" w:cs="Times New Roman"/>
          <w:sz w:val="28"/>
          <w:szCs w:val="28"/>
          <w:lang w:eastAsia="ru-RU"/>
        </w:rPr>
        <w:t xml:space="preserve">орядок учета детей, </w:t>
      </w:r>
      <w:r w:rsidR="0003731F" w:rsidRPr="00267E69">
        <w:rPr>
          <w:rFonts w:ascii="Times New Roman" w:hAnsi="Times New Roman" w:cs="Times New Roman"/>
          <w:sz w:val="28"/>
          <w:szCs w:val="28"/>
          <w:lang w:eastAsia="ru-RU"/>
        </w:rPr>
        <w:t>имеющих право на получение общего образования каждого</w:t>
      </w:r>
      <w:r w:rsidR="0003731F" w:rsidRPr="00E1499D">
        <w:rPr>
          <w:rFonts w:ascii="Times New Roman" w:hAnsi="Times New Roman" w:cs="Times New Roman"/>
          <w:sz w:val="28"/>
          <w:szCs w:val="28"/>
          <w:lang w:eastAsia="ru-RU"/>
        </w:rPr>
        <w:t xml:space="preserve"> уровня и проживающих на территории </w:t>
      </w:r>
      <w:r w:rsidR="0003731F" w:rsidRPr="00E1499D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Ханты-Мансийского района, и форм получения образования, определенных родителями (законными представителями) детей, согласно приложению </w:t>
      </w:r>
      <w:r w:rsidR="000B3C7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3731F" w:rsidRPr="00E1499D">
        <w:rPr>
          <w:rFonts w:ascii="Times New Roman" w:hAnsi="Times New Roman" w:cs="Times New Roman"/>
          <w:sz w:val="28"/>
          <w:szCs w:val="28"/>
          <w:lang w:eastAsia="ru-RU"/>
        </w:rPr>
        <w:t>к настоящему постановлению.</w:t>
      </w:r>
      <w:r w:rsidRPr="00E1499D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14:paraId="2B7C0CF3" w14:textId="0035E7FB" w:rsidR="00721E22" w:rsidRPr="00E1499D" w:rsidRDefault="00721E22" w:rsidP="000B3C7F">
      <w:pPr>
        <w:pStyle w:val="af0"/>
        <w:numPr>
          <w:ilvl w:val="1"/>
          <w:numId w:val="44"/>
        </w:numPr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499D">
        <w:rPr>
          <w:rFonts w:ascii="Times New Roman" w:hAnsi="Times New Roman" w:cs="Times New Roman"/>
          <w:sz w:val="28"/>
          <w:szCs w:val="28"/>
          <w:lang w:eastAsia="ru-RU"/>
        </w:rPr>
        <w:t>В пункте 4 постановления слово «(обнародова</w:t>
      </w:r>
      <w:r w:rsidR="00922FA2">
        <w:rPr>
          <w:rFonts w:ascii="Times New Roman" w:hAnsi="Times New Roman" w:cs="Times New Roman"/>
          <w:sz w:val="28"/>
          <w:szCs w:val="28"/>
          <w:lang w:eastAsia="ru-RU"/>
        </w:rPr>
        <w:t>ния</w:t>
      </w:r>
      <w:r w:rsidRPr="00E1499D">
        <w:rPr>
          <w:rFonts w:ascii="Times New Roman" w:hAnsi="Times New Roman" w:cs="Times New Roman"/>
          <w:sz w:val="28"/>
          <w:szCs w:val="28"/>
          <w:lang w:eastAsia="ru-RU"/>
        </w:rPr>
        <w:t>)» исключить.</w:t>
      </w:r>
    </w:p>
    <w:p w14:paraId="578B8AEB" w14:textId="13AA42BE" w:rsidR="0003731F" w:rsidRPr="00E1499D" w:rsidRDefault="00721E22" w:rsidP="000B3C7F">
      <w:pPr>
        <w:pStyle w:val="af0"/>
        <w:numPr>
          <w:ilvl w:val="1"/>
          <w:numId w:val="44"/>
        </w:numPr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499D">
        <w:rPr>
          <w:rFonts w:ascii="Times New Roman" w:hAnsi="Times New Roman" w:cs="Times New Roman"/>
          <w:sz w:val="28"/>
          <w:szCs w:val="28"/>
          <w:lang w:eastAsia="ru-RU"/>
        </w:rPr>
        <w:t xml:space="preserve">Пункт 5 </w:t>
      </w:r>
      <w:r w:rsidR="00BC0761" w:rsidRPr="00E1499D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03731F" w:rsidRPr="00E1499D">
        <w:rPr>
          <w:rFonts w:ascii="Times New Roman" w:hAnsi="Times New Roman" w:cs="Times New Roman"/>
          <w:sz w:val="28"/>
          <w:szCs w:val="28"/>
          <w:lang w:eastAsia="ru-RU"/>
        </w:rPr>
        <w:t xml:space="preserve">изложить </w:t>
      </w:r>
      <w:r w:rsidR="0003731F" w:rsidRPr="00E1499D">
        <w:rPr>
          <w:rFonts w:ascii="Times New Roman" w:eastAsia="Calibri" w:hAnsi="Times New Roman" w:cs="Times New Roman"/>
          <w:sz w:val="28"/>
          <w:szCs w:val="28"/>
          <w:lang w:eastAsia="en-US"/>
        </w:rPr>
        <w:t>в следующей редакции:</w:t>
      </w:r>
    </w:p>
    <w:p w14:paraId="51099C12" w14:textId="4E2D62FC" w:rsidR="00721E22" w:rsidRPr="00E1499D" w:rsidRDefault="0003731F" w:rsidP="000B3C7F">
      <w:pPr>
        <w:pStyle w:val="af0"/>
        <w:suppressAutoHyphens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499D">
        <w:rPr>
          <w:rFonts w:ascii="Times New Roman" w:eastAsia="Calibri" w:hAnsi="Times New Roman" w:cs="Times New Roman"/>
          <w:sz w:val="28"/>
          <w:szCs w:val="28"/>
          <w:lang w:eastAsia="en-US"/>
        </w:rPr>
        <w:t>«5. Контроль за выполнением настоящего постанов</w:t>
      </w:r>
      <w:r w:rsidR="00BC0761" w:rsidRPr="00E1499D">
        <w:rPr>
          <w:rFonts w:ascii="Times New Roman" w:eastAsia="Calibri" w:hAnsi="Times New Roman" w:cs="Times New Roman"/>
          <w:sz w:val="28"/>
          <w:szCs w:val="28"/>
          <w:lang w:eastAsia="en-US"/>
        </w:rPr>
        <w:t>ления возложить на заме</w:t>
      </w:r>
      <w:r w:rsidR="006D3D80" w:rsidRPr="00E1499D">
        <w:rPr>
          <w:rFonts w:ascii="Times New Roman" w:eastAsia="Calibri" w:hAnsi="Times New Roman" w:cs="Times New Roman"/>
          <w:sz w:val="28"/>
          <w:szCs w:val="28"/>
          <w:lang w:eastAsia="en-US"/>
        </w:rPr>
        <w:t>стителя Г</w:t>
      </w:r>
      <w:r w:rsidRPr="00E149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лавы </w:t>
      </w:r>
      <w:r w:rsidR="005651EE" w:rsidRPr="00E149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Ханты-Мансийского </w:t>
      </w:r>
      <w:r w:rsidRPr="00E1499D">
        <w:rPr>
          <w:rFonts w:ascii="Times New Roman" w:eastAsia="Calibri" w:hAnsi="Times New Roman" w:cs="Times New Roman"/>
          <w:sz w:val="28"/>
          <w:szCs w:val="28"/>
          <w:lang w:eastAsia="en-US"/>
        </w:rPr>
        <w:t>района</w:t>
      </w:r>
      <w:r w:rsidR="006D3D80" w:rsidRPr="00E149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1499D">
        <w:rPr>
          <w:rFonts w:ascii="Times New Roman" w:eastAsia="Calibri" w:hAnsi="Times New Roman" w:cs="Times New Roman"/>
          <w:sz w:val="28"/>
          <w:szCs w:val="28"/>
          <w:lang w:eastAsia="en-US"/>
        </w:rPr>
        <w:t>по социальным вопросам</w:t>
      </w:r>
      <w:r w:rsidR="00922FA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721E22" w:rsidRPr="00E1499D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14:paraId="4D625765" w14:textId="3BA3EDA7" w:rsidR="00FB3F86" w:rsidRPr="00E1499D" w:rsidRDefault="00FB3F86" w:rsidP="000B3C7F">
      <w:pPr>
        <w:pStyle w:val="af0"/>
        <w:numPr>
          <w:ilvl w:val="1"/>
          <w:numId w:val="44"/>
        </w:numPr>
        <w:suppressAutoHyphens w:val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499D">
        <w:rPr>
          <w:rFonts w:ascii="Times New Roman" w:hAnsi="Times New Roman"/>
          <w:sz w:val="28"/>
          <w:szCs w:val="28"/>
          <w:lang w:eastAsia="ru-RU"/>
        </w:rPr>
        <w:t xml:space="preserve">Наименование приложения к постановлению </w:t>
      </w:r>
      <w:r w:rsidR="00854B3D" w:rsidRPr="00E1499D">
        <w:rPr>
          <w:rFonts w:ascii="Times New Roman" w:hAnsi="Times New Roman"/>
          <w:sz w:val="28"/>
          <w:szCs w:val="28"/>
          <w:lang w:eastAsia="ru-RU"/>
        </w:rPr>
        <w:t xml:space="preserve">(далее – Порядок) </w:t>
      </w:r>
      <w:r w:rsidRPr="00E1499D">
        <w:rPr>
          <w:rFonts w:ascii="Times New Roman" w:hAnsi="Times New Roman"/>
          <w:sz w:val="28"/>
          <w:szCs w:val="28"/>
          <w:lang w:eastAsia="ru-RU"/>
        </w:rPr>
        <w:t>изложить в следующей редакции:</w:t>
      </w:r>
    </w:p>
    <w:p w14:paraId="115F03EF" w14:textId="1364B1E8" w:rsidR="00FB3F86" w:rsidRPr="00E1499D" w:rsidRDefault="00FB3F86" w:rsidP="000B3C7F">
      <w:pPr>
        <w:widowControl/>
        <w:tabs>
          <w:tab w:val="left" w:pos="0"/>
        </w:tabs>
        <w:suppressAutoHyphens w:val="0"/>
        <w:autoSpaceDE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499D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554376">
        <w:rPr>
          <w:rFonts w:ascii="Times New Roman" w:hAnsi="Times New Roman" w:cs="Times New Roman"/>
          <w:sz w:val="28"/>
          <w:szCs w:val="28"/>
          <w:lang w:eastAsia="ru-RU"/>
        </w:rPr>
        <w:t xml:space="preserve">Порядок </w:t>
      </w:r>
      <w:r w:rsidR="00DB4EE4" w:rsidRPr="00E1499D">
        <w:rPr>
          <w:rFonts w:ascii="Times New Roman" w:hAnsi="Times New Roman" w:cs="Times New Roman"/>
          <w:sz w:val="28"/>
          <w:szCs w:val="28"/>
          <w:lang w:eastAsia="ru-RU"/>
        </w:rPr>
        <w:t xml:space="preserve">учета детей, имеющих право на получение общего образования каждого уровня и проживающих на территории </w:t>
      </w:r>
      <w:r w:rsidR="001E002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B4EE4" w:rsidRPr="00E1499D">
        <w:rPr>
          <w:rFonts w:ascii="Times New Roman" w:hAnsi="Times New Roman" w:cs="Times New Roman"/>
          <w:sz w:val="28"/>
          <w:szCs w:val="28"/>
          <w:lang w:eastAsia="ru-RU"/>
        </w:rPr>
        <w:t>Ханты-Мансийского района, и форм получения образования, определенных родителями (законными представителями) детей</w:t>
      </w:r>
      <w:r w:rsidR="001F4D07" w:rsidRPr="00E1499D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Порядок)</w:t>
      </w:r>
      <w:r w:rsidRPr="00E1499D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14:paraId="71CBAE5B" w14:textId="7ECCB016" w:rsidR="00FB3F86" w:rsidRPr="00E1499D" w:rsidRDefault="00FB3F86" w:rsidP="000B3C7F">
      <w:pPr>
        <w:pStyle w:val="af0"/>
        <w:numPr>
          <w:ilvl w:val="1"/>
          <w:numId w:val="44"/>
        </w:numPr>
        <w:suppressAutoHyphens w:val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499D">
        <w:rPr>
          <w:rFonts w:ascii="Times New Roman" w:hAnsi="Times New Roman"/>
          <w:sz w:val="28"/>
          <w:szCs w:val="28"/>
          <w:lang w:eastAsia="ru-RU"/>
        </w:rPr>
        <w:t>Пункт 1.</w:t>
      </w:r>
      <w:r w:rsidR="000D660A" w:rsidRPr="00E1499D">
        <w:rPr>
          <w:rFonts w:ascii="Times New Roman" w:hAnsi="Times New Roman"/>
          <w:sz w:val="28"/>
          <w:szCs w:val="28"/>
          <w:lang w:eastAsia="ru-RU"/>
        </w:rPr>
        <w:t>1</w:t>
      </w:r>
      <w:r w:rsidR="00064E58" w:rsidRPr="00E149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40EB5" w:rsidRPr="00E1499D">
        <w:rPr>
          <w:rFonts w:ascii="Times New Roman" w:hAnsi="Times New Roman"/>
          <w:sz w:val="28"/>
          <w:szCs w:val="28"/>
          <w:lang w:eastAsia="ru-RU"/>
        </w:rPr>
        <w:t xml:space="preserve">раздела 1 </w:t>
      </w:r>
      <w:r w:rsidR="00854B3D" w:rsidRPr="00E1499D">
        <w:rPr>
          <w:rFonts w:ascii="Times New Roman" w:hAnsi="Times New Roman"/>
          <w:sz w:val="28"/>
          <w:szCs w:val="28"/>
          <w:lang w:eastAsia="ru-RU"/>
        </w:rPr>
        <w:t>Порядка</w:t>
      </w:r>
      <w:r w:rsidRPr="00E1499D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7A993564" w14:textId="22D1137C" w:rsidR="00721E22" w:rsidRPr="00E1499D" w:rsidRDefault="00854B3D" w:rsidP="000B3C7F">
      <w:pPr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499D">
        <w:rPr>
          <w:rFonts w:ascii="Times New Roman" w:hAnsi="Times New Roman" w:cs="Times New Roman"/>
          <w:sz w:val="28"/>
          <w:szCs w:val="28"/>
          <w:lang w:eastAsia="ru-RU"/>
        </w:rPr>
        <w:t xml:space="preserve">«1.1. </w:t>
      </w:r>
      <w:r w:rsidR="00721E22" w:rsidRPr="00E1499D">
        <w:rPr>
          <w:rFonts w:ascii="Times New Roman" w:hAnsi="Times New Roman"/>
          <w:sz w:val="28"/>
          <w:szCs w:val="28"/>
          <w:lang w:eastAsia="ru-RU"/>
        </w:rPr>
        <w:t xml:space="preserve">Порядок </w:t>
      </w:r>
      <w:r w:rsidRPr="00E1499D">
        <w:rPr>
          <w:rFonts w:ascii="Times New Roman" w:hAnsi="Times New Roman"/>
          <w:sz w:val="28"/>
          <w:szCs w:val="28"/>
          <w:lang w:eastAsia="ru-RU"/>
        </w:rPr>
        <w:t xml:space="preserve">регламентирует процедуру ведения учета детей, </w:t>
      </w:r>
      <w:r w:rsidR="00DA461D" w:rsidRPr="00E1499D">
        <w:rPr>
          <w:rFonts w:ascii="Times New Roman" w:hAnsi="Times New Roman" w:cs="Times New Roman"/>
          <w:sz w:val="28"/>
          <w:szCs w:val="28"/>
          <w:lang w:eastAsia="ru-RU"/>
        </w:rPr>
        <w:t xml:space="preserve">имеющих право на получение общего образования каждого уровня </w:t>
      </w:r>
      <w:r w:rsidR="00DA461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A461D" w:rsidRPr="00E1499D">
        <w:rPr>
          <w:rFonts w:ascii="Times New Roman" w:hAnsi="Times New Roman" w:cs="Times New Roman"/>
          <w:sz w:val="28"/>
          <w:szCs w:val="28"/>
          <w:lang w:eastAsia="ru-RU"/>
        </w:rPr>
        <w:t xml:space="preserve">и проживающих на территории Ханты-Мансийского района, </w:t>
      </w:r>
      <w:r w:rsidR="00DA461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A461D" w:rsidRPr="00E1499D">
        <w:rPr>
          <w:rFonts w:ascii="Times New Roman" w:hAnsi="Times New Roman" w:cs="Times New Roman"/>
          <w:sz w:val="28"/>
          <w:szCs w:val="28"/>
          <w:lang w:eastAsia="ru-RU"/>
        </w:rPr>
        <w:t>и форм получения образования, определенных родителями (законными представителями) детей</w:t>
      </w:r>
      <w:r w:rsidR="000E77EE" w:rsidRPr="00E1499D">
        <w:rPr>
          <w:rFonts w:ascii="Times New Roman" w:hAnsi="Times New Roman"/>
          <w:sz w:val="28"/>
          <w:szCs w:val="28"/>
          <w:lang w:eastAsia="ru-RU"/>
        </w:rPr>
        <w:t xml:space="preserve"> (далее – учет детей)</w:t>
      </w:r>
      <w:r w:rsidRPr="00E1499D">
        <w:rPr>
          <w:rFonts w:ascii="Times New Roman" w:hAnsi="Times New Roman"/>
          <w:sz w:val="28"/>
          <w:szCs w:val="28"/>
          <w:lang w:eastAsia="ru-RU"/>
        </w:rPr>
        <w:t>.</w:t>
      </w:r>
      <w:r w:rsidR="00721E22" w:rsidRPr="00E1499D">
        <w:rPr>
          <w:rFonts w:ascii="Times New Roman" w:hAnsi="Times New Roman"/>
          <w:sz w:val="28"/>
          <w:szCs w:val="28"/>
          <w:lang w:eastAsia="ru-RU"/>
        </w:rPr>
        <w:t>».</w:t>
      </w:r>
    </w:p>
    <w:p w14:paraId="67461EBF" w14:textId="717FADB4" w:rsidR="00721E22" w:rsidRPr="00E1499D" w:rsidRDefault="00721E22" w:rsidP="000B3C7F">
      <w:pPr>
        <w:pStyle w:val="af0"/>
        <w:numPr>
          <w:ilvl w:val="1"/>
          <w:numId w:val="44"/>
        </w:numPr>
        <w:suppressAutoHyphens w:val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499D">
        <w:rPr>
          <w:rFonts w:ascii="Times New Roman" w:hAnsi="Times New Roman"/>
          <w:sz w:val="28"/>
          <w:szCs w:val="28"/>
          <w:lang w:eastAsia="ru-RU"/>
        </w:rPr>
        <w:t xml:space="preserve">Пункт 1.3 </w:t>
      </w:r>
      <w:r w:rsidR="003712F8" w:rsidRPr="00E1499D">
        <w:rPr>
          <w:rFonts w:ascii="Times New Roman" w:hAnsi="Times New Roman"/>
          <w:sz w:val="28"/>
          <w:szCs w:val="28"/>
          <w:lang w:eastAsia="ru-RU"/>
        </w:rPr>
        <w:t xml:space="preserve">раздела 1 </w:t>
      </w:r>
      <w:r w:rsidR="000E77EE" w:rsidRPr="00E1499D">
        <w:rPr>
          <w:rFonts w:ascii="Times New Roman" w:hAnsi="Times New Roman"/>
          <w:sz w:val="28"/>
          <w:szCs w:val="28"/>
          <w:lang w:eastAsia="ru-RU"/>
        </w:rPr>
        <w:t>Порядка</w:t>
      </w:r>
      <w:r w:rsidRPr="00E1499D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08167E8D" w14:textId="3F7C5947" w:rsidR="00721E22" w:rsidRPr="00E1499D" w:rsidRDefault="00721E22" w:rsidP="000B3C7F">
      <w:pPr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499D">
        <w:rPr>
          <w:rFonts w:ascii="Times New Roman" w:hAnsi="Times New Roman"/>
          <w:sz w:val="28"/>
          <w:szCs w:val="28"/>
          <w:lang w:eastAsia="ru-RU"/>
        </w:rPr>
        <w:t xml:space="preserve">«1.3. </w:t>
      </w:r>
      <w:r w:rsidR="00887884" w:rsidRPr="00E1499D">
        <w:rPr>
          <w:rFonts w:ascii="Times New Roman" w:hAnsi="Times New Roman"/>
          <w:sz w:val="28"/>
          <w:szCs w:val="28"/>
          <w:lang w:eastAsia="ru-RU"/>
        </w:rPr>
        <w:t>У</w:t>
      </w:r>
      <w:r w:rsidRPr="00E1499D">
        <w:rPr>
          <w:rFonts w:ascii="Times New Roman" w:hAnsi="Times New Roman"/>
          <w:sz w:val="28"/>
          <w:szCs w:val="28"/>
          <w:lang w:eastAsia="ru-RU"/>
        </w:rPr>
        <w:t>чет детей</w:t>
      </w:r>
      <w:r w:rsidR="00887884" w:rsidRPr="00E149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5A61">
        <w:rPr>
          <w:rFonts w:ascii="Times New Roman" w:hAnsi="Times New Roman"/>
          <w:sz w:val="28"/>
          <w:szCs w:val="28"/>
          <w:lang w:eastAsia="ru-RU"/>
        </w:rPr>
        <w:t>ведет</w:t>
      </w:r>
      <w:r w:rsidR="005651EE" w:rsidRPr="00E1499D">
        <w:rPr>
          <w:rFonts w:ascii="Times New Roman" w:hAnsi="Times New Roman"/>
          <w:sz w:val="28"/>
          <w:szCs w:val="28"/>
          <w:lang w:eastAsia="ru-RU"/>
        </w:rPr>
        <w:t xml:space="preserve"> комитет по образованию А</w:t>
      </w:r>
      <w:r w:rsidR="00887884" w:rsidRPr="00E1499D">
        <w:rPr>
          <w:rFonts w:ascii="Times New Roman" w:hAnsi="Times New Roman"/>
          <w:sz w:val="28"/>
          <w:szCs w:val="28"/>
          <w:lang w:eastAsia="ru-RU"/>
        </w:rPr>
        <w:t>дминистрации Ханты-Мансийского района</w:t>
      </w:r>
      <w:r w:rsidRPr="00E1499D">
        <w:rPr>
          <w:rFonts w:ascii="Times New Roman" w:hAnsi="Times New Roman"/>
          <w:sz w:val="28"/>
          <w:szCs w:val="28"/>
          <w:lang w:eastAsia="ru-RU"/>
        </w:rPr>
        <w:t xml:space="preserve"> (далее – комитет по образованию)</w:t>
      </w:r>
      <w:r w:rsidR="00887884" w:rsidRPr="00E1499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53C0A" w:rsidRPr="00E1499D">
        <w:rPr>
          <w:rFonts w:ascii="Times New Roman" w:hAnsi="Times New Roman"/>
          <w:sz w:val="28"/>
          <w:szCs w:val="28"/>
          <w:lang w:eastAsia="ru-RU"/>
        </w:rPr>
        <w:t xml:space="preserve">осуществляющий </w:t>
      </w:r>
      <w:r w:rsidR="00887884" w:rsidRPr="00E1499D">
        <w:rPr>
          <w:rFonts w:ascii="Times New Roman" w:hAnsi="Times New Roman"/>
          <w:sz w:val="28"/>
          <w:szCs w:val="28"/>
          <w:lang w:eastAsia="ru-RU"/>
        </w:rPr>
        <w:t xml:space="preserve">управление в сфере образования </w:t>
      </w:r>
      <w:r w:rsidR="00353C0A" w:rsidRPr="00E1499D">
        <w:rPr>
          <w:rFonts w:ascii="Times New Roman" w:hAnsi="Times New Roman"/>
          <w:sz w:val="28"/>
          <w:szCs w:val="28"/>
          <w:lang w:eastAsia="ru-RU"/>
        </w:rPr>
        <w:t xml:space="preserve">на территории </w:t>
      </w:r>
      <w:r w:rsidR="001E0023">
        <w:rPr>
          <w:rFonts w:ascii="Times New Roman" w:hAnsi="Times New Roman"/>
          <w:sz w:val="28"/>
          <w:szCs w:val="28"/>
          <w:lang w:eastAsia="ru-RU"/>
        </w:rPr>
        <w:br/>
      </w:r>
      <w:r w:rsidR="00887884" w:rsidRPr="00E1499D">
        <w:rPr>
          <w:rFonts w:ascii="Times New Roman" w:hAnsi="Times New Roman"/>
          <w:sz w:val="28"/>
          <w:szCs w:val="28"/>
          <w:lang w:eastAsia="ru-RU"/>
        </w:rPr>
        <w:t>Ханты-Мансийско</w:t>
      </w:r>
      <w:r w:rsidR="00353C0A" w:rsidRPr="00E1499D">
        <w:rPr>
          <w:rFonts w:ascii="Times New Roman" w:hAnsi="Times New Roman"/>
          <w:sz w:val="28"/>
          <w:szCs w:val="28"/>
          <w:lang w:eastAsia="ru-RU"/>
        </w:rPr>
        <w:t>го</w:t>
      </w:r>
      <w:r w:rsidR="00887884" w:rsidRPr="00E1499D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 w:rsidR="00353C0A" w:rsidRPr="00E1499D">
        <w:rPr>
          <w:rFonts w:ascii="Times New Roman" w:hAnsi="Times New Roman"/>
          <w:sz w:val="28"/>
          <w:szCs w:val="28"/>
          <w:lang w:eastAsia="ru-RU"/>
        </w:rPr>
        <w:t>а</w:t>
      </w:r>
      <w:r w:rsidR="00887884" w:rsidRPr="00E1499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2B49D3" w:rsidRPr="00E1499D">
        <w:rPr>
          <w:rFonts w:ascii="Times New Roman" w:hAnsi="Times New Roman"/>
          <w:sz w:val="28"/>
          <w:szCs w:val="28"/>
          <w:lang w:eastAsia="ru-RU"/>
        </w:rPr>
        <w:t>через подведомственные ему муниципальные образовательные организации Ханты-Мансийского района</w:t>
      </w:r>
      <w:r w:rsidR="00DF53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E0023">
        <w:rPr>
          <w:rFonts w:ascii="Times New Roman" w:hAnsi="Times New Roman"/>
          <w:sz w:val="28"/>
          <w:szCs w:val="28"/>
          <w:lang w:eastAsia="ru-RU"/>
        </w:rPr>
        <w:br/>
      </w:r>
      <w:r w:rsidR="002B49D3" w:rsidRPr="00E1499D">
        <w:rPr>
          <w:rFonts w:ascii="Times New Roman" w:hAnsi="Times New Roman"/>
          <w:sz w:val="28"/>
          <w:szCs w:val="28"/>
          <w:lang w:eastAsia="ru-RU"/>
        </w:rPr>
        <w:t xml:space="preserve">и муниципальные учреждения Ханты-Мансийского района </w:t>
      </w:r>
      <w:r w:rsidR="00DF5309" w:rsidRPr="00EF521E">
        <w:rPr>
          <w:rFonts w:ascii="Times New Roman" w:hAnsi="Times New Roman"/>
          <w:sz w:val="28"/>
          <w:szCs w:val="28"/>
          <w:lang w:eastAsia="ru-RU"/>
        </w:rPr>
        <w:t xml:space="preserve">(далее – </w:t>
      </w:r>
      <w:r w:rsidR="00EF521E" w:rsidRPr="00EF521E">
        <w:rPr>
          <w:rFonts w:ascii="Times New Roman" w:hAnsi="Times New Roman"/>
          <w:sz w:val="28"/>
          <w:szCs w:val="28"/>
          <w:lang w:eastAsia="ru-RU"/>
        </w:rPr>
        <w:t xml:space="preserve">муниципальные образовательные организации, </w:t>
      </w:r>
      <w:r w:rsidR="00DF5309" w:rsidRPr="00EF521E">
        <w:rPr>
          <w:rFonts w:ascii="Times New Roman" w:hAnsi="Times New Roman"/>
          <w:sz w:val="28"/>
          <w:szCs w:val="28"/>
          <w:lang w:eastAsia="ru-RU"/>
        </w:rPr>
        <w:t xml:space="preserve">муниципальные учреждения) </w:t>
      </w:r>
      <w:r w:rsidR="002B49D3" w:rsidRPr="00EF521E">
        <w:rPr>
          <w:rFonts w:ascii="Times New Roman" w:hAnsi="Times New Roman"/>
          <w:sz w:val="28"/>
          <w:szCs w:val="28"/>
          <w:lang w:eastAsia="ru-RU"/>
        </w:rPr>
        <w:t xml:space="preserve">во взаимодействии с другими органами местного самоуправления и органами Администрации Ханты-Мансийского района, </w:t>
      </w:r>
      <w:r w:rsidR="002B49D3" w:rsidRPr="00EF521E">
        <w:rPr>
          <w:rFonts w:ascii="Times New Roman" w:hAnsi="Times New Roman"/>
          <w:sz w:val="28"/>
          <w:szCs w:val="28"/>
          <w:lang w:eastAsia="ru-RU"/>
        </w:rPr>
        <w:lastRenderedPageBreak/>
        <w:t>органами государственной власти</w:t>
      </w:r>
      <w:r w:rsidR="000C7EF4" w:rsidRPr="00EF521E">
        <w:rPr>
          <w:rFonts w:ascii="Times New Roman" w:hAnsi="Times New Roman"/>
          <w:sz w:val="28"/>
          <w:szCs w:val="28"/>
          <w:lang w:eastAsia="ru-RU"/>
        </w:rPr>
        <w:t xml:space="preserve"> (далее –</w:t>
      </w:r>
      <w:r w:rsidR="00845A6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C7EF4" w:rsidRPr="00EF521E">
        <w:rPr>
          <w:rFonts w:ascii="Times New Roman" w:hAnsi="Times New Roman"/>
          <w:sz w:val="28"/>
          <w:szCs w:val="28"/>
          <w:lang w:eastAsia="ru-RU"/>
        </w:rPr>
        <w:t>органы)</w:t>
      </w:r>
      <w:r w:rsidR="002B49D3" w:rsidRPr="00E149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87884" w:rsidRPr="00E1499D">
        <w:rPr>
          <w:rFonts w:ascii="Times New Roman" w:hAnsi="Times New Roman"/>
          <w:sz w:val="28"/>
          <w:szCs w:val="28"/>
          <w:lang w:eastAsia="ru-RU"/>
        </w:rPr>
        <w:t xml:space="preserve">в соответствии </w:t>
      </w:r>
      <w:r w:rsidR="001E0023">
        <w:rPr>
          <w:rFonts w:ascii="Times New Roman" w:hAnsi="Times New Roman"/>
          <w:sz w:val="28"/>
          <w:szCs w:val="28"/>
          <w:lang w:eastAsia="ru-RU"/>
        </w:rPr>
        <w:br/>
      </w:r>
      <w:r w:rsidR="00887884" w:rsidRPr="00E1499D">
        <w:rPr>
          <w:rFonts w:ascii="Times New Roman" w:hAnsi="Times New Roman"/>
          <w:sz w:val="28"/>
          <w:szCs w:val="28"/>
          <w:lang w:eastAsia="ru-RU"/>
        </w:rPr>
        <w:t>с действующим законодательством и настоящим Порядком.</w:t>
      </w:r>
    </w:p>
    <w:p w14:paraId="07E2B7E7" w14:textId="71ACF28C" w:rsidR="00887884" w:rsidRPr="00E1499D" w:rsidRDefault="00887884" w:rsidP="000B3C7F">
      <w:pPr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499D">
        <w:rPr>
          <w:rFonts w:ascii="Times New Roman" w:hAnsi="Times New Roman"/>
          <w:sz w:val="28"/>
          <w:szCs w:val="28"/>
          <w:lang w:eastAsia="ru-RU"/>
        </w:rPr>
        <w:t>Учет детей осуществляется с соблюдением требований Федерального закона от 27.07.2006 № 149-ФЗ «Об информации, информационных технологиях и о защите информации», Федерального закона от 27.07.2006 № 152-ФЗ «О персональных данных»</w:t>
      </w:r>
      <w:r w:rsidR="00BD1B2C" w:rsidRPr="00E1499D">
        <w:rPr>
          <w:rFonts w:ascii="Times New Roman" w:hAnsi="Times New Roman"/>
          <w:sz w:val="28"/>
          <w:szCs w:val="28"/>
          <w:lang w:eastAsia="ru-RU"/>
        </w:rPr>
        <w:t>.</w:t>
      </w:r>
      <w:r w:rsidR="005A77D3">
        <w:rPr>
          <w:rFonts w:ascii="Times New Roman" w:hAnsi="Times New Roman"/>
          <w:sz w:val="28"/>
          <w:szCs w:val="28"/>
          <w:lang w:eastAsia="ru-RU"/>
        </w:rPr>
        <w:t>»</w:t>
      </w:r>
    </w:p>
    <w:p w14:paraId="13BE4620" w14:textId="094C1169" w:rsidR="00721E22" w:rsidRPr="00E1499D" w:rsidRDefault="00BD1B2C" w:rsidP="000B3C7F">
      <w:pPr>
        <w:pStyle w:val="af0"/>
        <w:numPr>
          <w:ilvl w:val="1"/>
          <w:numId w:val="44"/>
        </w:numPr>
        <w:suppressAutoHyphens w:val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499D">
        <w:rPr>
          <w:rFonts w:ascii="Times New Roman" w:hAnsi="Times New Roman"/>
          <w:sz w:val="28"/>
          <w:szCs w:val="28"/>
          <w:lang w:eastAsia="ru-RU"/>
        </w:rPr>
        <w:t>П</w:t>
      </w:r>
      <w:r w:rsidR="00721E22" w:rsidRPr="00E1499D">
        <w:rPr>
          <w:rFonts w:ascii="Times New Roman" w:hAnsi="Times New Roman"/>
          <w:sz w:val="28"/>
          <w:szCs w:val="28"/>
          <w:lang w:eastAsia="ru-RU"/>
        </w:rPr>
        <w:t>ункт</w:t>
      </w:r>
      <w:r w:rsidR="006C55A1">
        <w:rPr>
          <w:rFonts w:ascii="Times New Roman" w:hAnsi="Times New Roman"/>
          <w:sz w:val="28"/>
          <w:szCs w:val="28"/>
          <w:lang w:eastAsia="ru-RU"/>
        </w:rPr>
        <w:t>ы</w:t>
      </w:r>
      <w:r w:rsidR="00721E22" w:rsidRPr="00E1499D">
        <w:rPr>
          <w:rFonts w:ascii="Times New Roman" w:hAnsi="Times New Roman"/>
          <w:sz w:val="28"/>
          <w:szCs w:val="28"/>
          <w:lang w:eastAsia="ru-RU"/>
        </w:rPr>
        <w:t xml:space="preserve"> 1.5</w:t>
      </w:r>
      <w:r w:rsidR="001E0023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6C55A1">
        <w:rPr>
          <w:rFonts w:ascii="Times New Roman" w:hAnsi="Times New Roman"/>
          <w:sz w:val="28"/>
          <w:szCs w:val="28"/>
          <w:lang w:eastAsia="ru-RU"/>
        </w:rPr>
        <w:t>1.7</w:t>
      </w:r>
      <w:r w:rsidR="00721E22" w:rsidRPr="00E149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15F33" w:rsidRPr="00E1499D">
        <w:rPr>
          <w:rFonts w:ascii="Times New Roman" w:hAnsi="Times New Roman"/>
          <w:sz w:val="28"/>
          <w:szCs w:val="28"/>
          <w:lang w:eastAsia="ru-RU"/>
        </w:rPr>
        <w:t xml:space="preserve">раздела 1 </w:t>
      </w:r>
      <w:r w:rsidRPr="00E1499D">
        <w:rPr>
          <w:rFonts w:ascii="Times New Roman" w:hAnsi="Times New Roman"/>
          <w:sz w:val="28"/>
          <w:szCs w:val="28"/>
          <w:lang w:eastAsia="ru-RU"/>
        </w:rPr>
        <w:t>Порядка признать утратившим</w:t>
      </w:r>
      <w:r w:rsidR="006C55A1">
        <w:rPr>
          <w:rFonts w:ascii="Times New Roman" w:hAnsi="Times New Roman"/>
          <w:sz w:val="28"/>
          <w:szCs w:val="28"/>
          <w:lang w:eastAsia="ru-RU"/>
        </w:rPr>
        <w:t>и</w:t>
      </w:r>
      <w:r w:rsidRPr="00E1499D">
        <w:rPr>
          <w:rFonts w:ascii="Times New Roman" w:hAnsi="Times New Roman"/>
          <w:sz w:val="28"/>
          <w:szCs w:val="28"/>
          <w:lang w:eastAsia="ru-RU"/>
        </w:rPr>
        <w:t xml:space="preserve"> силу</w:t>
      </w:r>
      <w:r w:rsidR="00721E22" w:rsidRPr="00E1499D">
        <w:rPr>
          <w:rFonts w:ascii="Times New Roman" w:hAnsi="Times New Roman"/>
          <w:sz w:val="28"/>
          <w:szCs w:val="28"/>
          <w:lang w:eastAsia="ru-RU"/>
        </w:rPr>
        <w:t>.</w:t>
      </w:r>
    </w:p>
    <w:p w14:paraId="0B4FD725" w14:textId="12CD5783" w:rsidR="00860D75" w:rsidRPr="00E1499D" w:rsidRDefault="000C7EF4" w:rsidP="000B3C7F">
      <w:pPr>
        <w:pStyle w:val="af0"/>
        <w:numPr>
          <w:ilvl w:val="1"/>
          <w:numId w:val="44"/>
        </w:numPr>
        <w:suppressAutoHyphens w:val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подпункте 2.1.3</w:t>
      </w:r>
      <w:r w:rsidR="00554376">
        <w:rPr>
          <w:rFonts w:ascii="Times New Roman" w:hAnsi="Times New Roman"/>
          <w:sz w:val="28"/>
          <w:szCs w:val="28"/>
          <w:lang w:eastAsia="ru-RU"/>
        </w:rPr>
        <w:t xml:space="preserve"> пункта 2.1</w:t>
      </w:r>
      <w:r w:rsidR="00860D75" w:rsidRPr="00E1499D">
        <w:rPr>
          <w:rFonts w:ascii="Times New Roman" w:hAnsi="Times New Roman"/>
          <w:sz w:val="28"/>
          <w:szCs w:val="28"/>
          <w:lang w:eastAsia="ru-RU"/>
        </w:rPr>
        <w:t xml:space="preserve"> раздела 2 Порядка слова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="00860D75" w:rsidRPr="00E1499D">
        <w:rPr>
          <w:rFonts w:ascii="Times New Roman" w:hAnsi="Times New Roman"/>
          <w:sz w:val="28"/>
          <w:szCs w:val="28"/>
          <w:lang w:eastAsia="ru-RU"/>
        </w:rPr>
        <w:t>«на сайте комитета по образованию http://edu.hmrn.ru/» заменить словами «на официальном сайте комитета по образованию http://obr.hmrn.ru/»</w:t>
      </w:r>
      <w:r w:rsidR="00395D21" w:rsidRPr="00E1499D">
        <w:rPr>
          <w:rFonts w:ascii="Times New Roman" w:hAnsi="Times New Roman"/>
          <w:sz w:val="28"/>
          <w:szCs w:val="28"/>
          <w:lang w:eastAsia="ru-RU"/>
        </w:rPr>
        <w:t>.</w:t>
      </w:r>
    </w:p>
    <w:p w14:paraId="31DE3C3C" w14:textId="2079C97E" w:rsidR="00035427" w:rsidRPr="00E1499D" w:rsidRDefault="00035427" w:rsidP="000B3C7F">
      <w:pPr>
        <w:pStyle w:val="af0"/>
        <w:numPr>
          <w:ilvl w:val="1"/>
          <w:numId w:val="44"/>
        </w:numPr>
        <w:suppressAutoHyphens w:val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499D">
        <w:rPr>
          <w:rFonts w:ascii="Times New Roman" w:hAnsi="Times New Roman"/>
          <w:sz w:val="28"/>
          <w:szCs w:val="28"/>
          <w:lang w:eastAsia="ru-RU"/>
        </w:rPr>
        <w:t xml:space="preserve">Подпункт </w:t>
      </w:r>
      <w:r w:rsidR="0055740C" w:rsidRPr="00E1499D">
        <w:rPr>
          <w:rFonts w:ascii="Times New Roman" w:hAnsi="Times New Roman"/>
          <w:sz w:val="28"/>
          <w:szCs w:val="28"/>
          <w:lang w:eastAsia="ru-RU"/>
        </w:rPr>
        <w:t>2.</w:t>
      </w:r>
      <w:r w:rsidR="00860D75" w:rsidRPr="00E1499D">
        <w:rPr>
          <w:rFonts w:ascii="Times New Roman" w:hAnsi="Times New Roman"/>
          <w:sz w:val="28"/>
          <w:szCs w:val="28"/>
          <w:lang w:eastAsia="ru-RU"/>
        </w:rPr>
        <w:t>1</w:t>
      </w:r>
      <w:r w:rsidR="0055740C" w:rsidRPr="00E1499D">
        <w:rPr>
          <w:rFonts w:ascii="Times New Roman" w:hAnsi="Times New Roman"/>
          <w:sz w:val="28"/>
          <w:szCs w:val="28"/>
          <w:lang w:eastAsia="ru-RU"/>
        </w:rPr>
        <w:t>.4</w:t>
      </w:r>
      <w:r w:rsidR="00554376">
        <w:rPr>
          <w:rFonts w:ascii="Times New Roman" w:hAnsi="Times New Roman"/>
          <w:sz w:val="28"/>
          <w:szCs w:val="28"/>
          <w:lang w:eastAsia="ru-RU"/>
        </w:rPr>
        <w:t xml:space="preserve"> пункта 2.1</w:t>
      </w:r>
      <w:r w:rsidRPr="00E1499D">
        <w:rPr>
          <w:rFonts w:ascii="Times New Roman" w:hAnsi="Times New Roman"/>
          <w:sz w:val="28"/>
          <w:szCs w:val="28"/>
          <w:lang w:eastAsia="ru-RU"/>
        </w:rPr>
        <w:t xml:space="preserve"> раздела 2 Порядка изложить </w:t>
      </w:r>
      <w:r w:rsidR="001E0023">
        <w:rPr>
          <w:rFonts w:ascii="Times New Roman" w:hAnsi="Times New Roman"/>
          <w:sz w:val="28"/>
          <w:szCs w:val="28"/>
          <w:lang w:eastAsia="ru-RU"/>
        </w:rPr>
        <w:br/>
      </w:r>
      <w:r w:rsidRPr="00E1499D">
        <w:rPr>
          <w:rFonts w:ascii="Times New Roman" w:hAnsi="Times New Roman"/>
          <w:sz w:val="28"/>
          <w:szCs w:val="28"/>
          <w:lang w:eastAsia="ru-RU"/>
        </w:rPr>
        <w:t>в следующей редакции</w:t>
      </w:r>
      <w:r w:rsidR="0055740C" w:rsidRPr="00E1499D">
        <w:rPr>
          <w:rFonts w:ascii="Times New Roman" w:hAnsi="Times New Roman"/>
          <w:sz w:val="28"/>
          <w:szCs w:val="28"/>
          <w:lang w:eastAsia="ru-RU"/>
        </w:rPr>
        <w:t>:</w:t>
      </w:r>
    </w:p>
    <w:p w14:paraId="5DBABD44" w14:textId="29E664AE" w:rsidR="006C55A1" w:rsidRPr="006C55A1" w:rsidRDefault="0055740C" w:rsidP="000B3C7F">
      <w:pPr>
        <w:ind w:firstLine="709"/>
        <w:jc w:val="both"/>
        <w:rPr>
          <w:strike/>
          <w:sz w:val="28"/>
          <w:szCs w:val="28"/>
        </w:rPr>
      </w:pPr>
      <w:r w:rsidRPr="00E1499D">
        <w:rPr>
          <w:rFonts w:ascii="Times New Roman" w:hAnsi="Times New Roman"/>
          <w:sz w:val="28"/>
          <w:szCs w:val="28"/>
          <w:lang w:eastAsia="ru-RU"/>
        </w:rPr>
        <w:t>«</w:t>
      </w:r>
      <w:r w:rsidR="006C55A1" w:rsidRPr="006C55A1">
        <w:rPr>
          <w:rFonts w:ascii="Times New Roman" w:hAnsi="Times New Roman"/>
          <w:sz w:val="28"/>
          <w:szCs w:val="28"/>
          <w:lang w:eastAsia="ru-RU"/>
        </w:rPr>
        <w:t>2.1.4 Своевременно осуществляет корректировку электронного банка данных детей, имеющих право на получение общего образования каждого уровня и проживающих на территории Ханты-Мансийского района, и форм получения образования, определенных родителями (законными представителями) детей, (далее – Банк данных) в соответствии с информацией, полученной:</w:t>
      </w:r>
    </w:p>
    <w:p w14:paraId="5FFBBE2E" w14:textId="207822F1" w:rsidR="006C55A1" w:rsidRPr="006C55A1" w:rsidRDefault="006C55A1" w:rsidP="000B3C7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C55A1">
        <w:rPr>
          <w:rFonts w:ascii="Times New Roman" w:hAnsi="Times New Roman"/>
          <w:sz w:val="28"/>
          <w:szCs w:val="28"/>
        </w:rPr>
        <w:t xml:space="preserve">от </w:t>
      </w:r>
      <w:r w:rsidR="00554376">
        <w:rPr>
          <w:rFonts w:ascii="Times New Roman" w:hAnsi="Times New Roman"/>
          <w:sz w:val="28"/>
          <w:szCs w:val="28"/>
        </w:rPr>
        <w:t>органов, указанных в пункте 1.3</w:t>
      </w:r>
      <w:r w:rsidRPr="006C55A1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4A1488">
        <w:rPr>
          <w:rFonts w:ascii="Times New Roman" w:hAnsi="Times New Roman"/>
          <w:sz w:val="28"/>
          <w:szCs w:val="28"/>
        </w:rPr>
        <w:t>;</w:t>
      </w:r>
    </w:p>
    <w:p w14:paraId="57BBDACD" w14:textId="77777777" w:rsidR="006C55A1" w:rsidRPr="006C55A1" w:rsidRDefault="006C55A1" w:rsidP="000B3C7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C55A1">
        <w:rPr>
          <w:rFonts w:ascii="Times New Roman" w:hAnsi="Times New Roman"/>
          <w:sz w:val="28"/>
          <w:szCs w:val="28"/>
        </w:rPr>
        <w:t xml:space="preserve">от </w:t>
      </w:r>
      <w:r w:rsidRPr="006C55A1">
        <w:rPr>
          <w:rFonts w:ascii="Times New Roman" w:hAnsi="Times New Roman"/>
          <w:sz w:val="28"/>
          <w:szCs w:val="28"/>
          <w:lang w:eastAsia="ru-RU"/>
        </w:rPr>
        <w:t>муниципальны</w:t>
      </w:r>
      <w:r w:rsidRPr="006C55A1">
        <w:rPr>
          <w:rFonts w:ascii="Times New Roman" w:hAnsi="Times New Roman"/>
          <w:sz w:val="28"/>
          <w:szCs w:val="28"/>
        </w:rPr>
        <w:t>х</w:t>
      </w:r>
      <w:r w:rsidRPr="006C55A1">
        <w:rPr>
          <w:rFonts w:ascii="Times New Roman" w:hAnsi="Times New Roman"/>
          <w:sz w:val="28"/>
          <w:szCs w:val="28"/>
          <w:lang w:eastAsia="ru-RU"/>
        </w:rPr>
        <w:t xml:space="preserve"> образовательны</w:t>
      </w:r>
      <w:r w:rsidRPr="006C55A1">
        <w:rPr>
          <w:rFonts w:ascii="Times New Roman" w:hAnsi="Times New Roman"/>
          <w:sz w:val="28"/>
          <w:szCs w:val="28"/>
        </w:rPr>
        <w:t>х</w:t>
      </w:r>
      <w:r w:rsidRPr="006C55A1">
        <w:rPr>
          <w:rFonts w:ascii="Times New Roman" w:hAnsi="Times New Roman"/>
          <w:sz w:val="28"/>
          <w:szCs w:val="28"/>
          <w:lang w:eastAsia="ru-RU"/>
        </w:rPr>
        <w:t xml:space="preserve"> организаци</w:t>
      </w:r>
      <w:r w:rsidRPr="006C55A1">
        <w:rPr>
          <w:rFonts w:ascii="Times New Roman" w:hAnsi="Times New Roman"/>
          <w:sz w:val="28"/>
          <w:szCs w:val="28"/>
        </w:rPr>
        <w:t>й</w:t>
      </w:r>
      <w:r w:rsidRPr="006C55A1">
        <w:rPr>
          <w:rFonts w:ascii="Times New Roman" w:hAnsi="Times New Roman"/>
          <w:sz w:val="28"/>
          <w:szCs w:val="28"/>
          <w:lang w:eastAsia="ru-RU"/>
        </w:rPr>
        <w:t>, муниципальны</w:t>
      </w:r>
      <w:r w:rsidRPr="006C55A1">
        <w:rPr>
          <w:rFonts w:ascii="Times New Roman" w:hAnsi="Times New Roman"/>
          <w:sz w:val="28"/>
          <w:szCs w:val="28"/>
        </w:rPr>
        <w:t>х</w:t>
      </w:r>
      <w:r w:rsidRPr="006C55A1">
        <w:rPr>
          <w:rFonts w:ascii="Times New Roman" w:hAnsi="Times New Roman"/>
          <w:sz w:val="28"/>
          <w:szCs w:val="28"/>
          <w:lang w:eastAsia="ru-RU"/>
        </w:rPr>
        <w:t xml:space="preserve"> учреждени</w:t>
      </w:r>
      <w:r w:rsidRPr="006C55A1">
        <w:rPr>
          <w:rFonts w:ascii="Times New Roman" w:hAnsi="Times New Roman"/>
          <w:sz w:val="28"/>
          <w:szCs w:val="28"/>
        </w:rPr>
        <w:t>й;</w:t>
      </w:r>
    </w:p>
    <w:p w14:paraId="5CC5E07C" w14:textId="77777777" w:rsidR="006C55A1" w:rsidRPr="006C55A1" w:rsidRDefault="006C55A1" w:rsidP="000B3C7F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55A1">
        <w:rPr>
          <w:rFonts w:ascii="Times New Roman" w:hAnsi="Times New Roman"/>
          <w:sz w:val="28"/>
          <w:szCs w:val="28"/>
          <w:lang w:eastAsia="ru-RU"/>
        </w:rPr>
        <w:t xml:space="preserve">от территориальной психолого-медико-педагогической комиссии Ханты-Мансийского района; </w:t>
      </w:r>
    </w:p>
    <w:p w14:paraId="7E8DF8E7" w14:textId="2E41D21C" w:rsidR="0055740C" w:rsidRPr="006C55A1" w:rsidRDefault="006C55A1" w:rsidP="000B3C7F">
      <w:pPr>
        <w:widowControl/>
        <w:tabs>
          <w:tab w:val="left" w:pos="-1560"/>
        </w:tabs>
        <w:suppressAutoHyphens w:val="0"/>
        <w:autoSpaceDE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55A1">
        <w:rPr>
          <w:rFonts w:ascii="Times New Roman" w:hAnsi="Times New Roman"/>
          <w:sz w:val="28"/>
          <w:szCs w:val="28"/>
          <w:lang w:eastAsia="ru-RU"/>
        </w:rPr>
        <w:t>из вкладки на официальном сайте комитета по образованию «Обращение граждан» (Электронная приемная) в части обращений граждан по факту выявления детей, не получающих общего образования.</w:t>
      </w:r>
      <w:r w:rsidR="0055740C" w:rsidRPr="006C55A1">
        <w:rPr>
          <w:rFonts w:ascii="Times New Roman" w:hAnsi="Times New Roman"/>
          <w:sz w:val="28"/>
          <w:szCs w:val="28"/>
          <w:lang w:eastAsia="ru-RU"/>
        </w:rPr>
        <w:t>»</w:t>
      </w:r>
      <w:r w:rsidR="00395D21" w:rsidRPr="006C55A1">
        <w:rPr>
          <w:rFonts w:ascii="Times New Roman" w:hAnsi="Times New Roman"/>
          <w:sz w:val="28"/>
          <w:szCs w:val="28"/>
          <w:lang w:eastAsia="ru-RU"/>
        </w:rPr>
        <w:t>.</w:t>
      </w:r>
    </w:p>
    <w:p w14:paraId="304458EB" w14:textId="03A077D7" w:rsidR="00FB3F86" w:rsidRPr="00E1499D" w:rsidRDefault="00FB3F86" w:rsidP="000B3C7F">
      <w:pPr>
        <w:pStyle w:val="af0"/>
        <w:numPr>
          <w:ilvl w:val="1"/>
          <w:numId w:val="44"/>
        </w:numPr>
        <w:suppressAutoHyphens w:val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499D">
        <w:rPr>
          <w:rFonts w:ascii="Times New Roman" w:hAnsi="Times New Roman"/>
          <w:sz w:val="28"/>
          <w:szCs w:val="28"/>
          <w:lang w:eastAsia="ru-RU"/>
        </w:rPr>
        <w:t xml:space="preserve">Пункт </w:t>
      </w:r>
      <w:r w:rsidR="002E1489" w:rsidRPr="00E1499D">
        <w:rPr>
          <w:rFonts w:ascii="Times New Roman" w:hAnsi="Times New Roman"/>
          <w:sz w:val="28"/>
          <w:szCs w:val="28"/>
          <w:lang w:eastAsia="ru-RU"/>
        </w:rPr>
        <w:t>2.2</w:t>
      </w:r>
      <w:r w:rsidR="00F96EF8" w:rsidRPr="00E149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95D21" w:rsidRPr="00E1499D">
        <w:rPr>
          <w:rFonts w:ascii="Times New Roman" w:hAnsi="Times New Roman"/>
          <w:sz w:val="28"/>
          <w:szCs w:val="28"/>
          <w:lang w:eastAsia="ru-RU"/>
        </w:rPr>
        <w:t xml:space="preserve">раздела 2 </w:t>
      </w:r>
      <w:r w:rsidR="00073A0A" w:rsidRPr="00E1499D">
        <w:rPr>
          <w:rFonts w:ascii="Times New Roman" w:hAnsi="Times New Roman"/>
          <w:sz w:val="28"/>
          <w:szCs w:val="28"/>
          <w:lang w:eastAsia="ru-RU"/>
        </w:rPr>
        <w:t>Порядка</w:t>
      </w:r>
      <w:r w:rsidRPr="00E1499D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557DCF4E" w14:textId="5424AFCF" w:rsidR="00EF64F3" w:rsidRPr="00E1499D" w:rsidRDefault="00F96EF8" w:rsidP="000B3C7F">
      <w:pPr>
        <w:widowControl/>
        <w:suppressAutoHyphens w:val="0"/>
        <w:autoSpaceDE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499D">
        <w:rPr>
          <w:rFonts w:ascii="Times New Roman" w:hAnsi="Times New Roman" w:cs="Times New Roman"/>
          <w:sz w:val="28"/>
          <w:szCs w:val="28"/>
          <w:lang w:eastAsia="ru-RU"/>
        </w:rPr>
        <w:t xml:space="preserve">«2.2. Комитет по образованию </w:t>
      </w:r>
      <w:r w:rsidR="00395D21" w:rsidRPr="00E1499D">
        <w:rPr>
          <w:rFonts w:ascii="Times New Roman" w:hAnsi="Times New Roman" w:cs="Times New Roman"/>
          <w:sz w:val="28"/>
          <w:szCs w:val="28"/>
          <w:lang w:eastAsia="ru-RU"/>
        </w:rPr>
        <w:t xml:space="preserve">не позднее первого месяца квартала </w:t>
      </w:r>
      <w:r w:rsidRPr="00E1499D">
        <w:rPr>
          <w:rFonts w:ascii="Times New Roman" w:hAnsi="Times New Roman" w:cs="Times New Roman"/>
          <w:sz w:val="28"/>
          <w:szCs w:val="28"/>
          <w:lang w:eastAsia="ru-RU"/>
        </w:rPr>
        <w:t>запраш</w:t>
      </w:r>
      <w:r w:rsidR="00A032A1" w:rsidRPr="00E1499D">
        <w:rPr>
          <w:rFonts w:ascii="Times New Roman" w:hAnsi="Times New Roman" w:cs="Times New Roman"/>
          <w:sz w:val="28"/>
          <w:szCs w:val="28"/>
          <w:lang w:eastAsia="ru-RU"/>
        </w:rPr>
        <w:t xml:space="preserve">ивает </w:t>
      </w:r>
      <w:r w:rsidR="009A5754">
        <w:rPr>
          <w:rFonts w:ascii="Times New Roman" w:hAnsi="Times New Roman" w:cs="Times New Roman"/>
          <w:sz w:val="28"/>
          <w:szCs w:val="28"/>
          <w:lang w:eastAsia="ru-RU"/>
        </w:rPr>
        <w:t>данные</w:t>
      </w:r>
      <w:r w:rsidR="00A032A1" w:rsidRPr="00E1499D">
        <w:rPr>
          <w:rFonts w:ascii="Times New Roman" w:hAnsi="Times New Roman" w:cs="Times New Roman"/>
          <w:sz w:val="28"/>
          <w:szCs w:val="28"/>
          <w:lang w:eastAsia="ru-RU"/>
        </w:rPr>
        <w:t xml:space="preserve"> о детях</w:t>
      </w:r>
      <w:r w:rsidRPr="00E1499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032A1" w:rsidRPr="00E149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имеющих право на получение общего образования каждого уровня и проживающих на территории </w:t>
      </w:r>
      <w:r w:rsidR="001E0023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A032A1" w:rsidRPr="00E149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Ханты-Мансийского района, и форм получения образования, определенных родителями (законными представителями) детей </w:t>
      </w:r>
      <w:r w:rsidR="00A032A1" w:rsidRPr="00E1499D">
        <w:rPr>
          <w:rFonts w:ascii="Times New Roman" w:hAnsi="Times New Roman" w:cs="Times New Roman"/>
          <w:sz w:val="28"/>
          <w:szCs w:val="28"/>
          <w:lang w:eastAsia="ru-RU"/>
        </w:rPr>
        <w:t xml:space="preserve">(далее – </w:t>
      </w:r>
      <w:r w:rsidR="009A5754">
        <w:rPr>
          <w:rFonts w:ascii="Times New Roman" w:hAnsi="Times New Roman" w:cs="Times New Roman"/>
          <w:sz w:val="28"/>
          <w:szCs w:val="28"/>
          <w:lang w:eastAsia="ru-RU"/>
        </w:rPr>
        <w:t>данные</w:t>
      </w:r>
      <w:r w:rsidR="00A032A1" w:rsidRPr="00E1499D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E1499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1E002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1499D">
        <w:rPr>
          <w:rFonts w:ascii="Times New Roman" w:hAnsi="Times New Roman" w:cs="Times New Roman"/>
          <w:sz w:val="28"/>
          <w:szCs w:val="28"/>
          <w:lang w:eastAsia="ru-RU"/>
        </w:rPr>
        <w:t xml:space="preserve">для формирования Банка данных путем направления запроса </w:t>
      </w:r>
      <w:r w:rsidR="005670D6" w:rsidRPr="00E1499D"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взаимодействия </w:t>
      </w:r>
      <w:r w:rsidRPr="00E1499D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формами, предусмотренными приложениями 1, 2 к </w:t>
      </w:r>
      <w:r w:rsidR="00BC0761" w:rsidRPr="00E1499D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настоящему </w:t>
      </w:r>
      <w:r w:rsidRPr="00E1499D">
        <w:rPr>
          <w:rFonts w:ascii="Times New Roman" w:hAnsi="Times New Roman" w:cs="Times New Roman"/>
          <w:sz w:val="28"/>
          <w:szCs w:val="28"/>
          <w:lang w:eastAsia="ru-RU"/>
        </w:rPr>
        <w:t>Порядку.</w:t>
      </w:r>
    </w:p>
    <w:p w14:paraId="4F6351F1" w14:textId="346EF76D" w:rsidR="00322466" w:rsidRPr="00E1499D" w:rsidRDefault="00845A61" w:rsidP="000B3C7F">
      <w:pPr>
        <w:widowControl/>
        <w:suppressAutoHyphens w:val="0"/>
        <w:autoSpaceDE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5A61">
        <w:rPr>
          <w:rFonts w:ascii="Times New Roman" w:hAnsi="Times New Roman" w:cs="Times New Roman"/>
          <w:sz w:val="28"/>
          <w:szCs w:val="28"/>
          <w:lang w:eastAsia="ru-RU"/>
        </w:rPr>
        <w:t xml:space="preserve">Органы и учреждения системы профилактики безнадзорности </w:t>
      </w:r>
      <w:r w:rsidR="001E002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45A61">
        <w:rPr>
          <w:rFonts w:ascii="Times New Roman" w:hAnsi="Times New Roman" w:cs="Times New Roman"/>
          <w:sz w:val="28"/>
          <w:szCs w:val="28"/>
          <w:lang w:eastAsia="ru-RU"/>
        </w:rPr>
        <w:t xml:space="preserve">и правонарушений несовершеннолетних незамедлительно информируют комитет по образованию о выявлении несовершеннолетних, нуждающихся в помощи государства в связи с самовольным уходом из организаций </w:t>
      </w:r>
      <w:r w:rsidR="001E002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45A61">
        <w:rPr>
          <w:rFonts w:ascii="Times New Roman" w:hAnsi="Times New Roman" w:cs="Times New Roman"/>
          <w:sz w:val="28"/>
          <w:szCs w:val="28"/>
          <w:lang w:eastAsia="ru-RU"/>
        </w:rPr>
        <w:t>для детей-сирот и детей, оставшихся без попечения родителей, образовательных организаций или иных организаций, осуществляющих обучение, либо в связи с прекращением по неуважительным причинам занятий в образовательных организациях.</w:t>
      </w:r>
      <w:r w:rsidR="00F96EF8" w:rsidRPr="00E1499D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14:paraId="15DEC3BC" w14:textId="62CADFA7" w:rsidR="007C3FC7" w:rsidRPr="00E1499D" w:rsidRDefault="0081487C" w:rsidP="000B3C7F">
      <w:pPr>
        <w:pStyle w:val="af0"/>
        <w:numPr>
          <w:ilvl w:val="1"/>
          <w:numId w:val="44"/>
        </w:numPr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99D">
        <w:rPr>
          <w:rFonts w:ascii="Times New Roman" w:hAnsi="Times New Roman" w:cs="Times New Roman"/>
          <w:sz w:val="28"/>
          <w:szCs w:val="28"/>
        </w:rPr>
        <w:t>Пункт 2.</w:t>
      </w:r>
      <w:r w:rsidR="007C3FC7" w:rsidRPr="00E1499D">
        <w:rPr>
          <w:rFonts w:ascii="Times New Roman" w:hAnsi="Times New Roman" w:cs="Times New Roman"/>
          <w:sz w:val="28"/>
          <w:szCs w:val="28"/>
        </w:rPr>
        <w:t xml:space="preserve">3 </w:t>
      </w:r>
      <w:r w:rsidR="00E41A5E" w:rsidRPr="00E1499D"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="007C3FC7" w:rsidRPr="00E1499D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Pr="00E1499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61FE7D73" w14:textId="14528146" w:rsidR="00776034" w:rsidRPr="00336EFC" w:rsidRDefault="00790E87" w:rsidP="000B3C7F">
      <w:pPr>
        <w:pStyle w:val="af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499D">
        <w:rPr>
          <w:rFonts w:ascii="Times New Roman" w:hAnsi="Times New Roman" w:cs="Times New Roman"/>
          <w:sz w:val="28"/>
          <w:szCs w:val="28"/>
        </w:rPr>
        <w:lastRenderedPageBreak/>
        <w:t xml:space="preserve">«2.3. </w:t>
      </w:r>
      <w:r w:rsidR="00547AF7" w:rsidRPr="00547AF7">
        <w:rPr>
          <w:rFonts w:ascii="Times New Roman" w:hAnsi="Times New Roman" w:cs="Times New Roman"/>
          <w:sz w:val="28"/>
          <w:szCs w:val="28"/>
          <w:lang w:eastAsia="ru-RU"/>
        </w:rPr>
        <w:t xml:space="preserve">Ответственные лица комитета по образованию формируют </w:t>
      </w:r>
      <w:r w:rsidR="00547AF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47AF7" w:rsidRPr="00547AF7">
        <w:rPr>
          <w:rFonts w:ascii="Times New Roman" w:hAnsi="Times New Roman" w:cs="Times New Roman"/>
          <w:sz w:val="28"/>
          <w:szCs w:val="28"/>
          <w:lang w:eastAsia="ru-RU"/>
        </w:rPr>
        <w:t xml:space="preserve">Банк данных в соответствии с формой, предусмотренной </w:t>
      </w:r>
      <w:r w:rsidR="00547AF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47AF7" w:rsidRPr="00547AF7">
        <w:rPr>
          <w:rFonts w:ascii="Times New Roman" w:hAnsi="Times New Roman" w:cs="Times New Roman"/>
          <w:sz w:val="28"/>
          <w:szCs w:val="28"/>
          <w:lang w:eastAsia="ru-RU"/>
        </w:rPr>
        <w:t>приложением 1 к настоящему Порядку. Банк данных подлежит ежеквартальному обновлению.</w:t>
      </w:r>
      <w:r w:rsidR="00D24E76" w:rsidRPr="00547AF7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14:paraId="1161A0C6" w14:textId="2016E173" w:rsidR="00CE3EEC" w:rsidRPr="00E1499D" w:rsidRDefault="00336EFC" w:rsidP="000B3C7F">
      <w:pPr>
        <w:pStyle w:val="af0"/>
        <w:numPr>
          <w:ilvl w:val="1"/>
          <w:numId w:val="44"/>
        </w:numPr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3.1</w:t>
      </w:r>
      <w:r w:rsidR="00CE3EEC" w:rsidRPr="00E1499D">
        <w:rPr>
          <w:rFonts w:ascii="Times New Roman" w:hAnsi="Times New Roman" w:cs="Times New Roman"/>
          <w:sz w:val="28"/>
          <w:szCs w:val="28"/>
        </w:rPr>
        <w:t xml:space="preserve"> раздела 3 Порядка слова «Единая информационная база данных о детях, подлежащих обязательному обучению </w:t>
      </w:r>
      <w:r w:rsidR="001E0023">
        <w:rPr>
          <w:rFonts w:ascii="Times New Roman" w:hAnsi="Times New Roman" w:cs="Times New Roman"/>
          <w:sz w:val="28"/>
          <w:szCs w:val="28"/>
        </w:rPr>
        <w:br/>
      </w:r>
      <w:r w:rsidR="00CE3EEC" w:rsidRPr="00E1499D">
        <w:rPr>
          <w:rFonts w:ascii="Times New Roman" w:hAnsi="Times New Roman" w:cs="Times New Roman"/>
          <w:sz w:val="28"/>
          <w:szCs w:val="28"/>
        </w:rPr>
        <w:t>в муниципальных общеобразовательных организациях Ханты-Мансийского района,»</w:t>
      </w:r>
      <w:r w:rsidR="005528B6" w:rsidRPr="00E1499D">
        <w:rPr>
          <w:rFonts w:ascii="Times New Roman" w:hAnsi="Times New Roman" w:cs="Times New Roman"/>
          <w:sz w:val="28"/>
          <w:szCs w:val="28"/>
        </w:rPr>
        <w:t xml:space="preserve"> заменить словами «Банк данных».</w:t>
      </w:r>
    </w:p>
    <w:p w14:paraId="3FB53765" w14:textId="49FD3185" w:rsidR="009E5CF8" w:rsidRPr="00E1499D" w:rsidRDefault="002A6362" w:rsidP="000B3C7F">
      <w:pPr>
        <w:pStyle w:val="af0"/>
        <w:numPr>
          <w:ilvl w:val="1"/>
          <w:numId w:val="44"/>
        </w:numPr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99D">
        <w:rPr>
          <w:rFonts w:ascii="Times New Roman" w:hAnsi="Times New Roman" w:cs="Times New Roman"/>
          <w:sz w:val="28"/>
          <w:szCs w:val="28"/>
        </w:rPr>
        <w:t>П</w:t>
      </w:r>
      <w:r w:rsidR="009E5CF8" w:rsidRPr="00E1499D">
        <w:rPr>
          <w:rFonts w:ascii="Times New Roman" w:hAnsi="Times New Roman" w:cs="Times New Roman"/>
          <w:sz w:val="28"/>
          <w:szCs w:val="28"/>
        </w:rPr>
        <w:t xml:space="preserve">ункт </w:t>
      </w:r>
      <w:r w:rsidR="00BD3567" w:rsidRPr="00E1499D">
        <w:rPr>
          <w:rFonts w:ascii="Times New Roman" w:hAnsi="Times New Roman" w:cs="Times New Roman"/>
          <w:sz w:val="28"/>
          <w:szCs w:val="28"/>
        </w:rPr>
        <w:t>3.2</w:t>
      </w:r>
      <w:r w:rsidR="00F96EF8" w:rsidRPr="00E1499D">
        <w:rPr>
          <w:rFonts w:ascii="Times New Roman" w:hAnsi="Times New Roman" w:cs="Times New Roman"/>
          <w:sz w:val="28"/>
          <w:szCs w:val="28"/>
        </w:rPr>
        <w:t xml:space="preserve"> </w:t>
      </w:r>
      <w:r w:rsidR="0044396D" w:rsidRPr="00E1499D">
        <w:rPr>
          <w:rFonts w:ascii="Times New Roman" w:hAnsi="Times New Roman" w:cs="Times New Roman"/>
          <w:sz w:val="28"/>
          <w:szCs w:val="28"/>
        </w:rPr>
        <w:t xml:space="preserve">раздела 3 </w:t>
      </w:r>
      <w:r w:rsidR="007C3FC7" w:rsidRPr="00E1499D">
        <w:rPr>
          <w:rFonts w:ascii="Times New Roman" w:hAnsi="Times New Roman" w:cs="Times New Roman"/>
          <w:sz w:val="28"/>
          <w:szCs w:val="28"/>
        </w:rPr>
        <w:t>Порядка</w:t>
      </w:r>
      <w:r w:rsidR="009E5CF8" w:rsidRPr="00E1499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65073CB4" w14:textId="19CA3F9D" w:rsidR="007C3FC7" w:rsidRPr="00E1499D" w:rsidRDefault="00F96EF8" w:rsidP="000B3C7F">
      <w:pPr>
        <w:pStyle w:val="ConsNormal"/>
        <w:ind w:righ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499D">
        <w:rPr>
          <w:rFonts w:ascii="Times New Roman" w:eastAsia="Calibri" w:hAnsi="Times New Roman" w:cs="Times New Roman"/>
          <w:sz w:val="28"/>
          <w:szCs w:val="28"/>
          <w:lang w:eastAsia="en-US"/>
        </w:rPr>
        <w:t>«3.2.</w:t>
      </w:r>
      <w:r w:rsidR="007C3FC7" w:rsidRPr="00E149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 выборе родителями (законными представителями) </w:t>
      </w:r>
      <w:r w:rsidR="007C3FC7" w:rsidRPr="00E1499D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детей формы получения общего образования в форме семейного образования родители (законные представители) информируют об этом выборе комитет по образованию</w:t>
      </w:r>
      <w:r w:rsidR="00EF62D1" w:rsidRPr="00E149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действующим законодательством</w:t>
      </w:r>
      <w:r w:rsidR="007C3FC7" w:rsidRPr="00E1499D">
        <w:rPr>
          <w:rFonts w:ascii="Times New Roman" w:eastAsia="Calibri" w:hAnsi="Times New Roman" w:cs="Times New Roman"/>
          <w:sz w:val="28"/>
          <w:szCs w:val="28"/>
          <w:lang w:eastAsia="en-US"/>
        </w:rPr>
        <w:t>.».</w:t>
      </w:r>
    </w:p>
    <w:p w14:paraId="4CB9324D" w14:textId="275F76BE" w:rsidR="00F96EF8" w:rsidRPr="00E1499D" w:rsidRDefault="00F96EF8" w:rsidP="000B3C7F">
      <w:pPr>
        <w:pStyle w:val="af0"/>
        <w:numPr>
          <w:ilvl w:val="1"/>
          <w:numId w:val="44"/>
        </w:numPr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99D">
        <w:rPr>
          <w:rFonts w:ascii="Times New Roman" w:hAnsi="Times New Roman" w:cs="Times New Roman"/>
          <w:sz w:val="28"/>
          <w:szCs w:val="28"/>
        </w:rPr>
        <w:t xml:space="preserve">Пункт 3.3 </w:t>
      </w:r>
      <w:r w:rsidR="0044396D" w:rsidRPr="00E1499D">
        <w:rPr>
          <w:rFonts w:ascii="Times New Roman" w:hAnsi="Times New Roman" w:cs="Times New Roman"/>
          <w:sz w:val="28"/>
          <w:szCs w:val="28"/>
        </w:rPr>
        <w:t xml:space="preserve">раздела 3 </w:t>
      </w:r>
      <w:r w:rsidR="007C3FC7" w:rsidRPr="00E1499D">
        <w:rPr>
          <w:rFonts w:ascii="Times New Roman" w:hAnsi="Times New Roman" w:cs="Times New Roman"/>
          <w:sz w:val="28"/>
          <w:szCs w:val="28"/>
        </w:rPr>
        <w:t>Порядка</w:t>
      </w:r>
      <w:r w:rsidRPr="00E1499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77CB9AD9" w14:textId="36806286" w:rsidR="00F96EF8" w:rsidRPr="00E1499D" w:rsidRDefault="00F96EF8" w:rsidP="000B3C7F">
      <w:pPr>
        <w:pStyle w:val="ConsNormal"/>
        <w:ind w:righ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499D">
        <w:rPr>
          <w:rFonts w:ascii="Times New Roman" w:hAnsi="Times New Roman" w:cs="Times New Roman"/>
          <w:sz w:val="28"/>
          <w:szCs w:val="28"/>
        </w:rPr>
        <w:t xml:space="preserve">«3.3. Комитет по образованию запрашивает </w:t>
      </w:r>
      <w:r w:rsidR="00304235" w:rsidRPr="00E1499D">
        <w:rPr>
          <w:rFonts w:ascii="Times New Roman" w:hAnsi="Times New Roman" w:cs="Times New Roman"/>
          <w:sz w:val="28"/>
          <w:szCs w:val="28"/>
        </w:rPr>
        <w:t>информацию о формах получения образования нес</w:t>
      </w:r>
      <w:r w:rsidRPr="00E1499D">
        <w:rPr>
          <w:rFonts w:ascii="Times New Roman" w:hAnsi="Times New Roman" w:cs="Times New Roman"/>
          <w:sz w:val="28"/>
          <w:szCs w:val="28"/>
        </w:rPr>
        <w:t>овершеннолетни</w:t>
      </w:r>
      <w:r w:rsidR="00796446" w:rsidRPr="00E1499D">
        <w:rPr>
          <w:rFonts w:ascii="Times New Roman" w:hAnsi="Times New Roman" w:cs="Times New Roman"/>
          <w:sz w:val="28"/>
          <w:szCs w:val="28"/>
        </w:rPr>
        <w:t>м</w:t>
      </w:r>
      <w:r w:rsidR="00304235" w:rsidRPr="00E1499D">
        <w:rPr>
          <w:rFonts w:ascii="Times New Roman" w:hAnsi="Times New Roman" w:cs="Times New Roman"/>
          <w:sz w:val="28"/>
          <w:szCs w:val="28"/>
        </w:rPr>
        <w:t>и</w:t>
      </w:r>
      <w:r w:rsidR="00B81B65" w:rsidRPr="00E1499D">
        <w:rPr>
          <w:rFonts w:ascii="Times New Roman" w:hAnsi="Times New Roman" w:cs="Times New Roman"/>
          <w:sz w:val="28"/>
          <w:szCs w:val="28"/>
        </w:rPr>
        <w:t xml:space="preserve"> </w:t>
      </w:r>
      <w:r w:rsidRPr="00E1499D">
        <w:rPr>
          <w:rFonts w:ascii="Times New Roman" w:hAnsi="Times New Roman" w:cs="Times New Roman"/>
          <w:sz w:val="28"/>
          <w:szCs w:val="28"/>
        </w:rPr>
        <w:t xml:space="preserve">в </w:t>
      </w:r>
      <w:r w:rsidR="00547AF7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E149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образовательных организациях </w:t>
      </w:r>
      <w:r w:rsidR="00776034" w:rsidRPr="00E1499D">
        <w:rPr>
          <w:rFonts w:ascii="Times New Roman" w:hAnsi="Times New Roman" w:cs="Times New Roman"/>
          <w:sz w:val="28"/>
          <w:szCs w:val="28"/>
        </w:rPr>
        <w:t>в соответствии с форм</w:t>
      </w:r>
      <w:r w:rsidR="00776034">
        <w:rPr>
          <w:rFonts w:ascii="Times New Roman" w:hAnsi="Times New Roman" w:cs="Times New Roman"/>
          <w:sz w:val="28"/>
          <w:szCs w:val="28"/>
        </w:rPr>
        <w:t>ой</w:t>
      </w:r>
      <w:r w:rsidR="00776034" w:rsidRPr="00E1499D">
        <w:rPr>
          <w:rFonts w:ascii="Times New Roman" w:hAnsi="Times New Roman" w:cs="Times New Roman"/>
          <w:sz w:val="28"/>
          <w:szCs w:val="28"/>
        </w:rPr>
        <w:t>, предусмотренн</w:t>
      </w:r>
      <w:r w:rsidR="00776034">
        <w:rPr>
          <w:rFonts w:ascii="Times New Roman" w:hAnsi="Times New Roman" w:cs="Times New Roman"/>
          <w:sz w:val="28"/>
          <w:szCs w:val="28"/>
        </w:rPr>
        <w:t>ой</w:t>
      </w:r>
      <w:r w:rsidR="00776034" w:rsidRPr="00E1499D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776034">
        <w:rPr>
          <w:rFonts w:ascii="Times New Roman" w:hAnsi="Times New Roman" w:cs="Times New Roman"/>
          <w:sz w:val="28"/>
          <w:szCs w:val="28"/>
        </w:rPr>
        <w:t>ем</w:t>
      </w:r>
      <w:r w:rsidR="00776034" w:rsidRPr="00E1499D">
        <w:rPr>
          <w:rFonts w:ascii="Times New Roman" w:hAnsi="Times New Roman" w:cs="Times New Roman"/>
          <w:sz w:val="28"/>
          <w:szCs w:val="28"/>
        </w:rPr>
        <w:t xml:space="preserve"> 1</w:t>
      </w:r>
      <w:r w:rsidR="00776034">
        <w:rPr>
          <w:rFonts w:ascii="Times New Roman" w:hAnsi="Times New Roman" w:cs="Times New Roman"/>
          <w:sz w:val="28"/>
          <w:szCs w:val="28"/>
        </w:rPr>
        <w:t xml:space="preserve"> </w:t>
      </w:r>
      <w:r w:rsidR="00776034" w:rsidRPr="00E1499D">
        <w:rPr>
          <w:rFonts w:ascii="Times New Roman" w:hAnsi="Times New Roman" w:cs="Times New Roman"/>
          <w:sz w:val="28"/>
          <w:szCs w:val="28"/>
        </w:rPr>
        <w:t>к настоящему Порядку</w:t>
      </w:r>
      <w:r w:rsidR="00776034">
        <w:rPr>
          <w:rFonts w:ascii="Times New Roman" w:hAnsi="Times New Roman" w:cs="Times New Roman"/>
          <w:sz w:val="28"/>
          <w:szCs w:val="28"/>
        </w:rPr>
        <w:t>,</w:t>
      </w:r>
      <w:r w:rsidR="00776034" w:rsidRPr="00E1499D">
        <w:rPr>
          <w:rFonts w:ascii="Times New Roman" w:hAnsi="Times New Roman" w:cs="Times New Roman"/>
          <w:sz w:val="28"/>
          <w:szCs w:val="28"/>
        </w:rPr>
        <w:t xml:space="preserve"> </w:t>
      </w:r>
      <w:r w:rsidR="00C16858" w:rsidRPr="00E1499D">
        <w:rPr>
          <w:rFonts w:ascii="Times New Roman" w:hAnsi="Times New Roman" w:cs="Times New Roman"/>
          <w:sz w:val="28"/>
          <w:szCs w:val="28"/>
        </w:rPr>
        <w:t>не позднее первого месяца квартала.</w:t>
      </w:r>
      <w:r w:rsidR="00796446" w:rsidRPr="00E1499D">
        <w:rPr>
          <w:rFonts w:ascii="Times New Roman" w:hAnsi="Times New Roman" w:cs="Times New Roman"/>
          <w:sz w:val="28"/>
          <w:szCs w:val="28"/>
        </w:rPr>
        <w:t>».</w:t>
      </w:r>
    </w:p>
    <w:p w14:paraId="4E3F0BC0" w14:textId="7001B0F1" w:rsidR="005528B6" w:rsidRPr="00335401" w:rsidRDefault="005528B6" w:rsidP="000B3C7F">
      <w:pPr>
        <w:pStyle w:val="af0"/>
        <w:numPr>
          <w:ilvl w:val="1"/>
          <w:numId w:val="44"/>
        </w:numPr>
        <w:suppressAutoHyphens w:val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49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пункте 3.5. раздела 3 Порядка </w:t>
      </w:r>
      <w:r w:rsidR="00335401" w:rsidRPr="00E1499D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335401">
        <w:rPr>
          <w:rFonts w:ascii="Times New Roman" w:hAnsi="Times New Roman" w:cs="Times New Roman"/>
          <w:sz w:val="28"/>
          <w:szCs w:val="28"/>
        </w:rPr>
        <w:t>:</w:t>
      </w:r>
    </w:p>
    <w:p w14:paraId="0BEE06A3" w14:textId="28D3ABE1" w:rsidR="00335401" w:rsidRPr="00335401" w:rsidRDefault="00335401" w:rsidP="000B3C7F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40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Pr="00335401">
        <w:rPr>
          <w:rFonts w:ascii="Times New Roman" w:hAnsi="Times New Roman" w:cs="Times New Roman"/>
          <w:sz w:val="28"/>
          <w:szCs w:val="28"/>
        </w:rPr>
        <w:t xml:space="preserve">Информация по учету форм получения образования и форм обучения, направляемая образовательной организацией в комитет </w:t>
      </w:r>
      <w:r w:rsidR="001E0023">
        <w:rPr>
          <w:rFonts w:ascii="Times New Roman" w:hAnsi="Times New Roman" w:cs="Times New Roman"/>
          <w:sz w:val="28"/>
          <w:szCs w:val="28"/>
        </w:rPr>
        <w:br/>
      </w:r>
      <w:r w:rsidRPr="00335401">
        <w:rPr>
          <w:rFonts w:ascii="Times New Roman" w:hAnsi="Times New Roman" w:cs="Times New Roman"/>
          <w:sz w:val="28"/>
          <w:szCs w:val="28"/>
        </w:rPr>
        <w:t>по образованию, заверяется подписью руководителя (или уполномоченного лица) и печатью образовательной организации.».</w:t>
      </w:r>
    </w:p>
    <w:p w14:paraId="3DD904CE" w14:textId="6DB8310F" w:rsidR="00304235" w:rsidRPr="00E1499D" w:rsidRDefault="00320324" w:rsidP="000B3C7F">
      <w:pPr>
        <w:pStyle w:val="af0"/>
        <w:numPr>
          <w:ilvl w:val="1"/>
          <w:numId w:val="44"/>
        </w:numPr>
        <w:suppressAutoHyphens w:val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499D">
        <w:rPr>
          <w:rFonts w:ascii="Times New Roman" w:hAnsi="Times New Roman"/>
          <w:sz w:val="28"/>
          <w:szCs w:val="28"/>
          <w:lang w:eastAsia="ru-RU"/>
        </w:rPr>
        <w:t xml:space="preserve">Пункт 3.6 </w:t>
      </w:r>
      <w:r w:rsidR="005528B6" w:rsidRPr="00E1499D">
        <w:rPr>
          <w:rFonts w:ascii="Times New Roman" w:hAnsi="Times New Roman" w:cs="Times New Roman"/>
          <w:sz w:val="28"/>
          <w:szCs w:val="28"/>
        </w:rPr>
        <w:t xml:space="preserve">раздела 3 </w:t>
      </w:r>
      <w:r w:rsidRPr="00E1499D">
        <w:rPr>
          <w:rFonts w:ascii="Times New Roman" w:hAnsi="Times New Roman"/>
          <w:sz w:val="28"/>
          <w:szCs w:val="28"/>
          <w:lang w:eastAsia="ru-RU"/>
        </w:rPr>
        <w:t>Порядка изложить в следующей редакции:</w:t>
      </w:r>
    </w:p>
    <w:p w14:paraId="594BAC6A" w14:textId="573F5C9A" w:rsidR="00320324" w:rsidRPr="00E1499D" w:rsidRDefault="00320324" w:rsidP="000B3C7F">
      <w:pPr>
        <w:pStyle w:val="af0"/>
        <w:suppressAutoHyphens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1499D">
        <w:rPr>
          <w:rFonts w:ascii="Times New Roman" w:hAnsi="Times New Roman"/>
          <w:sz w:val="28"/>
          <w:szCs w:val="28"/>
          <w:lang w:eastAsia="ru-RU"/>
        </w:rPr>
        <w:t>«</w:t>
      </w:r>
      <w:r w:rsidR="00790E87" w:rsidRPr="00E1499D">
        <w:rPr>
          <w:rFonts w:ascii="Times New Roman" w:hAnsi="Times New Roman"/>
          <w:sz w:val="28"/>
          <w:szCs w:val="28"/>
          <w:lang w:eastAsia="ru-RU"/>
        </w:rPr>
        <w:t>3.6.</w:t>
      </w:r>
      <w:r w:rsidR="00C16858" w:rsidRPr="00E149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1499D">
        <w:rPr>
          <w:rFonts w:ascii="Times New Roman" w:hAnsi="Times New Roman"/>
          <w:sz w:val="28"/>
          <w:szCs w:val="28"/>
          <w:lang w:eastAsia="ru-RU"/>
        </w:rPr>
        <w:t xml:space="preserve">На основании полученных сведений комитет по образованию формирует и </w:t>
      </w:r>
      <w:r w:rsidR="00790E87" w:rsidRPr="00E1499D">
        <w:rPr>
          <w:rFonts w:ascii="Times New Roman" w:hAnsi="Times New Roman"/>
          <w:sz w:val="28"/>
          <w:szCs w:val="28"/>
          <w:lang w:eastAsia="ru-RU"/>
        </w:rPr>
        <w:t xml:space="preserve">вносит изменения (дополнения) в </w:t>
      </w:r>
      <w:r w:rsidRPr="00E1499D">
        <w:rPr>
          <w:rFonts w:ascii="Times New Roman" w:hAnsi="Times New Roman"/>
          <w:sz w:val="28"/>
          <w:szCs w:val="28"/>
          <w:lang w:eastAsia="ru-RU"/>
        </w:rPr>
        <w:t>Банк данных.».</w:t>
      </w:r>
    </w:p>
    <w:p w14:paraId="59005FBB" w14:textId="15048486" w:rsidR="00F96EF8" w:rsidRPr="00E1499D" w:rsidRDefault="00F96EF8" w:rsidP="000B3C7F">
      <w:pPr>
        <w:pStyle w:val="af0"/>
        <w:numPr>
          <w:ilvl w:val="1"/>
          <w:numId w:val="44"/>
        </w:numPr>
        <w:suppressAutoHyphens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499D">
        <w:rPr>
          <w:rFonts w:ascii="Times New Roman" w:hAnsi="Times New Roman"/>
          <w:sz w:val="28"/>
          <w:szCs w:val="28"/>
        </w:rPr>
        <w:t>Приложени</w:t>
      </w:r>
      <w:r w:rsidR="00304235" w:rsidRPr="00E1499D">
        <w:rPr>
          <w:rFonts w:ascii="Times New Roman" w:hAnsi="Times New Roman"/>
          <w:sz w:val="28"/>
          <w:szCs w:val="28"/>
        </w:rPr>
        <w:t>е</w:t>
      </w:r>
      <w:r w:rsidRPr="00E1499D">
        <w:rPr>
          <w:rFonts w:ascii="Times New Roman" w:hAnsi="Times New Roman"/>
          <w:sz w:val="28"/>
          <w:szCs w:val="28"/>
        </w:rPr>
        <w:t xml:space="preserve"> 1 к Порядку изложить в новой редакции согласно приложению </w:t>
      </w:r>
      <w:r w:rsidR="00304235" w:rsidRPr="00E1499D">
        <w:rPr>
          <w:rFonts w:ascii="Times New Roman" w:hAnsi="Times New Roman"/>
          <w:sz w:val="28"/>
          <w:szCs w:val="28"/>
        </w:rPr>
        <w:t xml:space="preserve">1 </w:t>
      </w:r>
      <w:r w:rsidRPr="00E1499D">
        <w:rPr>
          <w:rFonts w:ascii="Times New Roman" w:hAnsi="Times New Roman"/>
          <w:sz w:val="28"/>
          <w:szCs w:val="28"/>
        </w:rPr>
        <w:t>к настоящему постановлению.</w:t>
      </w:r>
    </w:p>
    <w:p w14:paraId="695CBEDA" w14:textId="080BC8CD" w:rsidR="00304235" w:rsidRPr="00E1499D" w:rsidRDefault="00304235" w:rsidP="000B3C7F">
      <w:pPr>
        <w:pStyle w:val="af0"/>
        <w:numPr>
          <w:ilvl w:val="1"/>
          <w:numId w:val="44"/>
        </w:numPr>
        <w:suppressAutoHyphens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499D">
        <w:rPr>
          <w:rFonts w:ascii="Times New Roman" w:hAnsi="Times New Roman"/>
          <w:sz w:val="28"/>
          <w:szCs w:val="28"/>
        </w:rPr>
        <w:t>Приложение 2 к Порядку изложить в новой редакции согласно приложению 2 к настоящему постановлению</w:t>
      </w:r>
      <w:r w:rsidR="00AE513B" w:rsidRPr="00E1499D">
        <w:rPr>
          <w:rFonts w:ascii="Times New Roman" w:hAnsi="Times New Roman"/>
          <w:sz w:val="28"/>
          <w:szCs w:val="28"/>
        </w:rPr>
        <w:t>.</w:t>
      </w:r>
    </w:p>
    <w:p w14:paraId="7E656E29" w14:textId="77777777" w:rsidR="00F96EF8" w:rsidRPr="00E1499D" w:rsidRDefault="00F96EF8" w:rsidP="000B3C7F">
      <w:pPr>
        <w:pStyle w:val="afb"/>
        <w:numPr>
          <w:ilvl w:val="0"/>
          <w:numId w:val="44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499D">
        <w:rPr>
          <w:rFonts w:ascii="Times New Roman" w:hAnsi="Times New Roman"/>
          <w:sz w:val="28"/>
          <w:szCs w:val="28"/>
          <w:lang w:eastAsia="ru-RU"/>
        </w:rPr>
        <w:t>Настоящее постановление вступает в силу после официального опубликования.</w:t>
      </w:r>
    </w:p>
    <w:p w14:paraId="4AEA5CFF" w14:textId="77777777" w:rsidR="00FE420F" w:rsidRDefault="00FE420F" w:rsidP="001D684F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</w:p>
    <w:p w14:paraId="4C51B775" w14:textId="77777777" w:rsidR="001E0023" w:rsidRPr="00E1499D" w:rsidRDefault="001E0023" w:rsidP="001D684F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</w:p>
    <w:p w14:paraId="1BFE841F" w14:textId="77777777" w:rsidR="00FE420F" w:rsidRPr="00E1499D" w:rsidRDefault="00FE420F" w:rsidP="001D684F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</w:p>
    <w:p w14:paraId="47A2B993" w14:textId="5B75ABEE" w:rsidR="00D16079" w:rsidRPr="00267E69" w:rsidRDefault="00FE420F" w:rsidP="001D684F">
      <w:pPr>
        <w:pStyle w:val="af0"/>
        <w:tabs>
          <w:tab w:val="left" w:pos="7655"/>
        </w:tabs>
        <w:rPr>
          <w:rFonts w:ascii="Times New Roman" w:hAnsi="Times New Roman" w:cs="Times New Roman"/>
          <w:sz w:val="28"/>
          <w:szCs w:val="28"/>
          <w:lang w:eastAsia="en-US"/>
        </w:rPr>
      </w:pPr>
      <w:r w:rsidRPr="00E1499D">
        <w:rPr>
          <w:rFonts w:ascii="Times New Roman" w:hAnsi="Times New Roman" w:cs="Times New Roman"/>
          <w:sz w:val="28"/>
          <w:szCs w:val="28"/>
          <w:lang w:eastAsia="en-US"/>
        </w:rPr>
        <w:t>Глав</w:t>
      </w:r>
      <w:r w:rsidR="0055361F" w:rsidRPr="00E1499D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E1499D">
        <w:rPr>
          <w:rFonts w:ascii="Times New Roman" w:hAnsi="Times New Roman" w:cs="Times New Roman"/>
          <w:sz w:val="28"/>
          <w:szCs w:val="28"/>
          <w:lang w:eastAsia="en-US"/>
        </w:rPr>
        <w:t xml:space="preserve"> Ханты-Мансийского района             </w:t>
      </w:r>
      <w:r w:rsidR="00243ACF" w:rsidRPr="00E1499D"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 w:rsidRPr="00E1499D">
        <w:rPr>
          <w:rFonts w:ascii="Times New Roman" w:hAnsi="Times New Roman" w:cs="Times New Roman"/>
          <w:sz w:val="28"/>
          <w:szCs w:val="28"/>
          <w:lang w:eastAsia="en-US"/>
        </w:rPr>
        <w:t xml:space="preserve">         </w:t>
      </w:r>
      <w:r w:rsidR="001E0023">
        <w:rPr>
          <w:rFonts w:ascii="Times New Roman" w:hAnsi="Times New Roman" w:cs="Times New Roman"/>
          <w:sz w:val="28"/>
          <w:szCs w:val="28"/>
          <w:lang w:eastAsia="en-US"/>
        </w:rPr>
        <w:t xml:space="preserve">       </w:t>
      </w:r>
      <w:r w:rsidRPr="00E1499D">
        <w:rPr>
          <w:rFonts w:ascii="Times New Roman" w:hAnsi="Times New Roman" w:cs="Times New Roman"/>
          <w:sz w:val="28"/>
          <w:szCs w:val="28"/>
          <w:lang w:eastAsia="en-US"/>
        </w:rPr>
        <w:t xml:space="preserve">          </w:t>
      </w:r>
      <w:r w:rsidR="00EB68B7" w:rsidRPr="00E1499D">
        <w:rPr>
          <w:rFonts w:ascii="Times New Roman" w:hAnsi="Times New Roman" w:cs="Times New Roman"/>
          <w:sz w:val="28"/>
          <w:szCs w:val="28"/>
          <w:lang w:eastAsia="en-US"/>
        </w:rPr>
        <w:t xml:space="preserve">    </w:t>
      </w:r>
      <w:r w:rsidRPr="00E1499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D92A1A" w:rsidRPr="00E1499D">
        <w:rPr>
          <w:rFonts w:ascii="Times New Roman" w:hAnsi="Times New Roman" w:cs="Times New Roman"/>
          <w:sz w:val="28"/>
          <w:szCs w:val="28"/>
          <w:lang w:eastAsia="en-US"/>
        </w:rPr>
        <w:t>К.Р.</w:t>
      </w:r>
      <w:r w:rsidRPr="00E1499D">
        <w:rPr>
          <w:rFonts w:ascii="Times New Roman" w:hAnsi="Times New Roman" w:cs="Times New Roman"/>
          <w:sz w:val="28"/>
          <w:szCs w:val="28"/>
          <w:lang w:eastAsia="en-US"/>
        </w:rPr>
        <w:t>Минулин</w:t>
      </w:r>
      <w:proofErr w:type="spellEnd"/>
    </w:p>
    <w:p w14:paraId="2771CE27" w14:textId="77777777" w:rsidR="00D16079" w:rsidRDefault="00D16079" w:rsidP="001D684F">
      <w:pPr>
        <w:widowControl/>
        <w:suppressAutoHyphens w:val="0"/>
        <w:autoSpaceDE/>
        <w:jc w:val="right"/>
        <w:rPr>
          <w:rFonts w:ascii="Times New Roman" w:eastAsia="Calibri" w:hAnsi="Times New Roman" w:cs="Times New Roman"/>
          <w:lang w:eastAsia="en-US"/>
        </w:rPr>
        <w:sectPr w:rsidR="00D16079" w:rsidSect="001D684F">
          <w:headerReference w:type="default" r:id="rId9"/>
          <w:headerReference w:type="first" r:id="rId10"/>
          <w:type w:val="continuous"/>
          <w:pgSz w:w="11900" w:h="16800"/>
          <w:pgMar w:top="1418" w:right="1276" w:bottom="1134" w:left="1559" w:header="720" w:footer="720" w:gutter="0"/>
          <w:cols w:space="720"/>
          <w:noEndnote/>
          <w:titlePg/>
          <w:docGrid w:linePitch="326"/>
        </w:sectPr>
      </w:pPr>
    </w:p>
    <w:p w14:paraId="385B9499" w14:textId="31DD187A" w:rsidR="00E0191B" w:rsidRPr="001E0023" w:rsidRDefault="009E5CF8" w:rsidP="001D684F">
      <w:pPr>
        <w:widowControl/>
        <w:suppressAutoHyphens w:val="0"/>
        <w:autoSpaceDE/>
        <w:jc w:val="right"/>
        <w:rPr>
          <w:rFonts w:ascii="Times New Roman" w:eastAsia="Calibri" w:hAnsi="Times New Roman" w:cs="Times New Roman"/>
          <w:sz w:val="28"/>
          <w:lang w:eastAsia="en-US"/>
        </w:rPr>
      </w:pPr>
      <w:r w:rsidRPr="001E0023">
        <w:rPr>
          <w:rFonts w:ascii="Times New Roman" w:eastAsia="Calibri" w:hAnsi="Times New Roman" w:cs="Times New Roman"/>
          <w:sz w:val="28"/>
          <w:lang w:eastAsia="en-US"/>
        </w:rPr>
        <w:lastRenderedPageBreak/>
        <w:t xml:space="preserve">Приложение </w:t>
      </w:r>
      <w:r w:rsidR="00AB1A56" w:rsidRPr="001E0023">
        <w:rPr>
          <w:rFonts w:ascii="Times New Roman" w:eastAsia="Calibri" w:hAnsi="Times New Roman" w:cs="Times New Roman"/>
          <w:sz w:val="28"/>
          <w:lang w:eastAsia="en-US"/>
        </w:rPr>
        <w:t>1</w:t>
      </w:r>
    </w:p>
    <w:p w14:paraId="7F6DE0EB" w14:textId="77777777" w:rsidR="001E0023" w:rsidRDefault="009E5CF8" w:rsidP="001D684F">
      <w:pPr>
        <w:widowControl/>
        <w:suppressAutoHyphens w:val="0"/>
        <w:autoSpaceDE/>
        <w:jc w:val="right"/>
        <w:rPr>
          <w:rFonts w:ascii="Times New Roman" w:eastAsia="Calibri" w:hAnsi="Times New Roman" w:cs="Times New Roman"/>
          <w:sz w:val="28"/>
          <w:lang w:eastAsia="en-US"/>
        </w:rPr>
      </w:pPr>
      <w:r w:rsidRPr="001E0023">
        <w:rPr>
          <w:rFonts w:ascii="Times New Roman" w:eastAsia="Calibri" w:hAnsi="Times New Roman" w:cs="Times New Roman"/>
          <w:sz w:val="28"/>
          <w:lang w:eastAsia="en-US"/>
        </w:rPr>
        <w:t>к постановлению</w:t>
      </w:r>
      <w:r w:rsidR="00E0191B" w:rsidRPr="001E0023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956C58" w:rsidRPr="001E0023">
        <w:rPr>
          <w:rFonts w:ascii="Times New Roman" w:eastAsia="Calibri" w:hAnsi="Times New Roman" w:cs="Times New Roman"/>
          <w:sz w:val="28"/>
          <w:lang w:eastAsia="en-US"/>
        </w:rPr>
        <w:t>А</w:t>
      </w:r>
      <w:r w:rsidRPr="001E0023">
        <w:rPr>
          <w:rFonts w:ascii="Times New Roman" w:eastAsia="Calibri" w:hAnsi="Times New Roman" w:cs="Times New Roman"/>
          <w:sz w:val="28"/>
          <w:lang w:eastAsia="en-US"/>
        </w:rPr>
        <w:t xml:space="preserve">дминистрации </w:t>
      </w:r>
    </w:p>
    <w:p w14:paraId="202CA8B1" w14:textId="355A824B" w:rsidR="009E5CF8" w:rsidRPr="001E0023" w:rsidRDefault="009E5CF8" w:rsidP="001D684F">
      <w:pPr>
        <w:widowControl/>
        <w:suppressAutoHyphens w:val="0"/>
        <w:autoSpaceDE/>
        <w:jc w:val="right"/>
        <w:rPr>
          <w:rFonts w:ascii="Times New Roman" w:eastAsia="Calibri" w:hAnsi="Times New Roman" w:cs="Times New Roman"/>
          <w:sz w:val="28"/>
          <w:lang w:eastAsia="en-US"/>
        </w:rPr>
      </w:pPr>
      <w:r w:rsidRPr="001E0023">
        <w:rPr>
          <w:rFonts w:ascii="Times New Roman" w:eastAsia="Calibri" w:hAnsi="Times New Roman" w:cs="Times New Roman"/>
          <w:sz w:val="28"/>
          <w:lang w:eastAsia="en-US"/>
        </w:rPr>
        <w:t xml:space="preserve">Ханты-Мансийского района </w:t>
      </w:r>
    </w:p>
    <w:p w14:paraId="137CF62C" w14:textId="3BFCB573" w:rsidR="00FE17B0" w:rsidRPr="001D684F" w:rsidRDefault="00FE17B0" w:rsidP="00FE17B0">
      <w:pPr>
        <w:widowControl/>
        <w:suppressAutoHyphens w:val="0"/>
        <w:autoSpaceDE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1D684F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en-US"/>
        </w:rPr>
        <w:t>17.04.2025</w:t>
      </w:r>
      <w:r w:rsidRPr="001D684F">
        <w:rPr>
          <w:rFonts w:ascii="Times New Roman" w:hAnsi="Times New Roman" w:cs="Times New Roman"/>
          <w:sz w:val="28"/>
          <w:szCs w:val="28"/>
          <w:lang w:eastAsia="en-US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en-US"/>
        </w:rPr>
        <w:t>261</w:t>
      </w:r>
    </w:p>
    <w:p w14:paraId="6ABEEF18" w14:textId="259F2AAA" w:rsidR="009E5CF8" w:rsidRPr="001E0023" w:rsidRDefault="009E5CF8" w:rsidP="001D684F">
      <w:pPr>
        <w:widowControl/>
        <w:suppressAutoHyphens w:val="0"/>
        <w:autoSpaceDE/>
        <w:jc w:val="right"/>
        <w:rPr>
          <w:rFonts w:ascii="Times New Roman" w:eastAsia="Calibri" w:hAnsi="Times New Roman" w:cs="Times New Roman"/>
          <w:sz w:val="28"/>
          <w:lang w:eastAsia="en-US"/>
        </w:rPr>
      </w:pPr>
    </w:p>
    <w:p w14:paraId="39E75B4A" w14:textId="77777777" w:rsidR="009E5CF8" w:rsidRPr="001E0023" w:rsidRDefault="009E5CF8" w:rsidP="001D684F">
      <w:pPr>
        <w:widowControl/>
        <w:tabs>
          <w:tab w:val="left" w:pos="1276"/>
        </w:tabs>
        <w:suppressAutoHyphens w:val="0"/>
        <w:autoSpaceDE/>
        <w:jc w:val="right"/>
        <w:rPr>
          <w:rFonts w:ascii="Times New Roman" w:eastAsia="Calibri" w:hAnsi="Times New Roman" w:cs="Times New Roman"/>
          <w:sz w:val="28"/>
          <w:lang w:eastAsia="en-US"/>
        </w:rPr>
      </w:pPr>
      <w:r w:rsidRPr="001E0023">
        <w:rPr>
          <w:rFonts w:ascii="Times New Roman" w:eastAsia="Calibri" w:hAnsi="Times New Roman" w:cs="Times New Roman"/>
          <w:sz w:val="28"/>
          <w:lang w:eastAsia="en-US"/>
        </w:rPr>
        <w:t>Форма 1</w:t>
      </w:r>
    </w:p>
    <w:p w14:paraId="7BA5EB1D" w14:textId="28F8B8FA" w:rsidR="009E5CF8" w:rsidRPr="001E0023" w:rsidRDefault="009E5CF8" w:rsidP="001D684F">
      <w:pPr>
        <w:widowControl/>
        <w:suppressAutoHyphens w:val="0"/>
        <w:autoSpaceDE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14:paraId="290DD2E1" w14:textId="77777777" w:rsidR="001E0023" w:rsidRDefault="00466ED8" w:rsidP="001D684F">
      <w:pPr>
        <w:widowControl/>
        <w:suppressAutoHyphens w:val="0"/>
        <w:autoSpaceDE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1E0023">
        <w:rPr>
          <w:rFonts w:ascii="Times New Roman" w:eastAsia="Calibri" w:hAnsi="Times New Roman" w:cs="Times New Roman"/>
          <w:sz w:val="28"/>
          <w:lang w:eastAsia="en-US"/>
        </w:rPr>
        <w:t xml:space="preserve">Электронный банк данных сведений о детях, имеющих право на получение общего образования каждого уровня </w:t>
      </w:r>
    </w:p>
    <w:p w14:paraId="68DD20DD" w14:textId="125FCC12" w:rsidR="00466ED8" w:rsidRPr="001E0023" w:rsidRDefault="00466ED8" w:rsidP="001D684F">
      <w:pPr>
        <w:widowControl/>
        <w:suppressAutoHyphens w:val="0"/>
        <w:autoSpaceDE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1E0023">
        <w:rPr>
          <w:rFonts w:ascii="Times New Roman" w:eastAsia="Calibri" w:hAnsi="Times New Roman" w:cs="Times New Roman"/>
          <w:sz w:val="28"/>
          <w:lang w:eastAsia="en-US"/>
        </w:rPr>
        <w:t>и проживающих на территории Ханты-Мансийского района, и форм получения образования, определенных родителями (законными представителями) детей</w:t>
      </w:r>
    </w:p>
    <w:p w14:paraId="51FEB6B9" w14:textId="77777777" w:rsidR="00466ED8" w:rsidRPr="0065201B" w:rsidRDefault="00466ED8" w:rsidP="001D684F">
      <w:pPr>
        <w:widowControl/>
        <w:suppressAutoHyphens w:val="0"/>
        <w:autoSpaceDE/>
        <w:jc w:val="center"/>
        <w:rPr>
          <w:rFonts w:ascii="Times New Roman" w:eastAsia="Calibri" w:hAnsi="Times New Roman" w:cs="Times New Roman"/>
          <w:lang w:eastAsia="en-U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4"/>
        <w:gridCol w:w="961"/>
        <w:gridCol w:w="1237"/>
        <w:gridCol w:w="2197"/>
        <w:gridCol w:w="1647"/>
        <w:gridCol w:w="3659"/>
      </w:tblGrid>
      <w:tr w:rsidR="009E5CF8" w:rsidRPr="0065201B" w14:paraId="2CAB9249" w14:textId="77777777" w:rsidTr="001E0023">
        <w:trPr>
          <w:trHeight w:val="20"/>
          <w:jc w:val="center"/>
        </w:trPr>
        <w:tc>
          <w:tcPr>
            <w:tcW w:w="1524" w:type="pct"/>
            <w:shd w:val="clear" w:color="auto" w:fill="auto"/>
          </w:tcPr>
          <w:p w14:paraId="56B77A53" w14:textId="321009A0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5201B">
              <w:rPr>
                <w:rFonts w:ascii="Times New Roman" w:eastAsia="Calibri" w:hAnsi="Times New Roman" w:cs="Times New Roman"/>
                <w:lang w:eastAsia="en-US"/>
              </w:rPr>
              <w:t>Фамилия, имя, отчество</w:t>
            </w:r>
            <w:r w:rsidR="0055644C" w:rsidRPr="0065201B">
              <w:rPr>
                <w:rFonts w:ascii="Times New Roman" w:eastAsia="Calibri" w:hAnsi="Times New Roman" w:cs="Times New Roman"/>
                <w:lang w:eastAsia="en-US"/>
              </w:rPr>
              <w:t xml:space="preserve"> (последнее – при наличии)</w:t>
            </w:r>
            <w:r w:rsidRPr="0065201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55644C" w:rsidRPr="0065201B">
              <w:rPr>
                <w:rFonts w:ascii="Times New Roman" w:eastAsia="Calibri" w:hAnsi="Times New Roman" w:cs="Times New Roman"/>
                <w:lang w:eastAsia="en-US"/>
              </w:rPr>
              <w:t xml:space="preserve">(далее – ФИО (последнее – при наличии)) </w:t>
            </w:r>
            <w:r w:rsidRPr="0065201B">
              <w:rPr>
                <w:rFonts w:ascii="Times New Roman" w:eastAsia="Calibri" w:hAnsi="Times New Roman" w:cs="Times New Roman"/>
                <w:lang w:eastAsia="en-US"/>
              </w:rPr>
              <w:t>обучающегося</w:t>
            </w:r>
          </w:p>
        </w:tc>
        <w:tc>
          <w:tcPr>
            <w:tcW w:w="344" w:type="pct"/>
            <w:shd w:val="clear" w:color="auto" w:fill="auto"/>
          </w:tcPr>
          <w:p w14:paraId="57DC934C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5201B">
              <w:rPr>
                <w:rFonts w:ascii="Times New Roman" w:eastAsia="Calibri" w:hAnsi="Times New Roman" w:cs="Times New Roman"/>
                <w:lang w:eastAsia="en-US"/>
              </w:rPr>
              <w:t>Класс/</w:t>
            </w:r>
          </w:p>
          <w:p w14:paraId="440BBFF2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5201B">
              <w:rPr>
                <w:rFonts w:ascii="Times New Roman" w:eastAsia="Calibri" w:hAnsi="Times New Roman" w:cs="Times New Roman"/>
                <w:lang w:eastAsia="en-US"/>
              </w:rPr>
              <w:t>группа</w:t>
            </w:r>
          </w:p>
        </w:tc>
        <w:tc>
          <w:tcPr>
            <w:tcW w:w="443" w:type="pct"/>
            <w:shd w:val="clear" w:color="auto" w:fill="auto"/>
          </w:tcPr>
          <w:p w14:paraId="11CF91FD" w14:textId="77777777" w:rsidR="009E5CF8" w:rsidRPr="0065201B" w:rsidRDefault="009E5CF8" w:rsidP="001D684F">
            <w:pPr>
              <w:widowControl/>
              <w:tabs>
                <w:tab w:val="num" w:pos="1707"/>
              </w:tabs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5201B">
              <w:rPr>
                <w:rFonts w:ascii="Times New Roman" w:eastAsia="Calibri" w:hAnsi="Times New Roman" w:cs="Times New Roman"/>
                <w:lang w:eastAsia="en-US"/>
              </w:rPr>
              <w:t>Дата, год рождения</w:t>
            </w:r>
          </w:p>
        </w:tc>
        <w:tc>
          <w:tcPr>
            <w:tcW w:w="787" w:type="pct"/>
            <w:shd w:val="clear" w:color="auto" w:fill="auto"/>
          </w:tcPr>
          <w:p w14:paraId="6320600A" w14:textId="77777777" w:rsidR="009E5CF8" w:rsidRPr="0065201B" w:rsidRDefault="009E5CF8" w:rsidP="001D684F">
            <w:pPr>
              <w:widowControl/>
              <w:tabs>
                <w:tab w:val="num" w:pos="1707"/>
              </w:tabs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5201B">
              <w:rPr>
                <w:rFonts w:ascii="Times New Roman" w:eastAsia="Calibri" w:hAnsi="Times New Roman" w:cs="Times New Roman"/>
                <w:lang w:eastAsia="en-US"/>
              </w:rPr>
              <w:t>Регистрация по месту жительства (пребывания)</w:t>
            </w:r>
          </w:p>
        </w:tc>
        <w:tc>
          <w:tcPr>
            <w:tcW w:w="590" w:type="pct"/>
            <w:shd w:val="clear" w:color="auto" w:fill="auto"/>
          </w:tcPr>
          <w:p w14:paraId="6C114442" w14:textId="77777777" w:rsidR="009E5CF8" w:rsidRPr="0065201B" w:rsidRDefault="009E5CF8" w:rsidP="001D684F">
            <w:pPr>
              <w:widowControl/>
              <w:tabs>
                <w:tab w:val="num" w:pos="1707"/>
              </w:tabs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5201B">
              <w:rPr>
                <w:rFonts w:ascii="Times New Roman" w:eastAsia="Calibri" w:hAnsi="Times New Roman" w:cs="Times New Roman"/>
                <w:lang w:eastAsia="en-US"/>
              </w:rPr>
              <w:t>Адрес фактического проживания</w:t>
            </w:r>
          </w:p>
        </w:tc>
        <w:tc>
          <w:tcPr>
            <w:tcW w:w="1311" w:type="pct"/>
            <w:shd w:val="clear" w:color="auto" w:fill="auto"/>
          </w:tcPr>
          <w:p w14:paraId="6D749601" w14:textId="47E16A0F" w:rsidR="009E5CF8" w:rsidRPr="0065201B" w:rsidRDefault="009E5CF8" w:rsidP="001D684F">
            <w:pPr>
              <w:widowControl/>
              <w:tabs>
                <w:tab w:val="num" w:pos="1707"/>
              </w:tabs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5201B">
              <w:rPr>
                <w:rFonts w:ascii="Times New Roman" w:eastAsia="Calibri" w:hAnsi="Times New Roman" w:cs="Times New Roman"/>
                <w:lang w:eastAsia="en-US"/>
              </w:rPr>
              <w:t>Сведения о родителях (законных представителях) (</w:t>
            </w:r>
            <w:r w:rsidR="0055644C" w:rsidRPr="0065201B">
              <w:rPr>
                <w:rFonts w:ascii="Times New Roman" w:eastAsia="Calibri" w:hAnsi="Times New Roman" w:cs="Times New Roman"/>
                <w:lang w:eastAsia="en-US"/>
              </w:rPr>
              <w:t>ФИО (последнее – при наличии)</w:t>
            </w:r>
            <w:r w:rsidRPr="0065201B">
              <w:rPr>
                <w:rFonts w:ascii="Times New Roman" w:eastAsia="Calibri" w:hAnsi="Times New Roman" w:cs="Times New Roman"/>
                <w:lang w:eastAsia="en-US"/>
              </w:rPr>
              <w:t>, место работы)</w:t>
            </w:r>
          </w:p>
        </w:tc>
      </w:tr>
      <w:tr w:rsidR="009E5CF8" w:rsidRPr="0065201B" w14:paraId="6D715B5D" w14:textId="77777777" w:rsidTr="001E0023">
        <w:trPr>
          <w:trHeight w:val="20"/>
          <w:jc w:val="center"/>
        </w:trPr>
        <w:tc>
          <w:tcPr>
            <w:tcW w:w="1524" w:type="pct"/>
            <w:shd w:val="clear" w:color="auto" w:fill="auto"/>
          </w:tcPr>
          <w:p w14:paraId="4D17BFFA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5201B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14:paraId="232CC246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5201B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443" w:type="pct"/>
            <w:shd w:val="clear" w:color="auto" w:fill="auto"/>
          </w:tcPr>
          <w:p w14:paraId="0725B2DA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5201B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787" w:type="pct"/>
            <w:shd w:val="clear" w:color="auto" w:fill="auto"/>
          </w:tcPr>
          <w:p w14:paraId="4C4B0A3E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5201B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590" w:type="pct"/>
            <w:shd w:val="clear" w:color="auto" w:fill="auto"/>
          </w:tcPr>
          <w:p w14:paraId="75D4DD70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5201B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311" w:type="pct"/>
            <w:shd w:val="clear" w:color="auto" w:fill="auto"/>
          </w:tcPr>
          <w:p w14:paraId="024007A1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5201B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</w:tr>
      <w:tr w:rsidR="0065201B" w:rsidRPr="0065201B" w14:paraId="48F01E64" w14:textId="77777777" w:rsidTr="001E0023">
        <w:trPr>
          <w:trHeight w:val="20"/>
          <w:jc w:val="center"/>
        </w:trPr>
        <w:tc>
          <w:tcPr>
            <w:tcW w:w="1524" w:type="pct"/>
            <w:shd w:val="clear" w:color="auto" w:fill="auto"/>
          </w:tcPr>
          <w:p w14:paraId="11631A9F" w14:textId="77777777" w:rsidR="0065201B" w:rsidRPr="0065201B" w:rsidRDefault="0065201B" w:rsidP="001D684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4" w:type="pct"/>
            <w:shd w:val="clear" w:color="auto" w:fill="auto"/>
          </w:tcPr>
          <w:p w14:paraId="2200FBB6" w14:textId="77777777" w:rsidR="0065201B" w:rsidRPr="0065201B" w:rsidRDefault="0065201B" w:rsidP="001D684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1AC54691" w14:textId="77777777" w:rsidR="0065201B" w:rsidRPr="0065201B" w:rsidRDefault="0065201B" w:rsidP="001D684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87" w:type="pct"/>
            <w:shd w:val="clear" w:color="auto" w:fill="auto"/>
          </w:tcPr>
          <w:p w14:paraId="1D30ED2A" w14:textId="77777777" w:rsidR="0065201B" w:rsidRPr="0065201B" w:rsidRDefault="0065201B" w:rsidP="001D684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90" w:type="pct"/>
            <w:shd w:val="clear" w:color="auto" w:fill="auto"/>
          </w:tcPr>
          <w:p w14:paraId="7907187B" w14:textId="77777777" w:rsidR="0065201B" w:rsidRPr="0065201B" w:rsidRDefault="0065201B" w:rsidP="001D684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11" w:type="pct"/>
            <w:shd w:val="clear" w:color="auto" w:fill="auto"/>
          </w:tcPr>
          <w:p w14:paraId="204317AD" w14:textId="77777777" w:rsidR="0065201B" w:rsidRPr="0065201B" w:rsidRDefault="0065201B" w:rsidP="001D684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14:paraId="30CB019D" w14:textId="77777777" w:rsidR="009E5CF8" w:rsidRPr="0065201B" w:rsidRDefault="009E5CF8" w:rsidP="001D684F">
      <w:pPr>
        <w:widowControl/>
        <w:suppressAutoHyphens w:val="0"/>
        <w:autoSpaceDE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3"/>
        <w:gridCol w:w="2607"/>
        <w:gridCol w:w="1474"/>
        <w:gridCol w:w="1474"/>
        <w:gridCol w:w="1474"/>
        <w:gridCol w:w="1474"/>
        <w:gridCol w:w="2989"/>
      </w:tblGrid>
      <w:tr w:rsidR="009E5CF8" w:rsidRPr="0065201B" w14:paraId="6323438A" w14:textId="77777777" w:rsidTr="001E0023">
        <w:trPr>
          <w:trHeight w:val="20"/>
          <w:jc w:val="center"/>
        </w:trPr>
        <w:tc>
          <w:tcPr>
            <w:tcW w:w="883" w:type="pct"/>
            <w:vMerge w:val="restart"/>
            <w:shd w:val="clear" w:color="auto" w:fill="auto"/>
          </w:tcPr>
          <w:p w14:paraId="00248936" w14:textId="77777777" w:rsid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5201B">
              <w:rPr>
                <w:rFonts w:ascii="Times New Roman" w:eastAsia="Calibri" w:hAnsi="Times New Roman" w:cs="Times New Roman"/>
                <w:lang w:eastAsia="en-US"/>
              </w:rPr>
              <w:t>Сведения о прибытии в образовательн</w:t>
            </w:r>
            <w:r w:rsidR="00320324" w:rsidRPr="0065201B">
              <w:rPr>
                <w:rFonts w:ascii="Times New Roman" w:eastAsia="Calibri" w:hAnsi="Times New Roman" w:cs="Times New Roman"/>
                <w:lang w:eastAsia="en-US"/>
              </w:rPr>
              <w:t>ую</w:t>
            </w:r>
            <w:r w:rsidRPr="0065201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320324" w:rsidRPr="0065201B">
              <w:rPr>
                <w:rFonts w:ascii="Times New Roman" w:eastAsia="Calibri" w:hAnsi="Times New Roman" w:cs="Times New Roman"/>
                <w:lang w:eastAsia="en-US"/>
              </w:rPr>
              <w:t>организацию</w:t>
            </w:r>
            <w:r w:rsidRPr="0065201B">
              <w:rPr>
                <w:rFonts w:ascii="Times New Roman" w:eastAsia="Calibri" w:hAnsi="Times New Roman" w:cs="Times New Roman"/>
                <w:lang w:eastAsia="en-US"/>
              </w:rPr>
              <w:t xml:space="preserve"> (далее – О</w:t>
            </w:r>
            <w:r w:rsidR="00320324" w:rsidRPr="0065201B"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65201B">
              <w:rPr>
                <w:rFonts w:ascii="Times New Roman" w:eastAsia="Calibri" w:hAnsi="Times New Roman" w:cs="Times New Roman"/>
                <w:lang w:eastAsia="en-US"/>
              </w:rPr>
              <w:t xml:space="preserve">) (№ приказа </w:t>
            </w:r>
          </w:p>
          <w:p w14:paraId="4A505CDC" w14:textId="14B098B6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5201B">
              <w:rPr>
                <w:rFonts w:ascii="Times New Roman" w:eastAsia="Calibri" w:hAnsi="Times New Roman" w:cs="Times New Roman"/>
                <w:lang w:eastAsia="en-US"/>
              </w:rPr>
              <w:t>о зачислении)</w:t>
            </w:r>
          </w:p>
        </w:tc>
        <w:tc>
          <w:tcPr>
            <w:tcW w:w="934" w:type="pct"/>
            <w:vMerge w:val="restart"/>
            <w:shd w:val="clear" w:color="auto" w:fill="auto"/>
          </w:tcPr>
          <w:p w14:paraId="1894369E" w14:textId="260211AB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5201B">
              <w:rPr>
                <w:rFonts w:ascii="Times New Roman" w:eastAsia="Calibri" w:hAnsi="Times New Roman" w:cs="Times New Roman"/>
                <w:lang w:eastAsia="en-US"/>
              </w:rPr>
              <w:t>Сведения о выбытии из О</w:t>
            </w:r>
            <w:r w:rsidR="00320324" w:rsidRPr="0065201B"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65201B">
              <w:rPr>
                <w:rFonts w:ascii="Times New Roman" w:eastAsia="Calibri" w:hAnsi="Times New Roman" w:cs="Times New Roman"/>
                <w:lang w:eastAsia="en-US"/>
              </w:rPr>
              <w:t xml:space="preserve"> (№ приказа об отчислении), указание </w:t>
            </w:r>
            <w:r w:rsidR="00454E18" w:rsidRPr="0065201B">
              <w:rPr>
                <w:rFonts w:ascii="Times New Roman" w:eastAsia="Calibri" w:hAnsi="Times New Roman" w:cs="Times New Roman"/>
                <w:lang w:eastAsia="en-US"/>
              </w:rPr>
              <w:t>ОО</w:t>
            </w:r>
            <w:r w:rsidRPr="0065201B">
              <w:rPr>
                <w:rFonts w:ascii="Times New Roman" w:eastAsia="Calibri" w:hAnsi="Times New Roman" w:cs="Times New Roman"/>
                <w:lang w:eastAsia="en-US"/>
              </w:rPr>
              <w:t>, региона, причина выбытия)</w:t>
            </w:r>
          </w:p>
        </w:tc>
        <w:tc>
          <w:tcPr>
            <w:tcW w:w="3183" w:type="pct"/>
            <w:gridSpan w:val="5"/>
            <w:shd w:val="clear" w:color="auto" w:fill="auto"/>
          </w:tcPr>
          <w:p w14:paraId="0900149B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5201B">
              <w:rPr>
                <w:rFonts w:ascii="Times New Roman" w:eastAsia="Calibri" w:hAnsi="Times New Roman" w:cs="Times New Roman"/>
                <w:lang w:eastAsia="en-US"/>
              </w:rPr>
              <w:t>Информация о детях, обучающихся по образовательной программе дошкольного образования</w:t>
            </w:r>
          </w:p>
        </w:tc>
      </w:tr>
      <w:tr w:rsidR="009E5CF8" w:rsidRPr="0065201B" w14:paraId="4C10953B" w14:textId="77777777" w:rsidTr="001E0023">
        <w:trPr>
          <w:trHeight w:val="20"/>
          <w:jc w:val="center"/>
        </w:trPr>
        <w:tc>
          <w:tcPr>
            <w:tcW w:w="883" w:type="pct"/>
            <w:vMerge/>
            <w:shd w:val="clear" w:color="auto" w:fill="auto"/>
          </w:tcPr>
          <w:p w14:paraId="5AE2FF0A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934" w:type="pct"/>
            <w:vMerge/>
            <w:shd w:val="clear" w:color="auto" w:fill="auto"/>
          </w:tcPr>
          <w:p w14:paraId="515F10C7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28" w:type="pct"/>
            <w:tcBorders>
              <w:right w:val="single" w:sz="4" w:space="0" w:color="auto"/>
            </w:tcBorders>
            <w:shd w:val="clear" w:color="auto" w:fill="auto"/>
          </w:tcPr>
          <w:p w14:paraId="47137C95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5201B">
              <w:rPr>
                <w:rFonts w:ascii="Times New Roman" w:eastAsia="Calibri" w:hAnsi="Times New Roman" w:cs="Times New Roman"/>
                <w:lang w:eastAsia="en-US"/>
              </w:rPr>
              <w:t xml:space="preserve">в возрасте </w:t>
            </w:r>
          </w:p>
          <w:p w14:paraId="519F353F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5201B">
              <w:rPr>
                <w:rFonts w:ascii="Times New Roman" w:eastAsia="Calibri" w:hAnsi="Times New Roman" w:cs="Times New Roman"/>
                <w:lang w:eastAsia="en-US"/>
              </w:rPr>
              <w:t>от 1,5 до 2 лет</w:t>
            </w:r>
          </w:p>
        </w:tc>
        <w:tc>
          <w:tcPr>
            <w:tcW w:w="528" w:type="pct"/>
            <w:tcBorders>
              <w:left w:val="single" w:sz="4" w:space="0" w:color="auto"/>
            </w:tcBorders>
            <w:shd w:val="clear" w:color="auto" w:fill="auto"/>
          </w:tcPr>
          <w:p w14:paraId="63CA98E9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5201B">
              <w:rPr>
                <w:rFonts w:ascii="Times New Roman" w:eastAsia="Calibri" w:hAnsi="Times New Roman" w:cs="Times New Roman"/>
                <w:lang w:eastAsia="en-US"/>
              </w:rPr>
              <w:t xml:space="preserve">в возрасте </w:t>
            </w:r>
          </w:p>
          <w:p w14:paraId="6E59197A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5201B">
              <w:rPr>
                <w:rFonts w:ascii="Times New Roman" w:eastAsia="Calibri" w:hAnsi="Times New Roman" w:cs="Times New Roman"/>
                <w:lang w:eastAsia="en-US"/>
              </w:rPr>
              <w:t>от 2 до 3 лет</w:t>
            </w:r>
          </w:p>
        </w:tc>
        <w:tc>
          <w:tcPr>
            <w:tcW w:w="528" w:type="pct"/>
            <w:tcBorders>
              <w:right w:val="single" w:sz="4" w:space="0" w:color="auto"/>
            </w:tcBorders>
            <w:shd w:val="clear" w:color="auto" w:fill="auto"/>
          </w:tcPr>
          <w:p w14:paraId="6B3360AB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5201B">
              <w:rPr>
                <w:rFonts w:ascii="Times New Roman" w:eastAsia="Calibri" w:hAnsi="Times New Roman" w:cs="Times New Roman"/>
                <w:lang w:eastAsia="en-US"/>
              </w:rPr>
              <w:t xml:space="preserve">в возрасте </w:t>
            </w:r>
          </w:p>
          <w:p w14:paraId="2D1069FF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5201B">
              <w:rPr>
                <w:rFonts w:ascii="Times New Roman" w:eastAsia="Calibri" w:hAnsi="Times New Roman" w:cs="Times New Roman"/>
                <w:lang w:eastAsia="en-US"/>
              </w:rPr>
              <w:t>от 3 до 5 лет</w:t>
            </w: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BF2870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5201B">
              <w:rPr>
                <w:rFonts w:ascii="Times New Roman" w:eastAsia="Calibri" w:hAnsi="Times New Roman" w:cs="Times New Roman"/>
                <w:lang w:eastAsia="en-US"/>
              </w:rPr>
              <w:t xml:space="preserve">в возрасте </w:t>
            </w:r>
          </w:p>
          <w:p w14:paraId="657F317E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5201B">
              <w:rPr>
                <w:rFonts w:ascii="Times New Roman" w:eastAsia="Calibri" w:hAnsi="Times New Roman" w:cs="Times New Roman"/>
                <w:lang w:eastAsia="en-US"/>
              </w:rPr>
              <w:t>от 5 до 7 лет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shd w:val="clear" w:color="auto" w:fill="auto"/>
          </w:tcPr>
          <w:p w14:paraId="5B9AA2B0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5201B">
              <w:rPr>
                <w:rFonts w:ascii="Times New Roman" w:eastAsia="Calibri" w:hAnsi="Times New Roman" w:cs="Times New Roman"/>
                <w:lang w:eastAsia="en-US"/>
              </w:rPr>
              <w:t xml:space="preserve">подлежащих приему </w:t>
            </w:r>
          </w:p>
          <w:p w14:paraId="566013B3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5201B">
              <w:rPr>
                <w:rFonts w:ascii="Times New Roman" w:eastAsia="Calibri" w:hAnsi="Times New Roman" w:cs="Times New Roman"/>
                <w:lang w:eastAsia="en-US"/>
              </w:rPr>
              <w:t xml:space="preserve">в первый класс </w:t>
            </w:r>
          </w:p>
          <w:p w14:paraId="3EE0AB18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5201B">
              <w:rPr>
                <w:rFonts w:ascii="Times New Roman" w:eastAsia="Calibri" w:hAnsi="Times New Roman" w:cs="Times New Roman"/>
                <w:lang w:eastAsia="en-US"/>
              </w:rPr>
              <w:t>в следующем учебном году</w:t>
            </w:r>
          </w:p>
        </w:tc>
      </w:tr>
      <w:tr w:rsidR="009E5CF8" w:rsidRPr="0065201B" w14:paraId="54C5F373" w14:textId="77777777" w:rsidTr="001E0023">
        <w:trPr>
          <w:trHeight w:val="20"/>
          <w:jc w:val="center"/>
        </w:trPr>
        <w:tc>
          <w:tcPr>
            <w:tcW w:w="883" w:type="pct"/>
            <w:shd w:val="clear" w:color="auto" w:fill="auto"/>
          </w:tcPr>
          <w:p w14:paraId="3339C649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5201B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934" w:type="pct"/>
            <w:shd w:val="clear" w:color="auto" w:fill="auto"/>
          </w:tcPr>
          <w:p w14:paraId="4A78ADCB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5201B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528" w:type="pct"/>
            <w:tcBorders>
              <w:right w:val="single" w:sz="4" w:space="0" w:color="auto"/>
            </w:tcBorders>
            <w:shd w:val="clear" w:color="auto" w:fill="auto"/>
          </w:tcPr>
          <w:p w14:paraId="12B02555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5201B"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4E687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5201B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C88CF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5201B"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F936C8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5201B">
              <w:rPr>
                <w:rFonts w:ascii="Times New Roman" w:eastAsia="Calibri" w:hAnsi="Times New Roman" w:cs="Times New Roman"/>
                <w:lang w:eastAsia="en-US"/>
              </w:rPr>
              <w:t>12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shd w:val="clear" w:color="auto" w:fill="auto"/>
          </w:tcPr>
          <w:p w14:paraId="40B7585E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5201B">
              <w:rPr>
                <w:rFonts w:ascii="Times New Roman" w:eastAsia="Calibri" w:hAnsi="Times New Roman" w:cs="Times New Roman"/>
                <w:lang w:eastAsia="en-US"/>
              </w:rPr>
              <w:t>13</w:t>
            </w:r>
          </w:p>
        </w:tc>
      </w:tr>
      <w:tr w:rsidR="0065201B" w:rsidRPr="0065201B" w14:paraId="45985299" w14:textId="77777777" w:rsidTr="001E0023">
        <w:trPr>
          <w:trHeight w:val="20"/>
          <w:jc w:val="center"/>
        </w:trPr>
        <w:tc>
          <w:tcPr>
            <w:tcW w:w="883" w:type="pct"/>
            <w:shd w:val="clear" w:color="auto" w:fill="auto"/>
          </w:tcPr>
          <w:p w14:paraId="285F75EF" w14:textId="77777777" w:rsidR="0065201B" w:rsidRPr="0065201B" w:rsidRDefault="0065201B" w:rsidP="001D684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34" w:type="pct"/>
            <w:shd w:val="clear" w:color="auto" w:fill="auto"/>
          </w:tcPr>
          <w:p w14:paraId="713C0E83" w14:textId="77777777" w:rsidR="0065201B" w:rsidRPr="0065201B" w:rsidRDefault="0065201B" w:rsidP="001D684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28" w:type="pct"/>
            <w:tcBorders>
              <w:right w:val="single" w:sz="4" w:space="0" w:color="auto"/>
            </w:tcBorders>
            <w:shd w:val="clear" w:color="auto" w:fill="auto"/>
          </w:tcPr>
          <w:p w14:paraId="2805BCBD" w14:textId="77777777" w:rsidR="0065201B" w:rsidRPr="0065201B" w:rsidRDefault="0065201B" w:rsidP="001D684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66FF4" w14:textId="77777777" w:rsidR="0065201B" w:rsidRPr="0065201B" w:rsidRDefault="0065201B" w:rsidP="001D684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A1E6EB" w14:textId="77777777" w:rsidR="0065201B" w:rsidRPr="0065201B" w:rsidRDefault="0065201B" w:rsidP="001D684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481D6" w14:textId="77777777" w:rsidR="0065201B" w:rsidRPr="0065201B" w:rsidRDefault="0065201B" w:rsidP="001D684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71" w:type="pct"/>
            <w:tcBorders>
              <w:left w:val="single" w:sz="4" w:space="0" w:color="auto"/>
            </w:tcBorders>
            <w:shd w:val="clear" w:color="auto" w:fill="auto"/>
          </w:tcPr>
          <w:p w14:paraId="3995DEFD" w14:textId="77777777" w:rsidR="0065201B" w:rsidRPr="0065201B" w:rsidRDefault="0065201B" w:rsidP="001D684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14:paraId="491972CB" w14:textId="77777777" w:rsidR="009E5CF8" w:rsidRPr="0065201B" w:rsidRDefault="009E5CF8" w:rsidP="001D684F">
      <w:pPr>
        <w:widowControl/>
        <w:suppressAutoHyphens w:val="0"/>
        <w:autoSpaceDE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6"/>
        <w:gridCol w:w="2905"/>
        <w:gridCol w:w="2905"/>
        <w:gridCol w:w="2621"/>
        <w:gridCol w:w="2618"/>
      </w:tblGrid>
      <w:tr w:rsidR="009E5CF8" w:rsidRPr="0065201B" w14:paraId="256B5A91" w14:textId="77777777" w:rsidTr="001E0023">
        <w:trPr>
          <w:trHeight w:val="20"/>
          <w:jc w:val="center"/>
        </w:trPr>
        <w:tc>
          <w:tcPr>
            <w:tcW w:w="5000" w:type="pct"/>
            <w:gridSpan w:val="5"/>
            <w:shd w:val="clear" w:color="auto" w:fill="auto"/>
          </w:tcPr>
          <w:p w14:paraId="7055C4CA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5201B">
              <w:rPr>
                <w:rFonts w:ascii="Times New Roman" w:eastAsia="Calibri" w:hAnsi="Times New Roman" w:cs="Times New Roman"/>
                <w:lang w:eastAsia="en-US"/>
              </w:rPr>
              <w:t>Получение образования по формам</w:t>
            </w:r>
          </w:p>
        </w:tc>
      </w:tr>
      <w:tr w:rsidR="009E5CF8" w:rsidRPr="0065201B" w14:paraId="5FC28179" w14:textId="77777777" w:rsidTr="001E0023">
        <w:trPr>
          <w:trHeight w:val="20"/>
          <w:jc w:val="center"/>
        </w:trPr>
        <w:tc>
          <w:tcPr>
            <w:tcW w:w="3123" w:type="pct"/>
            <w:gridSpan w:val="3"/>
            <w:shd w:val="clear" w:color="auto" w:fill="auto"/>
          </w:tcPr>
          <w:p w14:paraId="227E36C8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5201B">
              <w:rPr>
                <w:rFonts w:ascii="Times New Roman" w:eastAsia="Calibri" w:hAnsi="Times New Roman" w:cs="Times New Roman"/>
                <w:lang w:eastAsia="en-US"/>
              </w:rPr>
              <w:t>в организации</w:t>
            </w:r>
          </w:p>
        </w:tc>
        <w:tc>
          <w:tcPr>
            <w:tcW w:w="1877" w:type="pct"/>
            <w:gridSpan w:val="2"/>
            <w:shd w:val="clear" w:color="auto" w:fill="auto"/>
          </w:tcPr>
          <w:p w14:paraId="5F0862C8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5201B">
              <w:rPr>
                <w:rFonts w:ascii="Times New Roman" w:eastAsia="Calibri" w:hAnsi="Times New Roman" w:cs="Times New Roman"/>
                <w:lang w:eastAsia="en-US"/>
              </w:rPr>
              <w:t>вне организаций</w:t>
            </w:r>
          </w:p>
        </w:tc>
      </w:tr>
      <w:tr w:rsidR="009E5CF8" w:rsidRPr="0065201B" w14:paraId="2EA3FC0C" w14:textId="77777777" w:rsidTr="001E0023">
        <w:trPr>
          <w:trHeight w:val="20"/>
          <w:jc w:val="center"/>
        </w:trPr>
        <w:tc>
          <w:tcPr>
            <w:tcW w:w="1041" w:type="pct"/>
            <w:tcBorders>
              <w:right w:val="single" w:sz="4" w:space="0" w:color="auto"/>
            </w:tcBorders>
            <w:shd w:val="clear" w:color="auto" w:fill="auto"/>
          </w:tcPr>
          <w:p w14:paraId="43EDF199" w14:textId="77777777" w:rsidR="009E5CF8" w:rsidRPr="0065201B" w:rsidRDefault="009E5CF8" w:rsidP="001D684F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5201B">
              <w:rPr>
                <w:rFonts w:ascii="Times New Roman" w:eastAsia="Calibri" w:hAnsi="Times New Roman" w:cs="Times New Roman"/>
                <w:lang w:eastAsia="en-US"/>
              </w:rPr>
              <w:t>в очной форме</w:t>
            </w:r>
          </w:p>
        </w:tc>
        <w:tc>
          <w:tcPr>
            <w:tcW w:w="10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A50FA" w14:textId="77777777" w:rsidR="009E5CF8" w:rsidRPr="0065201B" w:rsidRDefault="009E5CF8" w:rsidP="001D684F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5201B">
              <w:rPr>
                <w:rFonts w:ascii="Times New Roman" w:eastAsia="Calibri" w:hAnsi="Times New Roman" w:cs="Times New Roman"/>
                <w:lang w:eastAsia="en-US"/>
              </w:rPr>
              <w:t>в очно-заочной форме</w:t>
            </w:r>
          </w:p>
        </w:tc>
        <w:tc>
          <w:tcPr>
            <w:tcW w:w="10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E14ADC" w14:textId="77777777" w:rsidR="009E5CF8" w:rsidRPr="0065201B" w:rsidRDefault="009E5CF8" w:rsidP="001D684F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5201B">
              <w:rPr>
                <w:rFonts w:ascii="Times New Roman" w:eastAsia="Calibri" w:hAnsi="Times New Roman" w:cs="Times New Roman"/>
                <w:lang w:eastAsia="en-US"/>
              </w:rPr>
              <w:t>в заочной форме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018AB2" w14:textId="77777777" w:rsidR="009E5CF8" w:rsidRPr="0065201B" w:rsidRDefault="009E5CF8" w:rsidP="001D684F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5201B">
              <w:rPr>
                <w:rFonts w:ascii="Times New Roman" w:eastAsia="Calibri" w:hAnsi="Times New Roman" w:cs="Times New Roman"/>
                <w:lang w:eastAsia="en-US"/>
              </w:rPr>
              <w:t>в форме семейного образования</w:t>
            </w:r>
          </w:p>
        </w:tc>
        <w:tc>
          <w:tcPr>
            <w:tcW w:w="939" w:type="pct"/>
            <w:tcBorders>
              <w:left w:val="single" w:sz="4" w:space="0" w:color="auto"/>
            </w:tcBorders>
            <w:shd w:val="clear" w:color="auto" w:fill="auto"/>
          </w:tcPr>
          <w:p w14:paraId="7932D861" w14:textId="77777777" w:rsidR="009E5CF8" w:rsidRPr="0065201B" w:rsidRDefault="009E5CF8" w:rsidP="001D684F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5201B">
              <w:rPr>
                <w:rFonts w:ascii="Times New Roman" w:eastAsia="Calibri" w:hAnsi="Times New Roman" w:cs="Times New Roman"/>
                <w:lang w:eastAsia="en-US"/>
              </w:rPr>
              <w:t>в форме самообразования</w:t>
            </w:r>
          </w:p>
        </w:tc>
      </w:tr>
      <w:tr w:rsidR="009E5CF8" w:rsidRPr="0065201B" w14:paraId="71483410" w14:textId="77777777" w:rsidTr="001E0023">
        <w:trPr>
          <w:trHeight w:val="20"/>
          <w:jc w:val="center"/>
        </w:trPr>
        <w:tc>
          <w:tcPr>
            <w:tcW w:w="1041" w:type="pct"/>
            <w:tcBorders>
              <w:right w:val="single" w:sz="4" w:space="0" w:color="auto"/>
            </w:tcBorders>
            <w:shd w:val="clear" w:color="auto" w:fill="auto"/>
          </w:tcPr>
          <w:p w14:paraId="6409271B" w14:textId="77777777" w:rsidR="009E5CF8" w:rsidRPr="0065201B" w:rsidRDefault="009E5CF8" w:rsidP="001D684F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5201B">
              <w:rPr>
                <w:rFonts w:ascii="Times New Roman" w:eastAsia="Calibri" w:hAnsi="Times New Roman" w:cs="Times New Roman"/>
                <w:lang w:eastAsia="en-US"/>
              </w:rPr>
              <w:lastRenderedPageBreak/>
              <w:t>14</w:t>
            </w:r>
          </w:p>
        </w:tc>
        <w:tc>
          <w:tcPr>
            <w:tcW w:w="10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E3357" w14:textId="77777777" w:rsidR="009E5CF8" w:rsidRPr="0065201B" w:rsidRDefault="009E5CF8" w:rsidP="001D684F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5201B">
              <w:rPr>
                <w:rFonts w:ascii="Times New Roman" w:eastAsia="Calibri" w:hAnsi="Times New Roman" w:cs="Times New Roman"/>
                <w:lang w:eastAsia="en-US"/>
              </w:rPr>
              <w:t>15</w:t>
            </w:r>
          </w:p>
        </w:tc>
        <w:tc>
          <w:tcPr>
            <w:tcW w:w="10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46619" w14:textId="77777777" w:rsidR="009E5CF8" w:rsidRPr="0065201B" w:rsidRDefault="009E5CF8" w:rsidP="001D684F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5201B">
              <w:rPr>
                <w:rFonts w:ascii="Times New Roman" w:eastAsia="Calibri" w:hAnsi="Times New Roman" w:cs="Times New Roman"/>
                <w:lang w:eastAsia="en-US"/>
              </w:rPr>
              <w:t>16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DB096" w14:textId="77777777" w:rsidR="009E5CF8" w:rsidRPr="0065201B" w:rsidRDefault="009E5CF8" w:rsidP="001D684F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5201B">
              <w:rPr>
                <w:rFonts w:ascii="Times New Roman" w:eastAsia="Calibri" w:hAnsi="Times New Roman" w:cs="Times New Roman"/>
                <w:lang w:eastAsia="en-US"/>
              </w:rPr>
              <w:t>17</w:t>
            </w:r>
          </w:p>
        </w:tc>
        <w:tc>
          <w:tcPr>
            <w:tcW w:w="939" w:type="pct"/>
            <w:tcBorders>
              <w:left w:val="single" w:sz="4" w:space="0" w:color="auto"/>
            </w:tcBorders>
            <w:shd w:val="clear" w:color="auto" w:fill="auto"/>
          </w:tcPr>
          <w:p w14:paraId="51EC4CB9" w14:textId="77777777" w:rsidR="009E5CF8" w:rsidRPr="0065201B" w:rsidRDefault="009E5CF8" w:rsidP="001D684F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5201B">
              <w:rPr>
                <w:rFonts w:ascii="Times New Roman" w:eastAsia="Calibri" w:hAnsi="Times New Roman" w:cs="Times New Roman"/>
                <w:lang w:eastAsia="en-US"/>
              </w:rPr>
              <w:t>18</w:t>
            </w:r>
          </w:p>
        </w:tc>
      </w:tr>
      <w:tr w:rsidR="0065201B" w:rsidRPr="0065201B" w14:paraId="0C4584C9" w14:textId="77777777" w:rsidTr="001E0023">
        <w:trPr>
          <w:trHeight w:val="20"/>
          <w:jc w:val="center"/>
        </w:trPr>
        <w:tc>
          <w:tcPr>
            <w:tcW w:w="1041" w:type="pct"/>
            <w:tcBorders>
              <w:right w:val="single" w:sz="4" w:space="0" w:color="auto"/>
            </w:tcBorders>
            <w:shd w:val="clear" w:color="auto" w:fill="auto"/>
          </w:tcPr>
          <w:p w14:paraId="0451F107" w14:textId="77777777" w:rsidR="0065201B" w:rsidRPr="0065201B" w:rsidRDefault="0065201B" w:rsidP="001D684F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85B07" w14:textId="77777777" w:rsidR="0065201B" w:rsidRPr="0065201B" w:rsidRDefault="0065201B" w:rsidP="001D684F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E9124E" w14:textId="77777777" w:rsidR="0065201B" w:rsidRPr="0065201B" w:rsidRDefault="0065201B" w:rsidP="001D684F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0105A" w14:textId="77777777" w:rsidR="0065201B" w:rsidRPr="0065201B" w:rsidRDefault="0065201B" w:rsidP="001D684F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39" w:type="pct"/>
            <w:tcBorders>
              <w:left w:val="single" w:sz="4" w:space="0" w:color="auto"/>
            </w:tcBorders>
            <w:shd w:val="clear" w:color="auto" w:fill="auto"/>
          </w:tcPr>
          <w:p w14:paraId="23303A9E" w14:textId="77777777" w:rsidR="0065201B" w:rsidRPr="0065201B" w:rsidRDefault="0065201B" w:rsidP="001D684F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14:paraId="790C0DEA" w14:textId="096EB265" w:rsidR="00320324" w:rsidRPr="0065201B" w:rsidRDefault="00320324" w:rsidP="001D684F">
      <w:pPr>
        <w:widowControl/>
        <w:tabs>
          <w:tab w:val="num" w:pos="1707"/>
        </w:tabs>
        <w:suppressAutoHyphens w:val="0"/>
        <w:autoSpaceDE/>
        <w:jc w:val="center"/>
        <w:rPr>
          <w:rFonts w:ascii="Times New Roman" w:eastAsia="Calibri" w:hAnsi="Times New Roman" w:cs="Times New Roman"/>
          <w:lang w:eastAsia="en-US"/>
        </w:rPr>
      </w:pPr>
    </w:p>
    <w:p w14:paraId="4922B8EF" w14:textId="77777777" w:rsidR="00AB1A56" w:rsidRPr="001E0023" w:rsidRDefault="00AB1A56" w:rsidP="001D684F">
      <w:pPr>
        <w:widowControl/>
        <w:tabs>
          <w:tab w:val="left" w:pos="1276"/>
        </w:tabs>
        <w:suppressAutoHyphens w:val="0"/>
        <w:autoSpaceDE/>
        <w:jc w:val="right"/>
        <w:rPr>
          <w:rFonts w:ascii="Times New Roman" w:eastAsia="Calibri" w:hAnsi="Times New Roman" w:cs="Times New Roman"/>
          <w:sz w:val="28"/>
          <w:lang w:eastAsia="en-US"/>
        </w:rPr>
      </w:pPr>
      <w:r w:rsidRPr="001E0023">
        <w:rPr>
          <w:rFonts w:ascii="Times New Roman" w:eastAsia="Calibri" w:hAnsi="Times New Roman" w:cs="Times New Roman"/>
          <w:sz w:val="28"/>
          <w:lang w:eastAsia="en-US"/>
        </w:rPr>
        <w:t>Форма 2</w:t>
      </w:r>
    </w:p>
    <w:p w14:paraId="003A5E0B" w14:textId="77777777" w:rsidR="00AB1A56" w:rsidRPr="001E0023" w:rsidRDefault="00AB1A56" w:rsidP="001D684F">
      <w:pPr>
        <w:widowControl/>
        <w:tabs>
          <w:tab w:val="num" w:pos="1707"/>
        </w:tabs>
        <w:suppressAutoHyphens w:val="0"/>
        <w:autoSpaceDE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14:paraId="449F100C" w14:textId="11763E22" w:rsidR="009E5CF8" w:rsidRPr="001E0023" w:rsidRDefault="009E5CF8" w:rsidP="001D684F">
      <w:pPr>
        <w:widowControl/>
        <w:tabs>
          <w:tab w:val="num" w:pos="0"/>
        </w:tabs>
        <w:suppressAutoHyphens w:val="0"/>
        <w:autoSpaceDE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1E0023">
        <w:rPr>
          <w:rFonts w:ascii="Times New Roman" w:eastAsia="Calibri" w:hAnsi="Times New Roman" w:cs="Times New Roman"/>
          <w:sz w:val="28"/>
          <w:lang w:eastAsia="en-US"/>
        </w:rPr>
        <w:t xml:space="preserve">Сведения о несовершеннолетних, не посещающих образовательные организации </w:t>
      </w:r>
    </w:p>
    <w:p w14:paraId="6721509A" w14:textId="77777777" w:rsidR="00E34DE5" w:rsidRPr="001E0023" w:rsidRDefault="00E34DE5" w:rsidP="001D684F">
      <w:pPr>
        <w:widowControl/>
        <w:tabs>
          <w:tab w:val="num" w:pos="0"/>
        </w:tabs>
        <w:suppressAutoHyphens w:val="0"/>
        <w:autoSpaceDE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tbl>
      <w:tblPr>
        <w:tblStyle w:val="45"/>
        <w:tblW w:w="0" w:type="auto"/>
        <w:tblLayout w:type="fixed"/>
        <w:tblLook w:val="04A0" w:firstRow="1" w:lastRow="0" w:firstColumn="1" w:lastColumn="0" w:noHBand="0" w:noVBand="1"/>
      </w:tblPr>
      <w:tblGrid>
        <w:gridCol w:w="481"/>
        <w:gridCol w:w="1261"/>
        <w:gridCol w:w="703"/>
        <w:gridCol w:w="1097"/>
        <w:gridCol w:w="1554"/>
        <w:gridCol w:w="1307"/>
        <w:gridCol w:w="1307"/>
        <w:gridCol w:w="1266"/>
        <w:gridCol w:w="1617"/>
        <w:gridCol w:w="1377"/>
        <w:gridCol w:w="1016"/>
        <w:gridCol w:w="969"/>
      </w:tblGrid>
      <w:tr w:rsidR="009E5CF8" w:rsidRPr="001E0023" w14:paraId="40047EC4" w14:textId="77777777" w:rsidTr="001E0023">
        <w:trPr>
          <w:trHeight w:val="20"/>
        </w:trPr>
        <w:tc>
          <w:tcPr>
            <w:tcW w:w="481" w:type="dxa"/>
            <w:vMerge w:val="restart"/>
          </w:tcPr>
          <w:p w14:paraId="2A3A8FF1" w14:textId="77777777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№ п/п </w:t>
            </w:r>
          </w:p>
        </w:tc>
        <w:tc>
          <w:tcPr>
            <w:tcW w:w="1261" w:type="dxa"/>
            <w:vMerge w:val="restart"/>
          </w:tcPr>
          <w:p w14:paraId="23B0D257" w14:textId="5E3071D1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Уровень </w:t>
            </w:r>
            <w:proofErr w:type="spellStart"/>
            <w:proofErr w:type="gramStart"/>
            <w:r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образова</w:t>
            </w:r>
            <w:r w:rsid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-</w:t>
            </w:r>
            <w:r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ния</w:t>
            </w:r>
            <w:proofErr w:type="spellEnd"/>
            <w:proofErr w:type="gramEnd"/>
          </w:p>
        </w:tc>
        <w:tc>
          <w:tcPr>
            <w:tcW w:w="5968" w:type="dxa"/>
            <w:gridSpan w:val="5"/>
          </w:tcPr>
          <w:p w14:paraId="51821983" w14:textId="77777777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Не приступили к занятиям</w:t>
            </w:r>
          </w:p>
          <w:p w14:paraId="0719A27E" w14:textId="6477C1E8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(ФИО</w:t>
            </w:r>
            <w:r w:rsidR="0055644C"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 (последнее – при наличии)</w:t>
            </w:r>
            <w:r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, год рождения, образовательная организация)</w:t>
            </w:r>
          </w:p>
        </w:tc>
        <w:tc>
          <w:tcPr>
            <w:tcW w:w="6245" w:type="dxa"/>
            <w:gridSpan w:val="5"/>
          </w:tcPr>
          <w:p w14:paraId="7D7B5E76" w14:textId="77777777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В том числе по причине</w:t>
            </w:r>
          </w:p>
          <w:p w14:paraId="00E3D8E5" w14:textId="7317D855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(ФИО</w:t>
            </w:r>
            <w:r w:rsidR="0055644C"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 (последнее – при наличии)</w:t>
            </w:r>
            <w:r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, год рождения, образовательная организация)</w:t>
            </w:r>
          </w:p>
        </w:tc>
      </w:tr>
      <w:tr w:rsidR="009E5CF8" w:rsidRPr="001E0023" w14:paraId="2FF4DD88" w14:textId="77777777" w:rsidTr="001E0023">
        <w:trPr>
          <w:trHeight w:val="20"/>
        </w:trPr>
        <w:tc>
          <w:tcPr>
            <w:tcW w:w="481" w:type="dxa"/>
            <w:vMerge/>
          </w:tcPr>
          <w:p w14:paraId="077FFA2D" w14:textId="77777777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261" w:type="dxa"/>
            <w:vMerge/>
          </w:tcPr>
          <w:p w14:paraId="53AD4E8A" w14:textId="77777777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703" w:type="dxa"/>
          </w:tcPr>
          <w:p w14:paraId="3AAAD4D5" w14:textId="4B221BD9" w:rsidR="009E5CF8" w:rsidRPr="001E0023" w:rsidRDefault="004A148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в</w:t>
            </w:r>
            <w:r w:rsidR="009E5CF8"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се</w:t>
            </w:r>
            <w:r w:rsid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-</w:t>
            </w:r>
            <w:proofErr w:type="spellStart"/>
            <w:r w:rsidR="009E5CF8"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го</w:t>
            </w:r>
            <w:proofErr w:type="spellEnd"/>
            <w:proofErr w:type="gramEnd"/>
          </w:p>
        </w:tc>
        <w:tc>
          <w:tcPr>
            <w:tcW w:w="1097" w:type="dxa"/>
          </w:tcPr>
          <w:p w14:paraId="46B3BAE8" w14:textId="08DE5F0E" w:rsidR="009E5CF8" w:rsidRPr="001E0023" w:rsidRDefault="004A148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и</w:t>
            </w:r>
            <w:r w:rsidR="009E5CF8"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з них детей-</w:t>
            </w:r>
            <w:proofErr w:type="spellStart"/>
            <w:r w:rsidR="009E5CF8"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мигран</w:t>
            </w:r>
            <w:proofErr w:type="spellEnd"/>
            <w:r w:rsid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-</w:t>
            </w:r>
            <w:proofErr w:type="spellStart"/>
            <w:r w:rsidR="009E5CF8"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тов</w:t>
            </w:r>
            <w:proofErr w:type="spellEnd"/>
          </w:p>
        </w:tc>
        <w:tc>
          <w:tcPr>
            <w:tcW w:w="1554" w:type="dxa"/>
          </w:tcPr>
          <w:p w14:paraId="781633B7" w14:textId="25411C17" w:rsidR="009E5CF8" w:rsidRPr="001E0023" w:rsidRDefault="004A148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и</w:t>
            </w:r>
            <w:r w:rsidR="009E5CF8"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з них дети с </w:t>
            </w:r>
            <w:r w:rsidR="00454E18"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ограниченными возможностями здоровья (далее – </w:t>
            </w:r>
            <w:r w:rsidR="009E5CF8"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ОВЗ</w:t>
            </w:r>
            <w:r w:rsidR="00454E18"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)</w:t>
            </w:r>
            <w:r w:rsidR="009E5CF8"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 и дети-инвалиды</w:t>
            </w:r>
          </w:p>
        </w:tc>
        <w:tc>
          <w:tcPr>
            <w:tcW w:w="1307" w:type="dxa"/>
          </w:tcPr>
          <w:p w14:paraId="06CAE0BB" w14:textId="77777777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получили основное общее образование, не приступили далее к обучению (работе)</w:t>
            </w:r>
          </w:p>
        </w:tc>
        <w:tc>
          <w:tcPr>
            <w:tcW w:w="1307" w:type="dxa"/>
          </w:tcPr>
          <w:p w14:paraId="301C131E" w14:textId="06B65F40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получили среднее общее образование, не приступили далее к обучению (работе)</w:t>
            </w:r>
          </w:p>
        </w:tc>
        <w:tc>
          <w:tcPr>
            <w:tcW w:w="1266" w:type="dxa"/>
          </w:tcPr>
          <w:p w14:paraId="40162DAE" w14:textId="0E94C48D" w:rsidR="009E5CF8" w:rsidRPr="001E0023" w:rsidRDefault="004A148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н</w:t>
            </w:r>
            <w:r w:rsidR="009E5CF8"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ахождение в местах </w:t>
            </w:r>
            <w:r w:rsidR="00AE5E24"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лишения свободы</w:t>
            </w:r>
            <w:r w:rsidR="00AE5E24" w:rsidRPr="001E0023">
              <w:rPr>
                <w:rFonts w:ascii="Times New Roman" w:hAnsi="Times New Roman" w:cs="Times New Roman"/>
                <w:strike/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1617" w:type="dxa"/>
          </w:tcPr>
          <w:p w14:paraId="2DE34680" w14:textId="7E7A178F" w:rsidR="009E5CF8" w:rsidRPr="001E0023" w:rsidRDefault="004A148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б</w:t>
            </w:r>
            <w:r w:rsidR="009E5CF8"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родяжни</w:t>
            </w:r>
            <w:r w:rsid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-</w:t>
            </w:r>
            <w:r w:rsidR="009E5CF8"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чество</w:t>
            </w:r>
            <w:proofErr w:type="spellEnd"/>
            <w:proofErr w:type="gramEnd"/>
          </w:p>
        </w:tc>
        <w:tc>
          <w:tcPr>
            <w:tcW w:w="1377" w:type="dxa"/>
          </w:tcPr>
          <w:p w14:paraId="0314719F" w14:textId="5411C0BB" w:rsidR="009E5CF8" w:rsidRPr="001E0023" w:rsidRDefault="004A148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ранняя </w:t>
            </w:r>
            <w:proofErr w:type="gramStart"/>
            <w:r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беремен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-</w:t>
            </w:r>
            <w:proofErr w:type="spellStart"/>
            <w:r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ность</w:t>
            </w:r>
            <w:proofErr w:type="spellEnd"/>
            <w:proofErr w:type="gramEnd"/>
          </w:p>
        </w:tc>
        <w:tc>
          <w:tcPr>
            <w:tcW w:w="1016" w:type="dxa"/>
          </w:tcPr>
          <w:p w14:paraId="4257A16D" w14:textId="266F3E89" w:rsidR="009E5CF8" w:rsidRPr="001E0023" w:rsidRDefault="004A148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уход за </w:t>
            </w:r>
            <w:proofErr w:type="spellStart"/>
            <w:proofErr w:type="gramStart"/>
            <w:r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ребен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-</w:t>
            </w:r>
            <w:r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ком</w:t>
            </w:r>
            <w:proofErr w:type="gramEnd"/>
          </w:p>
        </w:tc>
        <w:tc>
          <w:tcPr>
            <w:tcW w:w="969" w:type="dxa"/>
          </w:tcPr>
          <w:p w14:paraId="36D8A313" w14:textId="7B05B9A5" w:rsidR="009E5CF8" w:rsidRPr="001E0023" w:rsidRDefault="004A148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прочие </w:t>
            </w:r>
            <w:proofErr w:type="spellStart"/>
            <w:proofErr w:type="gramStart"/>
            <w:r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причи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-</w:t>
            </w:r>
            <w:r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ны</w:t>
            </w:r>
            <w:proofErr w:type="spellEnd"/>
            <w:proofErr w:type="gramEnd"/>
          </w:p>
        </w:tc>
      </w:tr>
      <w:tr w:rsidR="009E5CF8" w:rsidRPr="001E0023" w14:paraId="399608A7" w14:textId="77777777" w:rsidTr="001E0023">
        <w:trPr>
          <w:trHeight w:val="20"/>
        </w:trPr>
        <w:tc>
          <w:tcPr>
            <w:tcW w:w="481" w:type="dxa"/>
          </w:tcPr>
          <w:p w14:paraId="5FE364C6" w14:textId="77777777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261" w:type="dxa"/>
          </w:tcPr>
          <w:p w14:paraId="319DECE0" w14:textId="77777777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703" w:type="dxa"/>
          </w:tcPr>
          <w:p w14:paraId="12952B43" w14:textId="77777777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1097" w:type="dxa"/>
          </w:tcPr>
          <w:p w14:paraId="7FA973AA" w14:textId="77777777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1554" w:type="dxa"/>
          </w:tcPr>
          <w:p w14:paraId="22C74828" w14:textId="77777777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5</w:t>
            </w:r>
          </w:p>
        </w:tc>
        <w:tc>
          <w:tcPr>
            <w:tcW w:w="1307" w:type="dxa"/>
          </w:tcPr>
          <w:p w14:paraId="5227E2B3" w14:textId="77777777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6</w:t>
            </w:r>
          </w:p>
        </w:tc>
        <w:tc>
          <w:tcPr>
            <w:tcW w:w="1307" w:type="dxa"/>
          </w:tcPr>
          <w:p w14:paraId="5F30C165" w14:textId="77777777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7</w:t>
            </w:r>
          </w:p>
        </w:tc>
        <w:tc>
          <w:tcPr>
            <w:tcW w:w="1266" w:type="dxa"/>
          </w:tcPr>
          <w:p w14:paraId="6C782DC2" w14:textId="77777777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8</w:t>
            </w:r>
          </w:p>
        </w:tc>
        <w:tc>
          <w:tcPr>
            <w:tcW w:w="1617" w:type="dxa"/>
          </w:tcPr>
          <w:p w14:paraId="59806529" w14:textId="77777777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9</w:t>
            </w:r>
          </w:p>
        </w:tc>
        <w:tc>
          <w:tcPr>
            <w:tcW w:w="1377" w:type="dxa"/>
          </w:tcPr>
          <w:p w14:paraId="2DB5AF23" w14:textId="77777777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1016" w:type="dxa"/>
          </w:tcPr>
          <w:p w14:paraId="2E0C9201" w14:textId="77777777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11</w:t>
            </w:r>
          </w:p>
        </w:tc>
        <w:tc>
          <w:tcPr>
            <w:tcW w:w="969" w:type="dxa"/>
          </w:tcPr>
          <w:p w14:paraId="334A045C" w14:textId="77777777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12</w:t>
            </w:r>
          </w:p>
        </w:tc>
      </w:tr>
      <w:tr w:rsidR="009E5CF8" w:rsidRPr="001E0023" w14:paraId="449DE5CC" w14:textId="77777777" w:rsidTr="001E0023">
        <w:trPr>
          <w:trHeight w:val="20"/>
        </w:trPr>
        <w:tc>
          <w:tcPr>
            <w:tcW w:w="481" w:type="dxa"/>
          </w:tcPr>
          <w:p w14:paraId="4BD6B03B" w14:textId="77777777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261" w:type="dxa"/>
          </w:tcPr>
          <w:p w14:paraId="06339ECE" w14:textId="6F2C82A6" w:rsidR="009E5CF8" w:rsidRPr="001E0023" w:rsidRDefault="009E5CF8" w:rsidP="001E002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proofErr w:type="spellStart"/>
            <w:proofErr w:type="gramStart"/>
            <w:r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Началь</w:t>
            </w:r>
            <w:r w:rsid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-</w:t>
            </w:r>
            <w:r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ное</w:t>
            </w:r>
            <w:proofErr w:type="spellEnd"/>
            <w:proofErr w:type="gramEnd"/>
            <w:r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 общее образование</w:t>
            </w:r>
          </w:p>
        </w:tc>
        <w:tc>
          <w:tcPr>
            <w:tcW w:w="703" w:type="dxa"/>
          </w:tcPr>
          <w:p w14:paraId="055FF060" w14:textId="77777777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097" w:type="dxa"/>
          </w:tcPr>
          <w:p w14:paraId="4C953471" w14:textId="77777777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554" w:type="dxa"/>
          </w:tcPr>
          <w:p w14:paraId="1309BB47" w14:textId="77777777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307" w:type="dxa"/>
          </w:tcPr>
          <w:p w14:paraId="77625FAB" w14:textId="77777777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307" w:type="dxa"/>
          </w:tcPr>
          <w:p w14:paraId="13FD0AE6" w14:textId="77777777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266" w:type="dxa"/>
          </w:tcPr>
          <w:p w14:paraId="6D97E30F" w14:textId="77777777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617" w:type="dxa"/>
          </w:tcPr>
          <w:p w14:paraId="76EE978E" w14:textId="77777777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377" w:type="dxa"/>
          </w:tcPr>
          <w:p w14:paraId="3A390C03" w14:textId="77777777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016" w:type="dxa"/>
          </w:tcPr>
          <w:p w14:paraId="398E9872" w14:textId="77777777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969" w:type="dxa"/>
          </w:tcPr>
          <w:p w14:paraId="2E7B2096" w14:textId="77777777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9E5CF8" w:rsidRPr="001E0023" w14:paraId="1F7C4AD5" w14:textId="77777777" w:rsidTr="001E0023">
        <w:trPr>
          <w:trHeight w:val="20"/>
        </w:trPr>
        <w:tc>
          <w:tcPr>
            <w:tcW w:w="481" w:type="dxa"/>
          </w:tcPr>
          <w:p w14:paraId="78858BA3" w14:textId="77777777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261" w:type="dxa"/>
          </w:tcPr>
          <w:p w14:paraId="364AE5D3" w14:textId="199D03F5" w:rsidR="009E5CF8" w:rsidRPr="001E0023" w:rsidRDefault="009E5CF8" w:rsidP="001E002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Основное общее </w:t>
            </w:r>
            <w:proofErr w:type="spellStart"/>
            <w:proofErr w:type="gramStart"/>
            <w:r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образова</w:t>
            </w:r>
            <w:r w:rsid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-</w:t>
            </w:r>
            <w:r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ние</w:t>
            </w:r>
            <w:proofErr w:type="spellEnd"/>
            <w:proofErr w:type="gramEnd"/>
          </w:p>
        </w:tc>
        <w:tc>
          <w:tcPr>
            <w:tcW w:w="703" w:type="dxa"/>
          </w:tcPr>
          <w:p w14:paraId="725FA1FF" w14:textId="77777777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097" w:type="dxa"/>
          </w:tcPr>
          <w:p w14:paraId="59D6A560" w14:textId="77777777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554" w:type="dxa"/>
          </w:tcPr>
          <w:p w14:paraId="1A9349E4" w14:textId="77777777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307" w:type="dxa"/>
          </w:tcPr>
          <w:p w14:paraId="1F866687" w14:textId="77777777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307" w:type="dxa"/>
          </w:tcPr>
          <w:p w14:paraId="02181373" w14:textId="77777777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266" w:type="dxa"/>
          </w:tcPr>
          <w:p w14:paraId="70AEE469" w14:textId="77777777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617" w:type="dxa"/>
          </w:tcPr>
          <w:p w14:paraId="007D94D9" w14:textId="77777777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377" w:type="dxa"/>
          </w:tcPr>
          <w:p w14:paraId="6CC4073F" w14:textId="77777777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016" w:type="dxa"/>
          </w:tcPr>
          <w:p w14:paraId="3756E17E" w14:textId="77777777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969" w:type="dxa"/>
          </w:tcPr>
          <w:p w14:paraId="1B15697B" w14:textId="77777777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9E5CF8" w:rsidRPr="001E0023" w14:paraId="02A264D2" w14:textId="77777777" w:rsidTr="001E0023">
        <w:trPr>
          <w:trHeight w:val="20"/>
        </w:trPr>
        <w:tc>
          <w:tcPr>
            <w:tcW w:w="481" w:type="dxa"/>
          </w:tcPr>
          <w:p w14:paraId="7E4F9B3A" w14:textId="77777777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261" w:type="dxa"/>
          </w:tcPr>
          <w:p w14:paraId="4F02F5B5" w14:textId="37AD85FA" w:rsidR="009E5CF8" w:rsidRPr="001E0023" w:rsidRDefault="009E5CF8" w:rsidP="001E002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Среднее общее </w:t>
            </w:r>
            <w:proofErr w:type="spellStart"/>
            <w:proofErr w:type="gramStart"/>
            <w:r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образова</w:t>
            </w:r>
            <w:r w:rsid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-</w:t>
            </w:r>
            <w:r w:rsidRPr="001E0023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ние</w:t>
            </w:r>
            <w:proofErr w:type="spellEnd"/>
            <w:proofErr w:type="gramEnd"/>
          </w:p>
        </w:tc>
        <w:tc>
          <w:tcPr>
            <w:tcW w:w="703" w:type="dxa"/>
          </w:tcPr>
          <w:p w14:paraId="3F99017D" w14:textId="77777777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097" w:type="dxa"/>
          </w:tcPr>
          <w:p w14:paraId="6BDADEFE" w14:textId="77777777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554" w:type="dxa"/>
          </w:tcPr>
          <w:p w14:paraId="46A99429" w14:textId="77777777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307" w:type="dxa"/>
          </w:tcPr>
          <w:p w14:paraId="72A5B34C" w14:textId="77777777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307" w:type="dxa"/>
          </w:tcPr>
          <w:p w14:paraId="59DC529C" w14:textId="77777777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266" w:type="dxa"/>
          </w:tcPr>
          <w:p w14:paraId="745A0901" w14:textId="77777777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617" w:type="dxa"/>
          </w:tcPr>
          <w:p w14:paraId="3D185F81" w14:textId="77777777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377" w:type="dxa"/>
          </w:tcPr>
          <w:p w14:paraId="6B14A051" w14:textId="77777777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016" w:type="dxa"/>
          </w:tcPr>
          <w:p w14:paraId="11573612" w14:textId="77777777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969" w:type="dxa"/>
          </w:tcPr>
          <w:p w14:paraId="59C200B7" w14:textId="77777777" w:rsidR="009E5CF8" w:rsidRPr="001E0023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</w:tbl>
    <w:p w14:paraId="1848A6C3" w14:textId="6E9C2292" w:rsidR="009E5CF8" w:rsidRPr="0065201B" w:rsidRDefault="009E5CF8" w:rsidP="001D684F">
      <w:pPr>
        <w:widowControl/>
        <w:tabs>
          <w:tab w:val="left" w:pos="1276"/>
        </w:tabs>
        <w:suppressAutoHyphens w:val="0"/>
        <w:autoSpaceDE/>
        <w:jc w:val="right"/>
        <w:rPr>
          <w:rFonts w:ascii="Times New Roman" w:eastAsia="Calibri" w:hAnsi="Times New Roman" w:cs="Times New Roman"/>
          <w:b/>
          <w:lang w:eastAsia="en-US"/>
        </w:rPr>
      </w:pPr>
    </w:p>
    <w:p w14:paraId="183A7E6A" w14:textId="77777777" w:rsidR="00AB1A56" w:rsidRDefault="00AB1A56" w:rsidP="001D684F">
      <w:pPr>
        <w:widowControl/>
        <w:tabs>
          <w:tab w:val="left" w:pos="1276"/>
        </w:tabs>
        <w:suppressAutoHyphens w:val="0"/>
        <w:autoSpaceDE/>
        <w:jc w:val="right"/>
        <w:rPr>
          <w:rFonts w:ascii="Times New Roman" w:eastAsia="Calibri" w:hAnsi="Times New Roman" w:cs="Times New Roman"/>
          <w:sz w:val="28"/>
          <w:lang w:eastAsia="en-US"/>
        </w:rPr>
      </w:pPr>
      <w:r w:rsidRPr="001E0023">
        <w:rPr>
          <w:rFonts w:ascii="Times New Roman" w:eastAsia="Calibri" w:hAnsi="Times New Roman" w:cs="Times New Roman"/>
          <w:sz w:val="28"/>
          <w:lang w:eastAsia="en-US"/>
        </w:rPr>
        <w:lastRenderedPageBreak/>
        <w:t>Форма 3</w:t>
      </w:r>
    </w:p>
    <w:p w14:paraId="16F99599" w14:textId="77777777" w:rsidR="001E0023" w:rsidRPr="001E0023" w:rsidRDefault="001E0023" w:rsidP="001D684F">
      <w:pPr>
        <w:widowControl/>
        <w:tabs>
          <w:tab w:val="left" w:pos="1276"/>
        </w:tabs>
        <w:suppressAutoHyphens w:val="0"/>
        <w:autoSpaceDE/>
        <w:jc w:val="right"/>
        <w:rPr>
          <w:rFonts w:ascii="Times New Roman" w:eastAsia="Calibri" w:hAnsi="Times New Roman" w:cs="Times New Roman"/>
          <w:sz w:val="28"/>
          <w:lang w:eastAsia="en-US"/>
        </w:rPr>
      </w:pPr>
    </w:p>
    <w:p w14:paraId="4183951F" w14:textId="23252B8F" w:rsidR="009E5CF8" w:rsidRPr="001E0023" w:rsidRDefault="009E5CF8" w:rsidP="001D684F">
      <w:pPr>
        <w:widowControl/>
        <w:tabs>
          <w:tab w:val="num" w:pos="0"/>
        </w:tabs>
        <w:suppressAutoHyphens w:val="0"/>
        <w:autoSpaceDE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1E0023">
        <w:rPr>
          <w:rFonts w:ascii="Times New Roman" w:eastAsia="Calibri" w:hAnsi="Times New Roman" w:cs="Times New Roman"/>
          <w:sz w:val="28"/>
          <w:lang w:eastAsia="en-US"/>
        </w:rPr>
        <w:t>Сведения о несовершеннолетних</w:t>
      </w:r>
      <w:r w:rsidR="00E34DE5" w:rsidRPr="001E0023">
        <w:rPr>
          <w:rFonts w:ascii="Times New Roman" w:eastAsia="Calibri" w:hAnsi="Times New Roman" w:cs="Times New Roman"/>
          <w:sz w:val="28"/>
          <w:lang w:eastAsia="en-US"/>
        </w:rPr>
        <w:t>,</w:t>
      </w:r>
      <w:r w:rsidRPr="001E0023">
        <w:rPr>
          <w:rFonts w:ascii="Times New Roman" w:eastAsia="Calibri" w:hAnsi="Times New Roman" w:cs="Times New Roman"/>
          <w:sz w:val="28"/>
          <w:lang w:eastAsia="en-US"/>
        </w:rPr>
        <w:t xml:space="preserve"> систематически пропускающих по неуважительным причинам занятия</w:t>
      </w:r>
    </w:p>
    <w:p w14:paraId="6404DACC" w14:textId="77777777" w:rsidR="00AB1A56" w:rsidRPr="0065201B" w:rsidRDefault="00AB1A56" w:rsidP="001D684F">
      <w:pPr>
        <w:widowControl/>
        <w:tabs>
          <w:tab w:val="num" w:pos="1707"/>
        </w:tabs>
        <w:suppressAutoHyphens w:val="0"/>
        <w:autoSpaceDE/>
        <w:jc w:val="center"/>
        <w:rPr>
          <w:rFonts w:ascii="Times New Roman" w:eastAsia="Calibri" w:hAnsi="Times New Roman" w:cs="Times New Roman"/>
          <w:lang w:eastAsia="en-US"/>
        </w:rPr>
      </w:pPr>
    </w:p>
    <w:tbl>
      <w:tblPr>
        <w:tblStyle w:val="45"/>
        <w:tblW w:w="5000" w:type="pct"/>
        <w:tblLook w:val="04A0" w:firstRow="1" w:lastRow="0" w:firstColumn="1" w:lastColumn="0" w:noHBand="0" w:noVBand="1"/>
      </w:tblPr>
      <w:tblGrid>
        <w:gridCol w:w="548"/>
        <w:gridCol w:w="2052"/>
        <w:gridCol w:w="2185"/>
        <w:gridCol w:w="2185"/>
        <w:gridCol w:w="2185"/>
        <w:gridCol w:w="2400"/>
        <w:gridCol w:w="2400"/>
      </w:tblGrid>
      <w:tr w:rsidR="009E5CF8" w:rsidRPr="0065201B" w14:paraId="12F27D46" w14:textId="77777777" w:rsidTr="001E0023">
        <w:trPr>
          <w:trHeight w:val="20"/>
        </w:trPr>
        <w:tc>
          <w:tcPr>
            <w:tcW w:w="196" w:type="pct"/>
            <w:vMerge w:val="restart"/>
          </w:tcPr>
          <w:p w14:paraId="38C17231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201B">
              <w:rPr>
                <w:rFonts w:ascii="Times New Roman" w:hAnsi="Times New Roman" w:cs="Times New Roman"/>
                <w:lang w:eastAsia="en-US"/>
              </w:rPr>
              <w:t xml:space="preserve">№ п/п </w:t>
            </w:r>
          </w:p>
        </w:tc>
        <w:tc>
          <w:tcPr>
            <w:tcW w:w="735" w:type="pct"/>
            <w:vMerge w:val="restart"/>
          </w:tcPr>
          <w:p w14:paraId="7046A1DB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201B">
              <w:rPr>
                <w:rFonts w:ascii="Times New Roman" w:hAnsi="Times New Roman" w:cs="Times New Roman"/>
                <w:lang w:eastAsia="en-US"/>
              </w:rPr>
              <w:t xml:space="preserve">Уровень </w:t>
            </w:r>
          </w:p>
          <w:p w14:paraId="60BC4984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201B">
              <w:rPr>
                <w:rFonts w:ascii="Times New Roman" w:hAnsi="Times New Roman" w:cs="Times New Roman"/>
                <w:lang w:eastAsia="en-US"/>
              </w:rPr>
              <w:t>образования</w:t>
            </w:r>
          </w:p>
        </w:tc>
        <w:tc>
          <w:tcPr>
            <w:tcW w:w="2348" w:type="pct"/>
            <w:gridSpan w:val="3"/>
          </w:tcPr>
          <w:p w14:paraId="325D29A4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201B">
              <w:rPr>
                <w:rFonts w:ascii="Times New Roman" w:hAnsi="Times New Roman" w:cs="Times New Roman"/>
                <w:lang w:eastAsia="en-US"/>
              </w:rPr>
              <w:t>Пропускают уроки без уважительной причины</w:t>
            </w:r>
          </w:p>
        </w:tc>
        <w:tc>
          <w:tcPr>
            <w:tcW w:w="860" w:type="pct"/>
            <w:vMerge w:val="restart"/>
          </w:tcPr>
          <w:p w14:paraId="3B134681" w14:textId="1521AA7E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201B">
              <w:rPr>
                <w:rFonts w:ascii="Times New Roman" w:hAnsi="Times New Roman" w:cs="Times New Roman"/>
                <w:lang w:eastAsia="en-US"/>
              </w:rPr>
              <w:t>ФИО</w:t>
            </w:r>
            <w:r w:rsidR="0055644C" w:rsidRPr="0065201B">
              <w:rPr>
                <w:rFonts w:ascii="Times New Roman" w:hAnsi="Times New Roman" w:cs="Times New Roman"/>
                <w:lang w:eastAsia="en-US"/>
              </w:rPr>
              <w:t xml:space="preserve"> (последнее – при наличии)</w:t>
            </w:r>
            <w:r w:rsidRPr="0065201B">
              <w:rPr>
                <w:rFonts w:ascii="Times New Roman" w:hAnsi="Times New Roman" w:cs="Times New Roman"/>
                <w:lang w:eastAsia="en-US"/>
              </w:rPr>
              <w:t>, год рождения, образовательное учреждение, количество пропущенных уроков</w:t>
            </w:r>
          </w:p>
        </w:tc>
        <w:tc>
          <w:tcPr>
            <w:tcW w:w="861" w:type="pct"/>
            <w:vMerge w:val="restart"/>
          </w:tcPr>
          <w:p w14:paraId="6D84991A" w14:textId="639A5F98" w:rsidR="009E5CF8" w:rsidRPr="0065201B" w:rsidRDefault="00AE5E24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201B">
              <w:rPr>
                <w:rFonts w:ascii="Times New Roman" w:hAnsi="Times New Roman" w:cs="Times New Roman"/>
                <w:lang w:eastAsia="en-US"/>
              </w:rPr>
              <w:t>Принятые меры по получению общего образования</w:t>
            </w:r>
          </w:p>
        </w:tc>
      </w:tr>
      <w:tr w:rsidR="009E5CF8" w:rsidRPr="0065201B" w14:paraId="295B417C" w14:textId="77777777" w:rsidTr="001E0023">
        <w:trPr>
          <w:trHeight w:val="20"/>
        </w:trPr>
        <w:tc>
          <w:tcPr>
            <w:tcW w:w="196" w:type="pct"/>
            <w:vMerge/>
          </w:tcPr>
          <w:p w14:paraId="7BBC9F99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35" w:type="pct"/>
            <w:vMerge/>
          </w:tcPr>
          <w:p w14:paraId="0E43A121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83" w:type="pct"/>
          </w:tcPr>
          <w:p w14:paraId="53891BDF" w14:textId="68C9B7F2" w:rsidR="009E5CF8" w:rsidRPr="0065201B" w:rsidRDefault="004A148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</w:t>
            </w:r>
            <w:r w:rsidR="009E5CF8" w:rsidRPr="0065201B">
              <w:rPr>
                <w:rFonts w:ascii="Times New Roman" w:hAnsi="Times New Roman" w:cs="Times New Roman"/>
                <w:lang w:eastAsia="en-US"/>
              </w:rPr>
              <w:t>сего</w:t>
            </w:r>
          </w:p>
        </w:tc>
        <w:tc>
          <w:tcPr>
            <w:tcW w:w="783" w:type="pct"/>
          </w:tcPr>
          <w:p w14:paraId="4DFF0C48" w14:textId="05546D0D" w:rsidR="009E5CF8" w:rsidRPr="0065201B" w:rsidRDefault="004A148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</w:t>
            </w:r>
            <w:r w:rsidR="009E5CF8" w:rsidRPr="0065201B">
              <w:rPr>
                <w:rFonts w:ascii="Times New Roman" w:hAnsi="Times New Roman" w:cs="Times New Roman"/>
                <w:lang w:eastAsia="en-US"/>
              </w:rPr>
              <w:t>з них дети с ОВЗ и дети-инвалиды</w:t>
            </w:r>
          </w:p>
        </w:tc>
        <w:tc>
          <w:tcPr>
            <w:tcW w:w="783" w:type="pct"/>
          </w:tcPr>
          <w:p w14:paraId="4C8710EE" w14:textId="73AAAF3D" w:rsidR="009E5CF8" w:rsidRPr="0065201B" w:rsidRDefault="004A148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</w:t>
            </w:r>
            <w:r w:rsidR="009E5CF8" w:rsidRPr="0065201B">
              <w:rPr>
                <w:rFonts w:ascii="Times New Roman" w:hAnsi="Times New Roman" w:cs="Times New Roman"/>
                <w:lang w:eastAsia="en-US"/>
              </w:rPr>
              <w:t>з них детей-мигрантов</w:t>
            </w:r>
          </w:p>
        </w:tc>
        <w:tc>
          <w:tcPr>
            <w:tcW w:w="860" w:type="pct"/>
            <w:vMerge/>
          </w:tcPr>
          <w:p w14:paraId="74A14E14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61" w:type="pct"/>
            <w:vMerge/>
          </w:tcPr>
          <w:p w14:paraId="6B3D4A60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E5CF8" w:rsidRPr="0065201B" w14:paraId="22F38400" w14:textId="77777777" w:rsidTr="001E0023">
        <w:trPr>
          <w:trHeight w:val="20"/>
        </w:trPr>
        <w:tc>
          <w:tcPr>
            <w:tcW w:w="196" w:type="pct"/>
          </w:tcPr>
          <w:p w14:paraId="2CEBE839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201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35" w:type="pct"/>
          </w:tcPr>
          <w:p w14:paraId="713892B1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201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83" w:type="pct"/>
          </w:tcPr>
          <w:p w14:paraId="22609527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201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83" w:type="pct"/>
          </w:tcPr>
          <w:p w14:paraId="6E46AE97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201B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83" w:type="pct"/>
          </w:tcPr>
          <w:p w14:paraId="28A4C441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201B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60" w:type="pct"/>
          </w:tcPr>
          <w:p w14:paraId="5409AC95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201B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61" w:type="pct"/>
          </w:tcPr>
          <w:p w14:paraId="122EA819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201B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</w:tr>
      <w:tr w:rsidR="009E5CF8" w:rsidRPr="0065201B" w14:paraId="0B69DDCB" w14:textId="77777777" w:rsidTr="001E0023">
        <w:trPr>
          <w:trHeight w:val="20"/>
        </w:trPr>
        <w:tc>
          <w:tcPr>
            <w:tcW w:w="196" w:type="pct"/>
          </w:tcPr>
          <w:p w14:paraId="731BC153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35" w:type="pct"/>
          </w:tcPr>
          <w:p w14:paraId="0AD47861" w14:textId="77777777" w:rsidR="009E5CF8" w:rsidRPr="0065201B" w:rsidRDefault="009E5CF8" w:rsidP="001E002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  <w:r w:rsidRPr="0065201B">
              <w:rPr>
                <w:rFonts w:ascii="Times New Roman" w:hAnsi="Times New Roman" w:cs="Times New Roman"/>
                <w:lang w:eastAsia="en-US"/>
              </w:rPr>
              <w:t>Начальное общее образование</w:t>
            </w:r>
          </w:p>
        </w:tc>
        <w:tc>
          <w:tcPr>
            <w:tcW w:w="783" w:type="pct"/>
          </w:tcPr>
          <w:p w14:paraId="141AD205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83" w:type="pct"/>
          </w:tcPr>
          <w:p w14:paraId="63F7C6CE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83" w:type="pct"/>
          </w:tcPr>
          <w:p w14:paraId="3392C77F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60" w:type="pct"/>
          </w:tcPr>
          <w:p w14:paraId="20FC13E1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61" w:type="pct"/>
          </w:tcPr>
          <w:p w14:paraId="01934FD2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E5CF8" w:rsidRPr="0065201B" w14:paraId="406C555F" w14:textId="77777777" w:rsidTr="001E0023">
        <w:trPr>
          <w:trHeight w:val="20"/>
        </w:trPr>
        <w:tc>
          <w:tcPr>
            <w:tcW w:w="196" w:type="pct"/>
          </w:tcPr>
          <w:p w14:paraId="776E788E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35" w:type="pct"/>
          </w:tcPr>
          <w:p w14:paraId="6413D3AF" w14:textId="77777777" w:rsidR="009E5CF8" w:rsidRPr="0065201B" w:rsidRDefault="009E5CF8" w:rsidP="001E002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  <w:r w:rsidRPr="0065201B">
              <w:rPr>
                <w:rFonts w:ascii="Times New Roman" w:hAnsi="Times New Roman" w:cs="Times New Roman"/>
                <w:lang w:eastAsia="en-US"/>
              </w:rPr>
              <w:t>Основное общее образование</w:t>
            </w:r>
          </w:p>
        </w:tc>
        <w:tc>
          <w:tcPr>
            <w:tcW w:w="783" w:type="pct"/>
          </w:tcPr>
          <w:p w14:paraId="67ACDEFA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83" w:type="pct"/>
          </w:tcPr>
          <w:p w14:paraId="6DF30711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83" w:type="pct"/>
          </w:tcPr>
          <w:p w14:paraId="1F6306BF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60" w:type="pct"/>
          </w:tcPr>
          <w:p w14:paraId="350692B2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61" w:type="pct"/>
          </w:tcPr>
          <w:p w14:paraId="5836912D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E5CF8" w:rsidRPr="0065201B" w14:paraId="3894ABF2" w14:textId="77777777" w:rsidTr="001E0023">
        <w:trPr>
          <w:trHeight w:val="20"/>
        </w:trPr>
        <w:tc>
          <w:tcPr>
            <w:tcW w:w="196" w:type="pct"/>
          </w:tcPr>
          <w:p w14:paraId="1713F82E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35" w:type="pct"/>
          </w:tcPr>
          <w:p w14:paraId="7424A7F1" w14:textId="77777777" w:rsidR="009E5CF8" w:rsidRPr="0065201B" w:rsidRDefault="009E5CF8" w:rsidP="001E002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  <w:r w:rsidRPr="0065201B">
              <w:rPr>
                <w:rFonts w:ascii="Times New Roman" w:hAnsi="Times New Roman" w:cs="Times New Roman"/>
                <w:lang w:eastAsia="en-US"/>
              </w:rPr>
              <w:t>Среднее общее образование</w:t>
            </w:r>
          </w:p>
        </w:tc>
        <w:tc>
          <w:tcPr>
            <w:tcW w:w="783" w:type="pct"/>
          </w:tcPr>
          <w:p w14:paraId="3D4BC156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83" w:type="pct"/>
          </w:tcPr>
          <w:p w14:paraId="1E44D297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83" w:type="pct"/>
          </w:tcPr>
          <w:p w14:paraId="514FB63C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60" w:type="pct"/>
          </w:tcPr>
          <w:p w14:paraId="7A0EEB4B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61" w:type="pct"/>
          </w:tcPr>
          <w:p w14:paraId="296591BC" w14:textId="77777777" w:rsidR="009E5CF8" w:rsidRPr="0065201B" w:rsidRDefault="009E5CF8" w:rsidP="001D684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3118744F" w14:textId="77777777" w:rsidR="00B62C32" w:rsidRPr="001E0023" w:rsidRDefault="00B62C32" w:rsidP="001D684F">
      <w:pPr>
        <w:pStyle w:val="af0"/>
        <w:tabs>
          <w:tab w:val="left" w:pos="7655"/>
        </w:tabs>
        <w:rPr>
          <w:rFonts w:ascii="Times New Roman" w:hAnsi="Times New Roman" w:cs="Times New Roman"/>
          <w:bCs/>
          <w:sz w:val="28"/>
          <w:szCs w:val="24"/>
          <w:lang w:eastAsia="ru-RU"/>
        </w:rPr>
      </w:pPr>
    </w:p>
    <w:p w14:paraId="0B9CB44F" w14:textId="535D2B38" w:rsidR="00B62C32" w:rsidRPr="001E0023" w:rsidRDefault="00B62C32" w:rsidP="001D684F">
      <w:pPr>
        <w:jc w:val="right"/>
        <w:rPr>
          <w:rFonts w:ascii="Times New Roman" w:hAnsi="Times New Roman" w:cs="Times New Roman"/>
          <w:sz w:val="28"/>
        </w:rPr>
      </w:pPr>
      <w:r w:rsidRPr="001E0023">
        <w:rPr>
          <w:rFonts w:ascii="Times New Roman" w:hAnsi="Times New Roman" w:cs="Times New Roman"/>
          <w:sz w:val="28"/>
        </w:rPr>
        <w:t>Форма 4</w:t>
      </w:r>
    </w:p>
    <w:p w14:paraId="15BDE82F" w14:textId="77777777" w:rsidR="00B62C32" w:rsidRPr="001E0023" w:rsidRDefault="00B62C32" w:rsidP="001D684F">
      <w:pPr>
        <w:jc w:val="right"/>
        <w:rPr>
          <w:rFonts w:ascii="Times New Roman" w:hAnsi="Times New Roman" w:cs="Times New Roman"/>
          <w:sz w:val="28"/>
        </w:rPr>
      </w:pPr>
    </w:p>
    <w:p w14:paraId="5CA69130" w14:textId="45A5D613" w:rsidR="00AB1A56" w:rsidRPr="001E0023" w:rsidRDefault="00AB1A56" w:rsidP="001D684F">
      <w:pPr>
        <w:jc w:val="center"/>
        <w:rPr>
          <w:rFonts w:ascii="Times New Roman" w:hAnsi="Times New Roman" w:cs="Times New Roman"/>
          <w:sz w:val="28"/>
        </w:rPr>
      </w:pPr>
      <w:r w:rsidRPr="001E0023">
        <w:rPr>
          <w:rFonts w:ascii="Times New Roman" w:eastAsia="Calibri" w:hAnsi="Times New Roman" w:cs="Times New Roman"/>
          <w:sz w:val="28"/>
          <w:lang w:eastAsia="en-US"/>
        </w:rPr>
        <w:t>Сведения</w:t>
      </w:r>
      <w:r w:rsidRPr="001E0023">
        <w:rPr>
          <w:rFonts w:ascii="Times New Roman" w:hAnsi="Times New Roman" w:cs="Times New Roman"/>
          <w:sz w:val="28"/>
        </w:rPr>
        <w:t xml:space="preserve"> </w:t>
      </w:r>
      <w:r w:rsidR="00B62C32" w:rsidRPr="001E0023">
        <w:rPr>
          <w:rFonts w:ascii="Times New Roman" w:hAnsi="Times New Roman" w:cs="Times New Roman"/>
          <w:sz w:val="28"/>
        </w:rPr>
        <w:t xml:space="preserve">о детях с ограниченными возможностями здоровья, прошедших обследование на </w:t>
      </w:r>
      <w:r w:rsidR="00115F87" w:rsidRPr="001E0023">
        <w:rPr>
          <w:rFonts w:ascii="Times New Roman" w:hAnsi="Times New Roman" w:cs="Times New Roman"/>
          <w:sz w:val="28"/>
        </w:rPr>
        <w:t xml:space="preserve">территориальной </w:t>
      </w:r>
      <w:r w:rsidR="00454E18" w:rsidRPr="001E0023">
        <w:rPr>
          <w:rFonts w:ascii="Times New Roman" w:hAnsi="Times New Roman" w:cs="Times New Roman"/>
          <w:sz w:val="28"/>
        </w:rPr>
        <w:t>психолого-медико-педагогическ</w:t>
      </w:r>
      <w:r w:rsidR="00373B00" w:rsidRPr="001E0023">
        <w:rPr>
          <w:rFonts w:ascii="Times New Roman" w:hAnsi="Times New Roman" w:cs="Times New Roman"/>
          <w:sz w:val="28"/>
        </w:rPr>
        <w:t>ой</w:t>
      </w:r>
      <w:r w:rsidR="00454E18" w:rsidRPr="001E0023">
        <w:rPr>
          <w:rFonts w:ascii="Times New Roman" w:hAnsi="Times New Roman" w:cs="Times New Roman"/>
          <w:sz w:val="28"/>
        </w:rPr>
        <w:t xml:space="preserve"> комисси</w:t>
      </w:r>
      <w:r w:rsidR="00373B00" w:rsidRPr="001E0023">
        <w:rPr>
          <w:rFonts w:ascii="Times New Roman" w:hAnsi="Times New Roman" w:cs="Times New Roman"/>
          <w:sz w:val="28"/>
        </w:rPr>
        <w:t>и</w:t>
      </w:r>
      <w:r w:rsidR="00115F87" w:rsidRPr="001E0023">
        <w:rPr>
          <w:rFonts w:ascii="Times New Roman" w:hAnsi="Times New Roman" w:cs="Times New Roman"/>
          <w:sz w:val="28"/>
        </w:rPr>
        <w:t xml:space="preserve"> Ханты-Мансийского района</w:t>
      </w:r>
      <w:r w:rsidR="00454E18" w:rsidRPr="001E0023">
        <w:rPr>
          <w:rFonts w:ascii="Times New Roman" w:hAnsi="Times New Roman" w:cs="Times New Roman"/>
          <w:sz w:val="28"/>
        </w:rPr>
        <w:t xml:space="preserve"> (далее – </w:t>
      </w:r>
      <w:r w:rsidR="00115F87" w:rsidRPr="001E0023">
        <w:rPr>
          <w:rFonts w:ascii="Times New Roman" w:hAnsi="Times New Roman" w:cs="Times New Roman"/>
          <w:sz w:val="28"/>
        </w:rPr>
        <w:t>Т</w:t>
      </w:r>
      <w:r w:rsidR="00B62C32" w:rsidRPr="001E0023">
        <w:rPr>
          <w:rFonts w:ascii="Times New Roman" w:hAnsi="Times New Roman" w:cs="Times New Roman"/>
          <w:sz w:val="28"/>
        </w:rPr>
        <w:t>ПМПК</w:t>
      </w:r>
      <w:r w:rsidR="00454E18" w:rsidRPr="001E0023">
        <w:rPr>
          <w:rFonts w:ascii="Times New Roman" w:hAnsi="Times New Roman" w:cs="Times New Roman"/>
          <w:sz w:val="28"/>
        </w:rPr>
        <w:t>)</w:t>
      </w:r>
    </w:p>
    <w:p w14:paraId="06126355" w14:textId="77777777" w:rsidR="00AB1A56" w:rsidRPr="0065201B" w:rsidRDefault="00AB1A56" w:rsidP="001D684F">
      <w:pPr>
        <w:jc w:val="center"/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233"/>
        <w:gridCol w:w="2233"/>
        <w:gridCol w:w="2233"/>
        <w:gridCol w:w="2233"/>
        <w:gridCol w:w="2233"/>
        <w:gridCol w:w="2227"/>
      </w:tblGrid>
      <w:tr w:rsidR="00B62C32" w:rsidRPr="0065201B" w14:paraId="664AE1F3" w14:textId="77777777" w:rsidTr="001E0023">
        <w:trPr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DAFF4" w14:textId="77777777" w:rsidR="00B62C32" w:rsidRPr="0065201B" w:rsidRDefault="00B62C3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3FA43" w14:textId="299CCCCD" w:rsidR="00B62C32" w:rsidRPr="0065201B" w:rsidRDefault="00B62C3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Ф</w:t>
            </w:r>
            <w:r w:rsidR="00454E18" w:rsidRPr="0065201B">
              <w:rPr>
                <w:rFonts w:ascii="Times New Roman" w:hAnsi="Times New Roman" w:cs="Times New Roman"/>
              </w:rPr>
              <w:t>ИО</w:t>
            </w:r>
            <w:r w:rsidR="0055644C" w:rsidRPr="0065201B">
              <w:rPr>
                <w:rFonts w:ascii="Times New Roman" w:hAnsi="Times New Roman" w:cs="Times New Roman"/>
              </w:rPr>
              <w:t xml:space="preserve"> </w:t>
            </w:r>
            <w:r w:rsidR="0055644C" w:rsidRPr="0065201B">
              <w:rPr>
                <w:rFonts w:ascii="Times New Roman" w:eastAsia="Calibri" w:hAnsi="Times New Roman" w:cs="Times New Roman"/>
                <w:lang w:eastAsia="en-US"/>
              </w:rPr>
              <w:t>(последнее – при наличии)</w:t>
            </w:r>
            <w:r w:rsidRPr="0065201B">
              <w:rPr>
                <w:rFonts w:ascii="Times New Roman" w:hAnsi="Times New Roman" w:cs="Times New Roman"/>
              </w:rPr>
              <w:t xml:space="preserve"> ребенка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48EEA" w14:textId="77777777" w:rsidR="00B62C32" w:rsidRPr="0065201B" w:rsidRDefault="00B62C3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B9827" w14:textId="77777777" w:rsidR="00B62C32" w:rsidRPr="0065201B" w:rsidRDefault="00B62C3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Наименование ОУ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8CE49" w14:textId="77777777" w:rsidR="00B62C32" w:rsidRPr="0065201B" w:rsidRDefault="00B62C3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Адрес фактического проживания, телефон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E9040" w14:textId="77777777" w:rsidR="00B62C32" w:rsidRPr="0065201B" w:rsidRDefault="00B62C3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№, дата коллегиального заключения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0B6E5" w14:textId="06F7558B" w:rsidR="00B62C32" w:rsidRPr="0065201B" w:rsidRDefault="00B62C3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 xml:space="preserve">Рекомендации </w:t>
            </w:r>
            <w:r w:rsidR="00115F87" w:rsidRPr="0065201B">
              <w:rPr>
                <w:rFonts w:ascii="Times New Roman" w:hAnsi="Times New Roman" w:cs="Times New Roman"/>
              </w:rPr>
              <w:t>Т</w:t>
            </w:r>
            <w:r w:rsidRPr="0065201B">
              <w:rPr>
                <w:rFonts w:ascii="Times New Roman" w:hAnsi="Times New Roman" w:cs="Times New Roman"/>
              </w:rPr>
              <w:t>ПМПК</w:t>
            </w:r>
          </w:p>
          <w:p w14:paraId="3F45729E" w14:textId="77777777" w:rsidR="00B62C32" w:rsidRPr="0065201B" w:rsidRDefault="00B62C3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на обучение</w:t>
            </w:r>
          </w:p>
        </w:tc>
      </w:tr>
      <w:tr w:rsidR="00B62C32" w:rsidRPr="0065201B" w14:paraId="5AE9F172" w14:textId="77777777" w:rsidTr="001E0023">
        <w:trPr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B1D36" w14:textId="77777777" w:rsidR="00B62C32" w:rsidRPr="0065201B" w:rsidRDefault="00B62C3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C9D13" w14:textId="77777777" w:rsidR="00B62C32" w:rsidRPr="0065201B" w:rsidRDefault="00B62C3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2B06D" w14:textId="77777777" w:rsidR="00B62C32" w:rsidRPr="0065201B" w:rsidRDefault="00B62C3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72D3A" w14:textId="77777777" w:rsidR="00B62C32" w:rsidRPr="0065201B" w:rsidRDefault="00B62C3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EC5A3" w14:textId="77777777" w:rsidR="00B62C32" w:rsidRPr="0065201B" w:rsidRDefault="00B62C3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0E790" w14:textId="77777777" w:rsidR="00B62C32" w:rsidRPr="0065201B" w:rsidRDefault="00B62C3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07373" w14:textId="77777777" w:rsidR="00B62C32" w:rsidRPr="0065201B" w:rsidRDefault="00B62C3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7</w:t>
            </w:r>
          </w:p>
        </w:tc>
      </w:tr>
      <w:tr w:rsidR="00B62C32" w:rsidRPr="0065201B" w14:paraId="37163F76" w14:textId="77777777" w:rsidTr="001E0023">
        <w:trPr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0871E" w14:textId="77777777" w:rsidR="00B62C32" w:rsidRPr="0065201B" w:rsidRDefault="00B62C32" w:rsidP="001D68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C6888" w14:textId="77777777" w:rsidR="00B62C32" w:rsidRPr="0065201B" w:rsidRDefault="00B62C32" w:rsidP="001D68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3130F" w14:textId="77777777" w:rsidR="00B62C32" w:rsidRPr="0065201B" w:rsidRDefault="00B62C32" w:rsidP="001D68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EDE45" w14:textId="77777777" w:rsidR="00B62C32" w:rsidRPr="0065201B" w:rsidRDefault="00B62C32" w:rsidP="001D68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1E344" w14:textId="77777777" w:rsidR="00B62C32" w:rsidRPr="0065201B" w:rsidRDefault="00B62C32" w:rsidP="001D68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89E9D" w14:textId="77777777" w:rsidR="00B62C32" w:rsidRPr="0065201B" w:rsidRDefault="00B62C32" w:rsidP="001D68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9D111" w14:textId="77777777" w:rsidR="00B62C32" w:rsidRPr="0065201B" w:rsidRDefault="00B62C32" w:rsidP="001D68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FAB2FBC" w14:textId="77777777" w:rsidR="0065201B" w:rsidRPr="0065201B" w:rsidRDefault="0065201B" w:rsidP="001D684F">
      <w:pPr>
        <w:widowControl/>
        <w:suppressAutoHyphens w:val="0"/>
        <w:autoSpaceDE/>
        <w:jc w:val="right"/>
        <w:rPr>
          <w:rFonts w:ascii="Times New Roman" w:eastAsia="Calibri" w:hAnsi="Times New Roman" w:cs="Times New Roman"/>
          <w:lang w:eastAsia="en-US"/>
        </w:rPr>
      </w:pPr>
    </w:p>
    <w:p w14:paraId="79ACCC62" w14:textId="3960085F" w:rsidR="00D16079" w:rsidRPr="001E0023" w:rsidRDefault="00D16079" w:rsidP="001D684F">
      <w:pPr>
        <w:widowControl/>
        <w:suppressAutoHyphens w:val="0"/>
        <w:autoSpaceDE/>
        <w:jc w:val="right"/>
        <w:rPr>
          <w:rFonts w:ascii="Times New Roman" w:eastAsia="Calibri" w:hAnsi="Times New Roman" w:cs="Times New Roman"/>
          <w:sz w:val="28"/>
          <w:lang w:eastAsia="en-US"/>
        </w:rPr>
      </w:pPr>
      <w:r w:rsidRPr="001E0023">
        <w:rPr>
          <w:rFonts w:ascii="Times New Roman" w:eastAsia="Calibri" w:hAnsi="Times New Roman" w:cs="Times New Roman"/>
          <w:sz w:val="28"/>
          <w:lang w:eastAsia="en-US"/>
        </w:rPr>
        <w:lastRenderedPageBreak/>
        <w:t xml:space="preserve">Приложение </w:t>
      </w:r>
      <w:r w:rsidR="00AB1A56" w:rsidRPr="001E0023">
        <w:rPr>
          <w:rFonts w:ascii="Times New Roman" w:eastAsia="Calibri" w:hAnsi="Times New Roman" w:cs="Times New Roman"/>
          <w:sz w:val="28"/>
          <w:lang w:eastAsia="en-US"/>
        </w:rPr>
        <w:t>2</w:t>
      </w:r>
    </w:p>
    <w:p w14:paraId="7FECD6E2" w14:textId="77777777" w:rsidR="001E0023" w:rsidRDefault="00D16079" w:rsidP="001D684F">
      <w:pPr>
        <w:widowControl/>
        <w:suppressAutoHyphens w:val="0"/>
        <w:autoSpaceDE/>
        <w:jc w:val="right"/>
        <w:rPr>
          <w:rFonts w:ascii="Times New Roman" w:eastAsia="Calibri" w:hAnsi="Times New Roman" w:cs="Times New Roman"/>
          <w:sz w:val="28"/>
          <w:lang w:eastAsia="en-US"/>
        </w:rPr>
      </w:pPr>
      <w:r w:rsidRPr="001E0023">
        <w:rPr>
          <w:rFonts w:ascii="Times New Roman" w:eastAsia="Calibri" w:hAnsi="Times New Roman" w:cs="Times New Roman"/>
          <w:sz w:val="28"/>
          <w:lang w:eastAsia="en-US"/>
        </w:rPr>
        <w:t xml:space="preserve">к постановлению Администрации </w:t>
      </w:r>
    </w:p>
    <w:p w14:paraId="7529CA14" w14:textId="3BFCA72B" w:rsidR="00D16079" w:rsidRPr="001E0023" w:rsidRDefault="00D16079" w:rsidP="001D684F">
      <w:pPr>
        <w:widowControl/>
        <w:suppressAutoHyphens w:val="0"/>
        <w:autoSpaceDE/>
        <w:jc w:val="right"/>
        <w:rPr>
          <w:rFonts w:ascii="Times New Roman" w:eastAsia="Calibri" w:hAnsi="Times New Roman" w:cs="Times New Roman"/>
          <w:sz w:val="28"/>
          <w:lang w:eastAsia="en-US"/>
        </w:rPr>
      </w:pPr>
      <w:r w:rsidRPr="001E0023">
        <w:rPr>
          <w:rFonts w:ascii="Times New Roman" w:eastAsia="Calibri" w:hAnsi="Times New Roman" w:cs="Times New Roman"/>
          <w:sz w:val="28"/>
          <w:lang w:eastAsia="en-US"/>
        </w:rPr>
        <w:t xml:space="preserve">Ханты-Мансийского района </w:t>
      </w:r>
    </w:p>
    <w:p w14:paraId="68C9D0D8" w14:textId="215DE708" w:rsidR="00FE17B0" w:rsidRPr="001D684F" w:rsidRDefault="00FE17B0" w:rsidP="00FE17B0">
      <w:pPr>
        <w:widowControl/>
        <w:suppressAutoHyphens w:val="0"/>
        <w:autoSpaceDE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1D684F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en-US"/>
        </w:rPr>
        <w:t>17.04.2025</w:t>
      </w:r>
      <w:r w:rsidRPr="001D684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bookmarkStart w:id="0" w:name="_GoBack"/>
      <w:bookmarkEnd w:id="0"/>
      <w:r w:rsidRPr="001D684F">
        <w:rPr>
          <w:rFonts w:ascii="Times New Roman" w:hAnsi="Times New Roman" w:cs="Times New Roman"/>
          <w:sz w:val="28"/>
          <w:szCs w:val="28"/>
          <w:lang w:eastAsia="en-US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eastAsia="en-US"/>
        </w:rPr>
        <w:t>261</w:t>
      </w:r>
    </w:p>
    <w:p w14:paraId="75EE76D5" w14:textId="505F22A0" w:rsidR="00E34DE5" w:rsidRPr="001E0023" w:rsidRDefault="00E34DE5" w:rsidP="001D684F">
      <w:pPr>
        <w:jc w:val="right"/>
        <w:rPr>
          <w:rFonts w:ascii="Times New Roman" w:hAnsi="Times New Roman" w:cs="Times New Roman"/>
          <w:sz w:val="28"/>
        </w:rPr>
      </w:pPr>
    </w:p>
    <w:p w14:paraId="3BC450EE" w14:textId="29DD0A60" w:rsidR="00AB1A56" w:rsidRPr="001E0023" w:rsidRDefault="00F96EF8" w:rsidP="001D684F">
      <w:pPr>
        <w:tabs>
          <w:tab w:val="num" w:pos="1707"/>
        </w:tabs>
        <w:jc w:val="center"/>
        <w:rPr>
          <w:rFonts w:ascii="Times New Roman" w:hAnsi="Times New Roman" w:cs="Times New Roman"/>
          <w:sz w:val="28"/>
        </w:rPr>
      </w:pPr>
      <w:r w:rsidRPr="001E0023">
        <w:rPr>
          <w:rFonts w:ascii="Times New Roman" w:hAnsi="Times New Roman" w:cs="Times New Roman"/>
          <w:sz w:val="28"/>
        </w:rPr>
        <w:t xml:space="preserve">Сведения </w:t>
      </w:r>
      <w:r w:rsidR="00AB1A56" w:rsidRPr="001E0023">
        <w:rPr>
          <w:rFonts w:ascii="Times New Roman" w:hAnsi="Times New Roman" w:cs="Times New Roman"/>
          <w:sz w:val="28"/>
        </w:rPr>
        <w:t>органов и учреждений системы профилактики безнадзорности и правонарушений несовершеннолетних</w:t>
      </w:r>
    </w:p>
    <w:p w14:paraId="6F2C5DA7" w14:textId="6BD402C9" w:rsidR="0055644C" w:rsidRPr="001E0023" w:rsidRDefault="0055644C" w:rsidP="001D684F">
      <w:pPr>
        <w:tabs>
          <w:tab w:val="num" w:pos="1707"/>
        </w:tabs>
        <w:jc w:val="center"/>
        <w:rPr>
          <w:rFonts w:ascii="Times New Roman" w:hAnsi="Times New Roman" w:cs="Times New Roman"/>
          <w:sz w:val="28"/>
        </w:rPr>
      </w:pPr>
    </w:p>
    <w:p w14:paraId="50D8CEB5" w14:textId="63F24680" w:rsidR="00E34DE5" w:rsidRPr="001E0023" w:rsidRDefault="00E34DE5" w:rsidP="001D684F">
      <w:pPr>
        <w:tabs>
          <w:tab w:val="num" w:pos="1707"/>
        </w:tabs>
        <w:ind w:firstLine="709"/>
        <w:jc w:val="right"/>
        <w:rPr>
          <w:rFonts w:ascii="Times New Roman" w:hAnsi="Times New Roman" w:cs="Times New Roman"/>
          <w:sz w:val="28"/>
        </w:rPr>
      </w:pPr>
      <w:r w:rsidRPr="001E0023">
        <w:rPr>
          <w:rFonts w:ascii="Times New Roman" w:hAnsi="Times New Roman" w:cs="Times New Roman"/>
          <w:sz w:val="28"/>
        </w:rPr>
        <w:t>Форма 1</w:t>
      </w:r>
    </w:p>
    <w:p w14:paraId="60877DFB" w14:textId="77777777" w:rsidR="00E34DE5" w:rsidRPr="001E0023" w:rsidRDefault="00E34DE5" w:rsidP="001D684F">
      <w:pPr>
        <w:tabs>
          <w:tab w:val="num" w:pos="1707"/>
        </w:tabs>
        <w:ind w:firstLine="709"/>
        <w:jc w:val="right"/>
        <w:rPr>
          <w:rFonts w:ascii="Times New Roman" w:hAnsi="Times New Roman" w:cs="Times New Roman"/>
          <w:sz w:val="28"/>
        </w:rPr>
      </w:pPr>
    </w:p>
    <w:p w14:paraId="287EE506" w14:textId="77777777" w:rsidR="00E34DE5" w:rsidRPr="001E0023" w:rsidRDefault="00E34DE5" w:rsidP="001D684F">
      <w:pPr>
        <w:tabs>
          <w:tab w:val="num" w:pos="1707"/>
        </w:tabs>
        <w:ind w:firstLine="709"/>
        <w:rPr>
          <w:rFonts w:ascii="Times New Roman" w:hAnsi="Times New Roman" w:cs="Times New Roman"/>
          <w:sz w:val="28"/>
        </w:rPr>
      </w:pPr>
      <w:r w:rsidRPr="001E0023">
        <w:rPr>
          <w:rFonts w:ascii="Times New Roman" w:hAnsi="Times New Roman" w:cs="Times New Roman"/>
          <w:bCs/>
          <w:sz w:val="28"/>
        </w:rPr>
        <w:t>о детях прибывших, но не зарегистрированных по месту жительства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3318"/>
        <w:gridCol w:w="3318"/>
        <w:gridCol w:w="3318"/>
        <w:gridCol w:w="3316"/>
      </w:tblGrid>
      <w:tr w:rsidR="00E34DE5" w:rsidRPr="0065201B" w14:paraId="692576F3" w14:textId="77777777" w:rsidTr="001E0023">
        <w:trPr>
          <w:trHeight w:val="276"/>
          <w:jc w:val="center"/>
        </w:trPr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4F25F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2DC29" w14:textId="70DFAB5C" w:rsidR="00E34DE5" w:rsidRPr="0065201B" w:rsidRDefault="00454E18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ФИО</w:t>
            </w:r>
            <w:r w:rsidR="0055644C" w:rsidRPr="0065201B">
              <w:rPr>
                <w:rFonts w:ascii="Times New Roman" w:hAnsi="Times New Roman" w:cs="Times New Roman"/>
              </w:rPr>
              <w:t xml:space="preserve"> </w:t>
            </w:r>
            <w:r w:rsidR="0055644C" w:rsidRPr="0065201B">
              <w:rPr>
                <w:rFonts w:ascii="Times New Roman" w:eastAsia="Calibri" w:hAnsi="Times New Roman" w:cs="Times New Roman"/>
                <w:lang w:eastAsia="en-US"/>
              </w:rPr>
              <w:t>(последнее – при наличии)</w:t>
            </w:r>
            <w:r w:rsidR="00E34DE5" w:rsidRPr="0065201B">
              <w:rPr>
                <w:rFonts w:ascii="Times New Roman" w:hAnsi="Times New Roman" w:cs="Times New Roman"/>
              </w:rPr>
              <w:t xml:space="preserve"> ребенка</w:t>
            </w:r>
          </w:p>
        </w:tc>
        <w:tc>
          <w:tcPr>
            <w:tcW w:w="1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4ECD6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E7C5A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Регистрация по месту жительства (пребывания)</w:t>
            </w:r>
          </w:p>
        </w:tc>
        <w:tc>
          <w:tcPr>
            <w:tcW w:w="1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53B6D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Адрес фактического проживания</w:t>
            </w:r>
          </w:p>
        </w:tc>
      </w:tr>
      <w:tr w:rsidR="00E34DE5" w:rsidRPr="0065201B" w14:paraId="31B2EFDC" w14:textId="77777777" w:rsidTr="001E0023">
        <w:trPr>
          <w:trHeight w:val="276"/>
          <w:jc w:val="center"/>
        </w:trPr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2483" w14:textId="77777777" w:rsidR="00E34DE5" w:rsidRPr="0065201B" w:rsidRDefault="00E34DE5" w:rsidP="001D68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A66F" w14:textId="77777777" w:rsidR="00E34DE5" w:rsidRPr="0065201B" w:rsidRDefault="00E34DE5" w:rsidP="001D68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B8EE" w14:textId="77777777" w:rsidR="00E34DE5" w:rsidRPr="0065201B" w:rsidRDefault="00E34DE5" w:rsidP="001D68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5CAC" w14:textId="77777777" w:rsidR="00E34DE5" w:rsidRPr="0065201B" w:rsidRDefault="00E34DE5" w:rsidP="001D68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26FF" w14:textId="77777777" w:rsidR="00E34DE5" w:rsidRPr="0065201B" w:rsidRDefault="00E34DE5" w:rsidP="001D684F">
            <w:pPr>
              <w:rPr>
                <w:rFonts w:ascii="Times New Roman" w:hAnsi="Times New Roman" w:cs="Times New Roman"/>
              </w:rPr>
            </w:pPr>
          </w:p>
        </w:tc>
      </w:tr>
      <w:tr w:rsidR="00E34DE5" w:rsidRPr="0065201B" w14:paraId="7BA448E6" w14:textId="77777777" w:rsidTr="001E0023">
        <w:trPr>
          <w:trHeight w:val="20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8A210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E232B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7FCEB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E841C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EFD9E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5</w:t>
            </w:r>
          </w:p>
        </w:tc>
      </w:tr>
      <w:tr w:rsidR="00E34DE5" w:rsidRPr="0065201B" w14:paraId="30F694A4" w14:textId="77777777" w:rsidTr="001E0023">
        <w:trPr>
          <w:trHeight w:val="20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A16FA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3616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A57C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686E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70A66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4CD73FD" w14:textId="3252286B" w:rsidR="00E34DE5" w:rsidRPr="0065201B" w:rsidRDefault="00E34DE5" w:rsidP="001D684F">
      <w:pPr>
        <w:tabs>
          <w:tab w:val="num" w:pos="1707"/>
        </w:tabs>
        <w:jc w:val="center"/>
        <w:rPr>
          <w:rFonts w:ascii="Times New Roman" w:hAnsi="Times New Roman" w:cs="Times New Roman"/>
        </w:rPr>
      </w:pPr>
    </w:p>
    <w:p w14:paraId="26C9890A" w14:textId="5CCCF5A7" w:rsidR="00E34DE5" w:rsidRPr="001E0023" w:rsidRDefault="00E34DE5" w:rsidP="001D684F">
      <w:pPr>
        <w:tabs>
          <w:tab w:val="left" w:pos="1276"/>
        </w:tabs>
        <w:jc w:val="right"/>
        <w:rPr>
          <w:rFonts w:ascii="Times New Roman" w:hAnsi="Times New Roman" w:cs="Times New Roman"/>
          <w:sz w:val="28"/>
        </w:rPr>
      </w:pPr>
      <w:r w:rsidRPr="001E0023">
        <w:rPr>
          <w:rFonts w:ascii="Times New Roman" w:hAnsi="Times New Roman" w:cs="Times New Roman"/>
          <w:sz w:val="28"/>
        </w:rPr>
        <w:t>Форма 2</w:t>
      </w:r>
    </w:p>
    <w:p w14:paraId="3DF8E6C1" w14:textId="77777777" w:rsidR="0065201B" w:rsidRPr="001E0023" w:rsidRDefault="0065201B" w:rsidP="001D684F">
      <w:pPr>
        <w:tabs>
          <w:tab w:val="left" w:pos="1276"/>
        </w:tabs>
        <w:jc w:val="right"/>
        <w:rPr>
          <w:rFonts w:ascii="Times New Roman" w:hAnsi="Times New Roman" w:cs="Times New Roman"/>
          <w:sz w:val="28"/>
        </w:rPr>
      </w:pPr>
    </w:p>
    <w:p w14:paraId="1C9B1017" w14:textId="77777777" w:rsidR="00E34DE5" w:rsidRPr="001E0023" w:rsidRDefault="00E34DE5" w:rsidP="001D684F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1E0023">
        <w:rPr>
          <w:rFonts w:ascii="Times New Roman" w:hAnsi="Times New Roman" w:cs="Times New Roman"/>
          <w:sz w:val="28"/>
        </w:rPr>
        <w:t>о детях в возрасте до 18 лет, осужденных и отбывающих наказание в местах лишения свободы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2666"/>
        <w:gridCol w:w="2665"/>
        <w:gridCol w:w="2665"/>
        <w:gridCol w:w="2665"/>
        <w:gridCol w:w="2665"/>
      </w:tblGrid>
      <w:tr w:rsidR="00E34DE5" w:rsidRPr="0065201B" w14:paraId="62CF5318" w14:textId="77777777" w:rsidTr="001E0023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4F277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663DF" w14:textId="598712B7" w:rsidR="00E34DE5" w:rsidRPr="0065201B" w:rsidRDefault="00454E18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ФИО</w:t>
            </w:r>
            <w:r w:rsidR="0055644C" w:rsidRPr="0065201B">
              <w:rPr>
                <w:rFonts w:ascii="Times New Roman" w:eastAsia="Calibri" w:hAnsi="Times New Roman" w:cs="Times New Roman"/>
                <w:lang w:eastAsia="en-US"/>
              </w:rPr>
              <w:t xml:space="preserve"> (последнее – при наличии)</w:t>
            </w:r>
            <w:r w:rsidRPr="0065201B">
              <w:rPr>
                <w:rFonts w:ascii="Times New Roman" w:hAnsi="Times New Roman" w:cs="Times New Roman"/>
              </w:rPr>
              <w:t xml:space="preserve"> </w:t>
            </w:r>
            <w:r w:rsidR="00E34DE5" w:rsidRPr="0065201B">
              <w:rPr>
                <w:rFonts w:ascii="Times New Roman" w:hAnsi="Times New Roman" w:cs="Times New Roman"/>
              </w:rPr>
              <w:t>ребенка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23508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957A3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Адрес регистрации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3D8FC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Адрес фактического местонахождения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83467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Срок нахождения</w:t>
            </w:r>
          </w:p>
        </w:tc>
      </w:tr>
      <w:tr w:rsidR="00E34DE5" w:rsidRPr="0065201B" w14:paraId="2C1EB031" w14:textId="77777777" w:rsidTr="001E0023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3AD57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DB27A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4E44A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6A900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E2EBB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38B94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6</w:t>
            </w:r>
          </w:p>
        </w:tc>
      </w:tr>
      <w:tr w:rsidR="00E34DE5" w:rsidRPr="0065201B" w14:paraId="35A351B3" w14:textId="77777777" w:rsidTr="001E0023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A125B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EFCA3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EA8F2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41A70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7224F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38FF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E2F64A8" w14:textId="77777777" w:rsidR="00E34DE5" w:rsidRPr="0065201B" w:rsidRDefault="00E34DE5" w:rsidP="001D684F">
      <w:pPr>
        <w:tabs>
          <w:tab w:val="left" w:pos="1276"/>
        </w:tabs>
        <w:jc w:val="right"/>
        <w:rPr>
          <w:rFonts w:ascii="Times New Roman" w:hAnsi="Times New Roman" w:cs="Times New Roman"/>
        </w:rPr>
      </w:pPr>
    </w:p>
    <w:p w14:paraId="5582094E" w14:textId="0EF263A1" w:rsidR="00E34DE5" w:rsidRPr="001E0023" w:rsidRDefault="00E34DE5" w:rsidP="001D684F">
      <w:pPr>
        <w:tabs>
          <w:tab w:val="left" w:pos="1276"/>
        </w:tabs>
        <w:jc w:val="right"/>
        <w:rPr>
          <w:rFonts w:ascii="Times New Roman" w:hAnsi="Times New Roman" w:cs="Times New Roman"/>
          <w:sz w:val="28"/>
        </w:rPr>
      </w:pPr>
      <w:r w:rsidRPr="001E0023">
        <w:rPr>
          <w:rFonts w:ascii="Times New Roman" w:hAnsi="Times New Roman" w:cs="Times New Roman"/>
          <w:sz w:val="28"/>
        </w:rPr>
        <w:t>Форма 3</w:t>
      </w:r>
    </w:p>
    <w:p w14:paraId="03E4CEDD" w14:textId="77777777" w:rsidR="0065201B" w:rsidRPr="001E0023" w:rsidRDefault="0065201B" w:rsidP="001D684F">
      <w:pPr>
        <w:tabs>
          <w:tab w:val="left" w:pos="1276"/>
        </w:tabs>
        <w:jc w:val="right"/>
        <w:rPr>
          <w:rFonts w:ascii="Times New Roman" w:hAnsi="Times New Roman" w:cs="Times New Roman"/>
          <w:sz w:val="28"/>
        </w:rPr>
      </w:pPr>
    </w:p>
    <w:p w14:paraId="78ABE7E6" w14:textId="77777777" w:rsidR="00E34DE5" w:rsidRPr="001E0023" w:rsidRDefault="00E34DE5" w:rsidP="001D684F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1E0023">
        <w:rPr>
          <w:rFonts w:ascii="Times New Roman" w:hAnsi="Times New Roman" w:cs="Times New Roman"/>
          <w:sz w:val="28"/>
        </w:rPr>
        <w:t xml:space="preserve">о детях, находящихся в специальных учебных заведениях закрытого типа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2668"/>
        <w:gridCol w:w="2671"/>
        <w:gridCol w:w="2671"/>
        <w:gridCol w:w="2671"/>
        <w:gridCol w:w="2665"/>
      </w:tblGrid>
      <w:tr w:rsidR="00E34DE5" w:rsidRPr="0065201B" w14:paraId="594CCF17" w14:textId="77777777" w:rsidTr="001E0023">
        <w:trPr>
          <w:trHeight w:val="20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C5857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5F021" w14:textId="69700800" w:rsidR="00E34DE5" w:rsidRPr="0065201B" w:rsidRDefault="00454E18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ФИО</w:t>
            </w:r>
            <w:r w:rsidR="0055644C" w:rsidRPr="0065201B">
              <w:rPr>
                <w:rFonts w:ascii="Times New Roman" w:eastAsia="Calibri" w:hAnsi="Times New Roman" w:cs="Times New Roman"/>
                <w:lang w:eastAsia="en-US"/>
              </w:rPr>
              <w:t xml:space="preserve"> (последнее – при наличии)</w:t>
            </w:r>
            <w:r w:rsidRPr="0065201B">
              <w:rPr>
                <w:rFonts w:ascii="Times New Roman" w:hAnsi="Times New Roman" w:cs="Times New Roman"/>
              </w:rPr>
              <w:t xml:space="preserve"> </w:t>
            </w:r>
            <w:r w:rsidR="00E34DE5" w:rsidRPr="0065201B">
              <w:rPr>
                <w:rFonts w:ascii="Times New Roman" w:hAnsi="Times New Roman" w:cs="Times New Roman"/>
              </w:rPr>
              <w:t>ребенка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9D278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C0D14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Адрес регистрации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E76AE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Адрес фактического местонахождения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BD6D1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Срок нахождения</w:t>
            </w:r>
          </w:p>
        </w:tc>
      </w:tr>
      <w:tr w:rsidR="00E34DE5" w:rsidRPr="0065201B" w14:paraId="54373561" w14:textId="77777777" w:rsidTr="001E0023">
        <w:trPr>
          <w:trHeight w:val="20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183EA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E8AB1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B6451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46439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5AEA7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A359A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6</w:t>
            </w:r>
          </w:p>
        </w:tc>
      </w:tr>
      <w:tr w:rsidR="00E34DE5" w:rsidRPr="0065201B" w14:paraId="2CD03BDF" w14:textId="77777777" w:rsidTr="001E0023">
        <w:trPr>
          <w:trHeight w:val="20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79B4F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E1411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4BF5F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E6844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2E0DB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8F79F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DED2DD9" w14:textId="6E3EF6DA" w:rsidR="00E34DE5" w:rsidRPr="001E0023" w:rsidRDefault="00E34DE5" w:rsidP="001D684F">
      <w:pPr>
        <w:tabs>
          <w:tab w:val="left" w:pos="1276"/>
        </w:tabs>
        <w:jc w:val="right"/>
        <w:rPr>
          <w:rFonts w:ascii="Times New Roman" w:hAnsi="Times New Roman" w:cs="Times New Roman"/>
          <w:sz w:val="28"/>
        </w:rPr>
      </w:pPr>
      <w:r w:rsidRPr="001E0023">
        <w:rPr>
          <w:rFonts w:ascii="Times New Roman" w:hAnsi="Times New Roman" w:cs="Times New Roman"/>
          <w:sz w:val="28"/>
        </w:rPr>
        <w:lastRenderedPageBreak/>
        <w:t xml:space="preserve">Форма </w:t>
      </w:r>
      <w:r w:rsidR="00A76FC2" w:rsidRPr="001E0023">
        <w:rPr>
          <w:rFonts w:ascii="Times New Roman" w:hAnsi="Times New Roman" w:cs="Times New Roman"/>
          <w:sz w:val="28"/>
        </w:rPr>
        <w:t>4</w:t>
      </w:r>
    </w:p>
    <w:p w14:paraId="0090E9C8" w14:textId="77777777" w:rsidR="0065201B" w:rsidRPr="001E0023" w:rsidRDefault="0065201B" w:rsidP="001D684F">
      <w:pPr>
        <w:tabs>
          <w:tab w:val="left" w:pos="1276"/>
        </w:tabs>
        <w:jc w:val="right"/>
        <w:rPr>
          <w:rFonts w:ascii="Times New Roman" w:hAnsi="Times New Roman" w:cs="Times New Roman"/>
          <w:sz w:val="28"/>
        </w:rPr>
      </w:pPr>
    </w:p>
    <w:p w14:paraId="1F04B8F2" w14:textId="3DC153AC" w:rsidR="00E34DE5" w:rsidRPr="001E0023" w:rsidRDefault="00E34DE5" w:rsidP="001D684F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1E0023">
        <w:rPr>
          <w:rFonts w:ascii="Times New Roman" w:hAnsi="Times New Roman" w:cs="Times New Roman"/>
          <w:sz w:val="28"/>
        </w:rPr>
        <w:t xml:space="preserve">о детях, находящихся в специализированных учреждениях для несовершеннолетних, нуждающихся </w:t>
      </w:r>
      <w:r w:rsidR="001E0023">
        <w:rPr>
          <w:rFonts w:ascii="Times New Roman" w:hAnsi="Times New Roman" w:cs="Times New Roman"/>
          <w:sz w:val="28"/>
        </w:rPr>
        <w:br/>
      </w:r>
      <w:r w:rsidRPr="001E0023">
        <w:rPr>
          <w:rFonts w:ascii="Times New Roman" w:hAnsi="Times New Roman" w:cs="Times New Roman"/>
          <w:sz w:val="28"/>
        </w:rPr>
        <w:t>в социальной реабилитации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683"/>
        <w:gridCol w:w="2086"/>
        <w:gridCol w:w="2712"/>
        <w:gridCol w:w="3253"/>
        <w:gridCol w:w="2681"/>
      </w:tblGrid>
      <w:tr w:rsidR="00E34DE5" w:rsidRPr="0065201B" w14:paraId="380BCE35" w14:textId="77777777" w:rsidTr="001E0023">
        <w:trPr>
          <w:trHeight w:val="20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7F0F6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3C70F" w14:textId="67153D6E" w:rsidR="00E34DE5" w:rsidRPr="0065201B" w:rsidRDefault="00454E18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ФИО</w:t>
            </w:r>
            <w:r w:rsidR="002E18CE" w:rsidRPr="0065201B">
              <w:rPr>
                <w:rFonts w:ascii="Times New Roman" w:hAnsi="Times New Roman" w:cs="Times New Roman"/>
              </w:rPr>
              <w:t xml:space="preserve"> </w:t>
            </w:r>
            <w:r w:rsidR="002E18CE" w:rsidRPr="0065201B">
              <w:rPr>
                <w:rFonts w:ascii="Times New Roman" w:eastAsia="Calibri" w:hAnsi="Times New Roman" w:cs="Times New Roman"/>
                <w:lang w:eastAsia="en-US"/>
              </w:rPr>
              <w:t>(последнее – при наличии)</w:t>
            </w:r>
            <w:r w:rsidRPr="0065201B">
              <w:rPr>
                <w:rFonts w:ascii="Times New Roman" w:hAnsi="Times New Roman" w:cs="Times New Roman"/>
              </w:rPr>
              <w:t xml:space="preserve"> ребенка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88568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2C365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Адрес регистрации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EC0A6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Адрес фактического местонахождения (наименование учреждения)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17AAB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Срок нахождения (указать место обучения)</w:t>
            </w:r>
          </w:p>
        </w:tc>
      </w:tr>
      <w:tr w:rsidR="00E34DE5" w:rsidRPr="0065201B" w14:paraId="4A4D7680" w14:textId="77777777" w:rsidTr="001E0023">
        <w:trPr>
          <w:trHeight w:val="20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2AA29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6B7BD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3CD7D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F09C0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606AE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B2BD7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6</w:t>
            </w:r>
          </w:p>
        </w:tc>
      </w:tr>
      <w:tr w:rsidR="00E34DE5" w:rsidRPr="0065201B" w14:paraId="45C9BB84" w14:textId="77777777" w:rsidTr="001E0023">
        <w:trPr>
          <w:trHeight w:val="20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7EA77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A992B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2DA78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3EAE2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6D045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BDAF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72B81BB" w14:textId="77777777" w:rsidR="00E34DE5" w:rsidRPr="0065201B" w:rsidRDefault="00E34DE5" w:rsidP="001D684F">
      <w:pPr>
        <w:tabs>
          <w:tab w:val="left" w:pos="1276"/>
        </w:tabs>
        <w:jc w:val="center"/>
        <w:rPr>
          <w:rFonts w:ascii="Times New Roman" w:hAnsi="Times New Roman" w:cs="Times New Roman"/>
        </w:rPr>
      </w:pPr>
    </w:p>
    <w:p w14:paraId="21DBF5FF" w14:textId="0440CFE6" w:rsidR="00E34DE5" w:rsidRPr="001E0023" w:rsidRDefault="00E34DE5" w:rsidP="001D684F">
      <w:pPr>
        <w:tabs>
          <w:tab w:val="left" w:pos="1276"/>
        </w:tabs>
        <w:jc w:val="right"/>
        <w:rPr>
          <w:rFonts w:ascii="Times New Roman" w:hAnsi="Times New Roman" w:cs="Times New Roman"/>
          <w:sz w:val="28"/>
        </w:rPr>
      </w:pPr>
      <w:r w:rsidRPr="001E0023">
        <w:rPr>
          <w:rFonts w:ascii="Times New Roman" w:hAnsi="Times New Roman" w:cs="Times New Roman"/>
          <w:sz w:val="28"/>
        </w:rPr>
        <w:t xml:space="preserve">Форма </w:t>
      </w:r>
      <w:r w:rsidR="00B62C32" w:rsidRPr="001E0023">
        <w:rPr>
          <w:rFonts w:ascii="Times New Roman" w:hAnsi="Times New Roman" w:cs="Times New Roman"/>
          <w:sz w:val="28"/>
        </w:rPr>
        <w:t>5</w:t>
      </w:r>
    </w:p>
    <w:p w14:paraId="45744D9F" w14:textId="77777777" w:rsidR="0065201B" w:rsidRPr="001E0023" w:rsidRDefault="0065201B" w:rsidP="001D684F">
      <w:pPr>
        <w:tabs>
          <w:tab w:val="left" w:pos="1276"/>
        </w:tabs>
        <w:jc w:val="right"/>
        <w:rPr>
          <w:rFonts w:ascii="Times New Roman" w:hAnsi="Times New Roman" w:cs="Times New Roman"/>
          <w:sz w:val="28"/>
        </w:rPr>
      </w:pPr>
    </w:p>
    <w:p w14:paraId="5198556B" w14:textId="66DE2254" w:rsidR="00E34DE5" w:rsidRPr="001E0023" w:rsidRDefault="00E34DE5" w:rsidP="001D684F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1E0023">
        <w:rPr>
          <w:rFonts w:ascii="Times New Roman" w:hAnsi="Times New Roman" w:cs="Times New Roman"/>
          <w:sz w:val="28"/>
        </w:rPr>
        <w:t xml:space="preserve">о выявленных </w:t>
      </w:r>
      <w:r w:rsidR="004B218F" w:rsidRPr="001E0023">
        <w:rPr>
          <w:rFonts w:ascii="Times New Roman" w:hAnsi="Times New Roman" w:cs="Times New Roman"/>
          <w:sz w:val="28"/>
        </w:rPr>
        <w:t>случаях нарушения прав несовершеннолетних на образование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051"/>
        <w:gridCol w:w="1474"/>
        <w:gridCol w:w="2526"/>
        <w:gridCol w:w="2660"/>
        <w:gridCol w:w="3704"/>
      </w:tblGrid>
      <w:tr w:rsidR="00E34DE5" w:rsidRPr="0065201B" w14:paraId="5E173078" w14:textId="77777777" w:rsidTr="001E0023">
        <w:trPr>
          <w:trHeight w:val="20"/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1D8EA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B6A31" w14:textId="63C202B4" w:rsidR="00E34DE5" w:rsidRPr="0065201B" w:rsidRDefault="00454E18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ФИО</w:t>
            </w:r>
            <w:r w:rsidR="002E18CE" w:rsidRPr="0065201B">
              <w:rPr>
                <w:rFonts w:ascii="Times New Roman" w:hAnsi="Times New Roman" w:cs="Times New Roman"/>
              </w:rPr>
              <w:t xml:space="preserve"> </w:t>
            </w:r>
            <w:r w:rsidR="002E18CE" w:rsidRPr="0065201B">
              <w:rPr>
                <w:rFonts w:ascii="Times New Roman" w:eastAsia="Calibri" w:hAnsi="Times New Roman" w:cs="Times New Roman"/>
                <w:lang w:eastAsia="en-US"/>
              </w:rPr>
              <w:t>(последнее – при наличии)</w:t>
            </w:r>
            <w:r w:rsidRPr="0065201B">
              <w:rPr>
                <w:rFonts w:ascii="Times New Roman" w:hAnsi="Times New Roman" w:cs="Times New Roman"/>
              </w:rPr>
              <w:t xml:space="preserve"> </w:t>
            </w:r>
            <w:r w:rsidR="00E34DE5" w:rsidRPr="0065201B">
              <w:rPr>
                <w:rFonts w:ascii="Times New Roman" w:hAnsi="Times New Roman" w:cs="Times New Roman"/>
              </w:rPr>
              <w:t>ребенка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5A3D5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AE789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Адрес регистрации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165B6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Адрес фактического местонахождения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C32B" w14:textId="4F10D90D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Сведения о родителях (законных представителях). ФИО</w:t>
            </w:r>
            <w:r w:rsidR="002E18CE" w:rsidRPr="0065201B">
              <w:rPr>
                <w:rFonts w:ascii="Times New Roman" w:hAnsi="Times New Roman" w:cs="Times New Roman"/>
              </w:rPr>
              <w:t xml:space="preserve"> </w:t>
            </w:r>
            <w:r w:rsidR="002E18CE" w:rsidRPr="0065201B">
              <w:rPr>
                <w:rFonts w:ascii="Times New Roman" w:eastAsia="Calibri" w:hAnsi="Times New Roman" w:cs="Times New Roman"/>
                <w:lang w:eastAsia="en-US"/>
              </w:rPr>
              <w:t>(последнее – при наличии)</w:t>
            </w:r>
            <w:r w:rsidRPr="0065201B">
              <w:rPr>
                <w:rFonts w:ascii="Times New Roman" w:hAnsi="Times New Roman" w:cs="Times New Roman"/>
              </w:rPr>
              <w:t>, контактный телефон</w:t>
            </w:r>
          </w:p>
        </w:tc>
      </w:tr>
      <w:tr w:rsidR="00E34DE5" w:rsidRPr="0065201B" w14:paraId="2AEBBBB5" w14:textId="77777777" w:rsidTr="001E0023">
        <w:trPr>
          <w:trHeight w:val="20"/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B625B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91313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DADD3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23D0A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C63C0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A2A6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6</w:t>
            </w:r>
          </w:p>
        </w:tc>
      </w:tr>
      <w:tr w:rsidR="00E34DE5" w:rsidRPr="0065201B" w14:paraId="5CE426FE" w14:textId="77777777" w:rsidTr="001E0023">
        <w:trPr>
          <w:trHeight w:val="20"/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CDCE8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37511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EDD46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BA6F0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01D3B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2451" w14:textId="77777777" w:rsidR="00E34DE5" w:rsidRPr="0065201B" w:rsidRDefault="00E34DE5" w:rsidP="001D684F">
            <w:pPr>
              <w:jc w:val="center"/>
              <w:rPr>
                <w:rFonts w:ascii="Times New Roman" w:hAnsi="Times New Roman" w:cs="Times New Roman"/>
                <w:strike/>
              </w:rPr>
            </w:pPr>
          </w:p>
        </w:tc>
      </w:tr>
    </w:tbl>
    <w:p w14:paraId="37B8C9DF" w14:textId="579E51F2" w:rsidR="00B62C32" w:rsidRPr="0065201B" w:rsidRDefault="00B62C32" w:rsidP="001D684F">
      <w:pPr>
        <w:tabs>
          <w:tab w:val="left" w:pos="1276"/>
        </w:tabs>
        <w:jc w:val="right"/>
        <w:rPr>
          <w:rFonts w:ascii="Times New Roman" w:hAnsi="Times New Roman" w:cs="Times New Roman"/>
        </w:rPr>
      </w:pPr>
    </w:p>
    <w:p w14:paraId="7EC179CB" w14:textId="7A6E5840" w:rsidR="00A76FC2" w:rsidRPr="001E0023" w:rsidRDefault="00A76FC2" w:rsidP="001D684F">
      <w:pPr>
        <w:tabs>
          <w:tab w:val="num" w:pos="1707"/>
        </w:tabs>
        <w:ind w:firstLine="709"/>
        <w:jc w:val="right"/>
        <w:rPr>
          <w:rFonts w:ascii="Times New Roman" w:hAnsi="Times New Roman" w:cs="Times New Roman"/>
          <w:sz w:val="28"/>
        </w:rPr>
      </w:pPr>
      <w:r w:rsidRPr="001E0023">
        <w:rPr>
          <w:rFonts w:ascii="Times New Roman" w:hAnsi="Times New Roman" w:cs="Times New Roman"/>
          <w:sz w:val="28"/>
        </w:rPr>
        <w:t xml:space="preserve">Форма </w:t>
      </w:r>
      <w:r w:rsidR="00B62C32" w:rsidRPr="001E0023">
        <w:rPr>
          <w:rFonts w:ascii="Times New Roman" w:hAnsi="Times New Roman" w:cs="Times New Roman"/>
          <w:sz w:val="28"/>
        </w:rPr>
        <w:t>6</w:t>
      </w:r>
    </w:p>
    <w:p w14:paraId="763C86AF" w14:textId="77777777" w:rsidR="0065201B" w:rsidRPr="001E0023" w:rsidRDefault="0065201B" w:rsidP="001D684F">
      <w:pPr>
        <w:tabs>
          <w:tab w:val="num" w:pos="1707"/>
        </w:tabs>
        <w:ind w:firstLine="709"/>
        <w:jc w:val="right"/>
        <w:rPr>
          <w:rFonts w:ascii="Times New Roman" w:hAnsi="Times New Roman" w:cs="Times New Roman"/>
          <w:sz w:val="28"/>
        </w:rPr>
      </w:pPr>
    </w:p>
    <w:p w14:paraId="5F6A6C1C" w14:textId="77777777" w:rsidR="00A76FC2" w:rsidRPr="001E0023" w:rsidRDefault="00A76FC2" w:rsidP="001D684F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1E0023">
        <w:rPr>
          <w:rFonts w:ascii="Times New Roman" w:hAnsi="Times New Roman" w:cs="Times New Roman"/>
          <w:sz w:val="28"/>
        </w:rPr>
        <w:t>о детях, в том числе о детях, не зарегистрированных по месту жительства, но проживающих на данной территории, достигших возраста 6 лет и 6 месяцев и подлежащих приему в первые классы в текущем году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311"/>
        <w:gridCol w:w="1219"/>
        <w:gridCol w:w="1970"/>
        <w:gridCol w:w="1714"/>
        <w:gridCol w:w="1717"/>
        <w:gridCol w:w="1717"/>
        <w:gridCol w:w="1717"/>
        <w:gridCol w:w="1050"/>
      </w:tblGrid>
      <w:tr w:rsidR="00A76FC2" w:rsidRPr="0065201B" w14:paraId="493EF62A" w14:textId="77777777" w:rsidTr="001E0023">
        <w:trPr>
          <w:trHeight w:val="20"/>
          <w:jc w:val="center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268AF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6B461" w14:textId="6DB1E99B" w:rsidR="00A76FC2" w:rsidRPr="0065201B" w:rsidRDefault="00454E18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 xml:space="preserve">ФИО </w:t>
            </w:r>
            <w:r w:rsidR="002E18CE" w:rsidRPr="0065201B">
              <w:rPr>
                <w:rFonts w:ascii="Times New Roman" w:eastAsia="Calibri" w:hAnsi="Times New Roman" w:cs="Times New Roman"/>
                <w:lang w:eastAsia="en-US"/>
              </w:rPr>
              <w:t xml:space="preserve">(последнее – при наличии) </w:t>
            </w:r>
            <w:r w:rsidR="00A76FC2" w:rsidRPr="0065201B">
              <w:rPr>
                <w:rFonts w:ascii="Times New Roman" w:hAnsi="Times New Roman" w:cs="Times New Roman"/>
              </w:rPr>
              <w:t>ребенка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2A690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C9411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 xml:space="preserve">Адрес </w:t>
            </w:r>
          </w:p>
          <w:p w14:paraId="0DB91B08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фактического проживания</w:t>
            </w:r>
          </w:p>
        </w:tc>
        <w:tc>
          <w:tcPr>
            <w:tcW w:w="24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EC6FE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 xml:space="preserve">Сведения о родителях </w:t>
            </w:r>
          </w:p>
          <w:p w14:paraId="1634C3E2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(законных представителях)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B8521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Особые отметки</w:t>
            </w:r>
          </w:p>
        </w:tc>
      </w:tr>
      <w:tr w:rsidR="00A76FC2" w:rsidRPr="0065201B" w14:paraId="0C61EA19" w14:textId="77777777" w:rsidTr="001E0023">
        <w:trPr>
          <w:trHeight w:val="20"/>
          <w:jc w:val="center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856D" w14:textId="77777777" w:rsidR="00A76FC2" w:rsidRPr="0065201B" w:rsidRDefault="00A76FC2" w:rsidP="001D68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4F35" w14:textId="77777777" w:rsidR="00A76FC2" w:rsidRPr="0065201B" w:rsidRDefault="00A76FC2" w:rsidP="001D68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8F54" w14:textId="77777777" w:rsidR="00A76FC2" w:rsidRPr="0065201B" w:rsidRDefault="00A76FC2" w:rsidP="001D68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52A5" w14:textId="77777777" w:rsidR="00A76FC2" w:rsidRPr="0065201B" w:rsidRDefault="00A76FC2" w:rsidP="001D68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A6891" w14:textId="7033AD4C" w:rsidR="00A76FC2" w:rsidRPr="0065201B" w:rsidRDefault="00454E18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ФИО</w:t>
            </w:r>
            <w:r w:rsidR="002E18CE" w:rsidRPr="0065201B">
              <w:rPr>
                <w:rFonts w:ascii="Times New Roman" w:hAnsi="Times New Roman" w:cs="Times New Roman"/>
              </w:rPr>
              <w:t xml:space="preserve"> </w:t>
            </w:r>
            <w:r w:rsidR="002E18CE" w:rsidRPr="0065201B">
              <w:rPr>
                <w:rFonts w:ascii="Times New Roman" w:eastAsia="Calibri" w:hAnsi="Times New Roman" w:cs="Times New Roman"/>
                <w:lang w:eastAsia="en-US"/>
              </w:rPr>
              <w:t>(последнее – при наличии)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A80B4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86750" w14:textId="02999C4A" w:rsidR="00A76FC2" w:rsidRPr="0065201B" w:rsidRDefault="00454E18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ФИО</w:t>
            </w:r>
            <w:r w:rsidR="002E18CE" w:rsidRPr="0065201B">
              <w:rPr>
                <w:rFonts w:ascii="Times New Roman" w:hAnsi="Times New Roman" w:cs="Times New Roman"/>
              </w:rPr>
              <w:t xml:space="preserve"> </w:t>
            </w:r>
            <w:r w:rsidR="002E18CE" w:rsidRPr="0065201B">
              <w:rPr>
                <w:rFonts w:ascii="Times New Roman" w:eastAsia="Calibri" w:hAnsi="Times New Roman" w:cs="Times New Roman"/>
                <w:lang w:eastAsia="en-US"/>
              </w:rPr>
              <w:t>(последнее – при наличии)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02D72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4FE5" w14:textId="77777777" w:rsidR="00A76FC2" w:rsidRPr="0065201B" w:rsidRDefault="00A76FC2" w:rsidP="001D684F">
            <w:pPr>
              <w:rPr>
                <w:rFonts w:ascii="Times New Roman" w:hAnsi="Times New Roman" w:cs="Times New Roman"/>
              </w:rPr>
            </w:pPr>
          </w:p>
        </w:tc>
      </w:tr>
      <w:tr w:rsidR="00A76FC2" w:rsidRPr="0065201B" w14:paraId="3C555B0F" w14:textId="77777777" w:rsidTr="001E0023">
        <w:trPr>
          <w:trHeight w:val="20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E75C2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8618C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34266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73DB6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7564C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659A7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A56C7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FD48D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A1146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9</w:t>
            </w:r>
          </w:p>
        </w:tc>
      </w:tr>
      <w:tr w:rsidR="00D16079" w:rsidRPr="0065201B" w14:paraId="67CCE8E9" w14:textId="77777777" w:rsidTr="001E0023">
        <w:trPr>
          <w:trHeight w:val="20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7F2CE" w14:textId="77777777" w:rsidR="00D16079" w:rsidRPr="0065201B" w:rsidRDefault="00D16079" w:rsidP="001D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AC272" w14:textId="77777777" w:rsidR="00D16079" w:rsidRPr="0065201B" w:rsidRDefault="00D16079" w:rsidP="001D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261C4" w14:textId="77777777" w:rsidR="00D16079" w:rsidRPr="0065201B" w:rsidRDefault="00D16079" w:rsidP="001D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D4137" w14:textId="77777777" w:rsidR="00D16079" w:rsidRPr="0065201B" w:rsidRDefault="00D16079" w:rsidP="001D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BD0D8" w14:textId="77777777" w:rsidR="00D16079" w:rsidRPr="0065201B" w:rsidRDefault="00D16079" w:rsidP="001D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7D498" w14:textId="77777777" w:rsidR="00D16079" w:rsidRPr="0065201B" w:rsidRDefault="00D16079" w:rsidP="001D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3BB3C" w14:textId="77777777" w:rsidR="00D16079" w:rsidRPr="0065201B" w:rsidRDefault="00D16079" w:rsidP="001D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DBD8" w14:textId="77777777" w:rsidR="00D16079" w:rsidRPr="0065201B" w:rsidRDefault="00D16079" w:rsidP="001D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8A84A" w14:textId="77777777" w:rsidR="00D16079" w:rsidRPr="0065201B" w:rsidRDefault="00D16079" w:rsidP="001D68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4D3D82F" w14:textId="4B5A9B57" w:rsidR="00A76FC2" w:rsidRPr="001E0023" w:rsidRDefault="00A76FC2" w:rsidP="001D684F">
      <w:pPr>
        <w:ind w:firstLine="709"/>
        <w:jc w:val="right"/>
        <w:rPr>
          <w:rFonts w:ascii="Times New Roman" w:hAnsi="Times New Roman" w:cs="Times New Roman"/>
          <w:sz w:val="28"/>
        </w:rPr>
      </w:pPr>
      <w:r w:rsidRPr="001E0023">
        <w:rPr>
          <w:rFonts w:ascii="Times New Roman" w:hAnsi="Times New Roman" w:cs="Times New Roman"/>
          <w:sz w:val="28"/>
        </w:rPr>
        <w:lastRenderedPageBreak/>
        <w:t xml:space="preserve">Форма </w:t>
      </w:r>
      <w:r w:rsidR="00B62C32" w:rsidRPr="001E0023">
        <w:rPr>
          <w:rFonts w:ascii="Times New Roman" w:hAnsi="Times New Roman" w:cs="Times New Roman"/>
          <w:sz w:val="28"/>
        </w:rPr>
        <w:t>7</w:t>
      </w:r>
    </w:p>
    <w:p w14:paraId="177A739A" w14:textId="77777777" w:rsidR="0065201B" w:rsidRPr="001E0023" w:rsidRDefault="0065201B" w:rsidP="001D684F">
      <w:pPr>
        <w:ind w:firstLine="709"/>
        <w:jc w:val="right"/>
        <w:rPr>
          <w:rFonts w:ascii="Times New Roman" w:hAnsi="Times New Roman" w:cs="Times New Roman"/>
          <w:sz w:val="28"/>
        </w:rPr>
      </w:pPr>
    </w:p>
    <w:p w14:paraId="7E19696C" w14:textId="77777777" w:rsidR="00A76FC2" w:rsidRPr="001E0023" w:rsidRDefault="00A76FC2" w:rsidP="001D684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E0023">
        <w:rPr>
          <w:rFonts w:ascii="Times New Roman" w:hAnsi="Times New Roman" w:cs="Times New Roman"/>
          <w:sz w:val="28"/>
        </w:rPr>
        <w:t>о детях от 2-х месяцев до 18 лет, вновь прибывших на территорию Ханты-Мансийского района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3748"/>
        <w:gridCol w:w="2459"/>
        <w:gridCol w:w="4234"/>
        <w:gridCol w:w="2972"/>
      </w:tblGrid>
      <w:tr w:rsidR="00A76FC2" w:rsidRPr="0065201B" w14:paraId="77657ED8" w14:textId="77777777" w:rsidTr="001E0023">
        <w:trPr>
          <w:trHeight w:val="276"/>
          <w:jc w:val="center"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21628" w14:textId="20E5E85C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№</w:t>
            </w:r>
            <w:r w:rsidR="002E18CE" w:rsidRPr="0065201B">
              <w:rPr>
                <w:rFonts w:ascii="Times New Roman" w:hAnsi="Times New Roman" w:cs="Times New Roman"/>
              </w:rPr>
              <w:t xml:space="preserve"> </w:t>
            </w:r>
            <w:r w:rsidRPr="0065201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8E1B0" w14:textId="19933BD0" w:rsidR="00A76FC2" w:rsidRPr="0065201B" w:rsidRDefault="00454E18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ФИО</w:t>
            </w:r>
            <w:r w:rsidR="002E18CE" w:rsidRPr="0065201B">
              <w:rPr>
                <w:rFonts w:ascii="Times New Roman" w:hAnsi="Times New Roman" w:cs="Times New Roman"/>
              </w:rPr>
              <w:t xml:space="preserve"> </w:t>
            </w:r>
            <w:r w:rsidR="002E18CE" w:rsidRPr="0065201B">
              <w:rPr>
                <w:rFonts w:ascii="Times New Roman" w:eastAsia="Calibri" w:hAnsi="Times New Roman" w:cs="Times New Roman"/>
                <w:lang w:eastAsia="en-US"/>
              </w:rPr>
              <w:t>(последнее – при наличии)</w:t>
            </w:r>
            <w:r w:rsidRPr="0065201B">
              <w:rPr>
                <w:rFonts w:ascii="Times New Roman" w:hAnsi="Times New Roman" w:cs="Times New Roman"/>
              </w:rPr>
              <w:t xml:space="preserve"> </w:t>
            </w:r>
            <w:r w:rsidR="00A76FC2" w:rsidRPr="0065201B">
              <w:rPr>
                <w:rFonts w:ascii="Times New Roman" w:hAnsi="Times New Roman" w:cs="Times New Roman"/>
              </w:rPr>
              <w:t>ребенка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6D8A9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275F5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Адрес фактического проживания или</w:t>
            </w:r>
          </w:p>
          <w:p w14:paraId="3753F213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регистрация по месту жительства (пребывания)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A93FA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Дата постановки на учет</w:t>
            </w:r>
          </w:p>
          <w:p w14:paraId="3B8BA5D4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6FC2" w:rsidRPr="0065201B" w14:paraId="7DA458E2" w14:textId="77777777" w:rsidTr="001E0023">
        <w:trPr>
          <w:trHeight w:val="550"/>
          <w:jc w:val="center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1397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49B7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E4B8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4E9E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F345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6FC2" w:rsidRPr="0065201B" w14:paraId="32487DF5" w14:textId="77777777" w:rsidTr="001E0023">
        <w:trPr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2C67F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5BB4C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F1F30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C4057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D2385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5</w:t>
            </w:r>
          </w:p>
        </w:tc>
      </w:tr>
      <w:tr w:rsidR="00A76FC2" w:rsidRPr="0065201B" w14:paraId="3AB6D08D" w14:textId="77777777" w:rsidTr="001E0023">
        <w:trPr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4F546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24D08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1F422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FC074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6DE9C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26B8ED0" w14:textId="77777777" w:rsidR="00A76FC2" w:rsidRPr="0065201B" w:rsidRDefault="00A76FC2" w:rsidP="001D684F">
      <w:pPr>
        <w:ind w:firstLine="709"/>
        <w:jc w:val="right"/>
        <w:rPr>
          <w:rFonts w:ascii="Times New Roman" w:hAnsi="Times New Roman" w:cs="Times New Roman"/>
        </w:rPr>
      </w:pPr>
    </w:p>
    <w:p w14:paraId="43527005" w14:textId="5E43F2E7" w:rsidR="00A76FC2" w:rsidRPr="001E0023" w:rsidRDefault="00A76FC2" w:rsidP="001D684F">
      <w:pPr>
        <w:ind w:firstLine="709"/>
        <w:jc w:val="right"/>
        <w:rPr>
          <w:rFonts w:ascii="Times New Roman" w:hAnsi="Times New Roman" w:cs="Times New Roman"/>
          <w:sz w:val="28"/>
        </w:rPr>
      </w:pPr>
      <w:r w:rsidRPr="001E0023">
        <w:rPr>
          <w:rFonts w:ascii="Times New Roman" w:hAnsi="Times New Roman" w:cs="Times New Roman"/>
          <w:sz w:val="28"/>
        </w:rPr>
        <w:t xml:space="preserve">Форма </w:t>
      </w:r>
      <w:r w:rsidR="00B62C32" w:rsidRPr="001E0023">
        <w:rPr>
          <w:rFonts w:ascii="Times New Roman" w:hAnsi="Times New Roman" w:cs="Times New Roman"/>
          <w:sz w:val="28"/>
        </w:rPr>
        <w:t>8</w:t>
      </w:r>
    </w:p>
    <w:p w14:paraId="6FCA72EA" w14:textId="77777777" w:rsidR="0065201B" w:rsidRPr="001E0023" w:rsidRDefault="0065201B" w:rsidP="001D684F">
      <w:pPr>
        <w:ind w:firstLine="709"/>
        <w:jc w:val="right"/>
        <w:rPr>
          <w:rFonts w:ascii="Times New Roman" w:hAnsi="Times New Roman" w:cs="Times New Roman"/>
          <w:sz w:val="28"/>
        </w:rPr>
      </w:pPr>
    </w:p>
    <w:p w14:paraId="4CA03AF8" w14:textId="4355F5CD" w:rsidR="00A76FC2" w:rsidRPr="001E0023" w:rsidRDefault="00A76FC2" w:rsidP="001D684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E0023">
        <w:rPr>
          <w:rFonts w:ascii="Times New Roman" w:hAnsi="Times New Roman" w:cs="Times New Roman"/>
          <w:sz w:val="28"/>
        </w:rPr>
        <w:t xml:space="preserve">о детях от 2-х месяцев до 18 лет, не посещающих образовательные организации по медицинским показаниям </w:t>
      </w:r>
      <w:r w:rsidR="00D16079" w:rsidRPr="001E0023">
        <w:rPr>
          <w:rFonts w:ascii="Times New Roman" w:hAnsi="Times New Roman" w:cs="Times New Roman"/>
          <w:sz w:val="28"/>
        </w:rPr>
        <w:br/>
      </w:r>
      <w:r w:rsidRPr="001E0023">
        <w:rPr>
          <w:rFonts w:ascii="Times New Roman" w:hAnsi="Times New Roman" w:cs="Times New Roman"/>
          <w:sz w:val="28"/>
        </w:rPr>
        <w:t xml:space="preserve">(по заключению </w:t>
      </w:r>
      <w:r w:rsidR="00454E18" w:rsidRPr="001E0023">
        <w:rPr>
          <w:rFonts w:ascii="Times New Roman" w:hAnsi="Times New Roman" w:cs="Times New Roman"/>
          <w:sz w:val="28"/>
        </w:rPr>
        <w:t>врачебной комиссии</w:t>
      </w:r>
      <w:r w:rsidRPr="001E0023">
        <w:rPr>
          <w:rFonts w:ascii="Times New Roman" w:hAnsi="Times New Roman" w:cs="Times New Roman"/>
          <w:sz w:val="28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366"/>
        <w:gridCol w:w="1218"/>
        <w:gridCol w:w="1602"/>
        <w:gridCol w:w="1617"/>
        <w:gridCol w:w="1400"/>
        <w:gridCol w:w="1484"/>
        <w:gridCol w:w="1484"/>
        <w:gridCol w:w="1487"/>
        <w:gridCol w:w="1757"/>
      </w:tblGrid>
      <w:tr w:rsidR="00A76FC2" w:rsidRPr="0065201B" w14:paraId="2946E6B5" w14:textId="77777777" w:rsidTr="001E0023">
        <w:trPr>
          <w:trHeight w:val="20"/>
          <w:jc w:val="center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31D0D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E5736" w14:textId="37DE4C58" w:rsidR="00A76FC2" w:rsidRPr="0065201B" w:rsidRDefault="00454E18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 xml:space="preserve">ФИО </w:t>
            </w:r>
            <w:r w:rsidR="002E18CE" w:rsidRPr="0065201B">
              <w:rPr>
                <w:rFonts w:ascii="Times New Roman" w:eastAsia="Calibri" w:hAnsi="Times New Roman" w:cs="Times New Roman"/>
                <w:lang w:eastAsia="en-US"/>
              </w:rPr>
              <w:t xml:space="preserve">(последнее – при наличии) </w:t>
            </w:r>
            <w:r w:rsidR="00A76FC2" w:rsidRPr="0065201B">
              <w:rPr>
                <w:rFonts w:ascii="Times New Roman" w:hAnsi="Times New Roman" w:cs="Times New Roman"/>
              </w:rPr>
              <w:t>ребенка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48424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E2487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Регистрация по месту жительства (пребывания)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C4BDF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Адрес фактического проживания</w:t>
            </w:r>
          </w:p>
        </w:tc>
        <w:tc>
          <w:tcPr>
            <w:tcW w:w="22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79B61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Сведения о родителях (законных представителях)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0AB42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Особые отметки (длительность)</w:t>
            </w:r>
          </w:p>
        </w:tc>
      </w:tr>
      <w:tr w:rsidR="00A76FC2" w:rsidRPr="0065201B" w14:paraId="006F1790" w14:textId="77777777" w:rsidTr="001E0023">
        <w:trPr>
          <w:trHeight w:val="20"/>
          <w:jc w:val="center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7E87" w14:textId="77777777" w:rsidR="00A76FC2" w:rsidRPr="0065201B" w:rsidRDefault="00A76FC2" w:rsidP="001D68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D38A" w14:textId="77777777" w:rsidR="00A76FC2" w:rsidRPr="0065201B" w:rsidRDefault="00A76FC2" w:rsidP="001D68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2E74" w14:textId="77777777" w:rsidR="00A76FC2" w:rsidRPr="0065201B" w:rsidRDefault="00A76FC2" w:rsidP="001D68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B908" w14:textId="77777777" w:rsidR="00A76FC2" w:rsidRPr="0065201B" w:rsidRDefault="00A76FC2" w:rsidP="001D68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5E26" w14:textId="77777777" w:rsidR="00A76FC2" w:rsidRPr="0065201B" w:rsidRDefault="00A76FC2" w:rsidP="001D68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08883" w14:textId="404313D6" w:rsidR="00A76FC2" w:rsidRPr="0065201B" w:rsidRDefault="00454E18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ФИО</w:t>
            </w:r>
            <w:r w:rsidR="002E18CE" w:rsidRPr="0065201B">
              <w:rPr>
                <w:rFonts w:ascii="Times New Roman" w:hAnsi="Times New Roman" w:cs="Times New Roman"/>
              </w:rPr>
              <w:t xml:space="preserve"> </w:t>
            </w:r>
            <w:r w:rsidR="002E18CE" w:rsidRPr="0065201B">
              <w:rPr>
                <w:rFonts w:ascii="Times New Roman" w:eastAsia="Calibri" w:hAnsi="Times New Roman" w:cs="Times New Roman"/>
                <w:lang w:eastAsia="en-US"/>
              </w:rPr>
              <w:t>(последнее – при наличии)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1BF9D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0C274" w14:textId="6822BE28" w:rsidR="00A76FC2" w:rsidRPr="0065201B" w:rsidRDefault="00454E18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0B383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5420" w14:textId="77777777" w:rsidR="00A76FC2" w:rsidRPr="0065201B" w:rsidRDefault="00A76FC2" w:rsidP="001D684F">
            <w:pPr>
              <w:rPr>
                <w:rFonts w:ascii="Times New Roman" w:hAnsi="Times New Roman" w:cs="Times New Roman"/>
              </w:rPr>
            </w:pPr>
          </w:p>
        </w:tc>
      </w:tr>
      <w:tr w:rsidR="00A76FC2" w:rsidRPr="0065201B" w14:paraId="42ADE883" w14:textId="77777777" w:rsidTr="001E0023">
        <w:trPr>
          <w:trHeight w:val="20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79647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CE6A8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97733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EB3E6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84644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C4BA9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F6BA2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10C81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98501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076E3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  <w:r w:rsidRPr="0065201B">
              <w:rPr>
                <w:rFonts w:ascii="Times New Roman" w:hAnsi="Times New Roman" w:cs="Times New Roman"/>
              </w:rPr>
              <w:t>10</w:t>
            </w:r>
          </w:p>
        </w:tc>
      </w:tr>
      <w:tr w:rsidR="00A76FC2" w:rsidRPr="0065201B" w14:paraId="5BE036D1" w14:textId="77777777" w:rsidTr="001E0023">
        <w:trPr>
          <w:trHeight w:val="20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DC1C8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FE77B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01AA6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B184A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F9B62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8E9E6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1FA98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74B1F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9BD0D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67EEE" w14:textId="77777777" w:rsidR="00A76FC2" w:rsidRPr="0065201B" w:rsidRDefault="00A76FC2" w:rsidP="001D68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8264F59" w14:textId="01A38860" w:rsidR="00E34DE5" w:rsidRPr="0065201B" w:rsidRDefault="00E34DE5" w:rsidP="001D684F">
      <w:pPr>
        <w:rPr>
          <w:rFonts w:ascii="Times New Roman" w:hAnsi="Times New Roman" w:cs="Times New Roman"/>
        </w:rPr>
      </w:pPr>
    </w:p>
    <w:sectPr w:rsidR="00E34DE5" w:rsidRPr="0065201B" w:rsidSect="001E0023">
      <w:pgSz w:w="16800" w:h="11900" w:orient="landscape"/>
      <w:pgMar w:top="1418" w:right="1276" w:bottom="1134" w:left="1559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4CAD43" w14:textId="77777777" w:rsidR="00F33086" w:rsidRDefault="00F33086">
      <w:r>
        <w:separator/>
      </w:r>
    </w:p>
  </w:endnote>
  <w:endnote w:type="continuationSeparator" w:id="0">
    <w:p w14:paraId="3599A5DA" w14:textId="77777777" w:rsidR="00F33086" w:rsidRDefault="00F33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EA0978" w14:textId="77777777" w:rsidR="00F33086" w:rsidRDefault="00F33086">
      <w:r>
        <w:separator/>
      </w:r>
    </w:p>
  </w:footnote>
  <w:footnote w:type="continuationSeparator" w:id="0">
    <w:p w14:paraId="1385984A" w14:textId="77777777" w:rsidR="00F33086" w:rsidRDefault="00F33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48654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187B7F2" w14:textId="516E15AC" w:rsidR="00D946E0" w:rsidRPr="001E0023" w:rsidRDefault="00D946E0" w:rsidP="001E0023">
        <w:pPr>
          <w:pStyle w:val="af1"/>
          <w:jc w:val="center"/>
          <w:rPr>
            <w:rFonts w:ascii="Times New Roman" w:hAnsi="Times New Roman" w:cs="Times New Roman"/>
          </w:rPr>
        </w:pPr>
        <w:r w:rsidRPr="000B3C7F">
          <w:rPr>
            <w:rFonts w:ascii="Times New Roman" w:hAnsi="Times New Roman" w:cs="Times New Roman"/>
          </w:rPr>
          <w:fldChar w:fldCharType="begin"/>
        </w:r>
        <w:r w:rsidRPr="000B3C7F">
          <w:rPr>
            <w:rFonts w:ascii="Times New Roman" w:hAnsi="Times New Roman" w:cs="Times New Roman"/>
          </w:rPr>
          <w:instrText>PAGE   \* MERGEFORMAT</w:instrText>
        </w:r>
        <w:r w:rsidRPr="000B3C7F">
          <w:rPr>
            <w:rFonts w:ascii="Times New Roman" w:hAnsi="Times New Roman" w:cs="Times New Roman"/>
          </w:rPr>
          <w:fldChar w:fldCharType="separate"/>
        </w:r>
        <w:r w:rsidR="00FE17B0">
          <w:rPr>
            <w:rFonts w:ascii="Times New Roman" w:hAnsi="Times New Roman" w:cs="Times New Roman"/>
            <w:noProof/>
          </w:rPr>
          <w:t>8</w:t>
        </w:r>
        <w:r w:rsidRPr="000B3C7F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8832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4A91E97" w14:textId="036B4371" w:rsidR="001E0023" w:rsidRPr="001E0023" w:rsidRDefault="001E0023">
        <w:pPr>
          <w:pStyle w:val="af1"/>
          <w:jc w:val="center"/>
          <w:rPr>
            <w:rFonts w:ascii="Times New Roman" w:hAnsi="Times New Roman" w:cs="Times New Roman"/>
          </w:rPr>
        </w:pPr>
        <w:r w:rsidRPr="001E0023">
          <w:rPr>
            <w:rFonts w:ascii="Times New Roman" w:hAnsi="Times New Roman" w:cs="Times New Roman"/>
          </w:rPr>
          <w:fldChar w:fldCharType="begin"/>
        </w:r>
        <w:r w:rsidRPr="001E0023">
          <w:rPr>
            <w:rFonts w:ascii="Times New Roman" w:hAnsi="Times New Roman" w:cs="Times New Roman"/>
          </w:rPr>
          <w:instrText>PAGE   \* MERGEFORMAT</w:instrText>
        </w:r>
        <w:r w:rsidRPr="001E0023">
          <w:rPr>
            <w:rFonts w:ascii="Times New Roman" w:hAnsi="Times New Roman" w:cs="Times New Roman"/>
          </w:rPr>
          <w:fldChar w:fldCharType="separate"/>
        </w:r>
        <w:r w:rsidR="00FE17B0">
          <w:rPr>
            <w:rFonts w:ascii="Times New Roman" w:hAnsi="Times New Roman" w:cs="Times New Roman"/>
            <w:noProof/>
          </w:rPr>
          <w:t>5</w:t>
        </w:r>
        <w:r w:rsidRPr="001E0023">
          <w:rPr>
            <w:rFonts w:ascii="Times New Roman" w:hAnsi="Times New Roman" w:cs="Times New Roman"/>
          </w:rPr>
          <w:fldChar w:fldCharType="end"/>
        </w:r>
      </w:p>
    </w:sdtContent>
  </w:sdt>
  <w:p w14:paraId="4D9656CF" w14:textId="77777777" w:rsidR="001E0023" w:rsidRDefault="001E0023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2" w:hanging="76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39" w:hanging="765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61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3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9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76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5">
    <w:nsid w:val="0D983820"/>
    <w:multiLevelType w:val="hybridMultilevel"/>
    <w:tmpl w:val="4DDC4BA8"/>
    <w:lvl w:ilvl="0" w:tplc="30AECA38">
      <w:start w:val="6"/>
      <w:numFmt w:val="decimal"/>
      <w:suff w:val="space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752601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FEE546C"/>
    <w:multiLevelType w:val="hybridMultilevel"/>
    <w:tmpl w:val="01DEE07C"/>
    <w:lvl w:ilvl="0" w:tplc="0018F3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3CB0817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801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4161C51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801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4E05B55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87A7EF0"/>
    <w:multiLevelType w:val="multilevel"/>
    <w:tmpl w:val="D1204A7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2C4474DA"/>
    <w:multiLevelType w:val="hybridMultilevel"/>
    <w:tmpl w:val="115A0C18"/>
    <w:lvl w:ilvl="0" w:tplc="4C98E594">
      <w:start w:val="18"/>
      <w:numFmt w:val="decimal"/>
      <w:lvlText w:val="%1."/>
      <w:lvlJc w:val="left"/>
      <w:pPr>
        <w:ind w:left="801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F5F05C0"/>
    <w:multiLevelType w:val="hybridMultilevel"/>
    <w:tmpl w:val="C4DA562C"/>
    <w:lvl w:ilvl="0" w:tplc="EC3EBBE2">
      <w:start w:val="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CB4C56"/>
    <w:multiLevelType w:val="hybridMultilevel"/>
    <w:tmpl w:val="C6788468"/>
    <w:lvl w:ilvl="0" w:tplc="603C724C">
      <w:start w:val="25"/>
      <w:numFmt w:val="decimal"/>
      <w:lvlText w:val="%1."/>
      <w:lvlJc w:val="left"/>
      <w:pPr>
        <w:ind w:left="375" w:hanging="375"/>
      </w:pPr>
      <w:rPr>
        <w:rFonts w:hint="default"/>
        <w:b w:val="0"/>
        <w:bCs/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020A94"/>
    <w:multiLevelType w:val="hybridMultilevel"/>
    <w:tmpl w:val="4EC8AC9E"/>
    <w:lvl w:ilvl="0" w:tplc="FD8C7E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B207499"/>
    <w:multiLevelType w:val="multilevel"/>
    <w:tmpl w:val="AC607F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3C8452BE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E1F6B17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20750C5"/>
    <w:multiLevelType w:val="multilevel"/>
    <w:tmpl w:val="C592F5A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0">
    <w:nsid w:val="45B15517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6310D01"/>
    <w:multiLevelType w:val="hybridMultilevel"/>
    <w:tmpl w:val="F3C42B9E"/>
    <w:lvl w:ilvl="0" w:tplc="7084ED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736287C"/>
    <w:multiLevelType w:val="hybridMultilevel"/>
    <w:tmpl w:val="8BB4FA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73E66E0"/>
    <w:multiLevelType w:val="multilevel"/>
    <w:tmpl w:val="D1204A7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492F5C0B"/>
    <w:multiLevelType w:val="hybridMultilevel"/>
    <w:tmpl w:val="4F6660AE"/>
    <w:lvl w:ilvl="0" w:tplc="642205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C0A5DC2"/>
    <w:multiLevelType w:val="hybridMultilevel"/>
    <w:tmpl w:val="8BE452FA"/>
    <w:lvl w:ilvl="0" w:tplc="0D3E702C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D1B44F5"/>
    <w:multiLevelType w:val="hybridMultilevel"/>
    <w:tmpl w:val="C8DC26F0"/>
    <w:lvl w:ilvl="0" w:tplc="7D8010F4">
      <w:start w:val="1"/>
      <w:numFmt w:val="decimal"/>
      <w:suff w:val="space"/>
      <w:lvlText w:val="%1."/>
      <w:lvlJc w:val="left"/>
      <w:pPr>
        <w:ind w:left="2794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7">
    <w:nsid w:val="4D2138DD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083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DC70EB5"/>
    <w:multiLevelType w:val="hybridMultilevel"/>
    <w:tmpl w:val="6F523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644CD0"/>
    <w:multiLevelType w:val="hybridMultilevel"/>
    <w:tmpl w:val="EFE25A52"/>
    <w:lvl w:ilvl="0" w:tplc="8B747F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94F6E86"/>
    <w:multiLevelType w:val="multilevel"/>
    <w:tmpl w:val="F050BA04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1">
    <w:nsid w:val="5BB50504"/>
    <w:multiLevelType w:val="hybridMultilevel"/>
    <w:tmpl w:val="41D265E6"/>
    <w:lvl w:ilvl="0" w:tplc="0D6A16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DF0145B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083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2466E23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30A4562"/>
    <w:multiLevelType w:val="hybridMultilevel"/>
    <w:tmpl w:val="C6788468"/>
    <w:lvl w:ilvl="0" w:tplc="603C724C">
      <w:start w:val="25"/>
      <w:numFmt w:val="decimal"/>
      <w:lvlText w:val="%1."/>
      <w:lvlJc w:val="left"/>
      <w:pPr>
        <w:ind w:left="375" w:hanging="375"/>
      </w:pPr>
      <w:rPr>
        <w:rFonts w:hint="default"/>
        <w:b w:val="0"/>
        <w:bCs/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590876"/>
    <w:multiLevelType w:val="hybridMultilevel"/>
    <w:tmpl w:val="5276C97A"/>
    <w:lvl w:ilvl="0" w:tplc="125A7C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6267EEB"/>
    <w:multiLevelType w:val="multilevel"/>
    <w:tmpl w:val="B26081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7">
    <w:nsid w:val="68247A31"/>
    <w:multiLevelType w:val="hybridMultilevel"/>
    <w:tmpl w:val="8BE452FA"/>
    <w:lvl w:ilvl="0" w:tplc="0D3E702C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C0F3D17"/>
    <w:multiLevelType w:val="hybridMultilevel"/>
    <w:tmpl w:val="6CF21500"/>
    <w:lvl w:ilvl="0" w:tplc="C812EB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EB01442"/>
    <w:multiLevelType w:val="multilevel"/>
    <w:tmpl w:val="66C64FBA"/>
    <w:lvl w:ilvl="0">
      <w:start w:val="1"/>
      <w:numFmt w:val="decimal"/>
      <w:lvlText w:val="%1."/>
      <w:lvlJc w:val="left"/>
      <w:pPr>
        <w:ind w:left="1129" w:hanging="42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8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9" w:hanging="2160"/>
      </w:pPr>
      <w:rPr>
        <w:rFonts w:hint="default"/>
      </w:rPr>
    </w:lvl>
  </w:abstractNum>
  <w:abstractNum w:abstractNumId="4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747F1042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083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59D6B92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7026902"/>
    <w:multiLevelType w:val="hybridMultilevel"/>
    <w:tmpl w:val="A7A60D40"/>
    <w:lvl w:ilvl="0" w:tplc="A34870C0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>
    <w:nsid w:val="776D5BD0"/>
    <w:multiLevelType w:val="hybridMultilevel"/>
    <w:tmpl w:val="F154AADC"/>
    <w:lvl w:ilvl="0" w:tplc="364C9076">
      <w:start w:val="45"/>
      <w:numFmt w:val="decimal"/>
      <w:lvlText w:val="%1."/>
      <w:lvlJc w:val="left"/>
      <w:pPr>
        <w:ind w:left="1226" w:hanging="375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>
    <w:nsid w:val="780E79DA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083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BF424D5"/>
    <w:multiLevelType w:val="hybridMultilevel"/>
    <w:tmpl w:val="B39859B0"/>
    <w:lvl w:ilvl="0" w:tplc="A59E24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CD95C37"/>
    <w:multiLevelType w:val="hybridMultilevel"/>
    <w:tmpl w:val="1A28E530"/>
    <w:lvl w:ilvl="0" w:tplc="B4C0D252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D3F3253"/>
    <w:multiLevelType w:val="hybridMultilevel"/>
    <w:tmpl w:val="50C881D2"/>
    <w:lvl w:ilvl="0" w:tplc="2124D066">
      <w:start w:val="18"/>
      <w:numFmt w:val="decimal"/>
      <w:suff w:val="space"/>
      <w:lvlText w:val="%1."/>
      <w:lvlJc w:val="left"/>
      <w:pPr>
        <w:ind w:left="735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7E3A3C04"/>
    <w:multiLevelType w:val="hybridMultilevel"/>
    <w:tmpl w:val="115A0C18"/>
    <w:lvl w:ilvl="0" w:tplc="4C98E594">
      <w:start w:val="18"/>
      <w:numFmt w:val="decimal"/>
      <w:lvlText w:val="%1."/>
      <w:lvlJc w:val="left"/>
      <w:pPr>
        <w:ind w:left="801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>
    <w:nsid w:val="7EEC68F1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083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7"/>
  </w:num>
  <w:num w:numId="3">
    <w:abstractNumId w:val="22"/>
  </w:num>
  <w:num w:numId="4">
    <w:abstractNumId w:val="26"/>
  </w:num>
  <w:num w:numId="5">
    <w:abstractNumId w:val="43"/>
  </w:num>
  <w:num w:numId="6">
    <w:abstractNumId w:val="5"/>
  </w:num>
  <w:num w:numId="7">
    <w:abstractNumId w:val="48"/>
  </w:num>
  <w:num w:numId="8">
    <w:abstractNumId w:val="50"/>
  </w:num>
  <w:num w:numId="9">
    <w:abstractNumId w:val="45"/>
  </w:num>
  <w:num w:numId="10">
    <w:abstractNumId w:val="27"/>
  </w:num>
  <w:num w:numId="11">
    <w:abstractNumId w:val="32"/>
  </w:num>
  <w:num w:numId="12">
    <w:abstractNumId w:val="41"/>
  </w:num>
  <w:num w:numId="13">
    <w:abstractNumId w:val="18"/>
  </w:num>
  <w:num w:numId="14">
    <w:abstractNumId w:val="20"/>
  </w:num>
  <w:num w:numId="15">
    <w:abstractNumId w:val="33"/>
  </w:num>
  <w:num w:numId="16">
    <w:abstractNumId w:val="6"/>
  </w:num>
  <w:num w:numId="17">
    <w:abstractNumId w:val="10"/>
  </w:num>
  <w:num w:numId="18">
    <w:abstractNumId w:val="42"/>
  </w:num>
  <w:num w:numId="19">
    <w:abstractNumId w:val="17"/>
  </w:num>
  <w:num w:numId="20">
    <w:abstractNumId w:val="8"/>
  </w:num>
  <w:num w:numId="21">
    <w:abstractNumId w:val="9"/>
  </w:num>
  <w:num w:numId="22">
    <w:abstractNumId w:val="49"/>
  </w:num>
  <w:num w:numId="23">
    <w:abstractNumId w:val="12"/>
  </w:num>
  <w:num w:numId="24">
    <w:abstractNumId w:val="7"/>
  </w:num>
  <w:num w:numId="25">
    <w:abstractNumId w:val="35"/>
  </w:num>
  <w:num w:numId="26">
    <w:abstractNumId w:val="31"/>
  </w:num>
  <w:num w:numId="27">
    <w:abstractNumId w:val="34"/>
  </w:num>
  <w:num w:numId="28">
    <w:abstractNumId w:val="38"/>
  </w:num>
  <w:num w:numId="29">
    <w:abstractNumId w:val="24"/>
  </w:num>
  <w:num w:numId="30">
    <w:abstractNumId w:val="29"/>
  </w:num>
  <w:num w:numId="31">
    <w:abstractNumId w:val="46"/>
  </w:num>
  <w:num w:numId="32">
    <w:abstractNumId w:val="15"/>
  </w:num>
  <w:num w:numId="33">
    <w:abstractNumId w:val="44"/>
  </w:num>
  <w:num w:numId="34">
    <w:abstractNumId w:val="34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4"/>
  </w:num>
  <w:num w:numId="37">
    <w:abstractNumId w:val="11"/>
  </w:num>
  <w:num w:numId="38">
    <w:abstractNumId w:val="40"/>
  </w:num>
  <w:num w:numId="39">
    <w:abstractNumId w:val="28"/>
  </w:num>
  <w:num w:numId="40">
    <w:abstractNumId w:val="23"/>
  </w:num>
  <w:num w:numId="41">
    <w:abstractNumId w:val="19"/>
  </w:num>
  <w:num w:numId="42">
    <w:abstractNumId w:val="39"/>
  </w:num>
  <w:num w:numId="43">
    <w:abstractNumId w:val="21"/>
  </w:num>
  <w:num w:numId="44">
    <w:abstractNumId w:val="30"/>
  </w:num>
  <w:num w:numId="45">
    <w:abstractNumId w:val="37"/>
  </w:num>
  <w:num w:numId="46">
    <w:abstractNumId w:val="36"/>
  </w:num>
  <w:num w:numId="47">
    <w:abstractNumId w:val="25"/>
  </w:num>
  <w:num w:numId="48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78F"/>
    <w:rsid w:val="000009E6"/>
    <w:rsid w:val="00003BD0"/>
    <w:rsid w:val="000042E4"/>
    <w:rsid w:val="00007329"/>
    <w:rsid w:val="0000749E"/>
    <w:rsid w:val="00007D1F"/>
    <w:rsid w:val="00007EB5"/>
    <w:rsid w:val="00011295"/>
    <w:rsid w:val="00014AA8"/>
    <w:rsid w:val="00015584"/>
    <w:rsid w:val="00015A26"/>
    <w:rsid w:val="00020B26"/>
    <w:rsid w:val="00020DF4"/>
    <w:rsid w:val="00023548"/>
    <w:rsid w:val="00023C6B"/>
    <w:rsid w:val="0002432B"/>
    <w:rsid w:val="000255FA"/>
    <w:rsid w:val="00026B70"/>
    <w:rsid w:val="000276EF"/>
    <w:rsid w:val="0002781A"/>
    <w:rsid w:val="00031F7F"/>
    <w:rsid w:val="00032CC9"/>
    <w:rsid w:val="00035427"/>
    <w:rsid w:val="00035CF5"/>
    <w:rsid w:val="000364F1"/>
    <w:rsid w:val="0003731F"/>
    <w:rsid w:val="000416CF"/>
    <w:rsid w:val="000419EF"/>
    <w:rsid w:val="00042D77"/>
    <w:rsid w:val="0004526E"/>
    <w:rsid w:val="0004693F"/>
    <w:rsid w:val="00047FDF"/>
    <w:rsid w:val="00053CB9"/>
    <w:rsid w:val="00055477"/>
    <w:rsid w:val="00057606"/>
    <w:rsid w:val="00060976"/>
    <w:rsid w:val="000623CE"/>
    <w:rsid w:val="00062AFC"/>
    <w:rsid w:val="00064E58"/>
    <w:rsid w:val="00064F87"/>
    <w:rsid w:val="000655F0"/>
    <w:rsid w:val="000726A2"/>
    <w:rsid w:val="00073A0A"/>
    <w:rsid w:val="0007606D"/>
    <w:rsid w:val="000820FB"/>
    <w:rsid w:val="00082600"/>
    <w:rsid w:val="000851D9"/>
    <w:rsid w:val="00085509"/>
    <w:rsid w:val="00085FDF"/>
    <w:rsid w:val="000863B8"/>
    <w:rsid w:val="0008649B"/>
    <w:rsid w:val="00086A08"/>
    <w:rsid w:val="00087BD8"/>
    <w:rsid w:val="00087F5B"/>
    <w:rsid w:val="0009123B"/>
    <w:rsid w:val="00091C5A"/>
    <w:rsid w:val="00094212"/>
    <w:rsid w:val="00094D48"/>
    <w:rsid w:val="00095357"/>
    <w:rsid w:val="000968CC"/>
    <w:rsid w:val="0009696E"/>
    <w:rsid w:val="00096A9D"/>
    <w:rsid w:val="0009784A"/>
    <w:rsid w:val="000A0D03"/>
    <w:rsid w:val="000A1FA5"/>
    <w:rsid w:val="000A706F"/>
    <w:rsid w:val="000B06A7"/>
    <w:rsid w:val="000B2907"/>
    <w:rsid w:val="000B2B80"/>
    <w:rsid w:val="000B3C7F"/>
    <w:rsid w:val="000B50F1"/>
    <w:rsid w:val="000C04F9"/>
    <w:rsid w:val="000C1CAC"/>
    <w:rsid w:val="000C2D43"/>
    <w:rsid w:val="000C771C"/>
    <w:rsid w:val="000C7EF4"/>
    <w:rsid w:val="000D0817"/>
    <w:rsid w:val="000D1DF2"/>
    <w:rsid w:val="000D3AEA"/>
    <w:rsid w:val="000D660A"/>
    <w:rsid w:val="000D6863"/>
    <w:rsid w:val="000E1D25"/>
    <w:rsid w:val="000E2090"/>
    <w:rsid w:val="000E213B"/>
    <w:rsid w:val="000E235B"/>
    <w:rsid w:val="000E34B2"/>
    <w:rsid w:val="000E47A6"/>
    <w:rsid w:val="000E5B33"/>
    <w:rsid w:val="000E6424"/>
    <w:rsid w:val="000E71D5"/>
    <w:rsid w:val="000E77EE"/>
    <w:rsid w:val="000F00BF"/>
    <w:rsid w:val="000F2BEC"/>
    <w:rsid w:val="000F5134"/>
    <w:rsid w:val="000F5A33"/>
    <w:rsid w:val="00100A1D"/>
    <w:rsid w:val="0010151A"/>
    <w:rsid w:val="001029B2"/>
    <w:rsid w:val="00106F3C"/>
    <w:rsid w:val="0011214F"/>
    <w:rsid w:val="00112D7D"/>
    <w:rsid w:val="0011334E"/>
    <w:rsid w:val="00115C83"/>
    <w:rsid w:val="00115F33"/>
    <w:rsid w:val="00115F87"/>
    <w:rsid w:val="0011738A"/>
    <w:rsid w:val="00120591"/>
    <w:rsid w:val="00120A63"/>
    <w:rsid w:val="00121577"/>
    <w:rsid w:val="001250DD"/>
    <w:rsid w:val="001275EC"/>
    <w:rsid w:val="00134C6F"/>
    <w:rsid w:val="001360CA"/>
    <w:rsid w:val="00136445"/>
    <w:rsid w:val="00140732"/>
    <w:rsid w:val="00140EB5"/>
    <w:rsid w:val="00145011"/>
    <w:rsid w:val="001451EF"/>
    <w:rsid w:val="001507DF"/>
    <w:rsid w:val="00151323"/>
    <w:rsid w:val="00151565"/>
    <w:rsid w:val="0015173A"/>
    <w:rsid w:val="00153021"/>
    <w:rsid w:val="0015526B"/>
    <w:rsid w:val="00157690"/>
    <w:rsid w:val="0015791E"/>
    <w:rsid w:val="00160693"/>
    <w:rsid w:val="00164C17"/>
    <w:rsid w:val="00165292"/>
    <w:rsid w:val="0016723D"/>
    <w:rsid w:val="0017188D"/>
    <w:rsid w:val="00173306"/>
    <w:rsid w:val="00173F52"/>
    <w:rsid w:val="001750BC"/>
    <w:rsid w:val="001754C5"/>
    <w:rsid w:val="001756E5"/>
    <w:rsid w:val="00176149"/>
    <w:rsid w:val="001767CC"/>
    <w:rsid w:val="00180058"/>
    <w:rsid w:val="0018143E"/>
    <w:rsid w:val="001823E8"/>
    <w:rsid w:val="00183532"/>
    <w:rsid w:val="00183581"/>
    <w:rsid w:val="001847CA"/>
    <w:rsid w:val="00184F7F"/>
    <w:rsid w:val="00187010"/>
    <w:rsid w:val="00190B8B"/>
    <w:rsid w:val="00191E8A"/>
    <w:rsid w:val="0019341C"/>
    <w:rsid w:val="001938AE"/>
    <w:rsid w:val="00195117"/>
    <w:rsid w:val="001A37FA"/>
    <w:rsid w:val="001A714C"/>
    <w:rsid w:val="001B04F2"/>
    <w:rsid w:val="001B22EF"/>
    <w:rsid w:val="001B2D58"/>
    <w:rsid w:val="001B46B9"/>
    <w:rsid w:val="001B49F3"/>
    <w:rsid w:val="001B4EB9"/>
    <w:rsid w:val="001B50DD"/>
    <w:rsid w:val="001B6FFF"/>
    <w:rsid w:val="001C053D"/>
    <w:rsid w:val="001C0B68"/>
    <w:rsid w:val="001C0CCD"/>
    <w:rsid w:val="001C181F"/>
    <w:rsid w:val="001C41EE"/>
    <w:rsid w:val="001C68CB"/>
    <w:rsid w:val="001D13CC"/>
    <w:rsid w:val="001D1796"/>
    <w:rsid w:val="001D1810"/>
    <w:rsid w:val="001D2481"/>
    <w:rsid w:val="001D363A"/>
    <w:rsid w:val="001D378B"/>
    <w:rsid w:val="001D3BCC"/>
    <w:rsid w:val="001D3D37"/>
    <w:rsid w:val="001D5585"/>
    <w:rsid w:val="001D684F"/>
    <w:rsid w:val="001D77AE"/>
    <w:rsid w:val="001E0023"/>
    <w:rsid w:val="001E0AA2"/>
    <w:rsid w:val="001E5E91"/>
    <w:rsid w:val="001E7CE4"/>
    <w:rsid w:val="001F2FCD"/>
    <w:rsid w:val="001F3CA6"/>
    <w:rsid w:val="001F4D07"/>
    <w:rsid w:val="001F5D92"/>
    <w:rsid w:val="001F6262"/>
    <w:rsid w:val="001F6BE1"/>
    <w:rsid w:val="002004C9"/>
    <w:rsid w:val="00200C38"/>
    <w:rsid w:val="00201163"/>
    <w:rsid w:val="002019CD"/>
    <w:rsid w:val="0020218B"/>
    <w:rsid w:val="0020488D"/>
    <w:rsid w:val="00205A0C"/>
    <w:rsid w:val="00205FBC"/>
    <w:rsid w:val="002103BE"/>
    <w:rsid w:val="00212D3A"/>
    <w:rsid w:val="00212F8F"/>
    <w:rsid w:val="00213239"/>
    <w:rsid w:val="00214049"/>
    <w:rsid w:val="0021640D"/>
    <w:rsid w:val="00216BA8"/>
    <w:rsid w:val="00221405"/>
    <w:rsid w:val="00221417"/>
    <w:rsid w:val="00222FA6"/>
    <w:rsid w:val="002238AD"/>
    <w:rsid w:val="00223C8E"/>
    <w:rsid w:val="00230CFE"/>
    <w:rsid w:val="00230E0A"/>
    <w:rsid w:val="002310E9"/>
    <w:rsid w:val="00232B03"/>
    <w:rsid w:val="00233380"/>
    <w:rsid w:val="00235928"/>
    <w:rsid w:val="00240653"/>
    <w:rsid w:val="0024085E"/>
    <w:rsid w:val="0024163C"/>
    <w:rsid w:val="00243942"/>
    <w:rsid w:val="00243ACF"/>
    <w:rsid w:val="0024453C"/>
    <w:rsid w:val="00246ED5"/>
    <w:rsid w:val="00252E61"/>
    <w:rsid w:val="00253AC6"/>
    <w:rsid w:val="00254D37"/>
    <w:rsid w:val="002554FC"/>
    <w:rsid w:val="00255BAE"/>
    <w:rsid w:val="00260576"/>
    <w:rsid w:val="00260AB4"/>
    <w:rsid w:val="00260F86"/>
    <w:rsid w:val="00261207"/>
    <w:rsid w:val="00266EB8"/>
    <w:rsid w:val="00267E69"/>
    <w:rsid w:val="00270728"/>
    <w:rsid w:val="00271DC6"/>
    <w:rsid w:val="002722ED"/>
    <w:rsid w:val="00282C0B"/>
    <w:rsid w:val="002849CB"/>
    <w:rsid w:val="00284FCE"/>
    <w:rsid w:val="002856EE"/>
    <w:rsid w:val="002859E4"/>
    <w:rsid w:val="00285B5E"/>
    <w:rsid w:val="00285D67"/>
    <w:rsid w:val="00290DF4"/>
    <w:rsid w:val="00291A23"/>
    <w:rsid w:val="002929D1"/>
    <w:rsid w:val="00295E4F"/>
    <w:rsid w:val="00297074"/>
    <w:rsid w:val="00297520"/>
    <w:rsid w:val="002A2551"/>
    <w:rsid w:val="002A298A"/>
    <w:rsid w:val="002A3FFE"/>
    <w:rsid w:val="002A57EE"/>
    <w:rsid w:val="002A59AB"/>
    <w:rsid w:val="002A5F3F"/>
    <w:rsid w:val="002A6362"/>
    <w:rsid w:val="002A6D92"/>
    <w:rsid w:val="002A6E60"/>
    <w:rsid w:val="002A7AF0"/>
    <w:rsid w:val="002A7F7E"/>
    <w:rsid w:val="002B19D0"/>
    <w:rsid w:val="002B1DE5"/>
    <w:rsid w:val="002B3A48"/>
    <w:rsid w:val="002B49D3"/>
    <w:rsid w:val="002B4E35"/>
    <w:rsid w:val="002B5959"/>
    <w:rsid w:val="002C3C83"/>
    <w:rsid w:val="002C3DE1"/>
    <w:rsid w:val="002C47B9"/>
    <w:rsid w:val="002C782D"/>
    <w:rsid w:val="002D0856"/>
    <w:rsid w:val="002D10A1"/>
    <w:rsid w:val="002D1119"/>
    <w:rsid w:val="002D1442"/>
    <w:rsid w:val="002D2E81"/>
    <w:rsid w:val="002D2F35"/>
    <w:rsid w:val="002D4E64"/>
    <w:rsid w:val="002D5A91"/>
    <w:rsid w:val="002E0F2F"/>
    <w:rsid w:val="002E1489"/>
    <w:rsid w:val="002E18CE"/>
    <w:rsid w:val="002E347D"/>
    <w:rsid w:val="002E4B30"/>
    <w:rsid w:val="002E6448"/>
    <w:rsid w:val="002F0ADB"/>
    <w:rsid w:val="002F172F"/>
    <w:rsid w:val="002F5D94"/>
    <w:rsid w:val="002F5FD1"/>
    <w:rsid w:val="002F62AD"/>
    <w:rsid w:val="002F659C"/>
    <w:rsid w:val="002F7503"/>
    <w:rsid w:val="003024D2"/>
    <w:rsid w:val="003038DF"/>
    <w:rsid w:val="003041E2"/>
    <w:rsid w:val="00304235"/>
    <w:rsid w:val="00307EFA"/>
    <w:rsid w:val="00311D5C"/>
    <w:rsid w:val="0031248E"/>
    <w:rsid w:val="003126DB"/>
    <w:rsid w:val="00312DE6"/>
    <w:rsid w:val="003147CC"/>
    <w:rsid w:val="003156B4"/>
    <w:rsid w:val="0031647D"/>
    <w:rsid w:val="00317A04"/>
    <w:rsid w:val="00320072"/>
    <w:rsid w:val="00320324"/>
    <w:rsid w:val="00321000"/>
    <w:rsid w:val="003213BC"/>
    <w:rsid w:val="0032224B"/>
    <w:rsid w:val="00322466"/>
    <w:rsid w:val="00322A6F"/>
    <w:rsid w:val="00331519"/>
    <w:rsid w:val="0033306C"/>
    <w:rsid w:val="00335401"/>
    <w:rsid w:val="00336EFC"/>
    <w:rsid w:val="0033762F"/>
    <w:rsid w:val="00341593"/>
    <w:rsid w:val="003429F1"/>
    <w:rsid w:val="00342AEA"/>
    <w:rsid w:val="00342D2B"/>
    <w:rsid w:val="00343A86"/>
    <w:rsid w:val="00346C3C"/>
    <w:rsid w:val="00350C22"/>
    <w:rsid w:val="00351633"/>
    <w:rsid w:val="00353C0A"/>
    <w:rsid w:val="00354938"/>
    <w:rsid w:val="00356C91"/>
    <w:rsid w:val="00357AD5"/>
    <w:rsid w:val="003631A2"/>
    <w:rsid w:val="00365FEE"/>
    <w:rsid w:val="00366202"/>
    <w:rsid w:val="003662E1"/>
    <w:rsid w:val="003663C7"/>
    <w:rsid w:val="00366597"/>
    <w:rsid w:val="00370377"/>
    <w:rsid w:val="003712F8"/>
    <w:rsid w:val="0037175E"/>
    <w:rsid w:val="00372043"/>
    <w:rsid w:val="003724E6"/>
    <w:rsid w:val="00372D60"/>
    <w:rsid w:val="0037347F"/>
    <w:rsid w:val="00373B00"/>
    <w:rsid w:val="00374A78"/>
    <w:rsid w:val="00374BE5"/>
    <w:rsid w:val="003768D2"/>
    <w:rsid w:val="00377AF7"/>
    <w:rsid w:val="003832CC"/>
    <w:rsid w:val="00383509"/>
    <w:rsid w:val="003845CB"/>
    <w:rsid w:val="0038716E"/>
    <w:rsid w:val="00390A1E"/>
    <w:rsid w:val="0039521A"/>
    <w:rsid w:val="003952BC"/>
    <w:rsid w:val="00395D21"/>
    <w:rsid w:val="003970B2"/>
    <w:rsid w:val="003A067A"/>
    <w:rsid w:val="003A1161"/>
    <w:rsid w:val="003A2D4B"/>
    <w:rsid w:val="003A3C57"/>
    <w:rsid w:val="003A3D6B"/>
    <w:rsid w:val="003A43D5"/>
    <w:rsid w:val="003A583E"/>
    <w:rsid w:val="003A6D65"/>
    <w:rsid w:val="003A7D5E"/>
    <w:rsid w:val="003B41AF"/>
    <w:rsid w:val="003B45E3"/>
    <w:rsid w:val="003B55A2"/>
    <w:rsid w:val="003B73FC"/>
    <w:rsid w:val="003B7992"/>
    <w:rsid w:val="003C0FE6"/>
    <w:rsid w:val="003C1F31"/>
    <w:rsid w:val="003C5421"/>
    <w:rsid w:val="003C6F9B"/>
    <w:rsid w:val="003D0ED9"/>
    <w:rsid w:val="003D26F8"/>
    <w:rsid w:val="003D4C8B"/>
    <w:rsid w:val="003D5B41"/>
    <w:rsid w:val="003D7D95"/>
    <w:rsid w:val="003E106A"/>
    <w:rsid w:val="003E13F6"/>
    <w:rsid w:val="003E1C28"/>
    <w:rsid w:val="003E3F7F"/>
    <w:rsid w:val="003E4DD8"/>
    <w:rsid w:val="003E62DD"/>
    <w:rsid w:val="003E647E"/>
    <w:rsid w:val="003F0499"/>
    <w:rsid w:val="003F6777"/>
    <w:rsid w:val="00401577"/>
    <w:rsid w:val="00402087"/>
    <w:rsid w:val="004046B7"/>
    <w:rsid w:val="00404E1D"/>
    <w:rsid w:val="00405914"/>
    <w:rsid w:val="00405A30"/>
    <w:rsid w:val="00405D66"/>
    <w:rsid w:val="004077D3"/>
    <w:rsid w:val="00407B35"/>
    <w:rsid w:val="00407F0D"/>
    <w:rsid w:val="00410428"/>
    <w:rsid w:val="00412F1F"/>
    <w:rsid w:val="004135D4"/>
    <w:rsid w:val="00414809"/>
    <w:rsid w:val="00414F36"/>
    <w:rsid w:val="00416B81"/>
    <w:rsid w:val="0041733E"/>
    <w:rsid w:val="00417E61"/>
    <w:rsid w:val="00421A0C"/>
    <w:rsid w:val="00422CB1"/>
    <w:rsid w:val="00422D3D"/>
    <w:rsid w:val="0042386B"/>
    <w:rsid w:val="00424A13"/>
    <w:rsid w:val="00426512"/>
    <w:rsid w:val="00426624"/>
    <w:rsid w:val="00426C8C"/>
    <w:rsid w:val="00427220"/>
    <w:rsid w:val="004278DE"/>
    <w:rsid w:val="0043040D"/>
    <w:rsid w:val="004336EB"/>
    <w:rsid w:val="00433E6E"/>
    <w:rsid w:val="00434D24"/>
    <w:rsid w:val="00436E7C"/>
    <w:rsid w:val="00437C33"/>
    <w:rsid w:val="004406D8"/>
    <w:rsid w:val="00441C5B"/>
    <w:rsid w:val="00441DB5"/>
    <w:rsid w:val="0044396D"/>
    <w:rsid w:val="00443F2D"/>
    <w:rsid w:val="0044479E"/>
    <w:rsid w:val="00444EBC"/>
    <w:rsid w:val="00447085"/>
    <w:rsid w:val="00451950"/>
    <w:rsid w:val="00454E18"/>
    <w:rsid w:val="00455062"/>
    <w:rsid w:val="00461A72"/>
    <w:rsid w:val="00463166"/>
    <w:rsid w:val="00466ED8"/>
    <w:rsid w:val="004742C2"/>
    <w:rsid w:val="00476498"/>
    <w:rsid w:val="0047660D"/>
    <w:rsid w:val="00477434"/>
    <w:rsid w:val="004809BC"/>
    <w:rsid w:val="00480D70"/>
    <w:rsid w:val="004813D1"/>
    <w:rsid w:val="004837BB"/>
    <w:rsid w:val="00483AA8"/>
    <w:rsid w:val="00483B9C"/>
    <w:rsid w:val="0048459C"/>
    <w:rsid w:val="0048473F"/>
    <w:rsid w:val="00485C09"/>
    <w:rsid w:val="00486BA5"/>
    <w:rsid w:val="00487624"/>
    <w:rsid w:val="00487C7E"/>
    <w:rsid w:val="00490917"/>
    <w:rsid w:val="00495F44"/>
    <w:rsid w:val="00496F42"/>
    <w:rsid w:val="004A0CC8"/>
    <w:rsid w:val="004A1488"/>
    <w:rsid w:val="004A2B3C"/>
    <w:rsid w:val="004A2ED4"/>
    <w:rsid w:val="004A3BC1"/>
    <w:rsid w:val="004A4669"/>
    <w:rsid w:val="004A497A"/>
    <w:rsid w:val="004A5823"/>
    <w:rsid w:val="004B02CE"/>
    <w:rsid w:val="004B218F"/>
    <w:rsid w:val="004B29A6"/>
    <w:rsid w:val="004B3896"/>
    <w:rsid w:val="004B53A4"/>
    <w:rsid w:val="004B589A"/>
    <w:rsid w:val="004B5958"/>
    <w:rsid w:val="004B5D0F"/>
    <w:rsid w:val="004C004B"/>
    <w:rsid w:val="004C0CB2"/>
    <w:rsid w:val="004C1331"/>
    <w:rsid w:val="004C1F8C"/>
    <w:rsid w:val="004C3BE6"/>
    <w:rsid w:val="004C441D"/>
    <w:rsid w:val="004C506E"/>
    <w:rsid w:val="004C6800"/>
    <w:rsid w:val="004C7A90"/>
    <w:rsid w:val="004D025B"/>
    <w:rsid w:val="004D11C8"/>
    <w:rsid w:val="004D1439"/>
    <w:rsid w:val="004D245C"/>
    <w:rsid w:val="004D2A57"/>
    <w:rsid w:val="004D35CF"/>
    <w:rsid w:val="004D4471"/>
    <w:rsid w:val="004D60BD"/>
    <w:rsid w:val="004E0411"/>
    <w:rsid w:val="004E0A4D"/>
    <w:rsid w:val="004E1213"/>
    <w:rsid w:val="004E184F"/>
    <w:rsid w:val="004E2B0F"/>
    <w:rsid w:val="004E30E9"/>
    <w:rsid w:val="004E4398"/>
    <w:rsid w:val="004E4943"/>
    <w:rsid w:val="004E6637"/>
    <w:rsid w:val="004E77A6"/>
    <w:rsid w:val="004E7FD4"/>
    <w:rsid w:val="004F0158"/>
    <w:rsid w:val="004F4FAC"/>
    <w:rsid w:val="004F56D7"/>
    <w:rsid w:val="00500A06"/>
    <w:rsid w:val="005022DB"/>
    <w:rsid w:val="00503555"/>
    <w:rsid w:val="00506AE2"/>
    <w:rsid w:val="0050726F"/>
    <w:rsid w:val="0051131E"/>
    <w:rsid w:val="00512059"/>
    <w:rsid w:val="00514E40"/>
    <w:rsid w:val="005163EA"/>
    <w:rsid w:val="00520FE1"/>
    <w:rsid w:val="005212EF"/>
    <w:rsid w:val="005219FA"/>
    <w:rsid w:val="00521DA3"/>
    <w:rsid w:val="00522213"/>
    <w:rsid w:val="005228C2"/>
    <w:rsid w:val="00522CC5"/>
    <w:rsid w:val="00524042"/>
    <w:rsid w:val="00524D50"/>
    <w:rsid w:val="0052622C"/>
    <w:rsid w:val="00532050"/>
    <w:rsid w:val="00533F31"/>
    <w:rsid w:val="00537B3D"/>
    <w:rsid w:val="0054209D"/>
    <w:rsid w:val="00543828"/>
    <w:rsid w:val="0054466D"/>
    <w:rsid w:val="00545A27"/>
    <w:rsid w:val="00545FA7"/>
    <w:rsid w:val="0054622D"/>
    <w:rsid w:val="005470CF"/>
    <w:rsid w:val="00547AF7"/>
    <w:rsid w:val="005528B6"/>
    <w:rsid w:val="0055361F"/>
    <w:rsid w:val="00554376"/>
    <w:rsid w:val="0055479A"/>
    <w:rsid w:val="0055644C"/>
    <w:rsid w:val="00556DF0"/>
    <w:rsid w:val="00556FFB"/>
    <w:rsid w:val="0055740C"/>
    <w:rsid w:val="00557573"/>
    <w:rsid w:val="005629FB"/>
    <w:rsid w:val="00563399"/>
    <w:rsid w:val="005642CF"/>
    <w:rsid w:val="00564E4F"/>
    <w:rsid w:val="005651EE"/>
    <w:rsid w:val="005670D6"/>
    <w:rsid w:val="00567466"/>
    <w:rsid w:val="0057109C"/>
    <w:rsid w:val="00571EE5"/>
    <w:rsid w:val="005725E8"/>
    <w:rsid w:val="005747E5"/>
    <w:rsid w:val="00576B77"/>
    <w:rsid w:val="005865FF"/>
    <w:rsid w:val="00592021"/>
    <w:rsid w:val="005964CC"/>
    <w:rsid w:val="00596B20"/>
    <w:rsid w:val="00596EDE"/>
    <w:rsid w:val="005A028C"/>
    <w:rsid w:val="005A3EB1"/>
    <w:rsid w:val="005A5585"/>
    <w:rsid w:val="005A77D3"/>
    <w:rsid w:val="005B1417"/>
    <w:rsid w:val="005B187E"/>
    <w:rsid w:val="005C2BFB"/>
    <w:rsid w:val="005C41FE"/>
    <w:rsid w:val="005C4E32"/>
    <w:rsid w:val="005C4E43"/>
    <w:rsid w:val="005C5936"/>
    <w:rsid w:val="005C624B"/>
    <w:rsid w:val="005D0368"/>
    <w:rsid w:val="005D0AD9"/>
    <w:rsid w:val="005D24CF"/>
    <w:rsid w:val="005D5E80"/>
    <w:rsid w:val="005D613F"/>
    <w:rsid w:val="005D6C25"/>
    <w:rsid w:val="005D6F48"/>
    <w:rsid w:val="005D7B48"/>
    <w:rsid w:val="005E070F"/>
    <w:rsid w:val="005E2C45"/>
    <w:rsid w:val="005E642A"/>
    <w:rsid w:val="005E6E9A"/>
    <w:rsid w:val="005E7169"/>
    <w:rsid w:val="005F14E4"/>
    <w:rsid w:val="005F3328"/>
    <w:rsid w:val="005F6CE1"/>
    <w:rsid w:val="005F735A"/>
    <w:rsid w:val="005F78F2"/>
    <w:rsid w:val="005F7939"/>
    <w:rsid w:val="006002FB"/>
    <w:rsid w:val="006005FF"/>
    <w:rsid w:val="00600DC4"/>
    <w:rsid w:val="00601493"/>
    <w:rsid w:val="00603C40"/>
    <w:rsid w:val="00604893"/>
    <w:rsid w:val="00605620"/>
    <w:rsid w:val="006117D0"/>
    <w:rsid w:val="00611EFE"/>
    <w:rsid w:val="006122EB"/>
    <w:rsid w:val="00613023"/>
    <w:rsid w:val="006131E3"/>
    <w:rsid w:val="00613E8F"/>
    <w:rsid w:val="00614F0A"/>
    <w:rsid w:val="006152EA"/>
    <w:rsid w:val="00616555"/>
    <w:rsid w:val="00616ED2"/>
    <w:rsid w:val="00617A29"/>
    <w:rsid w:val="00617B0C"/>
    <w:rsid w:val="006200A0"/>
    <w:rsid w:val="00620219"/>
    <w:rsid w:val="00622434"/>
    <w:rsid w:val="0062312B"/>
    <w:rsid w:val="00626F06"/>
    <w:rsid w:val="006304FD"/>
    <w:rsid w:val="00632427"/>
    <w:rsid w:val="006339EA"/>
    <w:rsid w:val="00634AAF"/>
    <w:rsid w:val="00637205"/>
    <w:rsid w:val="006373A2"/>
    <w:rsid w:val="00640582"/>
    <w:rsid w:val="006417CD"/>
    <w:rsid w:val="006467F1"/>
    <w:rsid w:val="00647263"/>
    <w:rsid w:val="0064795F"/>
    <w:rsid w:val="00647A4A"/>
    <w:rsid w:val="006502CF"/>
    <w:rsid w:val="0065201B"/>
    <w:rsid w:val="0065350A"/>
    <w:rsid w:val="00653659"/>
    <w:rsid w:val="00653E06"/>
    <w:rsid w:val="00654339"/>
    <w:rsid w:val="0065750D"/>
    <w:rsid w:val="006602E5"/>
    <w:rsid w:val="00661473"/>
    <w:rsid w:val="006643AD"/>
    <w:rsid w:val="00665D16"/>
    <w:rsid w:val="006660A4"/>
    <w:rsid w:val="00666F1F"/>
    <w:rsid w:val="00667A98"/>
    <w:rsid w:val="00670CA0"/>
    <w:rsid w:val="00673E14"/>
    <w:rsid w:val="006744DE"/>
    <w:rsid w:val="00677469"/>
    <w:rsid w:val="00683152"/>
    <w:rsid w:val="00684768"/>
    <w:rsid w:val="00684B35"/>
    <w:rsid w:val="00684FDF"/>
    <w:rsid w:val="006906FD"/>
    <w:rsid w:val="006909E4"/>
    <w:rsid w:val="006910B8"/>
    <w:rsid w:val="00692F78"/>
    <w:rsid w:val="00697AB4"/>
    <w:rsid w:val="006A0000"/>
    <w:rsid w:val="006A08A1"/>
    <w:rsid w:val="006A2229"/>
    <w:rsid w:val="006A232B"/>
    <w:rsid w:val="006A23F7"/>
    <w:rsid w:val="006A3585"/>
    <w:rsid w:val="006A3B68"/>
    <w:rsid w:val="006A6FA8"/>
    <w:rsid w:val="006A7814"/>
    <w:rsid w:val="006A78EE"/>
    <w:rsid w:val="006B0DDD"/>
    <w:rsid w:val="006B1C29"/>
    <w:rsid w:val="006B31BE"/>
    <w:rsid w:val="006B6560"/>
    <w:rsid w:val="006C0A17"/>
    <w:rsid w:val="006C23CF"/>
    <w:rsid w:val="006C2AB9"/>
    <w:rsid w:val="006C4219"/>
    <w:rsid w:val="006C4481"/>
    <w:rsid w:val="006C47F0"/>
    <w:rsid w:val="006C5328"/>
    <w:rsid w:val="006C55A1"/>
    <w:rsid w:val="006C7A8C"/>
    <w:rsid w:val="006D169E"/>
    <w:rsid w:val="006D3D80"/>
    <w:rsid w:val="006D43C8"/>
    <w:rsid w:val="006D4425"/>
    <w:rsid w:val="006D4916"/>
    <w:rsid w:val="006D52E8"/>
    <w:rsid w:val="006D7234"/>
    <w:rsid w:val="006E4B1E"/>
    <w:rsid w:val="006E4F76"/>
    <w:rsid w:val="006E517A"/>
    <w:rsid w:val="006F5D63"/>
    <w:rsid w:val="007010F2"/>
    <w:rsid w:val="00702C4E"/>
    <w:rsid w:val="00703CEB"/>
    <w:rsid w:val="0070546F"/>
    <w:rsid w:val="00706F09"/>
    <w:rsid w:val="00712CF1"/>
    <w:rsid w:val="0071429D"/>
    <w:rsid w:val="0071498A"/>
    <w:rsid w:val="007163AC"/>
    <w:rsid w:val="007168FC"/>
    <w:rsid w:val="00716AE9"/>
    <w:rsid w:val="0071772C"/>
    <w:rsid w:val="007206AA"/>
    <w:rsid w:val="00721E22"/>
    <w:rsid w:val="00727266"/>
    <w:rsid w:val="007306D8"/>
    <w:rsid w:val="00731570"/>
    <w:rsid w:val="007315A9"/>
    <w:rsid w:val="00731E44"/>
    <w:rsid w:val="00733179"/>
    <w:rsid w:val="007351CC"/>
    <w:rsid w:val="00736843"/>
    <w:rsid w:val="007371DF"/>
    <w:rsid w:val="00737A70"/>
    <w:rsid w:val="0074048A"/>
    <w:rsid w:val="00740B5C"/>
    <w:rsid w:val="007412AC"/>
    <w:rsid w:val="007432D7"/>
    <w:rsid w:val="0074343C"/>
    <w:rsid w:val="00744B90"/>
    <w:rsid w:val="007455D4"/>
    <w:rsid w:val="00747099"/>
    <w:rsid w:val="0074740E"/>
    <w:rsid w:val="00750A6B"/>
    <w:rsid w:val="00753D7C"/>
    <w:rsid w:val="007552D1"/>
    <w:rsid w:val="007567EB"/>
    <w:rsid w:val="0076004D"/>
    <w:rsid w:val="0076147B"/>
    <w:rsid w:val="00762DB5"/>
    <w:rsid w:val="00762E6D"/>
    <w:rsid w:val="00763B08"/>
    <w:rsid w:val="00764044"/>
    <w:rsid w:val="00764479"/>
    <w:rsid w:val="0076538B"/>
    <w:rsid w:val="007660EF"/>
    <w:rsid w:val="007667CA"/>
    <w:rsid w:val="00766F0A"/>
    <w:rsid w:val="007703C9"/>
    <w:rsid w:val="00773F63"/>
    <w:rsid w:val="0077402C"/>
    <w:rsid w:val="00774172"/>
    <w:rsid w:val="00774A9B"/>
    <w:rsid w:val="007750EC"/>
    <w:rsid w:val="00776034"/>
    <w:rsid w:val="0077668B"/>
    <w:rsid w:val="00776B7D"/>
    <w:rsid w:val="00777D16"/>
    <w:rsid w:val="00780958"/>
    <w:rsid w:val="00781528"/>
    <w:rsid w:val="00783A3A"/>
    <w:rsid w:val="00787BFA"/>
    <w:rsid w:val="00790E87"/>
    <w:rsid w:val="00791094"/>
    <w:rsid w:val="0079137C"/>
    <w:rsid w:val="00791EF3"/>
    <w:rsid w:val="007946D3"/>
    <w:rsid w:val="00796347"/>
    <w:rsid w:val="00796446"/>
    <w:rsid w:val="00796CE3"/>
    <w:rsid w:val="007975EE"/>
    <w:rsid w:val="007A0081"/>
    <w:rsid w:val="007A05E1"/>
    <w:rsid w:val="007A06AE"/>
    <w:rsid w:val="007A1C0B"/>
    <w:rsid w:val="007A1C4E"/>
    <w:rsid w:val="007A1E2D"/>
    <w:rsid w:val="007A355A"/>
    <w:rsid w:val="007A6296"/>
    <w:rsid w:val="007A66FA"/>
    <w:rsid w:val="007A783C"/>
    <w:rsid w:val="007B1878"/>
    <w:rsid w:val="007B18BF"/>
    <w:rsid w:val="007B21C6"/>
    <w:rsid w:val="007B3D0B"/>
    <w:rsid w:val="007B4732"/>
    <w:rsid w:val="007B4EC0"/>
    <w:rsid w:val="007B52BB"/>
    <w:rsid w:val="007B56BB"/>
    <w:rsid w:val="007B6170"/>
    <w:rsid w:val="007B6531"/>
    <w:rsid w:val="007B6FA3"/>
    <w:rsid w:val="007B70E7"/>
    <w:rsid w:val="007B7E9D"/>
    <w:rsid w:val="007C0538"/>
    <w:rsid w:val="007C3188"/>
    <w:rsid w:val="007C3D00"/>
    <w:rsid w:val="007C3F71"/>
    <w:rsid w:val="007C3FC7"/>
    <w:rsid w:val="007C43BA"/>
    <w:rsid w:val="007C5216"/>
    <w:rsid w:val="007D285C"/>
    <w:rsid w:val="007D2A70"/>
    <w:rsid w:val="007D3C25"/>
    <w:rsid w:val="007D66B6"/>
    <w:rsid w:val="007D7442"/>
    <w:rsid w:val="007E1E8E"/>
    <w:rsid w:val="007E275F"/>
    <w:rsid w:val="007E5933"/>
    <w:rsid w:val="007E697E"/>
    <w:rsid w:val="007E6CC7"/>
    <w:rsid w:val="007E7A7B"/>
    <w:rsid w:val="007F236C"/>
    <w:rsid w:val="008035C9"/>
    <w:rsid w:val="00804749"/>
    <w:rsid w:val="00811639"/>
    <w:rsid w:val="00812089"/>
    <w:rsid w:val="008141AF"/>
    <w:rsid w:val="0081487C"/>
    <w:rsid w:val="00815690"/>
    <w:rsid w:val="008213BA"/>
    <w:rsid w:val="00826E44"/>
    <w:rsid w:val="008278AE"/>
    <w:rsid w:val="00833B9D"/>
    <w:rsid w:val="00836725"/>
    <w:rsid w:val="008367BB"/>
    <w:rsid w:val="00837960"/>
    <w:rsid w:val="00840795"/>
    <w:rsid w:val="00842432"/>
    <w:rsid w:val="00842DEB"/>
    <w:rsid w:val="008438B0"/>
    <w:rsid w:val="008446FE"/>
    <w:rsid w:val="00845A61"/>
    <w:rsid w:val="00846597"/>
    <w:rsid w:val="00847841"/>
    <w:rsid w:val="00854B3D"/>
    <w:rsid w:val="00854CFD"/>
    <w:rsid w:val="0085759E"/>
    <w:rsid w:val="008579F8"/>
    <w:rsid w:val="00860C9A"/>
    <w:rsid w:val="00860D75"/>
    <w:rsid w:val="00861092"/>
    <w:rsid w:val="008648AB"/>
    <w:rsid w:val="00865BF2"/>
    <w:rsid w:val="00866178"/>
    <w:rsid w:val="00867157"/>
    <w:rsid w:val="00867462"/>
    <w:rsid w:val="00867C00"/>
    <w:rsid w:val="00870866"/>
    <w:rsid w:val="00870E07"/>
    <w:rsid w:val="0087123D"/>
    <w:rsid w:val="00871A9F"/>
    <w:rsid w:val="00876DF9"/>
    <w:rsid w:val="008773EC"/>
    <w:rsid w:val="00880716"/>
    <w:rsid w:val="00881A73"/>
    <w:rsid w:val="00882D81"/>
    <w:rsid w:val="0088478F"/>
    <w:rsid w:val="008848C5"/>
    <w:rsid w:val="00884D55"/>
    <w:rsid w:val="00886320"/>
    <w:rsid w:val="00887884"/>
    <w:rsid w:val="008950E5"/>
    <w:rsid w:val="008A3EB9"/>
    <w:rsid w:val="008A6296"/>
    <w:rsid w:val="008A6900"/>
    <w:rsid w:val="008A7469"/>
    <w:rsid w:val="008A7640"/>
    <w:rsid w:val="008A76B0"/>
    <w:rsid w:val="008B02D6"/>
    <w:rsid w:val="008B02F1"/>
    <w:rsid w:val="008B05EB"/>
    <w:rsid w:val="008B1329"/>
    <w:rsid w:val="008B4571"/>
    <w:rsid w:val="008B4DBE"/>
    <w:rsid w:val="008C11EC"/>
    <w:rsid w:val="008C2646"/>
    <w:rsid w:val="008C2E72"/>
    <w:rsid w:val="008C5413"/>
    <w:rsid w:val="008C61DE"/>
    <w:rsid w:val="008D07CF"/>
    <w:rsid w:val="008D231F"/>
    <w:rsid w:val="008D3EE1"/>
    <w:rsid w:val="008D42E3"/>
    <w:rsid w:val="008D4B93"/>
    <w:rsid w:val="008D4F9B"/>
    <w:rsid w:val="008D61F5"/>
    <w:rsid w:val="008D6326"/>
    <w:rsid w:val="008D7428"/>
    <w:rsid w:val="008D7968"/>
    <w:rsid w:val="008E1747"/>
    <w:rsid w:val="008E265F"/>
    <w:rsid w:val="008E5084"/>
    <w:rsid w:val="008E5A8F"/>
    <w:rsid w:val="008E5BF5"/>
    <w:rsid w:val="008E7CD6"/>
    <w:rsid w:val="008F05DE"/>
    <w:rsid w:val="008F0745"/>
    <w:rsid w:val="008F1ED4"/>
    <w:rsid w:val="008F1F3D"/>
    <w:rsid w:val="008F2F6C"/>
    <w:rsid w:val="008F3B70"/>
    <w:rsid w:val="008F4167"/>
    <w:rsid w:val="008F71F1"/>
    <w:rsid w:val="00900847"/>
    <w:rsid w:val="00903101"/>
    <w:rsid w:val="009035DF"/>
    <w:rsid w:val="0091203A"/>
    <w:rsid w:val="00912F24"/>
    <w:rsid w:val="009141EA"/>
    <w:rsid w:val="00915D40"/>
    <w:rsid w:val="00916AF7"/>
    <w:rsid w:val="00922FA2"/>
    <w:rsid w:val="00922FF5"/>
    <w:rsid w:val="00923740"/>
    <w:rsid w:val="00924206"/>
    <w:rsid w:val="00924F14"/>
    <w:rsid w:val="00925577"/>
    <w:rsid w:val="00927211"/>
    <w:rsid w:val="00931205"/>
    <w:rsid w:val="00932169"/>
    <w:rsid w:val="009336E8"/>
    <w:rsid w:val="009344BE"/>
    <w:rsid w:val="0093719F"/>
    <w:rsid w:val="0093790B"/>
    <w:rsid w:val="00940DDA"/>
    <w:rsid w:val="009452E2"/>
    <w:rsid w:val="00945E1E"/>
    <w:rsid w:val="00947811"/>
    <w:rsid w:val="00951597"/>
    <w:rsid w:val="00952580"/>
    <w:rsid w:val="009536B7"/>
    <w:rsid w:val="0095478A"/>
    <w:rsid w:val="0095680E"/>
    <w:rsid w:val="00956C58"/>
    <w:rsid w:val="00957376"/>
    <w:rsid w:val="00961F95"/>
    <w:rsid w:val="009629AF"/>
    <w:rsid w:val="0096317C"/>
    <w:rsid w:val="0096500D"/>
    <w:rsid w:val="009670B3"/>
    <w:rsid w:val="009670E1"/>
    <w:rsid w:val="00967488"/>
    <w:rsid w:val="009736AF"/>
    <w:rsid w:val="00973C5D"/>
    <w:rsid w:val="009749B4"/>
    <w:rsid w:val="00974D18"/>
    <w:rsid w:val="00975874"/>
    <w:rsid w:val="00975F4C"/>
    <w:rsid w:val="00976DB2"/>
    <w:rsid w:val="00980576"/>
    <w:rsid w:val="00980FC0"/>
    <w:rsid w:val="00983BBD"/>
    <w:rsid w:val="0098643F"/>
    <w:rsid w:val="0098762A"/>
    <w:rsid w:val="009911D8"/>
    <w:rsid w:val="00994417"/>
    <w:rsid w:val="0099613B"/>
    <w:rsid w:val="009972F7"/>
    <w:rsid w:val="009A03C0"/>
    <w:rsid w:val="009A0BB1"/>
    <w:rsid w:val="009A5754"/>
    <w:rsid w:val="009A69E9"/>
    <w:rsid w:val="009A703E"/>
    <w:rsid w:val="009B3954"/>
    <w:rsid w:val="009B6421"/>
    <w:rsid w:val="009B69DE"/>
    <w:rsid w:val="009B6D0C"/>
    <w:rsid w:val="009C24A6"/>
    <w:rsid w:val="009C4635"/>
    <w:rsid w:val="009C5C7E"/>
    <w:rsid w:val="009D7214"/>
    <w:rsid w:val="009E0D95"/>
    <w:rsid w:val="009E13F1"/>
    <w:rsid w:val="009E390D"/>
    <w:rsid w:val="009E5689"/>
    <w:rsid w:val="009E5A04"/>
    <w:rsid w:val="009E5CF8"/>
    <w:rsid w:val="009E5D9F"/>
    <w:rsid w:val="009E6652"/>
    <w:rsid w:val="009F23ED"/>
    <w:rsid w:val="009F27D8"/>
    <w:rsid w:val="009F3706"/>
    <w:rsid w:val="009F3C26"/>
    <w:rsid w:val="009F770C"/>
    <w:rsid w:val="00A032A1"/>
    <w:rsid w:val="00A039C6"/>
    <w:rsid w:val="00A03C87"/>
    <w:rsid w:val="00A051EC"/>
    <w:rsid w:val="00A05223"/>
    <w:rsid w:val="00A05859"/>
    <w:rsid w:val="00A1068F"/>
    <w:rsid w:val="00A112EB"/>
    <w:rsid w:val="00A16109"/>
    <w:rsid w:val="00A169BE"/>
    <w:rsid w:val="00A17170"/>
    <w:rsid w:val="00A17D8C"/>
    <w:rsid w:val="00A20F5E"/>
    <w:rsid w:val="00A230D8"/>
    <w:rsid w:val="00A247C4"/>
    <w:rsid w:val="00A25054"/>
    <w:rsid w:val="00A26CD4"/>
    <w:rsid w:val="00A26F63"/>
    <w:rsid w:val="00A31AA9"/>
    <w:rsid w:val="00A327EC"/>
    <w:rsid w:val="00A329E8"/>
    <w:rsid w:val="00A33D97"/>
    <w:rsid w:val="00A34BCE"/>
    <w:rsid w:val="00A36B57"/>
    <w:rsid w:val="00A42C7B"/>
    <w:rsid w:val="00A442B6"/>
    <w:rsid w:val="00A443A7"/>
    <w:rsid w:val="00A44741"/>
    <w:rsid w:val="00A474C4"/>
    <w:rsid w:val="00A50D00"/>
    <w:rsid w:val="00A51661"/>
    <w:rsid w:val="00A53CD9"/>
    <w:rsid w:val="00A53D18"/>
    <w:rsid w:val="00A55E4F"/>
    <w:rsid w:val="00A632DC"/>
    <w:rsid w:val="00A651E6"/>
    <w:rsid w:val="00A6523E"/>
    <w:rsid w:val="00A717E9"/>
    <w:rsid w:val="00A7259D"/>
    <w:rsid w:val="00A767DE"/>
    <w:rsid w:val="00A76AA7"/>
    <w:rsid w:val="00A76FC2"/>
    <w:rsid w:val="00A82824"/>
    <w:rsid w:val="00A83FAC"/>
    <w:rsid w:val="00A87014"/>
    <w:rsid w:val="00A9171E"/>
    <w:rsid w:val="00A91EAB"/>
    <w:rsid w:val="00A94971"/>
    <w:rsid w:val="00A9530A"/>
    <w:rsid w:val="00AA006F"/>
    <w:rsid w:val="00AA119E"/>
    <w:rsid w:val="00AA2257"/>
    <w:rsid w:val="00AA27DC"/>
    <w:rsid w:val="00AA2981"/>
    <w:rsid w:val="00AA34B8"/>
    <w:rsid w:val="00AA4720"/>
    <w:rsid w:val="00AA6DA8"/>
    <w:rsid w:val="00AA742B"/>
    <w:rsid w:val="00AA77F3"/>
    <w:rsid w:val="00AB0DD3"/>
    <w:rsid w:val="00AB1A56"/>
    <w:rsid w:val="00AB3522"/>
    <w:rsid w:val="00AB5EA3"/>
    <w:rsid w:val="00AB6085"/>
    <w:rsid w:val="00AB6A5F"/>
    <w:rsid w:val="00AB7AB9"/>
    <w:rsid w:val="00AC01F1"/>
    <w:rsid w:val="00AC4D1A"/>
    <w:rsid w:val="00AC6AB3"/>
    <w:rsid w:val="00AC755E"/>
    <w:rsid w:val="00AC7F02"/>
    <w:rsid w:val="00AD3C7A"/>
    <w:rsid w:val="00AE2E74"/>
    <w:rsid w:val="00AE3ED7"/>
    <w:rsid w:val="00AE513B"/>
    <w:rsid w:val="00AE5743"/>
    <w:rsid w:val="00AE5A04"/>
    <w:rsid w:val="00AE5E24"/>
    <w:rsid w:val="00AE5E33"/>
    <w:rsid w:val="00AF01BD"/>
    <w:rsid w:val="00AF256D"/>
    <w:rsid w:val="00AF42C9"/>
    <w:rsid w:val="00AF4AA5"/>
    <w:rsid w:val="00AF7DE0"/>
    <w:rsid w:val="00B04974"/>
    <w:rsid w:val="00B04AAB"/>
    <w:rsid w:val="00B04EC2"/>
    <w:rsid w:val="00B0554A"/>
    <w:rsid w:val="00B056AD"/>
    <w:rsid w:val="00B05ABC"/>
    <w:rsid w:val="00B07070"/>
    <w:rsid w:val="00B07AAA"/>
    <w:rsid w:val="00B120C6"/>
    <w:rsid w:val="00B13649"/>
    <w:rsid w:val="00B14CD2"/>
    <w:rsid w:val="00B174AA"/>
    <w:rsid w:val="00B17B09"/>
    <w:rsid w:val="00B17F99"/>
    <w:rsid w:val="00B20E1E"/>
    <w:rsid w:val="00B20EF1"/>
    <w:rsid w:val="00B215AB"/>
    <w:rsid w:val="00B2222D"/>
    <w:rsid w:val="00B2429A"/>
    <w:rsid w:val="00B252B9"/>
    <w:rsid w:val="00B304E6"/>
    <w:rsid w:val="00B324FF"/>
    <w:rsid w:val="00B326D9"/>
    <w:rsid w:val="00B35EBA"/>
    <w:rsid w:val="00B40960"/>
    <w:rsid w:val="00B40AEE"/>
    <w:rsid w:val="00B41A6B"/>
    <w:rsid w:val="00B42F3B"/>
    <w:rsid w:val="00B4300E"/>
    <w:rsid w:val="00B473D8"/>
    <w:rsid w:val="00B5020E"/>
    <w:rsid w:val="00B51175"/>
    <w:rsid w:val="00B51273"/>
    <w:rsid w:val="00B51329"/>
    <w:rsid w:val="00B5182D"/>
    <w:rsid w:val="00B54420"/>
    <w:rsid w:val="00B54D89"/>
    <w:rsid w:val="00B57706"/>
    <w:rsid w:val="00B57E58"/>
    <w:rsid w:val="00B617B5"/>
    <w:rsid w:val="00B617EA"/>
    <w:rsid w:val="00B61A88"/>
    <w:rsid w:val="00B62693"/>
    <w:rsid w:val="00B62B3C"/>
    <w:rsid w:val="00B62C32"/>
    <w:rsid w:val="00B63FF9"/>
    <w:rsid w:val="00B66FB2"/>
    <w:rsid w:val="00B71EE9"/>
    <w:rsid w:val="00B72EB4"/>
    <w:rsid w:val="00B739F0"/>
    <w:rsid w:val="00B75AE4"/>
    <w:rsid w:val="00B76DFE"/>
    <w:rsid w:val="00B81B65"/>
    <w:rsid w:val="00B81F1B"/>
    <w:rsid w:val="00B82755"/>
    <w:rsid w:val="00B846C9"/>
    <w:rsid w:val="00B8564B"/>
    <w:rsid w:val="00B86C6C"/>
    <w:rsid w:val="00B91B8D"/>
    <w:rsid w:val="00B9258E"/>
    <w:rsid w:val="00B93AD4"/>
    <w:rsid w:val="00B941B5"/>
    <w:rsid w:val="00B95193"/>
    <w:rsid w:val="00BA66DB"/>
    <w:rsid w:val="00BB0B4B"/>
    <w:rsid w:val="00BB1B2B"/>
    <w:rsid w:val="00BB2F4F"/>
    <w:rsid w:val="00BB48C8"/>
    <w:rsid w:val="00BB4BB8"/>
    <w:rsid w:val="00BB54ED"/>
    <w:rsid w:val="00BB6958"/>
    <w:rsid w:val="00BC03AD"/>
    <w:rsid w:val="00BC0761"/>
    <w:rsid w:val="00BC0B94"/>
    <w:rsid w:val="00BC3E56"/>
    <w:rsid w:val="00BC44B9"/>
    <w:rsid w:val="00BC4AEB"/>
    <w:rsid w:val="00BC525B"/>
    <w:rsid w:val="00BC54F6"/>
    <w:rsid w:val="00BC5F07"/>
    <w:rsid w:val="00BC7435"/>
    <w:rsid w:val="00BD1B2C"/>
    <w:rsid w:val="00BD2058"/>
    <w:rsid w:val="00BD20B5"/>
    <w:rsid w:val="00BD3567"/>
    <w:rsid w:val="00BE0592"/>
    <w:rsid w:val="00BE07C1"/>
    <w:rsid w:val="00BE3E7E"/>
    <w:rsid w:val="00BE4A22"/>
    <w:rsid w:val="00BE6B16"/>
    <w:rsid w:val="00BF509C"/>
    <w:rsid w:val="00BF5899"/>
    <w:rsid w:val="00C00830"/>
    <w:rsid w:val="00C02A2E"/>
    <w:rsid w:val="00C05C68"/>
    <w:rsid w:val="00C06E21"/>
    <w:rsid w:val="00C06EC4"/>
    <w:rsid w:val="00C10846"/>
    <w:rsid w:val="00C10FCE"/>
    <w:rsid w:val="00C115F8"/>
    <w:rsid w:val="00C14A68"/>
    <w:rsid w:val="00C152A3"/>
    <w:rsid w:val="00C165B8"/>
    <w:rsid w:val="00C167AF"/>
    <w:rsid w:val="00C16858"/>
    <w:rsid w:val="00C16B49"/>
    <w:rsid w:val="00C221AD"/>
    <w:rsid w:val="00C2270C"/>
    <w:rsid w:val="00C22B0C"/>
    <w:rsid w:val="00C239C1"/>
    <w:rsid w:val="00C25234"/>
    <w:rsid w:val="00C26DEA"/>
    <w:rsid w:val="00C303F3"/>
    <w:rsid w:val="00C30BED"/>
    <w:rsid w:val="00C31003"/>
    <w:rsid w:val="00C31B35"/>
    <w:rsid w:val="00C32712"/>
    <w:rsid w:val="00C340B4"/>
    <w:rsid w:val="00C374F9"/>
    <w:rsid w:val="00C37EB5"/>
    <w:rsid w:val="00C37F07"/>
    <w:rsid w:val="00C4081D"/>
    <w:rsid w:val="00C4303C"/>
    <w:rsid w:val="00C44835"/>
    <w:rsid w:val="00C4513C"/>
    <w:rsid w:val="00C46197"/>
    <w:rsid w:val="00C46744"/>
    <w:rsid w:val="00C47D10"/>
    <w:rsid w:val="00C50951"/>
    <w:rsid w:val="00C577B3"/>
    <w:rsid w:val="00C61618"/>
    <w:rsid w:val="00C63119"/>
    <w:rsid w:val="00C637CB"/>
    <w:rsid w:val="00C64BFF"/>
    <w:rsid w:val="00C66604"/>
    <w:rsid w:val="00C7059B"/>
    <w:rsid w:val="00C70D20"/>
    <w:rsid w:val="00C73E8A"/>
    <w:rsid w:val="00C769CA"/>
    <w:rsid w:val="00C77129"/>
    <w:rsid w:val="00C8078F"/>
    <w:rsid w:val="00C81239"/>
    <w:rsid w:val="00C81658"/>
    <w:rsid w:val="00C81DC3"/>
    <w:rsid w:val="00C82F31"/>
    <w:rsid w:val="00C85061"/>
    <w:rsid w:val="00C858C6"/>
    <w:rsid w:val="00C90373"/>
    <w:rsid w:val="00C9261A"/>
    <w:rsid w:val="00C946D2"/>
    <w:rsid w:val="00C967C1"/>
    <w:rsid w:val="00C979C5"/>
    <w:rsid w:val="00CA0264"/>
    <w:rsid w:val="00CA35B2"/>
    <w:rsid w:val="00CA5DA0"/>
    <w:rsid w:val="00CA763A"/>
    <w:rsid w:val="00CA7E1F"/>
    <w:rsid w:val="00CB192F"/>
    <w:rsid w:val="00CB1E22"/>
    <w:rsid w:val="00CB3262"/>
    <w:rsid w:val="00CB42E9"/>
    <w:rsid w:val="00CB54F4"/>
    <w:rsid w:val="00CB7D62"/>
    <w:rsid w:val="00CC0015"/>
    <w:rsid w:val="00CC0620"/>
    <w:rsid w:val="00CC0D3F"/>
    <w:rsid w:val="00CC258D"/>
    <w:rsid w:val="00CC4B58"/>
    <w:rsid w:val="00CC622D"/>
    <w:rsid w:val="00CD09D9"/>
    <w:rsid w:val="00CD0DA7"/>
    <w:rsid w:val="00CD2F94"/>
    <w:rsid w:val="00CD346C"/>
    <w:rsid w:val="00CD46EC"/>
    <w:rsid w:val="00CD4C9E"/>
    <w:rsid w:val="00CD5A94"/>
    <w:rsid w:val="00CD6819"/>
    <w:rsid w:val="00CD6B55"/>
    <w:rsid w:val="00CD7B47"/>
    <w:rsid w:val="00CE2092"/>
    <w:rsid w:val="00CE2656"/>
    <w:rsid w:val="00CE3EEC"/>
    <w:rsid w:val="00CF01AD"/>
    <w:rsid w:val="00CF2CCF"/>
    <w:rsid w:val="00CF418B"/>
    <w:rsid w:val="00CF58ED"/>
    <w:rsid w:val="00CF6411"/>
    <w:rsid w:val="00D00060"/>
    <w:rsid w:val="00D01420"/>
    <w:rsid w:val="00D020C1"/>
    <w:rsid w:val="00D02EDE"/>
    <w:rsid w:val="00D051DF"/>
    <w:rsid w:val="00D07B6E"/>
    <w:rsid w:val="00D10169"/>
    <w:rsid w:val="00D1074B"/>
    <w:rsid w:val="00D11CD3"/>
    <w:rsid w:val="00D131F0"/>
    <w:rsid w:val="00D1424B"/>
    <w:rsid w:val="00D151E9"/>
    <w:rsid w:val="00D16079"/>
    <w:rsid w:val="00D17DB7"/>
    <w:rsid w:val="00D200CD"/>
    <w:rsid w:val="00D230F4"/>
    <w:rsid w:val="00D24E76"/>
    <w:rsid w:val="00D2593D"/>
    <w:rsid w:val="00D27A27"/>
    <w:rsid w:val="00D30213"/>
    <w:rsid w:val="00D3061E"/>
    <w:rsid w:val="00D317E5"/>
    <w:rsid w:val="00D31D48"/>
    <w:rsid w:val="00D3216C"/>
    <w:rsid w:val="00D3269C"/>
    <w:rsid w:val="00D3272D"/>
    <w:rsid w:val="00D35EAE"/>
    <w:rsid w:val="00D36E00"/>
    <w:rsid w:val="00D370BF"/>
    <w:rsid w:val="00D404BB"/>
    <w:rsid w:val="00D410E7"/>
    <w:rsid w:val="00D41BDD"/>
    <w:rsid w:val="00D4358B"/>
    <w:rsid w:val="00D43FED"/>
    <w:rsid w:val="00D44774"/>
    <w:rsid w:val="00D44D47"/>
    <w:rsid w:val="00D47F0C"/>
    <w:rsid w:val="00D50571"/>
    <w:rsid w:val="00D522DC"/>
    <w:rsid w:val="00D553C5"/>
    <w:rsid w:val="00D55E66"/>
    <w:rsid w:val="00D57852"/>
    <w:rsid w:val="00D60CA9"/>
    <w:rsid w:val="00D62330"/>
    <w:rsid w:val="00D637BB"/>
    <w:rsid w:val="00D63CE7"/>
    <w:rsid w:val="00D6432A"/>
    <w:rsid w:val="00D70F49"/>
    <w:rsid w:val="00D73740"/>
    <w:rsid w:val="00D73CC4"/>
    <w:rsid w:val="00D73DDA"/>
    <w:rsid w:val="00D77BC2"/>
    <w:rsid w:val="00D83E3B"/>
    <w:rsid w:val="00D84279"/>
    <w:rsid w:val="00D84F68"/>
    <w:rsid w:val="00D900C9"/>
    <w:rsid w:val="00D90681"/>
    <w:rsid w:val="00D9193A"/>
    <w:rsid w:val="00D92A1A"/>
    <w:rsid w:val="00D946E0"/>
    <w:rsid w:val="00D94BE0"/>
    <w:rsid w:val="00DA0078"/>
    <w:rsid w:val="00DA124C"/>
    <w:rsid w:val="00DA1D21"/>
    <w:rsid w:val="00DA27BC"/>
    <w:rsid w:val="00DA461D"/>
    <w:rsid w:val="00DA465E"/>
    <w:rsid w:val="00DA5453"/>
    <w:rsid w:val="00DA67E4"/>
    <w:rsid w:val="00DB497F"/>
    <w:rsid w:val="00DB4D29"/>
    <w:rsid w:val="00DB4EE4"/>
    <w:rsid w:val="00DB50D8"/>
    <w:rsid w:val="00DB5D09"/>
    <w:rsid w:val="00DB5DA4"/>
    <w:rsid w:val="00DB6B66"/>
    <w:rsid w:val="00DB7130"/>
    <w:rsid w:val="00DC04F2"/>
    <w:rsid w:val="00DC06A6"/>
    <w:rsid w:val="00DC0C32"/>
    <w:rsid w:val="00DC4540"/>
    <w:rsid w:val="00DC6D89"/>
    <w:rsid w:val="00DC7FBF"/>
    <w:rsid w:val="00DD1712"/>
    <w:rsid w:val="00DD202C"/>
    <w:rsid w:val="00DD3572"/>
    <w:rsid w:val="00DD3F12"/>
    <w:rsid w:val="00DE0E5A"/>
    <w:rsid w:val="00DE2AF2"/>
    <w:rsid w:val="00DE3794"/>
    <w:rsid w:val="00DE5274"/>
    <w:rsid w:val="00DE788D"/>
    <w:rsid w:val="00DF5309"/>
    <w:rsid w:val="00DF5C44"/>
    <w:rsid w:val="00DF716E"/>
    <w:rsid w:val="00DF7FE2"/>
    <w:rsid w:val="00E00968"/>
    <w:rsid w:val="00E01453"/>
    <w:rsid w:val="00E0191B"/>
    <w:rsid w:val="00E01ACC"/>
    <w:rsid w:val="00E05809"/>
    <w:rsid w:val="00E0663D"/>
    <w:rsid w:val="00E1207E"/>
    <w:rsid w:val="00E1325E"/>
    <w:rsid w:val="00E1499D"/>
    <w:rsid w:val="00E167AD"/>
    <w:rsid w:val="00E213C1"/>
    <w:rsid w:val="00E22D49"/>
    <w:rsid w:val="00E25194"/>
    <w:rsid w:val="00E2523A"/>
    <w:rsid w:val="00E25E43"/>
    <w:rsid w:val="00E265D6"/>
    <w:rsid w:val="00E26B42"/>
    <w:rsid w:val="00E27A60"/>
    <w:rsid w:val="00E27FCF"/>
    <w:rsid w:val="00E301E8"/>
    <w:rsid w:val="00E32421"/>
    <w:rsid w:val="00E327B6"/>
    <w:rsid w:val="00E34DE5"/>
    <w:rsid w:val="00E35F96"/>
    <w:rsid w:val="00E37263"/>
    <w:rsid w:val="00E3742C"/>
    <w:rsid w:val="00E37648"/>
    <w:rsid w:val="00E37B04"/>
    <w:rsid w:val="00E41A5E"/>
    <w:rsid w:val="00E43B37"/>
    <w:rsid w:val="00E43D3B"/>
    <w:rsid w:val="00E44555"/>
    <w:rsid w:val="00E4467C"/>
    <w:rsid w:val="00E4479A"/>
    <w:rsid w:val="00E44CAA"/>
    <w:rsid w:val="00E46975"/>
    <w:rsid w:val="00E46C2D"/>
    <w:rsid w:val="00E50828"/>
    <w:rsid w:val="00E52987"/>
    <w:rsid w:val="00E5643C"/>
    <w:rsid w:val="00E5665B"/>
    <w:rsid w:val="00E56AC1"/>
    <w:rsid w:val="00E577B1"/>
    <w:rsid w:val="00E60204"/>
    <w:rsid w:val="00E60DBA"/>
    <w:rsid w:val="00E60DC1"/>
    <w:rsid w:val="00E616E8"/>
    <w:rsid w:val="00E62592"/>
    <w:rsid w:val="00E63C3F"/>
    <w:rsid w:val="00E63D35"/>
    <w:rsid w:val="00E63EC0"/>
    <w:rsid w:val="00E65791"/>
    <w:rsid w:val="00E65C07"/>
    <w:rsid w:val="00E661E0"/>
    <w:rsid w:val="00E70265"/>
    <w:rsid w:val="00E70743"/>
    <w:rsid w:val="00E7087F"/>
    <w:rsid w:val="00E71C6A"/>
    <w:rsid w:val="00E73D06"/>
    <w:rsid w:val="00E801B7"/>
    <w:rsid w:val="00E8092A"/>
    <w:rsid w:val="00E81B0A"/>
    <w:rsid w:val="00E8339E"/>
    <w:rsid w:val="00E8604F"/>
    <w:rsid w:val="00E87FAD"/>
    <w:rsid w:val="00E9138C"/>
    <w:rsid w:val="00E91554"/>
    <w:rsid w:val="00E927FD"/>
    <w:rsid w:val="00E941C2"/>
    <w:rsid w:val="00E9548F"/>
    <w:rsid w:val="00E97944"/>
    <w:rsid w:val="00EA2C9F"/>
    <w:rsid w:val="00EA6F33"/>
    <w:rsid w:val="00EA74C3"/>
    <w:rsid w:val="00EA7B6D"/>
    <w:rsid w:val="00EB0DED"/>
    <w:rsid w:val="00EB217B"/>
    <w:rsid w:val="00EB284E"/>
    <w:rsid w:val="00EB4B17"/>
    <w:rsid w:val="00EB5A4B"/>
    <w:rsid w:val="00EB68B7"/>
    <w:rsid w:val="00EC0474"/>
    <w:rsid w:val="00EC27C3"/>
    <w:rsid w:val="00EC56EF"/>
    <w:rsid w:val="00EC5BE1"/>
    <w:rsid w:val="00EC606F"/>
    <w:rsid w:val="00EC7F39"/>
    <w:rsid w:val="00ED0BAF"/>
    <w:rsid w:val="00ED256E"/>
    <w:rsid w:val="00ED3736"/>
    <w:rsid w:val="00ED6763"/>
    <w:rsid w:val="00ED6D2E"/>
    <w:rsid w:val="00ED7752"/>
    <w:rsid w:val="00ED7A1B"/>
    <w:rsid w:val="00EE3257"/>
    <w:rsid w:val="00EE52E4"/>
    <w:rsid w:val="00EE5B32"/>
    <w:rsid w:val="00EE5D11"/>
    <w:rsid w:val="00EE631D"/>
    <w:rsid w:val="00EE6CE7"/>
    <w:rsid w:val="00EF0667"/>
    <w:rsid w:val="00EF114B"/>
    <w:rsid w:val="00EF36A4"/>
    <w:rsid w:val="00EF521E"/>
    <w:rsid w:val="00EF62D1"/>
    <w:rsid w:val="00EF64F3"/>
    <w:rsid w:val="00F01129"/>
    <w:rsid w:val="00F02801"/>
    <w:rsid w:val="00F0785E"/>
    <w:rsid w:val="00F1065B"/>
    <w:rsid w:val="00F12500"/>
    <w:rsid w:val="00F16090"/>
    <w:rsid w:val="00F1633B"/>
    <w:rsid w:val="00F17B61"/>
    <w:rsid w:val="00F21F30"/>
    <w:rsid w:val="00F2258F"/>
    <w:rsid w:val="00F22C51"/>
    <w:rsid w:val="00F22C75"/>
    <w:rsid w:val="00F247A2"/>
    <w:rsid w:val="00F25066"/>
    <w:rsid w:val="00F25DC4"/>
    <w:rsid w:val="00F25F01"/>
    <w:rsid w:val="00F267F6"/>
    <w:rsid w:val="00F30BE2"/>
    <w:rsid w:val="00F31149"/>
    <w:rsid w:val="00F313AC"/>
    <w:rsid w:val="00F31B16"/>
    <w:rsid w:val="00F31E62"/>
    <w:rsid w:val="00F3285F"/>
    <w:rsid w:val="00F33086"/>
    <w:rsid w:val="00F3308F"/>
    <w:rsid w:val="00F33FF9"/>
    <w:rsid w:val="00F428B0"/>
    <w:rsid w:val="00F4329F"/>
    <w:rsid w:val="00F4352E"/>
    <w:rsid w:val="00F44448"/>
    <w:rsid w:val="00F456EA"/>
    <w:rsid w:val="00F462AB"/>
    <w:rsid w:val="00F469DB"/>
    <w:rsid w:val="00F47BBB"/>
    <w:rsid w:val="00F51E9D"/>
    <w:rsid w:val="00F52EED"/>
    <w:rsid w:val="00F52FE8"/>
    <w:rsid w:val="00F543DC"/>
    <w:rsid w:val="00F55880"/>
    <w:rsid w:val="00F55FB3"/>
    <w:rsid w:val="00F6183D"/>
    <w:rsid w:val="00F6286D"/>
    <w:rsid w:val="00F63064"/>
    <w:rsid w:val="00F66206"/>
    <w:rsid w:val="00F673B2"/>
    <w:rsid w:val="00F733FB"/>
    <w:rsid w:val="00F8008B"/>
    <w:rsid w:val="00F8085C"/>
    <w:rsid w:val="00F81E39"/>
    <w:rsid w:val="00F81FE8"/>
    <w:rsid w:val="00F82CFE"/>
    <w:rsid w:val="00F84A16"/>
    <w:rsid w:val="00F85D53"/>
    <w:rsid w:val="00F912B8"/>
    <w:rsid w:val="00F92006"/>
    <w:rsid w:val="00F9426D"/>
    <w:rsid w:val="00F9501E"/>
    <w:rsid w:val="00F9646F"/>
    <w:rsid w:val="00F96EF8"/>
    <w:rsid w:val="00FA00B3"/>
    <w:rsid w:val="00FA0541"/>
    <w:rsid w:val="00FA18B6"/>
    <w:rsid w:val="00FA601C"/>
    <w:rsid w:val="00FB0CBC"/>
    <w:rsid w:val="00FB0D96"/>
    <w:rsid w:val="00FB1F55"/>
    <w:rsid w:val="00FB37EE"/>
    <w:rsid w:val="00FB3F86"/>
    <w:rsid w:val="00FB407C"/>
    <w:rsid w:val="00FB63E5"/>
    <w:rsid w:val="00FB70A4"/>
    <w:rsid w:val="00FC0A71"/>
    <w:rsid w:val="00FC1230"/>
    <w:rsid w:val="00FC1F2E"/>
    <w:rsid w:val="00FC503D"/>
    <w:rsid w:val="00FC553E"/>
    <w:rsid w:val="00FC5C23"/>
    <w:rsid w:val="00FC650F"/>
    <w:rsid w:val="00FD0C9C"/>
    <w:rsid w:val="00FD2BEB"/>
    <w:rsid w:val="00FD34FF"/>
    <w:rsid w:val="00FE086D"/>
    <w:rsid w:val="00FE17B0"/>
    <w:rsid w:val="00FE326F"/>
    <w:rsid w:val="00FE37C3"/>
    <w:rsid w:val="00FE38DF"/>
    <w:rsid w:val="00FE420F"/>
    <w:rsid w:val="00FE43E9"/>
    <w:rsid w:val="00FE623E"/>
    <w:rsid w:val="00FE6E19"/>
    <w:rsid w:val="00FE7AF4"/>
    <w:rsid w:val="00FF0E71"/>
    <w:rsid w:val="00FF6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77063148"/>
  <w15:docId w15:val="{F822A0D9-E46C-49DC-991D-F3382EF1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FFB"/>
    <w:pPr>
      <w:widowControl w:val="0"/>
      <w:suppressAutoHyphens/>
      <w:autoSpaceDE w:val="0"/>
    </w:pPr>
    <w:rPr>
      <w:rFonts w:ascii="Calibri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uiPriority w:val="99"/>
    <w:qFormat/>
    <w:rsid w:val="00556FFB"/>
    <w:pPr>
      <w:keepNext/>
      <w:widowControl/>
      <w:numPr>
        <w:numId w:val="1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paragraph" w:styleId="2">
    <w:name w:val="heading 2"/>
    <w:basedOn w:val="a"/>
    <w:next w:val="a"/>
    <w:link w:val="20"/>
    <w:qFormat/>
    <w:rsid w:val="00015584"/>
    <w:pPr>
      <w:keepNext/>
      <w:widowControl/>
      <w:suppressAutoHyphens w:val="0"/>
      <w:autoSpaceDE/>
      <w:jc w:val="center"/>
      <w:outlineLvl w:val="1"/>
    </w:pPr>
    <w:rPr>
      <w:rFonts w:ascii="Times New Roman" w:hAnsi="Times New Roman" w:cs="Times New Roman"/>
      <w:b/>
      <w:caps/>
      <w:spacing w:val="40"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15584"/>
    <w:pPr>
      <w:keepNext/>
      <w:widowControl/>
      <w:suppressAutoHyphens w:val="0"/>
      <w:autoSpaceDE/>
      <w:spacing w:before="240" w:after="60"/>
      <w:outlineLvl w:val="2"/>
    </w:pPr>
    <w:rPr>
      <w:rFonts w:ascii="Times New Roman" w:hAnsi="Times New Roman" w:cs="Times New Roman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7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56FFB"/>
  </w:style>
  <w:style w:type="character" w:customStyle="1" w:styleId="WW8Num1z1">
    <w:name w:val="WW8Num1z1"/>
    <w:rsid w:val="00556FFB"/>
  </w:style>
  <w:style w:type="character" w:customStyle="1" w:styleId="WW8Num1z2">
    <w:name w:val="WW8Num1z2"/>
    <w:rsid w:val="00556FFB"/>
  </w:style>
  <w:style w:type="character" w:customStyle="1" w:styleId="WW8Num1z3">
    <w:name w:val="WW8Num1z3"/>
    <w:rsid w:val="00556FFB"/>
  </w:style>
  <w:style w:type="character" w:customStyle="1" w:styleId="WW8Num1z4">
    <w:name w:val="WW8Num1z4"/>
    <w:rsid w:val="00556FFB"/>
  </w:style>
  <w:style w:type="character" w:customStyle="1" w:styleId="WW8Num1z5">
    <w:name w:val="WW8Num1z5"/>
    <w:rsid w:val="00556FFB"/>
  </w:style>
  <w:style w:type="character" w:customStyle="1" w:styleId="WW8Num1z6">
    <w:name w:val="WW8Num1z6"/>
    <w:rsid w:val="00556FFB"/>
  </w:style>
  <w:style w:type="character" w:customStyle="1" w:styleId="WW8Num1z7">
    <w:name w:val="WW8Num1z7"/>
    <w:rsid w:val="00556FFB"/>
  </w:style>
  <w:style w:type="character" w:customStyle="1" w:styleId="WW8Num1z8">
    <w:name w:val="WW8Num1z8"/>
    <w:rsid w:val="00556FFB"/>
  </w:style>
  <w:style w:type="character" w:customStyle="1" w:styleId="WW8Num2z0">
    <w:name w:val="WW8Num2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rsid w:val="00556FFB"/>
  </w:style>
  <w:style w:type="character" w:customStyle="1" w:styleId="WW8Num4z1">
    <w:name w:val="WW8Num4z1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556FFB"/>
  </w:style>
  <w:style w:type="character" w:customStyle="1" w:styleId="WW8Num4z3">
    <w:name w:val="WW8Num4z3"/>
    <w:rsid w:val="00556FFB"/>
  </w:style>
  <w:style w:type="character" w:customStyle="1" w:styleId="WW8Num4z4">
    <w:name w:val="WW8Num4z4"/>
    <w:rsid w:val="00556FFB"/>
  </w:style>
  <w:style w:type="character" w:customStyle="1" w:styleId="WW8Num4z5">
    <w:name w:val="WW8Num4z5"/>
    <w:rsid w:val="00556FFB"/>
  </w:style>
  <w:style w:type="character" w:customStyle="1" w:styleId="WW8Num4z6">
    <w:name w:val="WW8Num4z6"/>
    <w:rsid w:val="00556FFB"/>
  </w:style>
  <w:style w:type="character" w:customStyle="1" w:styleId="WW8Num4z7">
    <w:name w:val="WW8Num4z7"/>
    <w:rsid w:val="00556FFB"/>
  </w:style>
  <w:style w:type="character" w:customStyle="1" w:styleId="WW8Num4z8">
    <w:name w:val="WW8Num4z8"/>
    <w:rsid w:val="00556FFB"/>
  </w:style>
  <w:style w:type="character" w:customStyle="1" w:styleId="WW8Num5z0">
    <w:name w:val="WW8Num5z0"/>
    <w:rsid w:val="00556FFB"/>
    <w:rPr>
      <w:rFonts w:ascii="Times New Roman" w:hAnsi="Times New Roman" w:cs="Times New Roman"/>
      <w:sz w:val="28"/>
      <w:szCs w:val="28"/>
    </w:rPr>
  </w:style>
  <w:style w:type="character" w:customStyle="1" w:styleId="5">
    <w:name w:val="Основной шрифт абзаца5"/>
    <w:rsid w:val="00556FFB"/>
  </w:style>
  <w:style w:type="character" w:customStyle="1" w:styleId="WW8Num5z1">
    <w:name w:val="WW8Num5z1"/>
    <w:rsid w:val="00556FFB"/>
  </w:style>
  <w:style w:type="character" w:customStyle="1" w:styleId="WW8Num5z2">
    <w:name w:val="WW8Num5z2"/>
    <w:rsid w:val="00556FFB"/>
  </w:style>
  <w:style w:type="character" w:customStyle="1" w:styleId="WW8Num5z3">
    <w:name w:val="WW8Num5z3"/>
    <w:rsid w:val="00556FFB"/>
  </w:style>
  <w:style w:type="character" w:customStyle="1" w:styleId="WW8Num5z4">
    <w:name w:val="WW8Num5z4"/>
    <w:rsid w:val="00556FFB"/>
  </w:style>
  <w:style w:type="character" w:customStyle="1" w:styleId="WW8Num5z5">
    <w:name w:val="WW8Num5z5"/>
    <w:rsid w:val="00556FFB"/>
  </w:style>
  <w:style w:type="character" w:customStyle="1" w:styleId="WW8Num5z6">
    <w:name w:val="WW8Num5z6"/>
    <w:rsid w:val="00556FFB"/>
  </w:style>
  <w:style w:type="character" w:customStyle="1" w:styleId="WW8Num5z7">
    <w:name w:val="WW8Num5z7"/>
    <w:rsid w:val="00556FFB"/>
  </w:style>
  <w:style w:type="character" w:customStyle="1" w:styleId="WW8Num5z8">
    <w:name w:val="WW8Num5z8"/>
    <w:rsid w:val="00556FFB"/>
  </w:style>
  <w:style w:type="character" w:customStyle="1" w:styleId="WW8Num6z0">
    <w:name w:val="WW8Num6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rsid w:val="00556FFB"/>
  </w:style>
  <w:style w:type="character" w:customStyle="1" w:styleId="WW8Num7z1">
    <w:name w:val="WW8Num7z1"/>
    <w:rsid w:val="00556FFB"/>
  </w:style>
  <w:style w:type="character" w:customStyle="1" w:styleId="WW8Num7z2">
    <w:name w:val="WW8Num7z2"/>
    <w:rsid w:val="00556FFB"/>
  </w:style>
  <w:style w:type="character" w:customStyle="1" w:styleId="WW8Num7z3">
    <w:name w:val="WW8Num7z3"/>
    <w:rsid w:val="00556FFB"/>
  </w:style>
  <w:style w:type="character" w:customStyle="1" w:styleId="WW8Num7z4">
    <w:name w:val="WW8Num7z4"/>
    <w:rsid w:val="00556FFB"/>
  </w:style>
  <w:style w:type="character" w:customStyle="1" w:styleId="WW8Num7z5">
    <w:name w:val="WW8Num7z5"/>
    <w:rsid w:val="00556FFB"/>
  </w:style>
  <w:style w:type="character" w:customStyle="1" w:styleId="WW8Num7z6">
    <w:name w:val="WW8Num7z6"/>
    <w:rsid w:val="00556FFB"/>
  </w:style>
  <w:style w:type="character" w:customStyle="1" w:styleId="WW8Num7z7">
    <w:name w:val="WW8Num7z7"/>
    <w:rsid w:val="00556FFB"/>
  </w:style>
  <w:style w:type="character" w:customStyle="1" w:styleId="WW8Num7z8">
    <w:name w:val="WW8Num7z8"/>
    <w:rsid w:val="00556FFB"/>
  </w:style>
  <w:style w:type="character" w:customStyle="1" w:styleId="41">
    <w:name w:val="Основной шрифт абзаца4"/>
    <w:rsid w:val="00556FFB"/>
  </w:style>
  <w:style w:type="character" w:customStyle="1" w:styleId="31">
    <w:name w:val="Основной шрифт абзаца3"/>
    <w:rsid w:val="00556FFB"/>
  </w:style>
  <w:style w:type="character" w:customStyle="1" w:styleId="WW8Num2z1">
    <w:name w:val="WW8Num2z1"/>
    <w:rsid w:val="00556FFB"/>
  </w:style>
  <w:style w:type="character" w:customStyle="1" w:styleId="WW8Num2z2">
    <w:name w:val="WW8Num2z2"/>
    <w:rsid w:val="00556FFB"/>
  </w:style>
  <w:style w:type="character" w:customStyle="1" w:styleId="WW8Num2z3">
    <w:name w:val="WW8Num2z3"/>
    <w:rsid w:val="00556FFB"/>
  </w:style>
  <w:style w:type="character" w:customStyle="1" w:styleId="WW8Num2z4">
    <w:name w:val="WW8Num2z4"/>
    <w:rsid w:val="00556FFB"/>
  </w:style>
  <w:style w:type="character" w:customStyle="1" w:styleId="WW8Num2z5">
    <w:name w:val="WW8Num2z5"/>
    <w:rsid w:val="00556FFB"/>
  </w:style>
  <w:style w:type="character" w:customStyle="1" w:styleId="WW8Num2z6">
    <w:name w:val="WW8Num2z6"/>
    <w:rsid w:val="00556FFB"/>
  </w:style>
  <w:style w:type="character" w:customStyle="1" w:styleId="WW8Num2z7">
    <w:name w:val="WW8Num2z7"/>
    <w:rsid w:val="00556FFB"/>
  </w:style>
  <w:style w:type="character" w:customStyle="1" w:styleId="WW8Num2z8">
    <w:name w:val="WW8Num2z8"/>
    <w:rsid w:val="00556FFB"/>
  </w:style>
  <w:style w:type="character" w:customStyle="1" w:styleId="WW8Num8z0">
    <w:name w:val="WW8Num8z0"/>
    <w:rsid w:val="00556FFB"/>
    <w:rPr>
      <w:rFonts w:ascii="Symbol" w:hAnsi="Symbol" w:cs="Symbol"/>
    </w:rPr>
  </w:style>
  <w:style w:type="character" w:customStyle="1" w:styleId="WW8Num9z0">
    <w:name w:val="WW8Num9z0"/>
    <w:rsid w:val="00556FFB"/>
    <w:rPr>
      <w:rFonts w:ascii="Symbol" w:hAnsi="Symbol" w:cs="Symbol"/>
    </w:rPr>
  </w:style>
  <w:style w:type="character" w:customStyle="1" w:styleId="WW8Num9z1">
    <w:name w:val="WW8Num9z1"/>
    <w:rsid w:val="00556FFB"/>
    <w:rPr>
      <w:rFonts w:ascii="Courier New" w:hAnsi="Courier New" w:cs="Courier New"/>
    </w:rPr>
  </w:style>
  <w:style w:type="character" w:customStyle="1" w:styleId="WW8Num9z2">
    <w:name w:val="WW8Num9z2"/>
    <w:rsid w:val="00556FFB"/>
    <w:rPr>
      <w:rFonts w:ascii="Wingdings" w:hAnsi="Wingdings" w:cs="Wingdings"/>
    </w:rPr>
  </w:style>
  <w:style w:type="character" w:customStyle="1" w:styleId="WW8Num9z3">
    <w:name w:val="WW8Num9z3"/>
    <w:rsid w:val="00556FFB"/>
    <w:rPr>
      <w:rFonts w:ascii="Symbol" w:hAnsi="Symbol" w:cs="Symbol"/>
    </w:rPr>
  </w:style>
  <w:style w:type="character" w:customStyle="1" w:styleId="WW8Num10z0">
    <w:name w:val="WW8Num10z0"/>
    <w:rsid w:val="00556FFB"/>
  </w:style>
  <w:style w:type="character" w:customStyle="1" w:styleId="WW8Num11z0">
    <w:name w:val="WW8Num11z0"/>
    <w:rsid w:val="00556FFB"/>
    <w:rPr>
      <w:rFonts w:ascii="Symbol" w:hAnsi="Symbol" w:cs="Symbol"/>
    </w:rPr>
  </w:style>
  <w:style w:type="character" w:customStyle="1" w:styleId="WW8Num11z1">
    <w:name w:val="WW8Num11z1"/>
    <w:rsid w:val="00556FFB"/>
    <w:rPr>
      <w:rFonts w:ascii="Courier New" w:hAnsi="Courier New" w:cs="Courier New"/>
    </w:rPr>
  </w:style>
  <w:style w:type="character" w:customStyle="1" w:styleId="WW8Num11z2">
    <w:name w:val="WW8Num11z2"/>
    <w:rsid w:val="00556FFB"/>
    <w:rPr>
      <w:rFonts w:ascii="Wingdings" w:hAnsi="Wingdings" w:cs="Wingdings"/>
    </w:rPr>
  </w:style>
  <w:style w:type="character" w:customStyle="1" w:styleId="WW8Num12z0">
    <w:name w:val="WW8Num12z0"/>
    <w:rsid w:val="00556FFB"/>
    <w:rPr>
      <w:rFonts w:ascii="Symbol" w:hAnsi="Symbol" w:cs="Symbol"/>
    </w:rPr>
  </w:style>
  <w:style w:type="character" w:customStyle="1" w:styleId="WW8Num12z1">
    <w:name w:val="WW8Num12z1"/>
    <w:rsid w:val="00556FFB"/>
    <w:rPr>
      <w:rFonts w:ascii="Courier New" w:hAnsi="Courier New" w:cs="Courier New"/>
    </w:rPr>
  </w:style>
  <w:style w:type="character" w:customStyle="1" w:styleId="WW8Num12z2">
    <w:name w:val="WW8Num12z2"/>
    <w:rsid w:val="00556FFB"/>
    <w:rPr>
      <w:rFonts w:ascii="Wingdings" w:hAnsi="Wingdings" w:cs="Wingdings"/>
    </w:rPr>
  </w:style>
  <w:style w:type="character" w:customStyle="1" w:styleId="WW8Num12z3">
    <w:name w:val="WW8Num12z3"/>
    <w:rsid w:val="00556FFB"/>
    <w:rPr>
      <w:rFonts w:ascii="Symbol" w:hAnsi="Symbol" w:cs="Symbol"/>
    </w:rPr>
  </w:style>
  <w:style w:type="character" w:customStyle="1" w:styleId="WW8Num13z0">
    <w:name w:val="WW8Num13z0"/>
    <w:rsid w:val="00556FFB"/>
    <w:rPr>
      <w:rFonts w:ascii="Symbol" w:hAnsi="Symbol" w:cs="Symbol"/>
    </w:rPr>
  </w:style>
  <w:style w:type="character" w:customStyle="1" w:styleId="WW8Num13z1">
    <w:name w:val="WW8Num13z1"/>
    <w:rsid w:val="00556FFB"/>
    <w:rPr>
      <w:rFonts w:ascii="Courier New" w:hAnsi="Courier New" w:cs="Courier New"/>
    </w:rPr>
  </w:style>
  <w:style w:type="character" w:customStyle="1" w:styleId="WW8Num13z2">
    <w:name w:val="WW8Num13z2"/>
    <w:rsid w:val="00556FFB"/>
    <w:rPr>
      <w:rFonts w:ascii="Wingdings" w:hAnsi="Wingdings" w:cs="Wingdings"/>
    </w:rPr>
  </w:style>
  <w:style w:type="character" w:customStyle="1" w:styleId="WW8Num13z3">
    <w:name w:val="WW8Num13z3"/>
    <w:rsid w:val="00556FFB"/>
    <w:rPr>
      <w:rFonts w:ascii="Symbol" w:hAnsi="Symbol" w:cs="Symbol"/>
    </w:rPr>
  </w:style>
  <w:style w:type="character" w:customStyle="1" w:styleId="WW8Num14z0">
    <w:name w:val="WW8Num14z0"/>
    <w:rsid w:val="00556FFB"/>
  </w:style>
  <w:style w:type="character" w:customStyle="1" w:styleId="WW8Num14z1">
    <w:name w:val="WW8Num14z1"/>
    <w:rsid w:val="00556FFB"/>
  </w:style>
  <w:style w:type="character" w:customStyle="1" w:styleId="WW8Num14z2">
    <w:name w:val="WW8Num14z2"/>
    <w:rsid w:val="00556FFB"/>
  </w:style>
  <w:style w:type="character" w:customStyle="1" w:styleId="WW8Num14z3">
    <w:name w:val="WW8Num14z3"/>
    <w:rsid w:val="00556FFB"/>
  </w:style>
  <w:style w:type="character" w:customStyle="1" w:styleId="WW8Num14z4">
    <w:name w:val="WW8Num14z4"/>
    <w:rsid w:val="00556FFB"/>
  </w:style>
  <w:style w:type="character" w:customStyle="1" w:styleId="WW8Num14z5">
    <w:name w:val="WW8Num14z5"/>
    <w:rsid w:val="00556FFB"/>
  </w:style>
  <w:style w:type="character" w:customStyle="1" w:styleId="WW8Num14z6">
    <w:name w:val="WW8Num14z6"/>
    <w:rsid w:val="00556FFB"/>
  </w:style>
  <w:style w:type="character" w:customStyle="1" w:styleId="WW8Num14z7">
    <w:name w:val="WW8Num14z7"/>
    <w:rsid w:val="00556FFB"/>
  </w:style>
  <w:style w:type="character" w:customStyle="1" w:styleId="WW8Num14z8">
    <w:name w:val="WW8Num14z8"/>
    <w:rsid w:val="00556FFB"/>
  </w:style>
  <w:style w:type="character" w:customStyle="1" w:styleId="WW8Num15z0">
    <w:name w:val="WW8Num15z0"/>
    <w:rsid w:val="00556FFB"/>
  </w:style>
  <w:style w:type="character" w:customStyle="1" w:styleId="WW8Num15z1">
    <w:name w:val="WW8Num15z1"/>
    <w:rsid w:val="00556FFB"/>
  </w:style>
  <w:style w:type="character" w:customStyle="1" w:styleId="WW8Num15z2">
    <w:name w:val="WW8Num15z2"/>
    <w:rsid w:val="00556FFB"/>
  </w:style>
  <w:style w:type="character" w:customStyle="1" w:styleId="WW8Num15z3">
    <w:name w:val="WW8Num15z3"/>
    <w:rsid w:val="00556FFB"/>
  </w:style>
  <w:style w:type="character" w:customStyle="1" w:styleId="WW8Num15z4">
    <w:name w:val="WW8Num15z4"/>
    <w:rsid w:val="00556FFB"/>
  </w:style>
  <w:style w:type="character" w:customStyle="1" w:styleId="WW8Num15z5">
    <w:name w:val="WW8Num15z5"/>
    <w:rsid w:val="00556FFB"/>
  </w:style>
  <w:style w:type="character" w:customStyle="1" w:styleId="WW8Num15z6">
    <w:name w:val="WW8Num15z6"/>
    <w:rsid w:val="00556FFB"/>
  </w:style>
  <w:style w:type="character" w:customStyle="1" w:styleId="WW8Num15z7">
    <w:name w:val="WW8Num15z7"/>
    <w:rsid w:val="00556FFB"/>
  </w:style>
  <w:style w:type="character" w:customStyle="1" w:styleId="WW8Num15z8">
    <w:name w:val="WW8Num15z8"/>
    <w:rsid w:val="00556FFB"/>
  </w:style>
  <w:style w:type="character" w:customStyle="1" w:styleId="WW8Num16z0">
    <w:name w:val="WW8Num16z0"/>
    <w:rsid w:val="00556FFB"/>
  </w:style>
  <w:style w:type="character" w:customStyle="1" w:styleId="WW8Num16z1">
    <w:name w:val="WW8Num16z1"/>
    <w:rsid w:val="00556FFB"/>
  </w:style>
  <w:style w:type="character" w:customStyle="1" w:styleId="WW8Num16z2">
    <w:name w:val="WW8Num16z2"/>
    <w:rsid w:val="00556FFB"/>
  </w:style>
  <w:style w:type="character" w:customStyle="1" w:styleId="WW8Num16z3">
    <w:name w:val="WW8Num16z3"/>
    <w:rsid w:val="00556FFB"/>
  </w:style>
  <w:style w:type="character" w:customStyle="1" w:styleId="WW8Num16z4">
    <w:name w:val="WW8Num16z4"/>
    <w:rsid w:val="00556FFB"/>
  </w:style>
  <w:style w:type="character" w:customStyle="1" w:styleId="WW8Num16z5">
    <w:name w:val="WW8Num16z5"/>
    <w:rsid w:val="00556FFB"/>
  </w:style>
  <w:style w:type="character" w:customStyle="1" w:styleId="WW8Num16z6">
    <w:name w:val="WW8Num16z6"/>
    <w:rsid w:val="00556FFB"/>
  </w:style>
  <w:style w:type="character" w:customStyle="1" w:styleId="WW8Num16z7">
    <w:name w:val="WW8Num16z7"/>
    <w:rsid w:val="00556FFB"/>
  </w:style>
  <w:style w:type="character" w:customStyle="1" w:styleId="WW8Num16z8">
    <w:name w:val="WW8Num16z8"/>
    <w:rsid w:val="00556FFB"/>
  </w:style>
  <w:style w:type="character" w:customStyle="1" w:styleId="WW8Num17z0">
    <w:name w:val="WW8Num17z0"/>
    <w:rsid w:val="00556FFB"/>
  </w:style>
  <w:style w:type="character" w:customStyle="1" w:styleId="WW8Num18z0">
    <w:name w:val="WW8Num18z0"/>
    <w:rsid w:val="00556FFB"/>
  </w:style>
  <w:style w:type="character" w:customStyle="1" w:styleId="WW8Num19z0">
    <w:name w:val="WW8Num19z0"/>
    <w:rsid w:val="00556FFB"/>
  </w:style>
  <w:style w:type="character" w:customStyle="1" w:styleId="WW8Num19z1">
    <w:name w:val="WW8Num19z1"/>
    <w:rsid w:val="00556FFB"/>
  </w:style>
  <w:style w:type="character" w:customStyle="1" w:styleId="WW8Num19z2">
    <w:name w:val="WW8Num19z2"/>
    <w:rsid w:val="00556FFB"/>
  </w:style>
  <w:style w:type="character" w:customStyle="1" w:styleId="WW8Num19z3">
    <w:name w:val="WW8Num19z3"/>
    <w:rsid w:val="00556FFB"/>
  </w:style>
  <w:style w:type="character" w:customStyle="1" w:styleId="WW8Num19z4">
    <w:name w:val="WW8Num19z4"/>
    <w:rsid w:val="00556FFB"/>
  </w:style>
  <w:style w:type="character" w:customStyle="1" w:styleId="WW8Num19z5">
    <w:name w:val="WW8Num19z5"/>
    <w:rsid w:val="00556FFB"/>
  </w:style>
  <w:style w:type="character" w:customStyle="1" w:styleId="WW8Num19z6">
    <w:name w:val="WW8Num19z6"/>
    <w:rsid w:val="00556FFB"/>
  </w:style>
  <w:style w:type="character" w:customStyle="1" w:styleId="WW8Num19z7">
    <w:name w:val="WW8Num19z7"/>
    <w:rsid w:val="00556FFB"/>
  </w:style>
  <w:style w:type="character" w:customStyle="1" w:styleId="WW8Num19z8">
    <w:name w:val="WW8Num19z8"/>
    <w:rsid w:val="00556FFB"/>
  </w:style>
  <w:style w:type="character" w:customStyle="1" w:styleId="WW8Num20z0">
    <w:name w:val="WW8Num20z0"/>
    <w:rsid w:val="00556FFB"/>
  </w:style>
  <w:style w:type="character" w:customStyle="1" w:styleId="WW8Num21z0">
    <w:name w:val="WW8Num21z0"/>
    <w:rsid w:val="00556FFB"/>
  </w:style>
  <w:style w:type="character" w:customStyle="1" w:styleId="WW8Num21z1">
    <w:name w:val="WW8Num21z1"/>
    <w:rsid w:val="00556FFB"/>
  </w:style>
  <w:style w:type="character" w:customStyle="1" w:styleId="WW8Num21z2">
    <w:name w:val="WW8Num21z2"/>
    <w:rsid w:val="00556FFB"/>
  </w:style>
  <w:style w:type="character" w:customStyle="1" w:styleId="WW8Num21z3">
    <w:name w:val="WW8Num21z3"/>
    <w:rsid w:val="00556FFB"/>
  </w:style>
  <w:style w:type="character" w:customStyle="1" w:styleId="WW8Num21z4">
    <w:name w:val="WW8Num21z4"/>
    <w:rsid w:val="00556FFB"/>
  </w:style>
  <w:style w:type="character" w:customStyle="1" w:styleId="WW8Num21z5">
    <w:name w:val="WW8Num21z5"/>
    <w:rsid w:val="00556FFB"/>
  </w:style>
  <w:style w:type="character" w:customStyle="1" w:styleId="WW8Num21z6">
    <w:name w:val="WW8Num21z6"/>
    <w:rsid w:val="00556FFB"/>
  </w:style>
  <w:style w:type="character" w:customStyle="1" w:styleId="WW8Num21z7">
    <w:name w:val="WW8Num21z7"/>
    <w:rsid w:val="00556FFB"/>
  </w:style>
  <w:style w:type="character" w:customStyle="1" w:styleId="WW8Num21z8">
    <w:name w:val="WW8Num21z8"/>
    <w:rsid w:val="00556FFB"/>
  </w:style>
  <w:style w:type="character" w:customStyle="1" w:styleId="WW8Num22z0">
    <w:name w:val="WW8Num22z0"/>
    <w:rsid w:val="00556FFB"/>
    <w:rPr>
      <w:rFonts w:ascii="Symbol" w:hAnsi="Symbol" w:cs="Symbol"/>
    </w:rPr>
  </w:style>
  <w:style w:type="character" w:customStyle="1" w:styleId="WW8Num22z1">
    <w:name w:val="WW8Num22z1"/>
    <w:rsid w:val="00556FFB"/>
    <w:rPr>
      <w:rFonts w:ascii="Courier New" w:hAnsi="Courier New" w:cs="Courier New"/>
    </w:rPr>
  </w:style>
  <w:style w:type="character" w:customStyle="1" w:styleId="WW8Num22z2">
    <w:name w:val="WW8Num22z2"/>
    <w:rsid w:val="00556FFB"/>
    <w:rPr>
      <w:rFonts w:ascii="Wingdings" w:hAnsi="Wingdings" w:cs="Wingdings"/>
    </w:rPr>
  </w:style>
  <w:style w:type="character" w:customStyle="1" w:styleId="WW8Num22z3">
    <w:name w:val="WW8Num22z3"/>
    <w:rsid w:val="00556FFB"/>
    <w:rPr>
      <w:rFonts w:ascii="Symbol" w:hAnsi="Symbol" w:cs="Symbol"/>
    </w:rPr>
  </w:style>
  <w:style w:type="character" w:customStyle="1" w:styleId="WW8Num23z0">
    <w:name w:val="WW8Num23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24z0">
    <w:name w:val="WW8Num24z0"/>
    <w:rsid w:val="00556FFB"/>
    <w:rPr>
      <w:rFonts w:ascii="Symbol" w:eastAsia="Times New Roman" w:hAnsi="Symbol" w:cs="Times New Roman"/>
    </w:rPr>
  </w:style>
  <w:style w:type="character" w:customStyle="1" w:styleId="WW8Num24z1">
    <w:name w:val="WW8Num24z1"/>
    <w:rsid w:val="00556FFB"/>
    <w:rPr>
      <w:rFonts w:ascii="Courier New" w:hAnsi="Courier New" w:cs="Courier New"/>
    </w:rPr>
  </w:style>
  <w:style w:type="character" w:customStyle="1" w:styleId="WW8Num24z2">
    <w:name w:val="WW8Num24z2"/>
    <w:rsid w:val="00556FFB"/>
    <w:rPr>
      <w:rFonts w:ascii="Wingdings" w:hAnsi="Wingdings" w:cs="Wingdings"/>
    </w:rPr>
  </w:style>
  <w:style w:type="character" w:customStyle="1" w:styleId="WW8Num24z3">
    <w:name w:val="WW8Num24z3"/>
    <w:rsid w:val="00556FFB"/>
    <w:rPr>
      <w:rFonts w:ascii="Symbol" w:hAnsi="Symbol" w:cs="Symbol"/>
    </w:rPr>
  </w:style>
  <w:style w:type="character" w:customStyle="1" w:styleId="WW8Num25z0">
    <w:name w:val="WW8Num25z0"/>
    <w:rsid w:val="00556FFB"/>
  </w:style>
  <w:style w:type="character" w:customStyle="1" w:styleId="WW8Num25z1">
    <w:name w:val="WW8Num25z1"/>
    <w:rsid w:val="00556FFB"/>
  </w:style>
  <w:style w:type="character" w:customStyle="1" w:styleId="WW8Num25z2">
    <w:name w:val="WW8Num25z2"/>
    <w:rsid w:val="00556FFB"/>
  </w:style>
  <w:style w:type="character" w:customStyle="1" w:styleId="WW8Num25z3">
    <w:name w:val="WW8Num25z3"/>
    <w:rsid w:val="00556FFB"/>
  </w:style>
  <w:style w:type="character" w:customStyle="1" w:styleId="WW8Num25z4">
    <w:name w:val="WW8Num25z4"/>
    <w:rsid w:val="00556FFB"/>
  </w:style>
  <w:style w:type="character" w:customStyle="1" w:styleId="WW8Num25z5">
    <w:name w:val="WW8Num25z5"/>
    <w:rsid w:val="00556FFB"/>
  </w:style>
  <w:style w:type="character" w:customStyle="1" w:styleId="WW8Num25z6">
    <w:name w:val="WW8Num25z6"/>
    <w:rsid w:val="00556FFB"/>
  </w:style>
  <w:style w:type="character" w:customStyle="1" w:styleId="WW8Num25z7">
    <w:name w:val="WW8Num25z7"/>
    <w:rsid w:val="00556FFB"/>
  </w:style>
  <w:style w:type="character" w:customStyle="1" w:styleId="WW8Num25z8">
    <w:name w:val="WW8Num25z8"/>
    <w:rsid w:val="00556FFB"/>
  </w:style>
  <w:style w:type="character" w:customStyle="1" w:styleId="WW8Num26z0">
    <w:name w:val="WW8Num26z0"/>
    <w:rsid w:val="00556FFB"/>
  </w:style>
  <w:style w:type="character" w:customStyle="1" w:styleId="WW8Num27z0">
    <w:name w:val="WW8Num27z0"/>
    <w:rsid w:val="00556FFB"/>
  </w:style>
  <w:style w:type="character" w:customStyle="1" w:styleId="WW8Num27z1">
    <w:name w:val="WW8Num27z1"/>
    <w:rsid w:val="00556FFB"/>
  </w:style>
  <w:style w:type="character" w:customStyle="1" w:styleId="WW8Num27z2">
    <w:name w:val="WW8Num27z2"/>
    <w:rsid w:val="00556FFB"/>
  </w:style>
  <w:style w:type="character" w:customStyle="1" w:styleId="WW8Num27z3">
    <w:name w:val="WW8Num27z3"/>
    <w:rsid w:val="00556FFB"/>
  </w:style>
  <w:style w:type="character" w:customStyle="1" w:styleId="WW8Num27z4">
    <w:name w:val="WW8Num27z4"/>
    <w:rsid w:val="00556FFB"/>
  </w:style>
  <w:style w:type="character" w:customStyle="1" w:styleId="WW8Num27z5">
    <w:name w:val="WW8Num27z5"/>
    <w:rsid w:val="00556FFB"/>
  </w:style>
  <w:style w:type="character" w:customStyle="1" w:styleId="WW8Num27z6">
    <w:name w:val="WW8Num27z6"/>
    <w:rsid w:val="00556FFB"/>
  </w:style>
  <w:style w:type="character" w:customStyle="1" w:styleId="WW8Num27z7">
    <w:name w:val="WW8Num27z7"/>
    <w:rsid w:val="00556FFB"/>
  </w:style>
  <w:style w:type="character" w:customStyle="1" w:styleId="WW8Num27z8">
    <w:name w:val="WW8Num27z8"/>
    <w:rsid w:val="00556FFB"/>
  </w:style>
  <w:style w:type="character" w:customStyle="1" w:styleId="WW8Num28z0">
    <w:name w:val="WW8Num28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29z0">
    <w:name w:val="WW8Num29z0"/>
    <w:rsid w:val="00556FFB"/>
  </w:style>
  <w:style w:type="character" w:customStyle="1" w:styleId="WW8Num30z0">
    <w:name w:val="WW8Num30z0"/>
    <w:rsid w:val="00556FFB"/>
  </w:style>
  <w:style w:type="character" w:customStyle="1" w:styleId="WW8Num31z0">
    <w:name w:val="WW8Num31z0"/>
    <w:rsid w:val="00556FFB"/>
  </w:style>
  <w:style w:type="character" w:customStyle="1" w:styleId="WW8Num31z1">
    <w:name w:val="WW8Num31z1"/>
    <w:rsid w:val="00556FFB"/>
  </w:style>
  <w:style w:type="character" w:customStyle="1" w:styleId="WW8Num31z2">
    <w:name w:val="WW8Num31z2"/>
    <w:rsid w:val="00556FFB"/>
  </w:style>
  <w:style w:type="character" w:customStyle="1" w:styleId="WW8Num31z3">
    <w:name w:val="WW8Num31z3"/>
    <w:rsid w:val="00556FFB"/>
  </w:style>
  <w:style w:type="character" w:customStyle="1" w:styleId="WW8Num31z4">
    <w:name w:val="WW8Num31z4"/>
    <w:rsid w:val="00556FFB"/>
  </w:style>
  <w:style w:type="character" w:customStyle="1" w:styleId="WW8Num31z5">
    <w:name w:val="WW8Num31z5"/>
    <w:rsid w:val="00556FFB"/>
  </w:style>
  <w:style w:type="character" w:customStyle="1" w:styleId="WW8Num31z6">
    <w:name w:val="WW8Num31z6"/>
    <w:rsid w:val="00556FFB"/>
  </w:style>
  <w:style w:type="character" w:customStyle="1" w:styleId="WW8Num31z7">
    <w:name w:val="WW8Num31z7"/>
    <w:rsid w:val="00556FFB"/>
  </w:style>
  <w:style w:type="character" w:customStyle="1" w:styleId="WW8Num31z8">
    <w:name w:val="WW8Num31z8"/>
    <w:rsid w:val="00556FFB"/>
  </w:style>
  <w:style w:type="character" w:customStyle="1" w:styleId="WW8Num32z0">
    <w:name w:val="WW8Num32z0"/>
    <w:rsid w:val="00556FFB"/>
  </w:style>
  <w:style w:type="character" w:customStyle="1" w:styleId="WW8Num32z1">
    <w:name w:val="WW8Num32z1"/>
    <w:rsid w:val="00556FFB"/>
  </w:style>
  <w:style w:type="character" w:customStyle="1" w:styleId="WW8NumSt2z0">
    <w:name w:val="WW8NumSt2z0"/>
    <w:rsid w:val="00556FFB"/>
    <w:rPr>
      <w:rFonts w:ascii="Calibri" w:hAnsi="Calibri" w:cs="Calibri"/>
    </w:rPr>
  </w:style>
  <w:style w:type="character" w:customStyle="1" w:styleId="WW8NumSt3z0">
    <w:name w:val="WW8NumSt3z0"/>
    <w:rsid w:val="00556FFB"/>
    <w:rPr>
      <w:rFonts w:ascii="Calibri" w:hAnsi="Calibri" w:cs="Calibri"/>
    </w:rPr>
  </w:style>
  <w:style w:type="character" w:customStyle="1" w:styleId="WW8NumSt4z0">
    <w:name w:val="WW8NumSt4z0"/>
    <w:rsid w:val="00556FFB"/>
    <w:rPr>
      <w:rFonts w:ascii="Calibri" w:hAnsi="Calibri" w:cs="Calibri"/>
    </w:rPr>
  </w:style>
  <w:style w:type="character" w:customStyle="1" w:styleId="21">
    <w:name w:val="Основной шрифт абзаца2"/>
    <w:rsid w:val="00556FFB"/>
  </w:style>
  <w:style w:type="character" w:customStyle="1" w:styleId="10">
    <w:name w:val="Заголовок 1 Знак"/>
    <w:uiPriority w:val="9"/>
    <w:rsid w:val="00556FFB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FontStyle36">
    <w:name w:val="Font Style36"/>
    <w:rsid w:val="00556FFB"/>
    <w:rPr>
      <w:rFonts w:ascii="Calibri" w:hAnsi="Calibri" w:cs="Calibri"/>
      <w:b/>
      <w:bCs/>
      <w:sz w:val="20"/>
      <w:szCs w:val="20"/>
    </w:rPr>
  </w:style>
  <w:style w:type="character" w:customStyle="1" w:styleId="FontStyle39">
    <w:name w:val="Font Style39"/>
    <w:rsid w:val="00556FFB"/>
    <w:rPr>
      <w:rFonts w:ascii="Calibri" w:hAnsi="Calibri" w:cs="Calibri"/>
      <w:sz w:val="20"/>
      <w:szCs w:val="20"/>
    </w:rPr>
  </w:style>
  <w:style w:type="character" w:customStyle="1" w:styleId="FontStyle11">
    <w:name w:val="Font Style11"/>
    <w:rsid w:val="00556FFB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rsid w:val="00556FFB"/>
    <w:rPr>
      <w:rFonts w:ascii="Courier New" w:hAnsi="Courier New" w:cs="Courier New"/>
      <w:sz w:val="18"/>
      <w:szCs w:val="18"/>
    </w:rPr>
  </w:style>
  <w:style w:type="character" w:customStyle="1" w:styleId="FontStyle38">
    <w:name w:val="Font Style38"/>
    <w:rsid w:val="00556FFB"/>
    <w:rPr>
      <w:rFonts w:ascii="Courier New" w:hAnsi="Courier New" w:cs="Courier New"/>
      <w:sz w:val="14"/>
      <w:szCs w:val="14"/>
    </w:rPr>
  </w:style>
  <w:style w:type="character" w:customStyle="1" w:styleId="a3">
    <w:name w:val="Верхний колонтитул Знак"/>
    <w:uiPriority w:val="99"/>
    <w:rsid w:val="00556FFB"/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Нижний колонтитул Знак"/>
    <w:uiPriority w:val="99"/>
    <w:rsid w:val="00556FFB"/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Текст выноски Знак"/>
    <w:uiPriority w:val="99"/>
    <w:rsid w:val="00556FFB"/>
    <w:rPr>
      <w:rFonts w:ascii="Tahoma" w:eastAsia="Times New Roman" w:hAnsi="Tahoma" w:cs="Tahoma"/>
      <w:sz w:val="16"/>
      <w:szCs w:val="16"/>
    </w:rPr>
  </w:style>
  <w:style w:type="character" w:styleId="a6">
    <w:name w:val="Hyperlink"/>
    <w:uiPriority w:val="99"/>
    <w:rsid w:val="00556FFB"/>
    <w:rPr>
      <w:color w:val="0000FF"/>
      <w:u w:val="single"/>
    </w:rPr>
  </w:style>
  <w:style w:type="character" w:customStyle="1" w:styleId="a7">
    <w:name w:val="Без интервала Знак"/>
    <w:uiPriority w:val="1"/>
    <w:rsid w:val="00556FFB"/>
    <w:rPr>
      <w:rFonts w:eastAsia="Times New Roman"/>
      <w:sz w:val="22"/>
      <w:szCs w:val="22"/>
      <w:lang w:val="ru-RU" w:bidi="ar-SA"/>
    </w:rPr>
  </w:style>
  <w:style w:type="character" w:styleId="a8">
    <w:name w:val="FollowedHyperlink"/>
    <w:rsid w:val="00556FFB"/>
    <w:rPr>
      <w:color w:val="800080"/>
      <w:u w:val="single"/>
    </w:rPr>
  </w:style>
  <w:style w:type="character" w:customStyle="1" w:styleId="WW8Num3z1">
    <w:name w:val="WW8Num3z1"/>
    <w:rsid w:val="00556FFB"/>
  </w:style>
  <w:style w:type="character" w:customStyle="1" w:styleId="WW8Num3z2">
    <w:name w:val="WW8Num3z2"/>
    <w:rsid w:val="00556FFB"/>
  </w:style>
  <w:style w:type="character" w:customStyle="1" w:styleId="WW8Num3z3">
    <w:name w:val="WW8Num3z3"/>
    <w:rsid w:val="00556FFB"/>
  </w:style>
  <w:style w:type="character" w:customStyle="1" w:styleId="WW8Num3z4">
    <w:name w:val="WW8Num3z4"/>
    <w:rsid w:val="00556FFB"/>
  </w:style>
  <w:style w:type="character" w:customStyle="1" w:styleId="WW8Num3z5">
    <w:name w:val="WW8Num3z5"/>
    <w:rsid w:val="00556FFB"/>
  </w:style>
  <w:style w:type="character" w:customStyle="1" w:styleId="WW8Num3z6">
    <w:name w:val="WW8Num3z6"/>
    <w:rsid w:val="00556FFB"/>
  </w:style>
  <w:style w:type="character" w:customStyle="1" w:styleId="WW8Num3z7">
    <w:name w:val="WW8Num3z7"/>
    <w:rsid w:val="00556FFB"/>
  </w:style>
  <w:style w:type="character" w:customStyle="1" w:styleId="WW8Num3z8">
    <w:name w:val="WW8Num3z8"/>
    <w:rsid w:val="00556FFB"/>
  </w:style>
  <w:style w:type="character" w:customStyle="1" w:styleId="WW8Num6z1">
    <w:name w:val="WW8Num6z1"/>
    <w:rsid w:val="00556FFB"/>
    <w:rPr>
      <w:rFonts w:ascii="Courier New" w:hAnsi="Courier New" w:cs="Courier New"/>
    </w:rPr>
  </w:style>
  <w:style w:type="character" w:customStyle="1" w:styleId="WW8Num6z2">
    <w:name w:val="WW8Num6z2"/>
    <w:rsid w:val="00556FFB"/>
    <w:rPr>
      <w:rFonts w:ascii="Wingdings" w:hAnsi="Wingdings" w:cs="Wingdings"/>
    </w:rPr>
  </w:style>
  <w:style w:type="character" w:customStyle="1" w:styleId="WW8Num8z1">
    <w:name w:val="WW8Num8z1"/>
    <w:rsid w:val="00556FFB"/>
  </w:style>
  <w:style w:type="character" w:customStyle="1" w:styleId="WW8Num8z2">
    <w:name w:val="WW8Num8z2"/>
    <w:rsid w:val="00556FFB"/>
  </w:style>
  <w:style w:type="character" w:customStyle="1" w:styleId="WW8Num8z3">
    <w:name w:val="WW8Num8z3"/>
    <w:rsid w:val="00556FFB"/>
  </w:style>
  <w:style w:type="character" w:customStyle="1" w:styleId="WW8Num8z4">
    <w:name w:val="WW8Num8z4"/>
    <w:rsid w:val="00556FFB"/>
  </w:style>
  <w:style w:type="character" w:customStyle="1" w:styleId="WW8Num8z5">
    <w:name w:val="WW8Num8z5"/>
    <w:rsid w:val="00556FFB"/>
  </w:style>
  <w:style w:type="character" w:customStyle="1" w:styleId="WW8Num8z6">
    <w:name w:val="WW8Num8z6"/>
    <w:rsid w:val="00556FFB"/>
  </w:style>
  <w:style w:type="character" w:customStyle="1" w:styleId="WW8Num8z7">
    <w:name w:val="WW8Num8z7"/>
    <w:rsid w:val="00556FFB"/>
  </w:style>
  <w:style w:type="character" w:customStyle="1" w:styleId="WW8Num8z8">
    <w:name w:val="WW8Num8z8"/>
    <w:rsid w:val="00556FFB"/>
  </w:style>
  <w:style w:type="character" w:customStyle="1" w:styleId="WW8Num9z4">
    <w:name w:val="WW8Num9z4"/>
    <w:rsid w:val="00556FFB"/>
  </w:style>
  <w:style w:type="character" w:customStyle="1" w:styleId="WW8Num9z5">
    <w:name w:val="WW8Num9z5"/>
    <w:rsid w:val="00556FFB"/>
  </w:style>
  <w:style w:type="character" w:customStyle="1" w:styleId="WW8Num9z6">
    <w:name w:val="WW8Num9z6"/>
    <w:rsid w:val="00556FFB"/>
  </w:style>
  <w:style w:type="character" w:customStyle="1" w:styleId="WW8Num9z7">
    <w:name w:val="WW8Num9z7"/>
    <w:rsid w:val="00556FFB"/>
  </w:style>
  <w:style w:type="character" w:customStyle="1" w:styleId="WW8Num9z8">
    <w:name w:val="WW8Num9z8"/>
    <w:rsid w:val="00556FFB"/>
  </w:style>
  <w:style w:type="character" w:customStyle="1" w:styleId="WW8Num10z1">
    <w:name w:val="WW8Num10z1"/>
    <w:rsid w:val="00556FFB"/>
  </w:style>
  <w:style w:type="character" w:customStyle="1" w:styleId="WW8Num10z2">
    <w:name w:val="WW8Num10z2"/>
    <w:rsid w:val="00556FFB"/>
  </w:style>
  <w:style w:type="character" w:customStyle="1" w:styleId="WW8Num10z3">
    <w:name w:val="WW8Num10z3"/>
    <w:rsid w:val="00556FFB"/>
  </w:style>
  <w:style w:type="character" w:customStyle="1" w:styleId="WW8Num10z4">
    <w:name w:val="WW8Num10z4"/>
    <w:rsid w:val="00556FFB"/>
  </w:style>
  <w:style w:type="character" w:customStyle="1" w:styleId="WW8Num10z5">
    <w:name w:val="WW8Num10z5"/>
    <w:rsid w:val="00556FFB"/>
  </w:style>
  <w:style w:type="character" w:customStyle="1" w:styleId="WW8Num10z6">
    <w:name w:val="WW8Num10z6"/>
    <w:rsid w:val="00556FFB"/>
  </w:style>
  <w:style w:type="character" w:customStyle="1" w:styleId="WW8Num10z7">
    <w:name w:val="WW8Num10z7"/>
    <w:rsid w:val="00556FFB"/>
  </w:style>
  <w:style w:type="character" w:customStyle="1" w:styleId="WW8Num10z8">
    <w:name w:val="WW8Num10z8"/>
    <w:rsid w:val="00556FFB"/>
  </w:style>
  <w:style w:type="character" w:customStyle="1" w:styleId="WW8Num11z3">
    <w:name w:val="WW8Num11z3"/>
    <w:rsid w:val="00556FFB"/>
  </w:style>
  <w:style w:type="character" w:customStyle="1" w:styleId="WW8Num11z4">
    <w:name w:val="WW8Num11z4"/>
    <w:rsid w:val="00556FFB"/>
  </w:style>
  <w:style w:type="character" w:customStyle="1" w:styleId="WW8Num11z5">
    <w:name w:val="WW8Num11z5"/>
    <w:rsid w:val="00556FFB"/>
  </w:style>
  <w:style w:type="character" w:customStyle="1" w:styleId="WW8Num11z6">
    <w:name w:val="WW8Num11z6"/>
    <w:rsid w:val="00556FFB"/>
  </w:style>
  <w:style w:type="character" w:customStyle="1" w:styleId="WW8Num11z7">
    <w:name w:val="WW8Num11z7"/>
    <w:rsid w:val="00556FFB"/>
  </w:style>
  <w:style w:type="character" w:customStyle="1" w:styleId="WW8Num11z8">
    <w:name w:val="WW8Num11z8"/>
    <w:rsid w:val="00556FFB"/>
  </w:style>
  <w:style w:type="character" w:customStyle="1" w:styleId="WW8Num12z4">
    <w:name w:val="WW8Num12z4"/>
    <w:rsid w:val="00556FFB"/>
  </w:style>
  <w:style w:type="character" w:customStyle="1" w:styleId="WW8Num12z5">
    <w:name w:val="WW8Num12z5"/>
    <w:rsid w:val="00556FFB"/>
  </w:style>
  <w:style w:type="character" w:customStyle="1" w:styleId="WW8Num12z6">
    <w:name w:val="WW8Num12z6"/>
    <w:rsid w:val="00556FFB"/>
  </w:style>
  <w:style w:type="character" w:customStyle="1" w:styleId="WW8Num12z7">
    <w:name w:val="WW8Num12z7"/>
    <w:rsid w:val="00556FFB"/>
  </w:style>
  <w:style w:type="character" w:customStyle="1" w:styleId="WW8Num12z8">
    <w:name w:val="WW8Num12z8"/>
    <w:rsid w:val="00556FFB"/>
  </w:style>
  <w:style w:type="character" w:customStyle="1" w:styleId="WW8Num13z4">
    <w:name w:val="WW8Num13z4"/>
    <w:rsid w:val="00556FFB"/>
  </w:style>
  <w:style w:type="character" w:customStyle="1" w:styleId="WW8Num13z5">
    <w:name w:val="WW8Num13z5"/>
    <w:rsid w:val="00556FFB"/>
  </w:style>
  <w:style w:type="character" w:customStyle="1" w:styleId="WW8Num13z6">
    <w:name w:val="WW8Num13z6"/>
    <w:rsid w:val="00556FFB"/>
  </w:style>
  <w:style w:type="character" w:customStyle="1" w:styleId="WW8Num13z7">
    <w:name w:val="WW8Num13z7"/>
    <w:rsid w:val="00556FFB"/>
  </w:style>
  <w:style w:type="character" w:customStyle="1" w:styleId="WW8Num13z8">
    <w:name w:val="WW8Num13z8"/>
    <w:rsid w:val="00556FFB"/>
  </w:style>
  <w:style w:type="character" w:customStyle="1" w:styleId="WW8Num17z1">
    <w:name w:val="WW8Num17z1"/>
    <w:rsid w:val="00556FFB"/>
  </w:style>
  <w:style w:type="character" w:customStyle="1" w:styleId="WW8Num17z2">
    <w:name w:val="WW8Num17z2"/>
    <w:rsid w:val="00556FFB"/>
  </w:style>
  <w:style w:type="character" w:customStyle="1" w:styleId="WW8Num17z3">
    <w:name w:val="WW8Num17z3"/>
    <w:rsid w:val="00556FFB"/>
  </w:style>
  <w:style w:type="character" w:customStyle="1" w:styleId="WW8Num17z4">
    <w:name w:val="WW8Num17z4"/>
    <w:rsid w:val="00556FFB"/>
  </w:style>
  <w:style w:type="character" w:customStyle="1" w:styleId="WW8Num17z5">
    <w:name w:val="WW8Num17z5"/>
    <w:rsid w:val="00556FFB"/>
  </w:style>
  <w:style w:type="character" w:customStyle="1" w:styleId="WW8Num17z6">
    <w:name w:val="WW8Num17z6"/>
    <w:rsid w:val="00556FFB"/>
  </w:style>
  <w:style w:type="character" w:customStyle="1" w:styleId="WW8Num17z7">
    <w:name w:val="WW8Num17z7"/>
    <w:rsid w:val="00556FFB"/>
  </w:style>
  <w:style w:type="character" w:customStyle="1" w:styleId="WW8Num17z8">
    <w:name w:val="WW8Num17z8"/>
    <w:rsid w:val="00556FFB"/>
  </w:style>
  <w:style w:type="character" w:customStyle="1" w:styleId="WW8Num18z1">
    <w:name w:val="WW8Num18z1"/>
    <w:rsid w:val="00556FFB"/>
  </w:style>
  <w:style w:type="character" w:customStyle="1" w:styleId="WW8Num18z2">
    <w:name w:val="WW8Num18z2"/>
    <w:rsid w:val="00556FFB"/>
  </w:style>
  <w:style w:type="character" w:customStyle="1" w:styleId="WW8Num18z3">
    <w:name w:val="WW8Num18z3"/>
    <w:rsid w:val="00556FFB"/>
  </w:style>
  <w:style w:type="character" w:customStyle="1" w:styleId="WW8Num18z4">
    <w:name w:val="WW8Num18z4"/>
    <w:rsid w:val="00556FFB"/>
  </w:style>
  <w:style w:type="character" w:customStyle="1" w:styleId="WW8Num18z5">
    <w:name w:val="WW8Num18z5"/>
    <w:rsid w:val="00556FFB"/>
  </w:style>
  <w:style w:type="character" w:customStyle="1" w:styleId="WW8Num18z6">
    <w:name w:val="WW8Num18z6"/>
    <w:rsid w:val="00556FFB"/>
  </w:style>
  <w:style w:type="character" w:customStyle="1" w:styleId="WW8Num18z7">
    <w:name w:val="WW8Num18z7"/>
    <w:rsid w:val="00556FFB"/>
  </w:style>
  <w:style w:type="character" w:customStyle="1" w:styleId="WW8Num18z8">
    <w:name w:val="WW8Num18z8"/>
    <w:rsid w:val="00556FFB"/>
  </w:style>
  <w:style w:type="character" w:customStyle="1" w:styleId="WW8Num20z1">
    <w:name w:val="WW8Num20z1"/>
    <w:rsid w:val="00556FFB"/>
  </w:style>
  <w:style w:type="character" w:customStyle="1" w:styleId="WW8Num20z2">
    <w:name w:val="WW8Num20z2"/>
    <w:rsid w:val="00556FFB"/>
  </w:style>
  <w:style w:type="character" w:customStyle="1" w:styleId="WW8Num20z3">
    <w:name w:val="WW8Num20z3"/>
    <w:rsid w:val="00556FFB"/>
  </w:style>
  <w:style w:type="character" w:customStyle="1" w:styleId="WW8Num20z4">
    <w:name w:val="WW8Num20z4"/>
    <w:rsid w:val="00556FFB"/>
  </w:style>
  <w:style w:type="character" w:customStyle="1" w:styleId="WW8Num20z5">
    <w:name w:val="WW8Num20z5"/>
    <w:rsid w:val="00556FFB"/>
  </w:style>
  <w:style w:type="character" w:customStyle="1" w:styleId="WW8Num20z6">
    <w:name w:val="WW8Num20z6"/>
    <w:rsid w:val="00556FFB"/>
  </w:style>
  <w:style w:type="character" w:customStyle="1" w:styleId="WW8Num20z7">
    <w:name w:val="WW8Num20z7"/>
    <w:rsid w:val="00556FFB"/>
  </w:style>
  <w:style w:type="character" w:customStyle="1" w:styleId="WW8Num20z8">
    <w:name w:val="WW8Num20z8"/>
    <w:rsid w:val="00556FFB"/>
  </w:style>
  <w:style w:type="character" w:customStyle="1" w:styleId="WW8Num22z4">
    <w:name w:val="WW8Num22z4"/>
    <w:rsid w:val="00556FFB"/>
  </w:style>
  <w:style w:type="character" w:customStyle="1" w:styleId="WW8Num22z5">
    <w:name w:val="WW8Num22z5"/>
    <w:rsid w:val="00556FFB"/>
  </w:style>
  <w:style w:type="character" w:customStyle="1" w:styleId="WW8Num22z6">
    <w:name w:val="WW8Num22z6"/>
    <w:rsid w:val="00556FFB"/>
  </w:style>
  <w:style w:type="character" w:customStyle="1" w:styleId="WW8Num22z7">
    <w:name w:val="WW8Num22z7"/>
    <w:rsid w:val="00556FFB"/>
  </w:style>
  <w:style w:type="character" w:customStyle="1" w:styleId="WW8Num22z8">
    <w:name w:val="WW8Num22z8"/>
    <w:rsid w:val="00556FFB"/>
  </w:style>
  <w:style w:type="character" w:customStyle="1" w:styleId="WW8Num23z1">
    <w:name w:val="WW8Num23z1"/>
    <w:rsid w:val="00556FFB"/>
  </w:style>
  <w:style w:type="character" w:customStyle="1" w:styleId="WW8Num23z2">
    <w:name w:val="WW8Num23z2"/>
    <w:rsid w:val="00556FFB"/>
  </w:style>
  <w:style w:type="character" w:customStyle="1" w:styleId="WW8Num23z3">
    <w:name w:val="WW8Num23z3"/>
    <w:rsid w:val="00556FFB"/>
  </w:style>
  <w:style w:type="character" w:customStyle="1" w:styleId="WW8Num23z4">
    <w:name w:val="WW8Num23z4"/>
    <w:rsid w:val="00556FFB"/>
  </w:style>
  <w:style w:type="character" w:customStyle="1" w:styleId="WW8Num23z5">
    <w:name w:val="WW8Num23z5"/>
    <w:rsid w:val="00556FFB"/>
  </w:style>
  <w:style w:type="character" w:customStyle="1" w:styleId="WW8Num23z6">
    <w:name w:val="WW8Num23z6"/>
    <w:rsid w:val="00556FFB"/>
  </w:style>
  <w:style w:type="character" w:customStyle="1" w:styleId="WW8Num23z7">
    <w:name w:val="WW8Num23z7"/>
    <w:rsid w:val="00556FFB"/>
  </w:style>
  <w:style w:type="character" w:customStyle="1" w:styleId="WW8Num23z8">
    <w:name w:val="WW8Num23z8"/>
    <w:rsid w:val="00556FFB"/>
  </w:style>
  <w:style w:type="character" w:customStyle="1" w:styleId="WW8Num24z4">
    <w:name w:val="WW8Num24z4"/>
    <w:rsid w:val="00556FFB"/>
  </w:style>
  <w:style w:type="character" w:customStyle="1" w:styleId="WW8Num24z5">
    <w:name w:val="WW8Num24z5"/>
    <w:rsid w:val="00556FFB"/>
  </w:style>
  <w:style w:type="character" w:customStyle="1" w:styleId="WW8Num24z6">
    <w:name w:val="WW8Num24z6"/>
    <w:rsid w:val="00556FFB"/>
  </w:style>
  <w:style w:type="character" w:customStyle="1" w:styleId="WW8Num24z7">
    <w:name w:val="WW8Num24z7"/>
    <w:rsid w:val="00556FFB"/>
  </w:style>
  <w:style w:type="character" w:customStyle="1" w:styleId="WW8Num24z8">
    <w:name w:val="WW8Num24z8"/>
    <w:rsid w:val="00556FFB"/>
  </w:style>
  <w:style w:type="character" w:customStyle="1" w:styleId="WW8Num26z1">
    <w:name w:val="WW8Num26z1"/>
    <w:rsid w:val="00556FFB"/>
    <w:rPr>
      <w:rFonts w:ascii="Courier New" w:hAnsi="Courier New" w:cs="Courier New"/>
    </w:rPr>
  </w:style>
  <w:style w:type="character" w:customStyle="1" w:styleId="WW8Num26z2">
    <w:name w:val="WW8Num26z2"/>
    <w:rsid w:val="00556FFB"/>
    <w:rPr>
      <w:rFonts w:ascii="Wingdings" w:hAnsi="Wingdings" w:cs="Wingdings"/>
    </w:rPr>
  </w:style>
  <w:style w:type="character" w:customStyle="1" w:styleId="WW8Num28z1">
    <w:name w:val="WW8Num28z1"/>
    <w:rsid w:val="00556FFB"/>
  </w:style>
  <w:style w:type="character" w:customStyle="1" w:styleId="WW8Num28z2">
    <w:name w:val="WW8Num28z2"/>
    <w:rsid w:val="00556FFB"/>
  </w:style>
  <w:style w:type="character" w:customStyle="1" w:styleId="WW8Num28z3">
    <w:name w:val="WW8Num28z3"/>
    <w:rsid w:val="00556FFB"/>
  </w:style>
  <w:style w:type="character" w:customStyle="1" w:styleId="WW8Num28z4">
    <w:name w:val="WW8Num28z4"/>
    <w:rsid w:val="00556FFB"/>
  </w:style>
  <w:style w:type="character" w:customStyle="1" w:styleId="WW8Num28z5">
    <w:name w:val="WW8Num28z5"/>
    <w:rsid w:val="00556FFB"/>
  </w:style>
  <w:style w:type="character" w:customStyle="1" w:styleId="WW8Num28z6">
    <w:name w:val="WW8Num28z6"/>
    <w:rsid w:val="00556FFB"/>
  </w:style>
  <w:style w:type="character" w:customStyle="1" w:styleId="WW8Num28z7">
    <w:name w:val="WW8Num28z7"/>
    <w:rsid w:val="00556FFB"/>
  </w:style>
  <w:style w:type="character" w:customStyle="1" w:styleId="WW8Num28z8">
    <w:name w:val="WW8Num28z8"/>
    <w:rsid w:val="00556FFB"/>
  </w:style>
  <w:style w:type="character" w:customStyle="1" w:styleId="WW8Num29z1">
    <w:name w:val="WW8Num29z1"/>
    <w:rsid w:val="00556FFB"/>
  </w:style>
  <w:style w:type="character" w:customStyle="1" w:styleId="WW8Num29z2">
    <w:name w:val="WW8Num29z2"/>
    <w:rsid w:val="00556FFB"/>
  </w:style>
  <w:style w:type="character" w:customStyle="1" w:styleId="WW8Num29z3">
    <w:name w:val="WW8Num29z3"/>
    <w:rsid w:val="00556FFB"/>
  </w:style>
  <w:style w:type="character" w:customStyle="1" w:styleId="WW8Num29z4">
    <w:name w:val="WW8Num29z4"/>
    <w:rsid w:val="00556FFB"/>
  </w:style>
  <w:style w:type="character" w:customStyle="1" w:styleId="WW8Num29z5">
    <w:name w:val="WW8Num29z5"/>
    <w:rsid w:val="00556FFB"/>
  </w:style>
  <w:style w:type="character" w:customStyle="1" w:styleId="WW8Num29z6">
    <w:name w:val="WW8Num29z6"/>
    <w:rsid w:val="00556FFB"/>
  </w:style>
  <w:style w:type="character" w:customStyle="1" w:styleId="WW8Num29z7">
    <w:name w:val="WW8Num29z7"/>
    <w:rsid w:val="00556FFB"/>
  </w:style>
  <w:style w:type="character" w:customStyle="1" w:styleId="WW8Num29z8">
    <w:name w:val="WW8Num29z8"/>
    <w:rsid w:val="00556FFB"/>
  </w:style>
  <w:style w:type="character" w:customStyle="1" w:styleId="WW8Num30z1">
    <w:name w:val="WW8Num30z1"/>
    <w:rsid w:val="00556FFB"/>
    <w:rPr>
      <w:rFonts w:ascii="Courier New" w:hAnsi="Courier New" w:cs="Courier New"/>
    </w:rPr>
  </w:style>
  <w:style w:type="character" w:customStyle="1" w:styleId="WW8Num30z2">
    <w:name w:val="WW8Num30z2"/>
    <w:rsid w:val="00556FFB"/>
    <w:rPr>
      <w:rFonts w:ascii="Wingdings" w:hAnsi="Wingdings" w:cs="Wingdings"/>
    </w:rPr>
  </w:style>
  <w:style w:type="character" w:customStyle="1" w:styleId="11">
    <w:name w:val="Основной шрифт абзаца1"/>
    <w:rsid w:val="00556FFB"/>
  </w:style>
  <w:style w:type="character" w:customStyle="1" w:styleId="a9">
    <w:name w:val="Основной текст Знак"/>
    <w:uiPriority w:val="99"/>
    <w:rsid w:val="00556FFB"/>
    <w:rPr>
      <w:rFonts w:eastAsia="Times New Roman"/>
      <w:sz w:val="24"/>
      <w:szCs w:val="24"/>
      <w:lang w:eastAsia="zh-CN"/>
    </w:rPr>
  </w:style>
  <w:style w:type="character" w:customStyle="1" w:styleId="12">
    <w:name w:val="Знак примечания1"/>
    <w:rsid w:val="00556FFB"/>
    <w:rPr>
      <w:sz w:val="16"/>
      <w:szCs w:val="16"/>
    </w:rPr>
  </w:style>
  <w:style w:type="character" w:customStyle="1" w:styleId="aa">
    <w:name w:val="Текст примечания Знак"/>
    <w:link w:val="ab"/>
    <w:uiPriority w:val="99"/>
    <w:rsid w:val="00556FFB"/>
    <w:rPr>
      <w:rFonts w:eastAsia="Times New Roman"/>
      <w:lang w:eastAsia="zh-CN"/>
    </w:rPr>
  </w:style>
  <w:style w:type="character" w:customStyle="1" w:styleId="ac">
    <w:name w:val="Тема примечания Знак"/>
    <w:uiPriority w:val="99"/>
    <w:rsid w:val="00556FFB"/>
    <w:rPr>
      <w:rFonts w:eastAsia="Times New Roman"/>
      <w:b/>
      <w:bCs/>
      <w:lang w:eastAsia="zh-CN"/>
    </w:rPr>
  </w:style>
  <w:style w:type="character" w:customStyle="1" w:styleId="cwcot">
    <w:name w:val="cwcot"/>
    <w:rsid w:val="00556FFB"/>
  </w:style>
  <w:style w:type="paragraph" w:customStyle="1" w:styleId="13">
    <w:name w:val="Заголовок1"/>
    <w:basedOn w:val="a"/>
    <w:next w:val="ad"/>
    <w:rsid w:val="00556FF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uiPriority w:val="99"/>
    <w:rsid w:val="00556FFB"/>
    <w:pPr>
      <w:spacing w:after="120"/>
    </w:pPr>
  </w:style>
  <w:style w:type="paragraph" w:styleId="ae">
    <w:name w:val="List"/>
    <w:basedOn w:val="ad"/>
    <w:rsid w:val="00556FFB"/>
    <w:rPr>
      <w:rFonts w:cs="Mangal"/>
    </w:rPr>
  </w:style>
  <w:style w:type="paragraph" w:styleId="af">
    <w:name w:val="caption"/>
    <w:basedOn w:val="a"/>
    <w:qFormat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556FFB"/>
    <w:pPr>
      <w:suppressLineNumbers/>
    </w:pPr>
    <w:rPr>
      <w:rFonts w:cs="Mangal"/>
    </w:rPr>
  </w:style>
  <w:style w:type="paragraph" w:customStyle="1" w:styleId="42">
    <w:name w:val="Название объекта4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rsid w:val="00556FFB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rsid w:val="00556FFB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556FFB"/>
    <w:pPr>
      <w:suppressLineNumbers/>
    </w:pPr>
    <w:rPr>
      <w:rFonts w:cs="Mangal"/>
    </w:rPr>
  </w:style>
  <w:style w:type="paragraph" w:customStyle="1" w:styleId="Style1">
    <w:name w:val="Style1"/>
    <w:basedOn w:val="a"/>
    <w:rsid w:val="00556FFB"/>
    <w:pPr>
      <w:spacing w:line="269" w:lineRule="exact"/>
      <w:ind w:firstLine="662"/>
    </w:pPr>
  </w:style>
  <w:style w:type="paragraph" w:customStyle="1" w:styleId="Style3">
    <w:name w:val="Style3"/>
    <w:basedOn w:val="a"/>
    <w:rsid w:val="00556FFB"/>
    <w:pPr>
      <w:spacing w:line="268" w:lineRule="exact"/>
      <w:ind w:firstLine="552"/>
      <w:jc w:val="both"/>
    </w:pPr>
  </w:style>
  <w:style w:type="paragraph" w:customStyle="1" w:styleId="Style4">
    <w:name w:val="Style4"/>
    <w:basedOn w:val="a"/>
    <w:rsid w:val="00556FFB"/>
    <w:pPr>
      <w:spacing w:line="269" w:lineRule="exact"/>
      <w:ind w:firstLine="542"/>
      <w:jc w:val="both"/>
    </w:pPr>
  </w:style>
  <w:style w:type="paragraph" w:customStyle="1" w:styleId="Style5">
    <w:name w:val="Style5"/>
    <w:basedOn w:val="a"/>
    <w:rsid w:val="00556FFB"/>
    <w:pPr>
      <w:spacing w:line="269" w:lineRule="exact"/>
      <w:jc w:val="right"/>
    </w:pPr>
  </w:style>
  <w:style w:type="paragraph" w:styleId="af0">
    <w:name w:val="No Spacing"/>
    <w:uiPriority w:val="1"/>
    <w:qFormat/>
    <w:rsid w:val="00556FFB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Style6">
    <w:name w:val="Style6"/>
    <w:basedOn w:val="a"/>
    <w:rsid w:val="00556FFB"/>
  </w:style>
  <w:style w:type="paragraph" w:customStyle="1" w:styleId="Style7">
    <w:name w:val="Style7"/>
    <w:basedOn w:val="a"/>
    <w:rsid w:val="00556FFB"/>
    <w:pPr>
      <w:spacing w:line="274" w:lineRule="exact"/>
      <w:ind w:hanging="2035"/>
    </w:pPr>
  </w:style>
  <w:style w:type="paragraph" w:customStyle="1" w:styleId="Style9">
    <w:name w:val="Style9"/>
    <w:basedOn w:val="a"/>
    <w:rsid w:val="00556FFB"/>
    <w:pPr>
      <w:spacing w:line="228" w:lineRule="exact"/>
    </w:pPr>
  </w:style>
  <w:style w:type="paragraph" w:customStyle="1" w:styleId="Style10">
    <w:name w:val="Style10"/>
    <w:basedOn w:val="a"/>
    <w:rsid w:val="00556FFB"/>
    <w:pPr>
      <w:spacing w:line="269" w:lineRule="exact"/>
      <w:ind w:hanging="346"/>
    </w:pPr>
  </w:style>
  <w:style w:type="paragraph" w:customStyle="1" w:styleId="Style11">
    <w:name w:val="Style11"/>
    <w:basedOn w:val="a"/>
    <w:rsid w:val="00556FFB"/>
  </w:style>
  <w:style w:type="paragraph" w:customStyle="1" w:styleId="Style13">
    <w:name w:val="Style13"/>
    <w:basedOn w:val="a"/>
    <w:rsid w:val="00556FFB"/>
  </w:style>
  <w:style w:type="paragraph" w:customStyle="1" w:styleId="Style15">
    <w:name w:val="Style15"/>
    <w:basedOn w:val="a"/>
    <w:rsid w:val="00556FFB"/>
    <w:pPr>
      <w:spacing w:line="227" w:lineRule="exact"/>
    </w:pPr>
  </w:style>
  <w:style w:type="paragraph" w:customStyle="1" w:styleId="Style16">
    <w:name w:val="Style16"/>
    <w:basedOn w:val="a"/>
    <w:rsid w:val="00556FFB"/>
    <w:pPr>
      <w:spacing w:line="226" w:lineRule="exact"/>
      <w:jc w:val="both"/>
    </w:pPr>
  </w:style>
  <w:style w:type="paragraph" w:customStyle="1" w:styleId="Style23">
    <w:name w:val="Style23"/>
    <w:basedOn w:val="a"/>
    <w:rsid w:val="00556FFB"/>
    <w:pPr>
      <w:spacing w:line="269" w:lineRule="exact"/>
      <w:jc w:val="center"/>
    </w:pPr>
  </w:style>
  <w:style w:type="paragraph" w:customStyle="1" w:styleId="Style24">
    <w:name w:val="Style24"/>
    <w:basedOn w:val="a"/>
    <w:rsid w:val="00556FFB"/>
    <w:pPr>
      <w:spacing w:line="264" w:lineRule="exact"/>
    </w:pPr>
  </w:style>
  <w:style w:type="paragraph" w:customStyle="1" w:styleId="Style25">
    <w:name w:val="Style25"/>
    <w:basedOn w:val="a"/>
    <w:rsid w:val="00556FFB"/>
    <w:pPr>
      <w:jc w:val="both"/>
    </w:pPr>
  </w:style>
  <w:style w:type="paragraph" w:customStyle="1" w:styleId="Style26">
    <w:name w:val="Style26"/>
    <w:basedOn w:val="a"/>
    <w:rsid w:val="00556FFB"/>
    <w:pPr>
      <w:spacing w:line="269" w:lineRule="exact"/>
      <w:jc w:val="both"/>
    </w:pPr>
  </w:style>
  <w:style w:type="paragraph" w:customStyle="1" w:styleId="Style28">
    <w:name w:val="Style28"/>
    <w:basedOn w:val="a"/>
    <w:rsid w:val="00556FFB"/>
    <w:pPr>
      <w:spacing w:line="538" w:lineRule="exact"/>
      <w:ind w:hanging="1138"/>
    </w:pPr>
  </w:style>
  <w:style w:type="paragraph" w:customStyle="1" w:styleId="Style32">
    <w:name w:val="Style32"/>
    <w:basedOn w:val="a"/>
    <w:rsid w:val="00556FFB"/>
    <w:pPr>
      <w:spacing w:line="178" w:lineRule="exact"/>
      <w:ind w:firstLine="394"/>
    </w:pPr>
  </w:style>
  <w:style w:type="paragraph" w:customStyle="1" w:styleId="Style2">
    <w:name w:val="Style2"/>
    <w:basedOn w:val="a"/>
    <w:rsid w:val="00556FFB"/>
    <w:pPr>
      <w:spacing w:line="269" w:lineRule="exact"/>
      <w:jc w:val="center"/>
    </w:pPr>
  </w:style>
  <w:style w:type="paragraph" w:customStyle="1" w:styleId="Style29">
    <w:name w:val="Style29"/>
    <w:basedOn w:val="a"/>
    <w:rsid w:val="00556FFB"/>
    <w:pPr>
      <w:spacing w:line="181" w:lineRule="exact"/>
    </w:pPr>
  </w:style>
  <w:style w:type="paragraph" w:customStyle="1" w:styleId="Style33">
    <w:name w:val="Style33"/>
    <w:basedOn w:val="a"/>
    <w:rsid w:val="00556FFB"/>
    <w:pPr>
      <w:spacing w:line="181" w:lineRule="exact"/>
      <w:jc w:val="center"/>
    </w:pPr>
  </w:style>
  <w:style w:type="paragraph" w:customStyle="1" w:styleId="ConsPlusNonformat">
    <w:name w:val="ConsPlusNonformat"/>
    <w:uiPriority w:val="99"/>
    <w:rsid w:val="00556FF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rsid w:val="00556FF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556FFB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1">
    <w:name w:val="header"/>
    <w:basedOn w:val="a"/>
    <w:uiPriority w:val="99"/>
    <w:rsid w:val="00556FFB"/>
  </w:style>
  <w:style w:type="paragraph" w:styleId="af2">
    <w:name w:val="footer"/>
    <w:basedOn w:val="a"/>
    <w:uiPriority w:val="99"/>
    <w:rsid w:val="00556FFB"/>
  </w:style>
  <w:style w:type="paragraph" w:styleId="af3">
    <w:name w:val="Balloon Text"/>
    <w:basedOn w:val="a"/>
    <w:uiPriority w:val="99"/>
    <w:rsid w:val="00556FFB"/>
    <w:rPr>
      <w:rFonts w:ascii="Tahoma" w:hAnsi="Tahoma" w:cs="Tahoma"/>
      <w:sz w:val="16"/>
      <w:szCs w:val="16"/>
    </w:rPr>
  </w:style>
  <w:style w:type="paragraph" w:customStyle="1" w:styleId="24">
    <w:name w:val="Заголовок таблицы ссылок2"/>
    <w:basedOn w:val="1"/>
    <w:next w:val="a"/>
    <w:rsid w:val="00556FFB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/>
      <w:bCs/>
      <w:color w:val="365F91"/>
      <w:szCs w:val="28"/>
      <w:lang w:val="ru-RU"/>
    </w:rPr>
  </w:style>
  <w:style w:type="paragraph" w:styleId="14">
    <w:name w:val="toc 1"/>
    <w:basedOn w:val="a"/>
    <w:next w:val="a"/>
    <w:uiPriority w:val="39"/>
    <w:rsid w:val="00556FFB"/>
    <w:pPr>
      <w:spacing w:after="100"/>
    </w:pPr>
  </w:style>
  <w:style w:type="paragraph" w:styleId="25">
    <w:name w:val="toc 2"/>
    <w:basedOn w:val="a"/>
    <w:next w:val="a"/>
    <w:rsid w:val="00556FFB"/>
    <w:pPr>
      <w:widowControl/>
      <w:autoSpaceDE/>
      <w:spacing w:after="100" w:line="276" w:lineRule="auto"/>
      <w:ind w:left="220"/>
    </w:pPr>
    <w:rPr>
      <w:rFonts w:cs="Times New Roman"/>
      <w:sz w:val="22"/>
      <w:szCs w:val="22"/>
    </w:rPr>
  </w:style>
  <w:style w:type="paragraph" w:styleId="34">
    <w:name w:val="toc 3"/>
    <w:basedOn w:val="a"/>
    <w:next w:val="a"/>
    <w:rsid w:val="00556FFB"/>
    <w:pPr>
      <w:widowControl/>
      <w:autoSpaceDE/>
      <w:spacing w:after="100" w:line="276" w:lineRule="auto"/>
      <w:ind w:left="440"/>
    </w:pPr>
    <w:rPr>
      <w:rFonts w:cs="Times New Roman"/>
      <w:sz w:val="22"/>
      <w:szCs w:val="22"/>
    </w:rPr>
  </w:style>
  <w:style w:type="paragraph" w:customStyle="1" w:styleId="Default">
    <w:name w:val="Default"/>
    <w:uiPriority w:val="99"/>
    <w:rsid w:val="00556FFB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5">
    <w:name w:val="Название объекта1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556FFB"/>
    <w:pPr>
      <w:suppressLineNumbers/>
    </w:pPr>
    <w:rPr>
      <w:rFonts w:cs="Mangal"/>
    </w:rPr>
  </w:style>
  <w:style w:type="paragraph" w:customStyle="1" w:styleId="17">
    <w:name w:val="Заголовок таблицы ссылок1"/>
    <w:basedOn w:val="1"/>
    <w:next w:val="a"/>
    <w:rsid w:val="00556FFB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 w:cs="Cambria"/>
      <w:bCs/>
      <w:color w:val="365F91"/>
      <w:szCs w:val="28"/>
      <w:lang w:val="ru-RU"/>
    </w:rPr>
  </w:style>
  <w:style w:type="paragraph" w:customStyle="1" w:styleId="ConsPlusNormal">
    <w:name w:val="ConsPlusNormal"/>
    <w:link w:val="ConsPlusNormal0"/>
    <w:qFormat/>
    <w:rsid w:val="00556FFB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af4">
    <w:name w:val="Содержимое таблицы"/>
    <w:basedOn w:val="a"/>
    <w:rsid w:val="00556FFB"/>
    <w:pPr>
      <w:suppressLineNumbers/>
    </w:pPr>
  </w:style>
  <w:style w:type="paragraph" w:customStyle="1" w:styleId="af5">
    <w:name w:val="Заголовок таблицы"/>
    <w:basedOn w:val="af4"/>
    <w:rsid w:val="00556FFB"/>
    <w:pPr>
      <w:jc w:val="center"/>
    </w:pPr>
    <w:rPr>
      <w:b/>
      <w:bCs/>
    </w:rPr>
  </w:style>
  <w:style w:type="paragraph" w:customStyle="1" w:styleId="18">
    <w:name w:val="Текст примечания1"/>
    <w:basedOn w:val="a"/>
    <w:rsid w:val="00556FFB"/>
    <w:rPr>
      <w:sz w:val="20"/>
      <w:szCs w:val="20"/>
    </w:rPr>
  </w:style>
  <w:style w:type="paragraph" w:styleId="af6">
    <w:name w:val="annotation subject"/>
    <w:basedOn w:val="18"/>
    <w:next w:val="18"/>
    <w:uiPriority w:val="99"/>
    <w:rsid w:val="00556FFB"/>
    <w:rPr>
      <w:b/>
      <w:bCs/>
    </w:rPr>
  </w:style>
  <w:style w:type="table" w:styleId="af7">
    <w:name w:val="Table Grid"/>
    <w:basedOn w:val="a1"/>
    <w:uiPriority w:val="39"/>
    <w:rsid w:val="005747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unhideWhenUsed/>
    <w:rsid w:val="004A497A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styleId="af9">
    <w:name w:val="TOC Heading"/>
    <w:basedOn w:val="1"/>
    <w:next w:val="a"/>
    <w:uiPriority w:val="39"/>
    <w:qFormat/>
    <w:rsid w:val="004A497A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val="ru-RU" w:eastAsia="en-US"/>
    </w:rPr>
  </w:style>
  <w:style w:type="character" w:styleId="afa">
    <w:name w:val="page number"/>
    <w:rsid w:val="004A497A"/>
  </w:style>
  <w:style w:type="paragraph" w:styleId="afb">
    <w:name w:val="List Paragraph"/>
    <w:aliases w:val="Варианты ответов"/>
    <w:basedOn w:val="a"/>
    <w:link w:val="afc"/>
    <w:uiPriority w:val="34"/>
    <w:qFormat/>
    <w:rsid w:val="004A497A"/>
    <w:pPr>
      <w:widowControl/>
      <w:suppressAutoHyphens w:val="0"/>
      <w:autoSpaceDE/>
      <w:ind w:left="720"/>
      <w:contextualSpacing/>
    </w:pPr>
    <w:rPr>
      <w:rFonts w:eastAsia="Calibri" w:cs="Times New Roman"/>
      <w:sz w:val="22"/>
      <w:szCs w:val="22"/>
      <w:lang w:eastAsia="en-US"/>
    </w:rPr>
  </w:style>
  <w:style w:type="paragraph" w:customStyle="1" w:styleId="msonormalcxspmiddle">
    <w:name w:val="msonormalcxspmiddle"/>
    <w:basedOn w:val="a"/>
    <w:uiPriority w:val="99"/>
    <w:rsid w:val="004A497A"/>
    <w:pPr>
      <w:widowControl/>
      <w:suppressAutoHyphens w:val="0"/>
      <w:autoSpaceDE/>
      <w:spacing w:before="75" w:after="75"/>
    </w:pPr>
    <w:rPr>
      <w:rFonts w:ascii="Tahoma" w:hAnsi="Tahoma" w:cs="Tahoma"/>
      <w:lang w:eastAsia="ru-RU"/>
    </w:rPr>
  </w:style>
  <w:style w:type="numbering" w:customStyle="1" w:styleId="19">
    <w:name w:val="Нет списка1"/>
    <w:next w:val="a2"/>
    <w:uiPriority w:val="99"/>
    <w:semiHidden/>
    <w:unhideWhenUsed/>
    <w:rsid w:val="004A497A"/>
  </w:style>
  <w:style w:type="table" w:customStyle="1" w:styleId="1a">
    <w:name w:val="Сетка таблицы1"/>
    <w:basedOn w:val="a1"/>
    <w:next w:val="af7"/>
    <w:uiPriority w:val="59"/>
    <w:rsid w:val="004A497A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4A497A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4A497A"/>
    <w:pPr>
      <w:widowControl/>
      <w:suppressAutoHyphens w:val="0"/>
      <w:autoSpaceDE/>
      <w:spacing w:before="100" w:beforeAutospacing="1" w:after="100" w:afterAutospacing="1"/>
    </w:pPr>
    <w:rPr>
      <w:rFonts w:cs="Times New Roman"/>
      <w:sz w:val="22"/>
      <w:szCs w:val="22"/>
      <w:lang w:eastAsia="ru-RU"/>
    </w:rPr>
  </w:style>
  <w:style w:type="paragraph" w:customStyle="1" w:styleId="xl65">
    <w:name w:val="xl65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91">
    <w:name w:val="xl91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93">
    <w:name w:val="xl9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00">
    <w:name w:val="xl10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B050"/>
      <w:sz w:val="20"/>
      <w:szCs w:val="20"/>
      <w:lang w:eastAsia="ru-RU"/>
    </w:rPr>
  </w:style>
  <w:style w:type="paragraph" w:customStyle="1" w:styleId="xl102">
    <w:name w:val="xl102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B050"/>
      <w:sz w:val="20"/>
      <w:szCs w:val="20"/>
      <w:lang w:eastAsia="ru-RU"/>
    </w:rPr>
  </w:style>
  <w:style w:type="paragraph" w:customStyle="1" w:styleId="xl103">
    <w:name w:val="xl10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04">
    <w:name w:val="xl10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05">
    <w:name w:val="xl10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17">
    <w:name w:val="xl11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19">
    <w:name w:val="xl11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20">
    <w:name w:val="xl12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4A497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4A497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4A497A"/>
    <w:pPr>
      <w:widowControl/>
      <w:pBdr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3">
    <w:name w:val="xl133"/>
    <w:basedOn w:val="a"/>
    <w:rsid w:val="004A497A"/>
    <w:pPr>
      <w:widowControl/>
      <w:pBdr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4">
    <w:name w:val="xl134"/>
    <w:basedOn w:val="a"/>
    <w:rsid w:val="004A497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4A497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37">
    <w:name w:val="xl137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38">
    <w:name w:val="xl138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39">
    <w:name w:val="xl139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42">
    <w:name w:val="xl142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44">
    <w:name w:val="xl144"/>
    <w:basedOn w:val="a"/>
    <w:rsid w:val="004A497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4A497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4A497A"/>
    <w:pPr>
      <w:widowControl/>
      <w:pBdr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4A497A"/>
    <w:pPr>
      <w:widowControl/>
      <w:pBdr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4A497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4A497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0">
    <w:name w:val="xl15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151">
    <w:name w:val="xl151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3">
    <w:name w:val="xl15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6">
    <w:name w:val="xl156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8">
    <w:name w:val="xl15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159">
    <w:name w:val="xl15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0">
    <w:name w:val="xl16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1">
    <w:name w:val="xl161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64">
    <w:name w:val="xl16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65">
    <w:name w:val="xl16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4A497A"/>
    <w:pPr>
      <w:widowControl/>
      <w:pBdr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4A497A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4A497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4A497A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4A497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d">
    <w:name w:val="Базовый"/>
    <w:rsid w:val="004A497A"/>
    <w:pPr>
      <w:tabs>
        <w:tab w:val="left" w:pos="708"/>
      </w:tabs>
      <w:suppressAutoHyphens/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msonormalcxspmiddlecxspmiddle">
    <w:name w:val="msonormalcxspmiddlecxspmiddle"/>
    <w:basedOn w:val="a"/>
    <w:rsid w:val="004A497A"/>
    <w:pPr>
      <w:widowControl/>
      <w:tabs>
        <w:tab w:val="left" w:pos="708"/>
      </w:tabs>
      <w:autoSpaceDE/>
      <w:spacing w:before="100" w:after="100" w:line="100" w:lineRule="atLeast"/>
    </w:pPr>
    <w:rPr>
      <w:rFonts w:ascii="Times New Roman" w:hAnsi="Times New Roman" w:cs="Times New Roman"/>
      <w:lang w:eastAsia="ru-RU"/>
    </w:rPr>
  </w:style>
  <w:style w:type="paragraph" w:customStyle="1" w:styleId="xl173">
    <w:name w:val="xl173"/>
    <w:basedOn w:val="a"/>
    <w:rsid w:val="004A497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4A497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4A497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76">
    <w:name w:val="xl176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77">
    <w:name w:val="xl177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78">
    <w:name w:val="xl178"/>
    <w:basedOn w:val="a"/>
    <w:rsid w:val="004A497A"/>
    <w:pPr>
      <w:widowControl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4A497A"/>
    <w:pPr>
      <w:widowControl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4A497A"/>
    <w:pPr>
      <w:widowControl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4A497A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3">
    <w:name w:val="xl183"/>
    <w:basedOn w:val="a"/>
    <w:rsid w:val="004A497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4">
    <w:name w:val="xl184"/>
    <w:basedOn w:val="a"/>
    <w:rsid w:val="004A497A"/>
    <w:pPr>
      <w:widowControl/>
      <w:pBdr>
        <w:left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5">
    <w:name w:val="xl185"/>
    <w:basedOn w:val="a"/>
    <w:rsid w:val="004A497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6">
    <w:name w:val="xl186"/>
    <w:basedOn w:val="a"/>
    <w:rsid w:val="004A497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7">
    <w:name w:val="xl187"/>
    <w:basedOn w:val="a"/>
    <w:rsid w:val="004A497A"/>
    <w:pPr>
      <w:widowControl/>
      <w:pBdr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8">
    <w:name w:val="xl188"/>
    <w:basedOn w:val="a"/>
    <w:rsid w:val="004A497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9">
    <w:name w:val="xl18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90">
    <w:name w:val="xl190"/>
    <w:basedOn w:val="a"/>
    <w:rsid w:val="004A497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91">
    <w:name w:val="xl191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92">
    <w:name w:val="xl192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sid w:val="004E4398"/>
    <w:rPr>
      <w:sz w:val="16"/>
      <w:szCs w:val="16"/>
    </w:rPr>
  </w:style>
  <w:style w:type="paragraph" w:styleId="ab">
    <w:name w:val="annotation text"/>
    <w:basedOn w:val="a"/>
    <w:link w:val="aa"/>
    <w:uiPriority w:val="99"/>
    <w:semiHidden/>
    <w:unhideWhenUsed/>
    <w:rsid w:val="004E4398"/>
    <w:pPr>
      <w:widowControl/>
      <w:suppressAutoHyphens w:val="0"/>
      <w:autoSpaceDE/>
    </w:pPr>
    <w:rPr>
      <w:rFonts w:ascii="Times New Roman" w:hAnsi="Times New Roman" w:cs="Times New Roman"/>
      <w:sz w:val="20"/>
      <w:szCs w:val="20"/>
    </w:rPr>
  </w:style>
  <w:style w:type="character" w:customStyle="1" w:styleId="1b">
    <w:name w:val="Текст примечания Знак1"/>
    <w:basedOn w:val="a0"/>
    <w:uiPriority w:val="99"/>
    <w:semiHidden/>
    <w:rsid w:val="004E4398"/>
    <w:rPr>
      <w:rFonts w:ascii="Calibri" w:hAnsi="Calibri" w:cs="Calibri"/>
      <w:lang w:eastAsia="zh-CN"/>
    </w:rPr>
  </w:style>
  <w:style w:type="paragraph" w:styleId="aff">
    <w:name w:val="footnote text"/>
    <w:basedOn w:val="a"/>
    <w:link w:val="aff0"/>
    <w:uiPriority w:val="99"/>
    <w:unhideWhenUsed/>
    <w:rsid w:val="004E4398"/>
    <w:pPr>
      <w:widowControl/>
      <w:suppressAutoHyphens w:val="0"/>
      <w:autoSpaceDE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0">
    <w:name w:val="Текст сноски Знак"/>
    <w:basedOn w:val="a0"/>
    <w:link w:val="aff"/>
    <w:uiPriority w:val="99"/>
    <w:rsid w:val="004E4398"/>
  </w:style>
  <w:style w:type="character" w:styleId="aff1">
    <w:name w:val="footnote reference"/>
    <w:basedOn w:val="a0"/>
    <w:uiPriority w:val="99"/>
    <w:unhideWhenUsed/>
    <w:rsid w:val="004E4398"/>
    <w:rPr>
      <w:vertAlign w:val="superscript"/>
    </w:rPr>
  </w:style>
  <w:style w:type="character" w:customStyle="1" w:styleId="aff2">
    <w:name w:val="Другое_"/>
    <w:basedOn w:val="a0"/>
    <w:link w:val="aff3"/>
    <w:rsid w:val="004E4398"/>
    <w:rPr>
      <w:sz w:val="28"/>
      <w:szCs w:val="28"/>
      <w:shd w:val="clear" w:color="auto" w:fill="FFFFFF"/>
    </w:rPr>
  </w:style>
  <w:style w:type="paragraph" w:customStyle="1" w:styleId="aff3">
    <w:name w:val="Другое"/>
    <w:basedOn w:val="a"/>
    <w:link w:val="aff2"/>
    <w:rsid w:val="004E4398"/>
    <w:pPr>
      <w:shd w:val="clear" w:color="auto" w:fill="FFFFFF"/>
      <w:suppressAutoHyphens w:val="0"/>
      <w:autoSpaceDE/>
      <w:ind w:firstLine="400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rsid w:val="004E439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ConsPlusNormal0">
    <w:name w:val="ConsPlusNormal Знак"/>
    <w:link w:val="ConsPlusNormal"/>
    <w:locked/>
    <w:rsid w:val="004E4398"/>
    <w:rPr>
      <w:sz w:val="24"/>
      <w:lang w:eastAsia="zh-CN"/>
    </w:rPr>
  </w:style>
  <w:style w:type="numbering" w:customStyle="1" w:styleId="1011">
    <w:name w:val="Нет списка1011"/>
    <w:next w:val="a2"/>
    <w:uiPriority w:val="99"/>
    <w:semiHidden/>
    <w:unhideWhenUsed/>
    <w:rsid w:val="005642CF"/>
  </w:style>
  <w:style w:type="character" w:styleId="aff4">
    <w:name w:val="Placeholder Text"/>
    <w:basedOn w:val="a0"/>
    <w:uiPriority w:val="99"/>
    <w:semiHidden/>
    <w:rsid w:val="00FA00B3"/>
    <w:rPr>
      <w:color w:val="808080"/>
    </w:rPr>
  </w:style>
  <w:style w:type="character" w:customStyle="1" w:styleId="disabled">
    <w:name w:val="disabled"/>
    <w:basedOn w:val="a0"/>
    <w:rsid w:val="0038716E"/>
  </w:style>
  <w:style w:type="character" w:customStyle="1" w:styleId="20">
    <w:name w:val="Заголовок 2 Знак"/>
    <w:basedOn w:val="a0"/>
    <w:link w:val="2"/>
    <w:rsid w:val="00015584"/>
    <w:rPr>
      <w:b/>
      <w:caps/>
      <w:spacing w:val="40"/>
      <w:sz w:val="32"/>
    </w:rPr>
  </w:style>
  <w:style w:type="character" w:customStyle="1" w:styleId="30">
    <w:name w:val="Заголовок 3 Знак"/>
    <w:basedOn w:val="a0"/>
    <w:link w:val="3"/>
    <w:uiPriority w:val="99"/>
    <w:semiHidden/>
    <w:rsid w:val="00015584"/>
    <w:rPr>
      <w:b/>
      <w:bCs/>
      <w:sz w:val="24"/>
      <w:szCs w:val="24"/>
    </w:rPr>
  </w:style>
  <w:style w:type="numbering" w:customStyle="1" w:styleId="26">
    <w:name w:val="Нет списка2"/>
    <w:next w:val="a2"/>
    <w:semiHidden/>
    <w:rsid w:val="00015584"/>
  </w:style>
  <w:style w:type="paragraph" w:customStyle="1" w:styleId="aff5">
    <w:name w:val="Знак Знак Знак Знак"/>
    <w:basedOn w:val="a"/>
    <w:rsid w:val="00015584"/>
    <w:pPr>
      <w:suppressAutoHyphens w:val="0"/>
      <w:autoSpaceDE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35">
    <w:name w:val="Body Text 3"/>
    <w:basedOn w:val="a"/>
    <w:link w:val="36"/>
    <w:rsid w:val="00015584"/>
    <w:pPr>
      <w:widowControl/>
      <w:suppressAutoHyphens w:val="0"/>
      <w:autoSpaceDE/>
      <w:spacing w:after="120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0"/>
    <w:link w:val="35"/>
    <w:rsid w:val="00015584"/>
    <w:rPr>
      <w:sz w:val="16"/>
      <w:szCs w:val="16"/>
    </w:rPr>
  </w:style>
  <w:style w:type="table" w:customStyle="1" w:styleId="27">
    <w:name w:val="Сетка таблицы2"/>
    <w:basedOn w:val="a1"/>
    <w:next w:val="af7"/>
    <w:rsid w:val="000155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6">
    <w:name w:val="Знак"/>
    <w:basedOn w:val="a"/>
    <w:rsid w:val="00015584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37">
    <w:name w:val="Знак3"/>
    <w:basedOn w:val="a"/>
    <w:rsid w:val="00015584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harChar1CharChar1CharChar">
    <w:name w:val="Char Char Знак Знак1 Char Char1 Знак Знак Char Char"/>
    <w:basedOn w:val="a"/>
    <w:rsid w:val="00015584"/>
    <w:pPr>
      <w:widowControl/>
      <w:suppressAutoHyphens w:val="0"/>
      <w:autoSpaceDE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28">
    <w:name w:val="Знак2"/>
    <w:basedOn w:val="a"/>
    <w:rsid w:val="00015584"/>
    <w:pPr>
      <w:widowControl/>
      <w:suppressAutoHyphens w:val="0"/>
      <w:autoSpaceDE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Style8">
    <w:name w:val="Style8"/>
    <w:basedOn w:val="a"/>
    <w:rsid w:val="00015584"/>
    <w:pPr>
      <w:suppressAutoHyphens w:val="0"/>
      <w:autoSpaceDN w:val="0"/>
      <w:adjustRightInd w:val="0"/>
      <w:spacing w:line="322" w:lineRule="exact"/>
      <w:ind w:firstLine="718"/>
    </w:pPr>
    <w:rPr>
      <w:rFonts w:ascii="Bookman Old Style" w:hAnsi="Bookman Old Style" w:cs="Times New Roman"/>
      <w:lang w:eastAsia="ru-RU"/>
    </w:rPr>
  </w:style>
  <w:style w:type="character" w:customStyle="1" w:styleId="FontStyle23">
    <w:name w:val="Font Style23"/>
    <w:rsid w:val="00015584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rsid w:val="00015584"/>
    <w:pPr>
      <w:suppressAutoHyphens w:val="0"/>
      <w:autoSpaceDN w:val="0"/>
      <w:adjustRightInd w:val="0"/>
      <w:spacing w:line="319" w:lineRule="exact"/>
      <w:ind w:firstLine="749"/>
      <w:jc w:val="both"/>
    </w:pPr>
    <w:rPr>
      <w:rFonts w:ascii="Bookman Old Style" w:hAnsi="Bookman Old Style" w:cs="Times New Roman"/>
      <w:lang w:eastAsia="ru-RU"/>
    </w:rPr>
  </w:style>
  <w:style w:type="paragraph" w:customStyle="1" w:styleId="Style14">
    <w:name w:val="Style14"/>
    <w:basedOn w:val="a"/>
    <w:rsid w:val="00015584"/>
    <w:pPr>
      <w:suppressAutoHyphens w:val="0"/>
      <w:autoSpaceDN w:val="0"/>
      <w:adjustRightInd w:val="0"/>
      <w:spacing w:line="317" w:lineRule="exact"/>
      <w:ind w:firstLine="701"/>
      <w:jc w:val="both"/>
    </w:pPr>
    <w:rPr>
      <w:rFonts w:ascii="Bookman Old Style" w:hAnsi="Bookman Old Style" w:cs="Times New Roman"/>
      <w:lang w:eastAsia="ru-RU"/>
    </w:rPr>
  </w:style>
  <w:style w:type="paragraph" w:customStyle="1" w:styleId="Style17">
    <w:name w:val="Style17"/>
    <w:basedOn w:val="a"/>
    <w:rsid w:val="00015584"/>
    <w:pPr>
      <w:suppressAutoHyphens w:val="0"/>
      <w:autoSpaceDN w:val="0"/>
      <w:adjustRightInd w:val="0"/>
      <w:spacing w:line="323" w:lineRule="exact"/>
      <w:ind w:firstLine="734"/>
      <w:jc w:val="both"/>
    </w:pPr>
    <w:rPr>
      <w:rFonts w:ascii="Bookman Old Style" w:hAnsi="Bookman Old Style" w:cs="Times New Roman"/>
      <w:lang w:eastAsia="ru-RU"/>
    </w:rPr>
  </w:style>
  <w:style w:type="character" w:customStyle="1" w:styleId="FontStyle24">
    <w:name w:val="Font Style24"/>
    <w:rsid w:val="00015584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25">
    <w:name w:val="Font Style25"/>
    <w:rsid w:val="00015584"/>
    <w:rPr>
      <w:rFonts w:ascii="Times New Roman" w:hAnsi="Times New Roman" w:cs="Times New Roman"/>
      <w:i/>
      <w:iCs/>
      <w:w w:val="150"/>
      <w:sz w:val="36"/>
      <w:szCs w:val="36"/>
    </w:rPr>
  </w:style>
  <w:style w:type="character" w:customStyle="1" w:styleId="FontStyle26">
    <w:name w:val="Font Style26"/>
    <w:rsid w:val="00015584"/>
    <w:rPr>
      <w:rFonts w:ascii="Times New Roman" w:hAnsi="Times New Roman" w:cs="Times New Roman"/>
      <w:sz w:val="28"/>
      <w:szCs w:val="28"/>
    </w:rPr>
  </w:style>
  <w:style w:type="character" w:styleId="aff7">
    <w:name w:val="Strong"/>
    <w:uiPriority w:val="22"/>
    <w:qFormat/>
    <w:rsid w:val="00015584"/>
    <w:rPr>
      <w:b/>
      <w:bCs/>
    </w:rPr>
  </w:style>
  <w:style w:type="paragraph" w:customStyle="1" w:styleId="aff8">
    <w:name w:val="Знак Знак"/>
    <w:basedOn w:val="a"/>
    <w:rsid w:val="00015584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numbering" w:customStyle="1" w:styleId="110">
    <w:name w:val="Нет списка11"/>
    <w:next w:val="a2"/>
    <w:uiPriority w:val="99"/>
    <w:semiHidden/>
    <w:rsid w:val="00015584"/>
  </w:style>
  <w:style w:type="character" w:customStyle="1" w:styleId="FontStyle12">
    <w:name w:val="Font Style12"/>
    <w:rsid w:val="00015584"/>
    <w:rPr>
      <w:rFonts w:ascii="Times New Roman" w:hAnsi="Times New Roman" w:cs="Times New Roman"/>
      <w:sz w:val="26"/>
      <w:szCs w:val="26"/>
    </w:rPr>
  </w:style>
  <w:style w:type="paragraph" w:customStyle="1" w:styleId="1c">
    <w:name w:val="1"/>
    <w:basedOn w:val="a"/>
    <w:next w:val="aff9"/>
    <w:link w:val="affa"/>
    <w:qFormat/>
    <w:rsid w:val="00015584"/>
    <w:pPr>
      <w:widowControl/>
      <w:suppressAutoHyphens w:val="0"/>
      <w:autoSpaceDE/>
      <w:jc w:val="center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customStyle="1" w:styleId="affa">
    <w:name w:val="Название Знак"/>
    <w:link w:val="1c"/>
    <w:rsid w:val="00015584"/>
    <w:rPr>
      <w:b/>
      <w:sz w:val="28"/>
    </w:rPr>
  </w:style>
  <w:style w:type="paragraph" w:styleId="affb">
    <w:name w:val="Plain Text"/>
    <w:basedOn w:val="a"/>
    <w:link w:val="affc"/>
    <w:rsid w:val="00015584"/>
    <w:pPr>
      <w:widowControl/>
      <w:suppressAutoHyphens w:val="0"/>
      <w:autoSpaceDE/>
    </w:pPr>
    <w:rPr>
      <w:rFonts w:ascii="Courier New" w:hAnsi="Courier New" w:cs="Times New Roman"/>
      <w:sz w:val="20"/>
      <w:szCs w:val="20"/>
    </w:rPr>
  </w:style>
  <w:style w:type="character" w:customStyle="1" w:styleId="affc">
    <w:name w:val="Текст Знак"/>
    <w:basedOn w:val="a0"/>
    <w:link w:val="affb"/>
    <w:rsid w:val="00015584"/>
    <w:rPr>
      <w:rFonts w:ascii="Courier New" w:hAnsi="Courier New"/>
    </w:rPr>
  </w:style>
  <w:style w:type="character" w:styleId="HTML">
    <w:name w:val="HTML Cite"/>
    <w:unhideWhenUsed/>
    <w:rsid w:val="00015584"/>
    <w:rPr>
      <w:i/>
      <w:iCs/>
    </w:rPr>
  </w:style>
  <w:style w:type="paragraph" w:customStyle="1" w:styleId="heading">
    <w:name w:val="heading"/>
    <w:basedOn w:val="a"/>
    <w:rsid w:val="00015584"/>
    <w:pPr>
      <w:widowControl/>
      <w:suppressAutoHyphens w:val="0"/>
      <w:autoSpaceDE/>
    </w:pPr>
    <w:rPr>
      <w:rFonts w:ascii="Times New Roman" w:hAnsi="Times New Roman" w:cs="Times New Roman"/>
      <w:lang w:eastAsia="ru-RU"/>
    </w:rPr>
  </w:style>
  <w:style w:type="paragraph" w:styleId="29">
    <w:name w:val="Body Text Indent 2"/>
    <w:basedOn w:val="a"/>
    <w:link w:val="2a"/>
    <w:rsid w:val="00015584"/>
    <w:pPr>
      <w:widowControl/>
      <w:suppressAutoHyphens w:val="0"/>
      <w:autoSpaceDE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2a">
    <w:name w:val="Основной текст с отступом 2 Знак"/>
    <w:basedOn w:val="a0"/>
    <w:link w:val="29"/>
    <w:rsid w:val="00015584"/>
    <w:rPr>
      <w:sz w:val="24"/>
      <w:szCs w:val="24"/>
    </w:rPr>
  </w:style>
  <w:style w:type="numbering" w:customStyle="1" w:styleId="210">
    <w:name w:val="Нет списка21"/>
    <w:next w:val="a2"/>
    <w:uiPriority w:val="99"/>
    <w:semiHidden/>
    <w:rsid w:val="00015584"/>
  </w:style>
  <w:style w:type="character" w:customStyle="1" w:styleId="2b">
    <w:name w:val="Основной текст (2)_"/>
    <w:link w:val="2c"/>
    <w:rsid w:val="00015584"/>
    <w:rPr>
      <w:sz w:val="26"/>
      <w:szCs w:val="26"/>
      <w:shd w:val="clear" w:color="auto" w:fill="FFFFFF"/>
    </w:rPr>
  </w:style>
  <w:style w:type="character" w:customStyle="1" w:styleId="2d">
    <w:name w:val="Основной текст (2) + Курсив"/>
    <w:rsid w:val="0001558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c">
    <w:name w:val="Основной текст (2)"/>
    <w:basedOn w:val="a"/>
    <w:link w:val="2b"/>
    <w:rsid w:val="00015584"/>
    <w:pPr>
      <w:shd w:val="clear" w:color="auto" w:fill="FFFFFF"/>
      <w:suppressAutoHyphens w:val="0"/>
      <w:autoSpaceDE/>
      <w:spacing w:line="322" w:lineRule="exact"/>
      <w:jc w:val="both"/>
    </w:pPr>
    <w:rPr>
      <w:rFonts w:ascii="Times New Roman" w:hAnsi="Times New Roman" w:cs="Times New Roman"/>
      <w:sz w:val="26"/>
      <w:szCs w:val="26"/>
      <w:lang w:eastAsia="ru-RU"/>
    </w:rPr>
  </w:style>
  <w:style w:type="character" w:customStyle="1" w:styleId="Hyperlink2">
    <w:name w:val="Hyperlink.2"/>
    <w:rsid w:val="00015584"/>
    <w:rPr>
      <w:rFonts w:ascii="Times New Roman" w:eastAsia="Times New Roman" w:hAnsi="Times New Roman" w:cs="Times New Roman"/>
      <w:sz w:val="28"/>
      <w:szCs w:val="28"/>
    </w:rPr>
  </w:style>
  <w:style w:type="character" w:customStyle="1" w:styleId="affd">
    <w:name w:val="Нет"/>
    <w:rsid w:val="00015584"/>
  </w:style>
  <w:style w:type="paragraph" w:customStyle="1" w:styleId="310">
    <w:name w:val="Заголовок 31"/>
    <w:basedOn w:val="a"/>
    <w:next w:val="a"/>
    <w:uiPriority w:val="99"/>
    <w:qFormat/>
    <w:rsid w:val="00015584"/>
    <w:pPr>
      <w:keepNext/>
      <w:widowControl/>
      <w:suppressAutoHyphens w:val="0"/>
      <w:autoSpaceDE/>
      <w:jc w:val="center"/>
      <w:outlineLvl w:val="2"/>
    </w:pPr>
    <w:rPr>
      <w:rFonts w:ascii="Times New Roman" w:hAnsi="Times New Roman" w:cs="Times New Roman"/>
      <w:b/>
      <w:bCs/>
      <w:lang w:eastAsia="ru-RU"/>
    </w:rPr>
  </w:style>
  <w:style w:type="numbering" w:customStyle="1" w:styleId="38">
    <w:name w:val="Нет списка3"/>
    <w:next w:val="a2"/>
    <w:uiPriority w:val="99"/>
    <w:semiHidden/>
    <w:unhideWhenUsed/>
    <w:rsid w:val="00015584"/>
  </w:style>
  <w:style w:type="table" w:customStyle="1" w:styleId="111">
    <w:name w:val="Сетка таблицы11"/>
    <w:basedOn w:val="a1"/>
    <w:next w:val="af7"/>
    <w:uiPriority w:val="59"/>
    <w:rsid w:val="0001558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f7"/>
    <w:rsid w:val="000155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1">
    <w:name w:val="consplusnormal"/>
    <w:basedOn w:val="a"/>
    <w:rsid w:val="00015584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311">
    <w:name w:val="Заголовок 3 Знак1"/>
    <w:semiHidden/>
    <w:rsid w:val="00015584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aff9">
    <w:name w:val="Title"/>
    <w:basedOn w:val="a"/>
    <w:next w:val="a"/>
    <w:link w:val="1d"/>
    <w:uiPriority w:val="10"/>
    <w:qFormat/>
    <w:rsid w:val="0001558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d">
    <w:name w:val="Название Знак1"/>
    <w:basedOn w:val="a0"/>
    <w:link w:val="aff9"/>
    <w:uiPriority w:val="10"/>
    <w:rsid w:val="00015584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table" w:customStyle="1" w:styleId="39">
    <w:name w:val="Сетка таблицы3"/>
    <w:basedOn w:val="a1"/>
    <w:next w:val="af7"/>
    <w:uiPriority w:val="59"/>
    <w:rsid w:val="0001558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Абзац списка Знак"/>
    <w:aliases w:val="Варианты ответов Знак"/>
    <w:link w:val="afb"/>
    <w:uiPriority w:val="34"/>
    <w:locked/>
    <w:rsid w:val="00AB7AB9"/>
    <w:rPr>
      <w:rFonts w:ascii="Calibri" w:eastAsia="Calibri" w:hAnsi="Calibri"/>
      <w:sz w:val="22"/>
      <w:szCs w:val="22"/>
      <w:lang w:eastAsia="en-US"/>
    </w:rPr>
  </w:style>
  <w:style w:type="paragraph" w:customStyle="1" w:styleId="Web">
    <w:name w:val="Обычный (Web)"/>
    <w:basedOn w:val="a"/>
    <w:next w:val="af8"/>
    <w:unhideWhenUsed/>
    <w:rsid w:val="0031248E"/>
    <w:pPr>
      <w:widowControl/>
      <w:suppressAutoHyphens w:val="0"/>
      <w:autoSpaceDE/>
      <w:spacing w:after="200" w:line="276" w:lineRule="auto"/>
    </w:pPr>
    <w:rPr>
      <w:rFonts w:ascii="Times New Roman" w:hAnsi="Times New Roman" w:cs="Times New Roman"/>
      <w:lang w:eastAsia="ru-RU"/>
    </w:rPr>
  </w:style>
  <w:style w:type="character" w:customStyle="1" w:styleId="affe">
    <w:name w:val="Обычный (веб) Знак"/>
    <w:aliases w:val="Обычный (Web) Знак"/>
    <w:link w:val="afff"/>
    <w:locked/>
    <w:rsid w:val="0031248E"/>
    <w:rPr>
      <w:sz w:val="24"/>
      <w:szCs w:val="24"/>
    </w:rPr>
  </w:style>
  <w:style w:type="paragraph" w:customStyle="1" w:styleId="afff">
    <w:basedOn w:val="a"/>
    <w:next w:val="af8"/>
    <w:link w:val="affe"/>
    <w:unhideWhenUsed/>
    <w:rsid w:val="001B04F2"/>
    <w:pPr>
      <w:widowControl/>
      <w:suppressAutoHyphens w:val="0"/>
      <w:autoSpaceDE/>
      <w:spacing w:after="200" w:line="276" w:lineRule="auto"/>
    </w:pPr>
    <w:rPr>
      <w:rFonts w:ascii="Times New Roman" w:hAnsi="Times New Roman" w:cs="Times New Roman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974D18"/>
  </w:style>
  <w:style w:type="character" w:customStyle="1" w:styleId="afff0">
    <w:name w:val="Цветовое выделение"/>
    <w:uiPriority w:val="99"/>
    <w:rsid w:val="00974D18"/>
    <w:rPr>
      <w:b/>
      <w:bCs/>
      <w:color w:val="26282F"/>
    </w:rPr>
  </w:style>
  <w:style w:type="character" w:customStyle="1" w:styleId="afff1">
    <w:name w:val="Гипертекстовая ссылка"/>
    <w:basedOn w:val="afff0"/>
    <w:uiPriority w:val="99"/>
    <w:rsid w:val="00974D18"/>
    <w:rPr>
      <w:b w:val="0"/>
      <w:bCs w:val="0"/>
      <w:color w:val="106BBE"/>
    </w:rPr>
  </w:style>
  <w:style w:type="paragraph" w:customStyle="1" w:styleId="afff2">
    <w:name w:val="Текст (справка)"/>
    <w:basedOn w:val="a"/>
    <w:next w:val="a"/>
    <w:uiPriority w:val="99"/>
    <w:rsid w:val="00974D18"/>
    <w:pPr>
      <w:suppressAutoHyphens w:val="0"/>
      <w:autoSpaceDN w:val="0"/>
      <w:adjustRightInd w:val="0"/>
      <w:ind w:left="170" w:right="170"/>
    </w:pPr>
    <w:rPr>
      <w:rFonts w:ascii="Times New Roman CYR" w:hAnsi="Times New Roman CYR" w:cs="Times New Roman CYR"/>
      <w:lang w:eastAsia="ru-RU"/>
    </w:rPr>
  </w:style>
  <w:style w:type="paragraph" w:customStyle="1" w:styleId="afff3">
    <w:name w:val="Комментарий"/>
    <w:basedOn w:val="afff2"/>
    <w:next w:val="a"/>
    <w:uiPriority w:val="99"/>
    <w:rsid w:val="00974D18"/>
    <w:pPr>
      <w:spacing w:before="75"/>
      <w:ind w:right="0"/>
      <w:jc w:val="both"/>
    </w:pPr>
    <w:rPr>
      <w:color w:val="353842"/>
    </w:rPr>
  </w:style>
  <w:style w:type="paragraph" w:customStyle="1" w:styleId="afff4">
    <w:name w:val="Информация о версии"/>
    <w:basedOn w:val="afff3"/>
    <w:next w:val="a"/>
    <w:uiPriority w:val="99"/>
    <w:rsid w:val="00974D18"/>
    <w:rPr>
      <w:i/>
      <w:iCs/>
    </w:rPr>
  </w:style>
  <w:style w:type="paragraph" w:customStyle="1" w:styleId="afff5">
    <w:name w:val="Текст информации об изменениях"/>
    <w:basedOn w:val="a"/>
    <w:next w:val="a"/>
    <w:uiPriority w:val="99"/>
    <w:rsid w:val="00974D18"/>
    <w:pPr>
      <w:suppressAutoHyphens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  <w:lang w:eastAsia="ru-RU"/>
    </w:rPr>
  </w:style>
  <w:style w:type="paragraph" w:customStyle="1" w:styleId="afff6">
    <w:name w:val="Информация об изменениях"/>
    <w:basedOn w:val="afff5"/>
    <w:next w:val="a"/>
    <w:uiPriority w:val="99"/>
    <w:rsid w:val="00974D18"/>
    <w:pPr>
      <w:spacing w:before="180"/>
      <w:ind w:left="360" w:right="360" w:firstLine="0"/>
    </w:pPr>
  </w:style>
  <w:style w:type="paragraph" w:customStyle="1" w:styleId="afff7">
    <w:name w:val="Нормальный (таблица)"/>
    <w:basedOn w:val="a"/>
    <w:next w:val="a"/>
    <w:uiPriority w:val="99"/>
    <w:rsid w:val="00974D18"/>
    <w:pPr>
      <w:suppressAutoHyphens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ff8">
    <w:name w:val="Подзаголовок для информации об изменениях"/>
    <w:basedOn w:val="afff5"/>
    <w:next w:val="a"/>
    <w:uiPriority w:val="99"/>
    <w:rsid w:val="00974D18"/>
    <w:rPr>
      <w:b/>
      <w:bCs/>
    </w:rPr>
  </w:style>
  <w:style w:type="paragraph" w:customStyle="1" w:styleId="afff9">
    <w:name w:val="Прижатый влево"/>
    <w:basedOn w:val="a"/>
    <w:next w:val="a"/>
    <w:uiPriority w:val="99"/>
    <w:rsid w:val="00974D18"/>
    <w:pPr>
      <w:suppressAutoHyphens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fffa">
    <w:name w:val="Цветовое выделение для Текст"/>
    <w:uiPriority w:val="99"/>
    <w:rsid w:val="00974D18"/>
    <w:rPr>
      <w:rFonts w:ascii="Times New Roman CYR" w:hAnsi="Times New Roman CYR" w:cs="Times New Roman CYR"/>
    </w:rPr>
  </w:style>
  <w:style w:type="paragraph" w:customStyle="1" w:styleId="s1">
    <w:name w:val="s_1"/>
    <w:basedOn w:val="a"/>
    <w:rsid w:val="00753D7C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ConsNormal">
    <w:name w:val="ConsNormal"/>
    <w:rsid w:val="009E5CF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45">
    <w:name w:val="Сетка таблицы4"/>
    <w:basedOn w:val="a1"/>
    <w:next w:val="af7"/>
    <w:uiPriority w:val="59"/>
    <w:rsid w:val="009E5C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b">
    <w:name w:val="endnote text"/>
    <w:basedOn w:val="a"/>
    <w:link w:val="afffc"/>
    <w:uiPriority w:val="99"/>
    <w:semiHidden/>
    <w:unhideWhenUsed/>
    <w:rsid w:val="007D2A70"/>
    <w:rPr>
      <w:sz w:val="20"/>
      <w:szCs w:val="20"/>
    </w:rPr>
  </w:style>
  <w:style w:type="character" w:customStyle="1" w:styleId="afffc">
    <w:name w:val="Текст концевой сноски Знак"/>
    <w:basedOn w:val="a0"/>
    <w:link w:val="afffb"/>
    <w:uiPriority w:val="99"/>
    <w:semiHidden/>
    <w:rsid w:val="007D2A70"/>
    <w:rPr>
      <w:rFonts w:ascii="Calibri" w:hAnsi="Calibri" w:cs="Calibri"/>
      <w:lang w:eastAsia="zh-CN"/>
    </w:rPr>
  </w:style>
  <w:style w:type="character" w:styleId="afffd">
    <w:name w:val="endnote reference"/>
    <w:basedOn w:val="a0"/>
    <w:uiPriority w:val="99"/>
    <w:semiHidden/>
    <w:unhideWhenUsed/>
    <w:rsid w:val="007D2A70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semiHidden/>
    <w:rsid w:val="00DD171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9B20A-3DA7-4A1A-84AA-E2D424789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2109</Words>
  <Characters>12026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wadim</dc:creator>
  <cp:lastModifiedBy>Толокнова К.В.</cp:lastModifiedBy>
  <cp:revision>6</cp:revision>
  <cp:lastPrinted>2024-04-16T09:40:00Z</cp:lastPrinted>
  <dcterms:created xsi:type="dcterms:W3CDTF">2025-04-14T06:43:00Z</dcterms:created>
  <dcterms:modified xsi:type="dcterms:W3CDTF">2025-04-17T06:56:00Z</dcterms:modified>
</cp:coreProperties>
</file>