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27" w:rsidRPr="005D6BD6" w:rsidRDefault="00823227" w:rsidP="00823227">
      <w:pPr>
        <w:jc w:val="center"/>
        <w:rPr>
          <w:sz w:val="28"/>
          <w:szCs w:val="28"/>
        </w:rPr>
      </w:pPr>
      <w:bookmarkStart w:id="0" w:name="_Toc145851195"/>
      <w:bookmarkStart w:id="1" w:name="_Toc150831600"/>
      <w:bookmarkStart w:id="2" w:name="_Toc145851203"/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9F90ED6" wp14:editId="62BB1270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227" w:rsidRPr="005D6BD6" w:rsidRDefault="00823227" w:rsidP="00823227">
      <w:pPr>
        <w:jc w:val="center"/>
        <w:rPr>
          <w:sz w:val="28"/>
          <w:szCs w:val="28"/>
        </w:rPr>
      </w:pPr>
    </w:p>
    <w:p w:rsidR="00823227" w:rsidRPr="005D6BD6" w:rsidRDefault="00823227" w:rsidP="00823227">
      <w:pPr>
        <w:pStyle w:val="affff5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23227" w:rsidRPr="005D6BD6" w:rsidRDefault="00823227" w:rsidP="00823227">
      <w:pPr>
        <w:pStyle w:val="affff5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823227" w:rsidRPr="005D6BD6" w:rsidRDefault="00823227" w:rsidP="00823227">
      <w:pPr>
        <w:pStyle w:val="affff5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823227" w:rsidRPr="005D6BD6" w:rsidRDefault="00823227" w:rsidP="00823227">
      <w:pPr>
        <w:pStyle w:val="affff5"/>
        <w:jc w:val="center"/>
        <w:rPr>
          <w:rFonts w:ascii="Times New Roman" w:hAnsi="Times New Roman" w:cs="Times New Roman"/>
          <w:sz w:val="28"/>
          <w:szCs w:val="28"/>
        </w:rPr>
      </w:pPr>
    </w:p>
    <w:p w:rsidR="00823227" w:rsidRPr="005D6BD6" w:rsidRDefault="00823227" w:rsidP="00823227">
      <w:pPr>
        <w:pStyle w:val="afff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823227" w:rsidRPr="005D6BD6" w:rsidRDefault="00823227" w:rsidP="00823227">
      <w:pPr>
        <w:pStyle w:val="affff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9B7" w:rsidRDefault="00823227" w:rsidP="00D909B7">
      <w:pPr>
        <w:pStyle w:val="affff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D909B7" w:rsidRDefault="00D909B7" w:rsidP="00D909B7">
      <w:pPr>
        <w:pStyle w:val="affff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227" w:rsidRPr="00D909B7" w:rsidRDefault="00823227" w:rsidP="00D909B7">
      <w:pPr>
        <w:pStyle w:val="affff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25.11.2016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396 </w:t>
      </w:r>
    </w:p>
    <w:p w:rsidR="00823227" w:rsidRPr="005D6BD6" w:rsidRDefault="00823227" w:rsidP="00D909B7">
      <w:pPr>
        <w:pStyle w:val="affff5"/>
        <w:ind w:firstLine="0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BB61D9" w:rsidRPr="00822D08" w:rsidRDefault="00BB61D9" w:rsidP="004E1AB1">
      <w:pPr>
        <w:pStyle w:val="affff5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3227" w:rsidRDefault="004E1AB1" w:rsidP="00D909B7">
      <w:pPr>
        <w:pStyle w:val="affff5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="008232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823227" w:rsidRDefault="004E1AB1" w:rsidP="00D909B7">
      <w:pPr>
        <w:pStyle w:val="affff5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522E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522E2B" w:rsidRDefault="004E1AB1" w:rsidP="00D909B7">
      <w:pPr>
        <w:pStyle w:val="affff5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  <w:r w:rsidR="00522E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</w:t>
      </w:r>
      <w:r w:rsidR="00FD6C5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.10.201</w:t>
      </w:r>
      <w:r w:rsidR="00D534D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282</w:t>
      </w:r>
    </w:p>
    <w:p w:rsidR="00D909B7" w:rsidRDefault="00D909B7" w:rsidP="00D909B7">
      <w:pPr>
        <w:pStyle w:val="affff5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E1AB1" w:rsidRPr="00F44F3B">
        <w:rPr>
          <w:rFonts w:ascii="Times New Roman" w:hAnsi="Times New Roman"/>
          <w:sz w:val="28"/>
          <w:szCs w:val="28"/>
        </w:rPr>
        <w:t xml:space="preserve">О гарантирующей организации </w:t>
      </w:r>
    </w:p>
    <w:p w:rsidR="00D909B7" w:rsidRDefault="00D909B7" w:rsidP="00D909B7">
      <w:pPr>
        <w:pStyle w:val="affff5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4E1AB1" w:rsidRPr="00F44F3B">
        <w:rPr>
          <w:rFonts w:ascii="Times New Roman" w:hAnsi="Times New Roman"/>
          <w:sz w:val="28"/>
          <w:szCs w:val="28"/>
        </w:rPr>
        <w:t xml:space="preserve">централизованных систем </w:t>
      </w:r>
    </w:p>
    <w:p w:rsidR="00D909B7" w:rsidRDefault="00D909B7" w:rsidP="00D909B7">
      <w:pPr>
        <w:pStyle w:val="affff5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холодного </w:t>
      </w:r>
      <w:r w:rsidR="004E1AB1" w:rsidRPr="00F44F3B">
        <w:rPr>
          <w:rFonts w:ascii="Times New Roman" w:hAnsi="Times New Roman"/>
          <w:sz w:val="28"/>
          <w:szCs w:val="28"/>
        </w:rPr>
        <w:t xml:space="preserve">водоснабжения и </w:t>
      </w:r>
    </w:p>
    <w:p w:rsidR="00D909B7" w:rsidRDefault="004E1AB1" w:rsidP="00D909B7">
      <w:pPr>
        <w:pStyle w:val="affff5"/>
        <w:ind w:firstLine="0"/>
        <w:jc w:val="both"/>
        <w:rPr>
          <w:rFonts w:ascii="Times New Roman" w:hAnsi="Times New Roman"/>
          <w:sz w:val="28"/>
          <w:szCs w:val="28"/>
        </w:rPr>
      </w:pPr>
      <w:r w:rsidRPr="00F44F3B">
        <w:rPr>
          <w:rFonts w:ascii="Times New Roman" w:hAnsi="Times New Roman"/>
          <w:sz w:val="28"/>
          <w:szCs w:val="28"/>
        </w:rPr>
        <w:t>водоотведения сельских</w:t>
      </w:r>
      <w:r w:rsidR="00D909B7">
        <w:rPr>
          <w:rFonts w:ascii="Times New Roman" w:hAnsi="Times New Roman"/>
          <w:sz w:val="28"/>
          <w:szCs w:val="28"/>
        </w:rPr>
        <w:t xml:space="preserve"> </w:t>
      </w:r>
      <w:r w:rsidRPr="00F44F3B">
        <w:rPr>
          <w:rFonts w:ascii="Times New Roman" w:hAnsi="Times New Roman"/>
          <w:sz w:val="28"/>
          <w:szCs w:val="28"/>
        </w:rPr>
        <w:t xml:space="preserve">поселений </w:t>
      </w:r>
    </w:p>
    <w:p w:rsidR="004E1AB1" w:rsidRPr="00F44F3B" w:rsidRDefault="004E1AB1" w:rsidP="00D909B7">
      <w:pPr>
        <w:pStyle w:val="affff5"/>
        <w:ind w:firstLine="0"/>
        <w:jc w:val="both"/>
        <w:rPr>
          <w:rFonts w:ascii="Times New Roman" w:hAnsi="Times New Roman"/>
          <w:sz w:val="28"/>
          <w:szCs w:val="28"/>
        </w:rPr>
      </w:pPr>
      <w:r w:rsidRPr="00F44F3B">
        <w:rPr>
          <w:rFonts w:ascii="Times New Roman" w:hAnsi="Times New Roman"/>
          <w:sz w:val="28"/>
          <w:szCs w:val="28"/>
        </w:rPr>
        <w:t xml:space="preserve">Ханты-Мансийского района, </w:t>
      </w:r>
    </w:p>
    <w:p w:rsidR="00D909B7" w:rsidRDefault="004E1AB1" w:rsidP="00D909B7">
      <w:pPr>
        <w:pStyle w:val="affff5"/>
        <w:ind w:firstLine="0"/>
        <w:jc w:val="both"/>
        <w:rPr>
          <w:rFonts w:ascii="Times New Roman" w:hAnsi="Times New Roman"/>
          <w:sz w:val="28"/>
          <w:szCs w:val="28"/>
        </w:rPr>
      </w:pPr>
      <w:r w:rsidRPr="00F44F3B">
        <w:rPr>
          <w:rFonts w:ascii="Times New Roman" w:hAnsi="Times New Roman"/>
          <w:sz w:val="28"/>
          <w:szCs w:val="28"/>
        </w:rPr>
        <w:t xml:space="preserve">за исключением </w:t>
      </w:r>
      <w:proofErr w:type="gramStart"/>
      <w:r w:rsidRPr="00F44F3B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F44F3B">
        <w:rPr>
          <w:rFonts w:ascii="Times New Roman" w:hAnsi="Times New Roman"/>
          <w:sz w:val="28"/>
          <w:szCs w:val="28"/>
        </w:rPr>
        <w:t xml:space="preserve"> </w:t>
      </w:r>
    </w:p>
    <w:p w:rsidR="004E1AB1" w:rsidRDefault="004E1AB1" w:rsidP="00D909B7">
      <w:pPr>
        <w:pStyle w:val="affff5"/>
        <w:ind w:firstLine="0"/>
        <w:jc w:val="both"/>
        <w:rPr>
          <w:rFonts w:ascii="Times New Roman" w:hAnsi="Times New Roman"/>
          <w:sz w:val="28"/>
          <w:szCs w:val="28"/>
        </w:rPr>
      </w:pPr>
      <w:r w:rsidRPr="00F44F3B">
        <w:rPr>
          <w:rFonts w:ascii="Times New Roman" w:hAnsi="Times New Roman"/>
          <w:sz w:val="28"/>
          <w:szCs w:val="28"/>
        </w:rPr>
        <w:t>поселения Горноправдинск</w:t>
      </w:r>
      <w:r>
        <w:rPr>
          <w:rFonts w:ascii="Times New Roman" w:hAnsi="Times New Roman"/>
          <w:sz w:val="28"/>
          <w:szCs w:val="28"/>
        </w:rPr>
        <w:t>»</w:t>
      </w:r>
    </w:p>
    <w:p w:rsidR="001E7BE3" w:rsidRPr="00F44F3B" w:rsidRDefault="001E7BE3" w:rsidP="001E7BE3">
      <w:pPr>
        <w:pStyle w:val="affff5"/>
        <w:jc w:val="both"/>
        <w:rPr>
          <w:rFonts w:ascii="Times New Roman" w:hAnsi="Times New Roman"/>
          <w:sz w:val="28"/>
          <w:szCs w:val="28"/>
        </w:rPr>
      </w:pPr>
    </w:p>
    <w:p w:rsidR="004E1AB1" w:rsidRDefault="004E1AB1" w:rsidP="004E1AB1">
      <w:pPr>
        <w:pStyle w:val="afff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передачей администрацией сельского поселения Горноправдинск осуществления части своих полномочий по решению вопросов местного значения администрации Ханты-Мансийского района:</w:t>
      </w:r>
    </w:p>
    <w:p w:rsidR="004E1AB1" w:rsidRPr="00F44F3B" w:rsidRDefault="004E1AB1" w:rsidP="004E1AB1">
      <w:pPr>
        <w:pStyle w:val="afff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909B7" w:rsidRDefault="00D909B7" w:rsidP="00D909B7">
      <w:pPr>
        <w:pStyle w:val="affff5"/>
        <w:suppressAutoHyphens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4E1AB1">
        <w:rPr>
          <w:rFonts w:ascii="Times New Roman" w:hAnsi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  <w:r w:rsidR="004E1AB1" w:rsidRPr="00D909B7">
        <w:rPr>
          <w:rFonts w:ascii="Times New Roman" w:hAnsi="Times New Roman"/>
          <w:sz w:val="28"/>
          <w:szCs w:val="28"/>
        </w:rPr>
        <w:t>района от 16.10.2013 № 282 следующие изменения:</w:t>
      </w:r>
    </w:p>
    <w:p w:rsidR="00D909B7" w:rsidRDefault="00D909B7" w:rsidP="00D909B7">
      <w:pPr>
        <w:pStyle w:val="affff5"/>
        <w:suppressAutoHyphens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965AB0">
        <w:rPr>
          <w:rFonts w:ascii="Times New Roman" w:hAnsi="Times New Roman"/>
          <w:sz w:val="28"/>
          <w:szCs w:val="28"/>
        </w:rPr>
        <w:t>В</w:t>
      </w:r>
      <w:r w:rsidR="004E1AB1">
        <w:rPr>
          <w:rFonts w:ascii="Times New Roman" w:hAnsi="Times New Roman"/>
          <w:sz w:val="28"/>
          <w:szCs w:val="28"/>
        </w:rPr>
        <w:t xml:space="preserve"> наименовании постановления слова «за исключением сельского поселения Горноправдинск</w:t>
      </w:r>
      <w:r w:rsidR="00522E2B">
        <w:rPr>
          <w:rFonts w:ascii="Times New Roman" w:hAnsi="Times New Roman"/>
          <w:sz w:val="28"/>
          <w:szCs w:val="28"/>
        </w:rPr>
        <w:t>» исключить</w:t>
      </w:r>
      <w:r w:rsidR="004E1AB1">
        <w:rPr>
          <w:rFonts w:ascii="Times New Roman" w:hAnsi="Times New Roman"/>
          <w:sz w:val="28"/>
          <w:szCs w:val="28"/>
        </w:rPr>
        <w:t>;</w:t>
      </w:r>
    </w:p>
    <w:p w:rsidR="004E1AB1" w:rsidRPr="00DD4A81" w:rsidRDefault="00D909B7" w:rsidP="00D909B7">
      <w:pPr>
        <w:pStyle w:val="affff5"/>
        <w:suppressAutoHyphens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="00965AB0">
        <w:rPr>
          <w:rFonts w:ascii="Times New Roman" w:hAnsi="Times New Roman"/>
          <w:sz w:val="28"/>
          <w:szCs w:val="28"/>
        </w:rPr>
        <w:t>П</w:t>
      </w:r>
      <w:r w:rsidR="00522E2B">
        <w:rPr>
          <w:rFonts w:ascii="Times New Roman" w:hAnsi="Times New Roman"/>
          <w:sz w:val="28"/>
          <w:szCs w:val="28"/>
        </w:rPr>
        <w:t>ункт</w:t>
      </w:r>
      <w:r w:rsidR="00965AB0">
        <w:rPr>
          <w:rFonts w:ascii="Times New Roman" w:hAnsi="Times New Roman"/>
          <w:sz w:val="28"/>
          <w:szCs w:val="28"/>
        </w:rPr>
        <w:t xml:space="preserve"> </w:t>
      </w:r>
      <w:bookmarkStart w:id="3" w:name="_GoBack"/>
      <w:bookmarkEnd w:id="3"/>
      <w:r w:rsidR="004E1AB1">
        <w:rPr>
          <w:rFonts w:ascii="Times New Roman" w:hAnsi="Times New Roman"/>
          <w:sz w:val="28"/>
          <w:szCs w:val="28"/>
        </w:rPr>
        <w:t xml:space="preserve">2 </w:t>
      </w:r>
      <w:r w:rsidR="00965AB0">
        <w:rPr>
          <w:rFonts w:ascii="Times New Roman" w:hAnsi="Times New Roman"/>
          <w:sz w:val="28"/>
          <w:szCs w:val="28"/>
        </w:rPr>
        <w:t>дополнить</w:t>
      </w:r>
      <w:r w:rsidR="00965AB0" w:rsidRPr="00965AB0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965AB0">
        <w:rPr>
          <w:rFonts w:ascii="Times New Roman" w:hAnsi="Times New Roman"/>
          <w:color w:val="FFFFFF" w:themeColor="background1"/>
          <w:sz w:val="28"/>
          <w:szCs w:val="28"/>
        </w:rPr>
        <w:t>.</w:t>
      </w:r>
      <w:proofErr w:type="gramStart"/>
      <w:r w:rsidR="00965AB0" w:rsidRPr="00965AB0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965AB0">
        <w:rPr>
          <w:rFonts w:ascii="Times New Roman" w:hAnsi="Times New Roman"/>
          <w:sz w:val="28"/>
          <w:szCs w:val="28"/>
        </w:rPr>
        <w:t>с</w:t>
      </w:r>
      <w:proofErr w:type="gramEnd"/>
      <w:r w:rsidR="00965AB0">
        <w:rPr>
          <w:rFonts w:ascii="Times New Roman" w:hAnsi="Times New Roman"/>
          <w:sz w:val="28"/>
          <w:szCs w:val="28"/>
        </w:rPr>
        <w:t>ловами</w:t>
      </w:r>
      <w:r w:rsidR="00965AB0" w:rsidRPr="00965AB0">
        <w:rPr>
          <w:rFonts w:ascii="Times New Roman" w:hAnsi="Times New Roman"/>
          <w:color w:val="FFFFFF" w:themeColor="background1"/>
          <w:sz w:val="28"/>
          <w:szCs w:val="28"/>
        </w:rPr>
        <w:t>…</w:t>
      </w:r>
      <w:r w:rsidR="00965AB0">
        <w:rPr>
          <w:rFonts w:ascii="Times New Roman" w:hAnsi="Times New Roman"/>
          <w:sz w:val="28"/>
          <w:szCs w:val="28"/>
        </w:rPr>
        <w:t xml:space="preserve">«сельское </w:t>
      </w:r>
      <w:r w:rsidR="004E1AB1">
        <w:rPr>
          <w:rFonts w:ascii="Times New Roman" w:hAnsi="Times New Roman"/>
          <w:sz w:val="28"/>
          <w:szCs w:val="28"/>
        </w:rPr>
        <w:t xml:space="preserve">поселение Горноправдинск». </w:t>
      </w:r>
    </w:p>
    <w:p w:rsidR="004E1AB1" w:rsidRPr="00F44F3B" w:rsidRDefault="004E1AB1" w:rsidP="004E1AB1">
      <w:pPr>
        <w:pStyle w:val="affff5"/>
        <w:jc w:val="both"/>
        <w:rPr>
          <w:rFonts w:ascii="Times New Roman" w:hAnsi="Times New Roman"/>
          <w:sz w:val="28"/>
          <w:szCs w:val="28"/>
        </w:rPr>
      </w:pPr>
      <w:r w:rsidRPr="00F44F3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F44F3B">
        <w:rPr>
          <w:rFonts w:ascii="Times New Roman" w:hAnsi="Times New Roman"/>
          <w:sz w:val="28"/>
          <w:szCs w:val="28"/>
        </w:rPr>
        <w:t>. Опубликовать настоящее постановление в газете «Наш район»</w:t>
      </w:r>
      <w:r>
        <w:rPr>
          <w:rFonts w:ascii="Times New Roman" w:hAnsi="Times New Roman"/>
          <w:sz w:val="28"/>
          <w:szCs w:val="28"/>
        </w:rPr>
        <w:t xml:space="preserve">                  и разместить на официальном сайте администрации </w:t>
      </w:r>
      <w:r w:rsidRPr="00F44F3B">
        <w:rPr>
          <w:rFonts w:ascii="Times New Roman" w:hAnsi="Times New Roman"/>
          <w:sz w:val="28"/>
          <w:szCs w:val="28"/>
        </w:rPr>
        <w:t>Ханты-Ман</w:t>
      </w:r>
      <w:r w:rsidR="00522E2B">
        <w:rPr>
          <w:rFonts w:ascii="Times New Roman" w:hAnsi="Times New Roman"/>
          <w:sz w:val="28"/>
          <w:szCs w:val="28"/>
        </w:rPr>
        <w:t>сийского района в сети Интернет.</w:t>
      </w:r>
    </w:p>
    <w:p w:rsidR="00D909B7" w:rsidRDefault="004E1AB1" w:rsidP="004E1AB1">
      <w:pPr>
        <w:pStyle w:val="affff5"/>
        <w:jc w:val="both"/>
        <w:rPr>
          <w:rFonts w:ascii="Times New Roman" w:hAnsi="Times New Roman"/>
          <w:sz w:val="28"/>
          <w:szCs w:val="28"/>
        </w:rPr>
      </w:pPr>
      <w:r w:rsidRPr="00F44F3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F44F3B">
        <w:rPr>
          <w:rFonts w:ascii="Times New Roman" w:hAnsi="Times New Roman"/>
          <w:sz w:val="28"/>
          <w:szCs w:val="28"/>
        </w:rPr>
        <w:t>.</w:t>
      </w:r>
      <w:r w:rsidRPr="00DD4A81">
        <w:rPr>
          <w:rFonts w:ascii="Times New Roman" w:hAnsi="Times New Roman"/>
          <w:sz w:val="28"/>
          <w:szCs w:val="28"/>
        </w:rPr>
        <w:t xml:space="preserve"> </w:t>
      </w:r>
      <w:r w:rsidRPr="00F44F3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D909B7" w:rsidRDefault="00965AB0" w:rsidP="00D909B7">
      <w:pPr>
        <w:pStyle w:val="affff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</w:t>
      </w:r>
      <w:r w:rsidR="00522E2B">
        <w:rPr>
          <w:rFonts w:ascii="Times New Roman" w:hAnsi="Times New Roman"/>
          <w:sz w:val="28"/>
          <w:szCs w:val="28"/>
        </w:rPr>
        <w:t xml:space="preserve">полнением постановления возложить на заместителя главы Ханты-Мансийского района, </w:t>
      </w:r>
      <w:r w:rsidR="00D909B7">
        <w:rPr>
          <w:rFonts w:ascii="Times New Roman" w:hAnsi="Times New Roman"/>
          <w:sz w:val="28"/>
          <w:szCs w:val="28"/>
        </w:rPr>
        <w:t>директора</w:t>
      </w:r>
      <w:r w:rsidR="00522E2B">
        <w:rPr>
          <w:rFonts w:ascii="Times New Roman" w:hAnsi="Times New Roman"/>
          <w:sz w:val="28"/>
          <w:szCs w:val="28"/>
        </w:rPr>
        <w:t xml:space="preserve"> департамента строительства, архитектуры и жилищно-коммунального хозяйства.</w:t>
      </w:r>
    </w:p>
    <w:p w:rsidR="00D909B7" w:rsidRDefault="00D909B7" w:rsidP="00D909B7">
      <w:pPr>
        <w:pStyle w:val="affff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909B7" w:rsidRDefault="00D909B7" w:rsidP="00D909B7">
      <w:pPr>
        <w:pStyle w:val="affff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E1AB1" w:rsidRPr="00F44F3B" w:rsidRDefault="004E1AB1" w:rsidP="00D909B7">
      <w:pPr>
        <w:pStyle w:val="affff5"/>
        <w:ind w:firstLine="0"/>
        <w:jc w:val="both"/>
        <w:rPr>
          <w:rFonts w:ascii="Times New Roman" w:hAnsi="Times New Roman"/>
          <w:sz w:val="28"/>
          <w:szCs w:val="28"/>
        </w:rPr>
      </w:pPr>
      <w:r w:rsidRPr="00F44F3B">
        <w:rPr>
          <w:rFonts w:ascii="Times New Roman" w:hAnsi="Times New Roman"/>
          <w:sz w:val="28"/>
          <w:szCs w:val="28"/>
        </w:rPr>
        <w:t>Глава</w:t>
      </w:r>
      <w:r w:rsidR="00D909B7">
        <w:rPr>
          <w:rFonts w:ascii="Times New Roman" w:hAnsi="Times New Roman"/>
          <w:sz w:val="28"/>
          <w:szCs w:val="28"/>
        </w:rPr>
        <w:t xml:space="preserve"> </w:t>
      </w:r>
      <w:r w:rsidRPr="00F44F3B">
        <w:rPr>
          <w:rFonts w:ascii="Times New Roman" w:hAnsi="Times New Roman"/>
          <w:sz w:val="28"/>
          <w:szCs w:val="28"/>
        </w:rPr>
        <w:t>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44F3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909B7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D909B7">
        <w:rPr>
          <w:rFonts w:ascii="Times New Roman" w:hAnsi="Times New Roman"/>
          <w:sz w:val="28"/>
          <w:szCs w:val="28"/>
        </w:rPr>
        <w:t>К.Р.</w:t>
      </w:r>
      <w:r>
        <w:rPr>
          <w:rFonts w:ascii="Times New Roman" w:hAnsi="Times New Roman"/>
          <w:sz w:val="28"/>
          <w:szCs w:val="28"/>
        </w:rPr>
        <w:t>Минулин</w:t>
      </w:r>
      <w:bookmarkEnd w:id="0"/>
      <w:bookmarkEnd w:id="1"/>
      <w:bookmarkEnd w:id="2"/>
      <w:proofErr w:type="spellEnd"/>
    </w:p>
    <w:sectPr w:rsidR="004E1AB1" w:rsidRPr="00F44F3B" w:rsidSect="00D909B7">
      <w:pgSz w:w="11906" w:h="16838" w:code="9"/>
      <w:pgMar w:top="1418" w:right="1276" w:bottom="851" w:left="1559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D4" w:rsidRDefault="005E14D4" w:rsidP="004D67BB">
      <w:r>
        <w:separator/>
      </w:r>
    </w:p>
  </w:endnote>
  <w:endnote w:type="continuationSeparator" w:id="0">
    <w:p w:rsidR="005E14D4" w:rsidRDefault="005E14D4" w:rsidP="004D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1" w:usb1="08070000" w:usb2="00000010" w:usb3="00000000" w:csb0="0002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Lucida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D4" w:rsidRDefault="005E14D4" w:rsidP="004D67BB">
      <w:r>
        <w:separator/>
      </w:r>
    </w:p>
  </w:footnote>
  <w:footnote w:type="continuationSeparator" w:id="0">
    <w:p w:rsidR="005E14D4" w:rsidRDefault="005E14D4" w:rsidP="004D6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9"/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1">
    <w:nsid w:val="0000000A"/>
    <w:multiLevelType w:val="singleLevel"/>
    <w:tmpl w:val="0000000A"/>
    <w:name w:val="WW8Num23"/>
    <w:lvl w:ilvl="0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auto"/>
      </w:rPr>
    </w:lvl>
  </w:abstractNum>
  <w:abstractNum w:abstractNumId="2">
    <w:nsid w:val="0000000B"/>
    <w:multiLevelType w:val="singleLevel"/>
    <w:tmpl w:val="0000000B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E"/>
    <w:multiLevelType w:val="multilevel"/>
    <w:tmpl w:val="0000000E"/>
    <w:name w:val="WW8Num32"/>
    <w:lvl w:ilvl="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cs="Wingdings"/>
      </w:rPr>
    </w:lvl>
  </w:abstractNum>
  <w:abstractNum w:abstractNumId="4">
    <w:nsid w:val="19226989"/>
    <w:multiLevelType w:val="hybridMultilevel"/>
    <w:tmpl w:val="8FF66A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E5BED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7464003"/>
    <w:multiLevelType w:val="multilevel"/>
    <w:tmpl w:val="D7E8665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7">
    <w:nsid w:val="38C408B4"/>
    <w:multiLevelType w:val="hybridMultilevel"/>
    <w:tmpl w:val="15002A14"/>
    <w:lvl w:ilvl="0" w:tplc="BBB0E5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9C675D5"/>
    <w:multiLevelType w:val="hybridMultilevel"/>
    <w:tmpl w:val="8FF66A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03CB5"/>
    <w:multiLevelType w:val="hybridMultilevel"/>
    <w:tmpl w:val="C6927DDC"/>
    <w:lvl w:ilvl="0" w:tplc="45B6A62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>
    <w:nsid w:val="641E1E64"/>
    <w:multiLevelType w:val="hybridMultilevel"/>
    <w:tmpl w:val="397EFD7A"/>
    <w:lvl w:ilvl="0" w:tplc="34421A2C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9D246B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7BB"/>
    <w:rsid w:val="00000CB1"/>
    <w:rsid w:val="00003033"/>
    <w:rsid w:val="00003A48"/>
    <w:rsid w:val="00003C1D"/>
    <w:rsid w:val="000045AF"/>
    <w:rsid w:val="00004890"/>
    <w:rsid w:val="00006EC9"/>
    <w:rsid w:val="00007E56"/>
    <w:rsid w:val="00010044"/>
    <w:rsid w:val="00011E52"/>
    <w:rsid w:val="00014D7D"/>
    <w:rsid w:val="00015F78"/>
    <w:rsid w:val="000165E5"/>
    <w:rsid w:val="00017703"/>
    <w:rsid w:val="00020F1B"/>
    <w:rsid w:val="000212EB"/>
    <w:rsid w:val="00021665"/>
    <w:rsid w:val="0002254A"/>
    <w:rsid w:val="00022601"/>
    <w:rsid w:val="00022E30"/>
    <w:rsid w:val="00023B56"/>
    <w:rsid w:val="0002408D"/>
    <w:rsid w:val="00025697"/>
    <w:rsid w:val="000271FF"/>
    <w:rsid w:val="00027D5D"/>
    <w:rsid w:val="000316FB"/>
    <w:rsid w:val="00031C57"/>
    <w:rsid w:val="000339B4"/>
    <w:rsid w:val="00033C52"/>
    <w:rsid w:val="00033F86"/>
    <w:rsid w:val="00034331"/>
    <w:rsid w:val="00034C0D"/>
    <w:rsid w:val="00035D26"/>
    <w:rsid w:val="00036BD7"/>
    <w:rsid w:val="0003752F"/>
    <w:rsid w:val="00043AB9"/>
    <w:rsid w:val="00046070"/>
    <w:rsid w:val="0004629B"/>
    <w:rsid w:val="00046935"/>
    <w:rsid w:val="00050A2E"/>
    <w:rsid w:val="00052BDF"/>
    <w:rsid w:val="000535F6"/>
    <w:rsid w:val="00053A1A"/>
    <w:rsid w:val="00054F73"/>
    <w:rsid w:val="000563F5"/>
    <w:rsid w:val="0006179B"/>
    <w:rsid w:val="000628F5"/>
    <w:rsid w:val="00063193"/>
    <w:rsid w:val="00063257"/>
    <w:rsid w:val="00064E46"/>
    <w:rsid w:val="000655B4"/>
    <w:rsid w:val="00066086"/>
    <w:rsid w:val="00066D63"/>
    <w:rsid w:val="00070B81"/>
    <w:rsid w:val="00071479"/>
    <w:rsid w:val="00071943"/>
    <w:rsid w:val="00071F5B"/>
    <w:rsid w:val="00074CBE"/>
    <w:rsid w:val="00076225"/>
    <w:rsid w:val="00077039"/>
    <w:rsid w:val="00077C16"/>
    <w:rsid w:val="000806D9"/>
    <w:rsid w:val="00081385"/>
    <w:rsid w:val="00081FC3"/>
    <w:rsid w:val="000836F1"/>
    <w:rsid w:val="00086B06"/>
    <w:rsid w:val="00086DB4"/>
    <w:rsid w:val="00091A74"/>
    <w:rsid w:val="0009281C"/>
    <w:rsid w:val="00094944"/>
    <w:rsid w:val="00095153"/>
    <w:rsid w:val="000955CA"/>
    <w:rsid w:val="000A0009"/>
    <w:rsid w:val="000A2353"/>
    <w:rsid w:val="000A2C9C"/>
    <w:rsid w:val="000A4E82"/>
    <w:rsid w:val="000A54A0"/>
    <w:rsid w:val="000B0EFF"/>
    <w:rsid w:val="000B24D8"/>
    <w:rsid w:val="000B2622"/>
    <w:rsid w:val="000B270F"/>
    <w:rsid w:val="000B2AF4"/>
    <w:rsid w:val="000B2C31"/>
    <w:rsid w:val="000B3C8D"/>
    <w:rsid w:val="000B51E6"/>
    <w:rsid w:val="000B68E5"/>
    <w:rsid w:val="000B6DB3"/>
    <w:rsid w:val="000C1591"/>
    <w:rsid w:val="000C3EF0"/>
    <w:rsid w:val="000C546C"/>
    <w:rsid w:val="000C55AB"/>
    <w:rsid w:val="000C5937"/>
    <w:rsid w:val="000C60D1"/>
    <w:rsid w:val="000C7245"/>
    <w:rsid w:val="000D1817"/>
    <w:rsid w:val="000D1F1D"/>
    <w:rsid w:val="000D2E46"/>
    <w:rsid w:val="000D2F0A"/>
    <w:rsid w:val="000D368C"/>
    <w:rsid w:val="000D7A1A"/>
    <w:rsid w:val="000E3C30"/>
    <w:rsid w:val="000E4258"/>
    <w:rsid w:val="000E5A84"/>
    <w:rsid w:val="000E63FD"/>
    <w:rsid w:val="000E709F"/>
    <w:rsid w:val="000E79A2"/>
    <w:rsid w:val="000E7B85"/>
    <w:rsid w:val="000F0CD9"/>
    <w:rsid w:val="000F0F8A"/>
    <w:rsid w:val="000F10D0"/>
    <w:rsid w:val="000F1C0E"/>
    <w:rsid w:val="000F20A5"/>
    <w:rsid w:val="000F37E7"/>
    <w:rsid w:val="000F4111"/>
    <w:rsid w:val="000F4586"/>
    <w:rsid w:val="000F4631"/>
    <w:rsid w:val="000F5325"/>
    <w:rsid w:val="00101874"/>
    <w:rsid w:val="00104EA7"/>
    <w:rsid w:val="00105585"/>
    <w:rsid w:val="00105ECE"/>
    <w:rsid w:val="00106AB6"/>
    <w:rsid w:val="00110D50"/>
    <w:rsid w:val="00112682"/>
    <w:rsid w:val="00115762"/>
    <w:rsid w:val="001166B9"/>
    <w:rsid w:val="001166D1"/>
    <w:rsid w:val="001169CF"/>
    <w:rsid w:val="00117446"/>
    <w:rsid w:val="00117485"/>
    <w:rsid w:val="00120B4D"/>
    <w:rsid w:val="00121243"/>
    <w:rsid w:val="00121613"/>
    <w:rsid w:val="00123DC1"/>
    <w:rsid w:val="00123EB0"/>
    <w:rsid w:val="00124005"/>
    <w:rsid w:val="00126767"/>
    <w:rsid w:val="00127B07"/>
    <w:rsid w:val="00130E77"/>
    <w:rsid w:val="0013192C"/>
    <w:rsid w:val="00131B6E"/>
    <w:rsid w:val="00133367"/>
    <w:rsid w:val="00141DF7"/>
    <w:rsid w:val="001424B7"/>
    <w:rsid w:val="00142CBA"/>
    <w:rsid w:val="0014309B"/>
    <w:rsid w:val="001434CD"/>
    <w:rsid w:val="00145090"/>
    <w:rsid w:val="00147029"/>
    <w:rsid w:val="001478E0"/>
    <w:rsid w:val="00147B2C"/>
    <w:rsid w:val="001530D1"/>
    <w:rsid w:val="00153FC9"/>
    <w:rsid w:val="00154207"/>
    <w:rsid w:val="00154B0D"/>
    <w:rsid w:val="001602FE"/>
    <w:rsid w:val="00160F36"/>
    <w:rsid w:val="00163745"/>
    <w:rsid w:val="00164136"/>
    <w:rsid w:val="00165E7F"/>
    <w:rsid w:val="00167730"/>
    <w:rsid w:val="00167FD8"/>
    <w:rsid w:val="00170BD4"/>
    <w:rsid w:val="00174745"/>
    <w:rsid w:val="00174936"/>
    <w:rsid w:val="00175130"/>
    <w:rsid w:val="001758AB"/>
    <w:rsid w:val="0018441D"/>
    <w:rsid w:val="001848B7"/>
    <w:rsid w:val="00184E1E"/>
    <w:rsid w:val="001852BD"/>
    <w:rsid w:val="001871E7"/>
    <w:rsid w:val="00190703"/>
    <w:rsid w:val="0019132E"/>
    <w:rsid w:val="00191BB2"/>
    <w:rsid w:val="0019218D"/>
    <w:rsid w:val="0019556B"/>
    <w:rsid w:val="001A0B70"/>
    <w:rsid w:val="001A12E3"/>
    <w:rsid w:val="001A3581"/>
    <w:rsid w:val="001A35F4"/>
    <w:rsid w:val="001A397A"/>
    <w:rsid w:val="001A47FB"/>
    <w:rsid w:val="001A76BF"/>
    <w:rsid w:val="001B06BA"/>
    <w:rsid w:val="001B19E9"/>
    <w:rsid w:val="001B43B5"/>
    <w:rsid w:val="001B4FE6"/>
    <w:rsid w:val="001B59AC"/>
    <w:rsid w:val="001B6205"/>
    <w:rsid w:val="001B726F"/>
    <w:rsid w:val="001B765E"/>
    <w:rsid w:val="001C0D9A"/>
    <w:rsid w:val="001C163B"/>
    <w:rsid w:val="001C2E7D"/>
    <w:rsid w:val="001C38EE"/>
    <w:rsid w:val="001C3956"/>
    <w:rsid w:val="001C41FF"/>
    <w:rsid w:val="001C5D9C"/>
    <w:rsid w:val="001D249B"/>
    <w:rsid w:val="001D3572"/>
    <w:rsid w:val="001D45F9"/>
    <w:rsid w:val="001D6ABA"/>
    <w:rsid w:val="001E0355"/>
    <w:rsid w:val="001E0E17"/>
    <w:rsid w:val="001E1998"/>
    <w:rsid w:val="001E2524"/>
    <w:rsid w:val="001E3B12"/>
    <w:rsid w:val="001E5823"/>
    <w:rsid w:val="001E72E3"/>
    <w:rsid w:val="001E7BE3"/>
    <w:rsid w:val="001F05E4"/>
    <w:rsid w:val="001F2934"/>
    <w:rsid w:val="001F2B00"/>
    <w:rsid w:val="001F327D"/>
    <w:rsid w:val="001F3872"/>
    <w:rsid w:val="001F5CD1"/>
    <w:rsid w:val="00200F5C"/>
    <w:rsid w:val="00201676"/>
    <w:rsid w:val="002020C6"/>
    <w:rsid w:val="002024A7"/>
    <w:rsid w:val="0020276A"/>
    <w:rsid w:val="002027A1"/>
    <w:rsid w:val="0020551B"/>
    <w:rsid w:val="00205812"/>
    <w:rsid w:val="00206A48"/>
    <w:rsid w:val="002072D9"/>
    <w:rsid w:val="0020751C"/>
    <w:rsid w:val="00211B71"/>
    <w:rsid w:val="00211DA0"/>
    <w:rsid w:val="00211E26"/>
    <w:rsid w:val="002125F0"/>
    <w:rsid w:val="00213B87"/>
    <w:rsid w:val="00213D9D"/>
    <w:rsid w:val="0021406C"/>
    <w:rsid w:val="00214139"/>
    <w:rsid w:val="00215583"/>
    <w:rsid w:val="0022062C"/>
    <w:rsid w:val="00220C35"/>
    <w:rsid w:val="002217FE"/>
    <w:rsid w:val="00221F96"/>
    <w:rsid w:val="0022326E"/>
    <w:rsid w:val="00223BBA"/>
    <w:rsid w:val="00224465"/>
    <w:rsid w:val="00225154"/>
    <w:rsid w:val="0022643E"/>
    <w:rsid w:val="00227275"/>
    <w:rsid w:val="00227363"/>
    <w:rsid w:val="0023233C"/>
    <w:rsid w:val="00233568"/>
    <w:rsid w:val="00233BE8"/>
    <w:rsid w:val="00235942"/>
    <w:rsid w:val="002366DF"/>
    <w:rsid w:val="0024242F"/>
    <w:rsid w:val="00246CBA"/>
    <w:rsid w:val="00247755"/>
    <w:rsid w:val="0024776E"/>
    <w:rsid w:val="00251842"/>
    <w:rsid w:val="00252621"/>
    <w:rsid w:val="00252EF0"/>
    <w:rsid w:val="00253D22"/>
    <w:rsid w:val="002555E1"/>
    <w:rsid w:val="00262371"/>
    <w:rsid w:val="00262C7A"/>
    <w:rsid w:val="00262D2E"/>
    <w:rsid w:val="00263587"/>
    <w:rsid w:val="00265465"/>
    <w:rsid w:val="00266C93"/>
    <w:rsid w:val="00267CD7"/>
    <w:rsid w:val="00267F38"/>
    <w:rsid w:val="00271656"/>
    <w:rsid w:val="0027208D"/>
    <w:rsid w:val="00273081"/>
    <w:rsid w:val="00273BE6"/>
    <w:rsid w:val="00273D62"/>
    <w:rsid w:val="00274D6F"/>
    <w:rsid w:val="00276CCC"/>
    <w:rsid w:val="002772D0"/>
    <w:rsid w:val="00280695"/>
    <w:rsid w:val="00281B1E"/>
    <w:rsid w:val="00282216"/>
    <w:rsid w:val="00285255"/>
    <w:rsid w:val="00287BCC"/>
    <w:rsid w:val="00290368"/>
    <w:rsid w:val="00290434"/>
    <w:rsid w:val="00291197"/>
    <w:rsid w:val="00291A76"/>
    <w:rsid w:val="00295982"/>
    <w:rsid w:val="0029719D"/>
    <w:rsid w:val="00297EAF"/>
    <w:rsid w:val="002A0E0C"/>
    <w:rsid w:val="002A15C9"/>
    <w:rsid w:val="002A29DA"/>
    <w:rsid w:val="002A37D0"/>
    <w:rsid w:val="002A5424"/>
    <w:rsid w:val="002A7AD6"/>
    <w:rsid w:val="002B3CA1"/>
    <w:rsid w:val="002B40A1"/>
    <w:rsid w:val="002B4B95"/>
    <w:rsid w:val="002B6822"/>
    <w:rsid w:val="002B6C9E"/>
    <w:rsid w:val="002B73CD"/>
    <w:rsid w:val="002B7E3E"/>
    <w:rsid w:val="002C24AC"/>
    <w:rsid w:val="002C2524"/>
    <w:rsid w:val="002C350E"/>
    <w:rsid w:val="002C3830"/>
    <w:rsid w:val="002C3EC3"/>
    <w:rsid w:val="002C6125"/>
    <w:rsid w:val="002C6EFE"/>
    <w:rsid w:val="002C7E9F"/>
    <w:rsid w:val="002D1085"/>
    <w:rsid w:val="002D1F03"/>
    <w:rsid w:val="002D3355"/>
    <w:rsid w:val="002D344F"/>
    <w:rsid w:val="002D349A"/>
    <w:rsid w:val="002D4310"/>
    <w:rsid w:val="002D43BE"/>
    <w:rsid w:val="002D481A"/>
    <w:rsid w:val="002D7701"/>
    <w:rsid w:val="002E028C"/>
    <w:rsid w:val="002E1288"/>
    <w:rsid w:val="002E13A7"/>
    <w:rsid w:val="002E443A"/>
    <w:rsid w:val="002E4F74"/>
    <w:rsid w:val="002E5A18"/>
    <w:rsid w:val="002E6DBE"/>
    <w:rsid w:val="002E6E0F"/>
    <w:rsid w:val="002E7612"/>
    <w:rsid w:val="002E76EE"/>
    <w:rsid w:val="002E7A5C"/>
    <w:rsid w:val="002F06B9"/>
    <w:rsid w:val="0030114B"/>
    <w:rsid w:val="003027EB"/>
    <w:rsid w:val="00303D63"/>
    <w:rsid w:val="00305144"/>
    <w:rsid w:val="003055F8"/>
    <w:rsid w:val="003061F8"/>
    <w:rsid w:val="003076ED"/>
    <w:rsid w:val="00307A60"/>
    <w:rsid w:val="00312B96"/>
    <w:rsid w:val="00314EB7"/>
    <w:rsid w:val="0031677F"/>
    <w:rsid w:val="00316E5D"/>
    <w:rsid w:val="003209A1"/>
    <w:rsid w:val="00321F42"/>
    <w:rsid w:val="0032206A"/>
    <w:rsid w:val="003225BE"/>
    <w:rsid w:val="00322F05"/>
    <w:rsid w:val="0032339D"/>
    <w:rsid w:val="003258ED"/>
    <w:rsid w:val="00331A12"/>
    <w:rsid w:val="00331FDB"/>
    <w:rsid w:val="0033231C"/>
    <w:rsid w:val="00333E31"/>
    <w:rsid w:val="003349F7"/>
    <w:rsid w:val="00335C38"/>
    <w:rsid w:val="00336F45"/>
    <w:rsid w:val="00340962"/>
    <w:rsid w:val="00341B88"/>
    <w:rsid w:val="003424AA"/>
    <w:rsid w:val="003443A2"/>
    <w:rsid w:val="00345599"/>
    <w:rsid w:val="00345972"/>
    <w:rsid w:val="00346096"/>
    <w:rsid w:val="00346526"/>
    <w:rsid w:val="00353167"/>
    <w:rsid w:val="0035336D"/>
    <w:rsid w:val="00353437"/>
    <w:rsid w:val="0035460E"/>
    <w:rsid w:val="0035647E"/>
    <w:rsid w:val="00356F5D"/>
    <w:rsid w:val="003578AF"/>
    <w:rsid w:val="00357D03"/>
    <w:rsid w:val="003603EA"/>
    <w:rsid w:val="00360FA8"/>
    <w:rsid w:val="00360FFE"/>
    <w:rsid w:val="003622C3"/>
    <w:rsid w:val="00363256"/>
    <w:rsid w:val="0036356F"/>
    <w:rsid w:val="00364091"/>
    <w:rsid w:val="00365857"/>
    <w:rsid w:val="00365F48"/>
    <w:rsid w:val="00367820"/>
    <w:rsid w:val="003717E3"/>
    <w:rsid w:val="00372E60"/>
    <w:rsid w:val="003734AF"/>
    <w:rsid w:val="0037381E"/>
    <w:rsid w:val="00380620"/>
    <w:rsid w:val="003814D5"/>
    <w:rsid w:val="00382204"/>
    <w:rsid w:val="00386A81"/>
    <w:rsid w:val="00386C01"/>
    <w:rsid w:val="00387942"/>
    <w:rsid w:val="00387F41"/>
    <w:rsid w:val="003921E9"/>
    <w:rsid w:val="003930B9"/>
    <w:rsid w:val="00394AFA"/>
    <w:rsid w:val="003966B4"/>
    <w:rsid w:val="00396D30"/>
    <w:rsid w:val="00397116"/>
    <w:rsid w:val="00397235"/>
    <w:rsid w:val="003A0FC6"/>
    <w:rsid w:val="003A2FDA"/>
    <w:rsid w:val="003A3E7F"/>
    <w:rsid w:val="003A4374"/>
    <w:rsid w:val="003A64D1"/>
    <w:rsid w:val="003A7DED"/>
    <w:rsid w:val="003B0D40"/>
    <w:rsid w:val="003B1600"/>
    <w:rsid w:val="003B17DB"/>
    <w:rsid w:val="003B1C37"/>
    <w:rsid w:val="003B6201"/>
    <w:rsid w:val="003B6B1C"/>
    <w:rsid w:val="003C0AD9"/>
    <w:rsid w:val="003C202C"/>
    <w:rsid w:val="003C2F97"/>
    <w:rsid w:val="003C566B"/>
    <w:rsid w:val="003C7E63"/>
    <w:rsid w:val="003D1D79"/>
    <w:rsid w:val="003D1F51"/>
    <w:rsid w:val="003D465A"/>
    <w:rsid w:val="003D5687"/>
    <w:rsid w:val="003D696D"/>
    <w:rsid w:val="003E2E90"/>
    <w:rsid w:val="003E654E"/>
    <w:rsid w:val="003F07F7"/>
    <w:rsid w:val="003F200B"/>
    <w:rsid w:val="003F20AA"/>
    <w:rsid w:val="003F227D"/>
    <w:rsid w:val="003F4438"/>
    <w:rsid w:val="003F4932"/>
    <w:rsid w:val="003F4F6B"/>
    <w:rsid w:val="003F501C"/>
    <w:rsid w:val="003F5712"/>
    <w:rsid w:val="00400002"/>
    <w:rsid w:val="00402134"/>
    <w:rsid w:val="00405A94"/>
    <w:rsid w:val="004062D5"/>
    <w:rsid w:val="004071F1"/>
    <w:rsid w:val="00407ECD"/>
    <w:rsid w:val="004108CA"/>
    <w:rsid w:val="00411472"/>
    <w:rsid w:val="00411DBD"/>
    <w:rsid w:val="0041267E"/>
    <w:rsid w:val="00414AEF"/>
    <w:rsid w:val="00415D31"/>
    <w:rsid w:val="00416494"/>
    <w:rsid w:val="00420C91"/>
    <w:rsid w:val="004211FE"/>
    <w:rsid w:val="00421D5B"/>
    <w:rsid w:val="004239E9"/>
    <w:rsid w:val="0042401E"/>
    <w:rsid w:val="00425063"/>
    <w:rsid w:val="00430B54"/>
    <w:rsid w:val="00430E38"/>
    <w:rsid w:val="00431A60"/>
    <w:rsid w:val="00431DE2"/>
    <w:rsid w:val="00437356"/>
    <w:rsid w:val="00440046"/>
    <w:rsid w:val="004447C7"/>
    <w:rsid w:val="004448D5"/>
    <w:rsid w:val="00444A37"/>
    <w:rsid w:val="00445E06"/>
    <w:rsid w:val="004461CF"/>
    <w:rsid w:val="00446AEE"/>
    <w:rsid w:val="004474DB"/>
    <w:rsid w:val="00450E53"/>
    <w:rsid w:val="00451258"/>
    <w:rsid w:val="00451A8A"/>
    <w:rsid w:val="00452BF2"/>
    <w:rsid w:val="00453130"/>
    <w:rsid w:val="004543C2"/>
    <w:rsid w:val="004576B7"/>
    <w:rsid w:val="00461FB3"/>
    <w:rsid w:val="00462B31"/>
    <w:rsid w:val="00466172"/>
    <w:rsid w:val="004676DE"/>
    <w:rsid w:val="00472950"/>
    <w:rsid w:val="004734FB"/>
    <w:rsid w:val="0047561D"/>
    <w:rsid w:val="004757AC"/>
    <w:rsid w:val="00476BFC"/>
    <w:rsid w:val="0048074A"/>
    <w:rsid w:val="0048113D"/>
    <w:rsid w:val="0048168E"/>
    <w:rsid w:val="00481F76"/>
    <w:rsid w:val="00482E3A"/>
    <w:rsid w:val="0048326E"/>
    <w:rsid w:val="0048358B"/>
    <w:rsid w:val="004840ED"/>
    <w:rsid w:val="0048569B"/>
    <w:rsid w:val="004872A0"/>
    <w:rsid w:val="00494931"/>
    <w:rsid w:val="00495766"/>
    <w:rsid w:val="004957C8"/>
    <w:rsid w:val="00495EFA"/>
    <w:rsid w:val="004A0049"/>
    <w:rsid w:val="004A3765"/>
    <w:rsid w:val="004A3C09"/>
    <w:rsid w:val="004A5CF3"/>
    <w:rsid w:val="004A650A"/>
    <w:rsid w:val="004A652A"/>
    <w:rsid w:val="004A66E2"/>
    <w:rsid w:val="004A7AB5"/>
    <w:rsid w:val="004B0B70"/>
    <w:rsid w:val="004B259A"/>
    <w:rsid w:val="004B3E1C"/>
    <w:rsid w:val="004B4D07"/>
    <w:rsid w:val="004B6166"/>
    <w:rsid w:val="004B61C1"/>
    <w:rsid w:val="004B7230"/>
    <w:rsid w:val="004B761D"/>
    <w:rsid w:val="004C21CE"/>
    <w:rsid w:val="004C6710"/>
    <w:rsid w:val="004C72A5"/>
    <w:rsid w:val="004D0884"/>
    <w:rsid w:val="004D0E33"/>
    <w:rsid w:val="004D3292"/>
    <w:rsid w:val="004D3F4E"/>
    <w:rsid w:val="004D52FD"/>
    <w:rsid w:val="004D67BB"/>
    <w:rsid w:val="004D6DFC"/>
    <w:rsid w:val="004D74C3"/>
    <w:rsid w:val="004D776B"/>
    <w:rsid w:val="004E1136"/>
    <w:rsid w:val="004E1AB1"/>
    <w:rsid w:val="004E2C7B"/>
    <w:rsid w:val="004E2D51"/>
    <w:rsid w:val="004E3606"/>
    <w:rsid w:val="004E4D9E"/>
    <w:rsid w:val="004E5B53"/>
    <w:rsid w:val="004E70B5"/>
    <w:rsid w:val="004E7E05"/>
    <w:rsid w:val="004F06FF"/>
    <w:rsid w:val="004F1B68"/>
    <w:rsid w:val="004F4D16"/>
    <w:rsid w:val="004F6233"/>
    <w:rsid w:val="004F6942"/>
    <w:rsid w:val="0050393D"/>
    <w:rsid w:val="00503DA3"/>
    <w:rsid w:val="00504857"/>
    <w:rsid w:val="00504CFE"/>
    <w:rsid w:val="005056F8"/>
    <w:rsid w:val="00505D52"/>
    <w:rsid w:val="00506E85"/>
    <w:rsid w:val="00507DC1"/>
    <w:rsid w:val="00510F47"/>
    <w:rsid w:val="00511D29"/>
    <w:rsid w:val="00513B5E"/>
    <w:rsid w:val="00515664"/>
    <w:rsid w:val="00517051"/>
    <w:rsid w:val="00517328"/>
    <w:rsid w:val="00522E2B"/>
    <w:rsid w:val="0052320A"/>
    <w:rsid w:val="005240C3"/>
    <w:rsid w:val="005252DD"/>
    <w:rsid w:val="00526230"/>
    <w:rsid w:val="00526790"/>
    <w:rsid w:val="00530963"/>
    <w:rsid w:val="00532A79"/>
    <w:rsid w:val="0053549A"/>
    <w:rsid w:val="005362DD"/>
    <w:rsid w:val="0053754B"/>
    <w:rsid w:val="00540A81"/>
    <w:rsid w:val="00540BD0"/>
    <w:rsid w:val="005435F7"/>
    <w:rsid w:val="0054387C"/>
    <w:rsid w:val="00544DEA"/>
    <w:rsid w:val="00547D95"/>
    <w:rsid w:val="00550D38"/>
    <w:rsid w:val="00551A8E"/>
    <w:rsid w:val="00551BDD"/>
    <w:rsid w:val="005530C0"/>
    <w:rsid w:val="005555CB"/>
    <w:rsid w:val="005560BD"/>
    <w:rsid w:val="005568D9"/>
    <w:rsid w:val="005569B3"/>
    <w:rsid w:val="00556B11"/>
    <w:rsid w:val="00556F88"/>
    <w:rsid w:val="00557C5F"/>
    <w:rsid w:val="00563F7D"/>
    <w:rsid w:val="005655B5"/>
    <w:rsid w:val="0056639F"/>
    <w:rsid w:val="00567736"/>
    <w:rsid w:val="005707BD"/>
    <w:rsid w:val="00571CF4"/>
    <w:rsid w:val="00572F31"/>
    <w:rsid w:val="00580028"/>
    <w:rsid w:val="005813F3"/>
    <w:rsid w:val="005817CD"/>
    <w:rsid w:val="00582C54"/>
    <w:rsid w:val="00585427"/>
    <w:rsid w:val="005869DB"/>
    <w:rsid w:val="00587C6F"/>
    <w:rsid w:val="00587EF2"/>
    <w:rsid w:val="00591776"/>
    <w:rsid w:val="005918C4"/>
    <w:rsid w:val="00592D9C"/>
    <w:rsid w:val="0059338C"/>
    <w:rsid w:val="00595A06"/>
    <w:rsid w:val="00596271"/>
    <w:rsid w:val="00596570"/>
    <w:rsid w:val="00597291"/>
    <w:rsid w:val="005978D4"/>
    <w:rsid w:val="005A06F3"/>
    <w:rsid w:val="005A0E33"/>
    <w:rsid w:val="005A1CB3"/>
    <w:rsid w:val="005A5726"/>
    <w:rsid w:val="005B0281"/>
    <w:rsid w:val="005B129C"/>
    <w:rsid w:val="005B4469"/>
    <w:rsid w:val="005B4DCF"/>
    <w:rsid w:val="005B752D"/>
    <w:rsid w:val="005B7E89"/>
    <w:rsid w:val="005C0005"/>
    <w:rsid w:val="005C0075"/>
    <w:rsid w:val="005C019F"/>
    <w:rsid w:val="005C0F02"/>
    <w:rsid w:val="005C3946"/>
    <w:rsid w:val="005C3A96"/>
    <w:rsid w:val="005C4AF1"/>
    <w:rsid w:val="005C54D0"/>
    <w:rsid w:val="005C613A"/>
    <w:rsid w:val="005C642A"/>
    <w:rsid w:val="005C666B"/>
    <w:rsid w:val="005C7DCC"/>
    <w:rsid w:val="005C7E47"/>
    <w:rsid w:val="005D136A"/>
    <w:rsid w:val="005D27CF"/>
    <w:rsid w:val="005D2A17"/>
    <w:rsid w:val="005D4431"/>
    <w:rsid w:val="005D4F04"/>
    <w:rsid w:val="005D5DEE"/>
    <w:rsid w:val="005D6DE2"/>
    <w:rsid w:val="005E1410"/>
    <w:rsid w:val="005E14D4"/>
    <w:rsid w:val="005E1750"/>
    <w:rsid w:val="005E1BC5"/>
    <w:rsid w:val="005E2550"/>
    <w:rsid w:val="005E3623"/>
    <w:rsid w:val="005E3E9B"/>
    <w:rsid w:val="005E566C"/>
    <w:rsid w:val="005E58AE"/>
    <w:rsid w:val="005E6661"/>
    <w:rsid w:val="005E7B96"/>
    <w:rsid w:val="005E7EC0"/>
    <w:rsid w:val="005F12C3"/>
    <w:rsid w:val="005F1EB4"/>
    <w:rsid w:val="005F23FD"/>
    <w:rsid w:val="005F2A71"/>
    <w:rsid w:val="005F4A4A"/>
    <w:rsid w:val="005F5B4D"/>
    <w:rsid w:val="00602311"/>
    <w:rsid w:val="00607332"/>
    <w:rsid w:val="0060739A"/>
    <w:rsid w:val="006075B7"/>
    <w:rsid w:val="0060789C"/>
    <w:rsid w:val="0061199D"/>
    <w:rsid w:val="00611C04"/>
    <w:rsid w:val="00612725"/>
    <w:rsid w:val="00612FB4"/>
    <w:rsid w:val="00613CD1"/>
    <w:rsid w:val="006144B9"/>
    <w:rsid w:val="006156B2"/>
    <w:rsid w:val="0061742D"/>
    <w:rsid w:val="00617BD0"/>
    <w:rsid w:val="00620AF0"/>
    <w:rsid w:val="00623B26"/>
    <w:rsid w:val="00624158"/>
    <w:rsid w:val="006257DB"/>
    <w:rsid w:val="006259F8"/>
    <w:rsid w:val="00625A33"/>
    <w:rsid w:val="006308F4"/>
    <w:rsid w:val="0063300C"/>
    <w:rsid w:val="00633C71"/>
    <w:rsid w:val="00634EF9"/>
    <w:rsid w:val="00635AAC"/>
    <w:rsid w:val="00636594"/>
    <w:rsid w:val="00636CD5"/>
    <w:rsid w:val="0063790A"/>
    <w:rsid w:val="00637ADB"/>
    <w:rsid w:val="006411FD"/>
    <w:rsid w:val="00642011"/>
    <w:rsid w:val="006421F9"/>
    <w:rsid w:val="00643022"/>
    <w:rsid w:val="00643EEF"/>
    <w:rsid w:val="006445DB"/>
    <w:rsid w:val="00644C8D"/>
    <w:rsid w:val="006461F1"/>
    <w:rsid w:val="00646219"/>
    <w:rsid w:val="006467DB"/>
    <w:rsid w:val="006475B5"/>
    <w:rsid w:val="00650180"/>
    <w:rsid w:val="0065277D"/>
    <w:rsid w:val="00653900"/>
    <w:rsid w:val="00661F76"/>
    <w:rsid w:val="00663D3B"/>
    <w:rsid w:val="006644BE"/>
    <w:rsid w:val="006662BF"/>
    <w:rsid w:val="006665BE"/>
    <w:rsid w:val="00667508"/>
    <w:rsid w:val="0066789D"/>
    <w:rsid w:val="00670422"/>
    <w:rsid w:val="0067193A"/>
    <w:rsid w:val="0067651E"/>
    <w:rsid w:val="00677F89"/>
    <w:rsid w:val="00680AD7"/>
    <w:rsid w:val="00686684"/>
    <w:rsid w:val="00686762"/>
    <w:rsid w:val="00686843"/>
    <w:rsid w:val="00687C17"/>
    <w:rsid w:val="006905F0"/>
    <w:rsid w:val="00690FA6"/>
    <w:rsid w:val="00692E64"/>
    <w:rsid w:val="00695B3E"/>
    <w:rsid w:val="006A03CF"/>
    <w:rsid w:val="006A07E0"/>
    <w:rsid w:val="006A2D75"/>
    <w:rsid w:val="006A5C70"/>
    <w:rsid w:val="006A6AC9"/>
    <w:rsid w:val="006B1735"/>
    <w:rsid w:val="006B1B53"/>
    <w:rsid w:val="006B42C1"/>
    <w:rsid w:val="006B4646"/>
    <w:rsid w:val="006B73EC"/>
    <w:rsid w:val="006B7813"/>
    <w:rsid w:val="006B7C77"/>
    <w:rsid w:val="006C0DFB"/>
    <w:rsid w:val="006C112F"/>
    <w:rsid w:val="006C15D8"/>
    <w:rsid w:val="006C197C"/>
    <w:rsid w:val="006C3843"/>
    <w:rsid w:val="006C5B42"/>
    <w:rsid w:val="006D00C1"/>
    <w:rsid w:val="006D4457"/>
    <w:rsid w:val="006D44E7"/>
    <w:rsid w:val="006D4656"/>
    <w:rsid w:val="006D64C0"/>
    <w:rsid w:val="006D676A"/>
    <w:rsid w:val="006D6E24"/>
    <w:rsid w:val="006D72C3"/>
    <w:rsid w:val="006D7B10"/>
    <w:rsid w:val="006E0673"/>
    <w:rsid w:val="006E3033"/>
    <w:rsid w:val="006E5C1E"/>
    <w:rsid w:val="006E64B4"/>
    <w:rsid w:val="006F0907"/>
    <w:rsid w:val="006F106A"/>
    <w:rsid w:val="006F1D25"/>
    <w:rsid w:val="006F6D02"/>
    <w:rsid w:val="007039A2"/>
    <w:rsid w:val="00706163"/>
    <w:rsid w:val="00711437"/>
    <w:rsid w:val="00712092"/>
    <w:rsid w:val="00712A5D"/>
    <w:rsid w:val="0071451F"/>
    <w:rsid w:val="00716120"/>
    <w:rsid w:val="00716AEC"/>
    <w:rsid w:val="00716BF8"/>
    <w:rsid w:val="00720CE0"/>
    <w:rsid w:val="00720E65"/>
    <w:rsid w:val="007212BC"/>
    <w:rsid w:val="007224A0"/>
    <w:rsid w:val="00724317"/>
    <w:rsid w:val="00725A95"/>
    <w:rsid w:val="00725D33"/>
    <w:rsid w:val="00726475"/>
    <w:rsid w:val="00731C7E"/>
    <w:rsid w:val="00732217"/>
    <w:rsid w:val="007350A5"/>
    <w:rsid w:val="00735327"/>
    <w:rsid w:val="007357C8"/>
    <w:rsid w:val="00736ADB"/>
    <w:rsid w:val="007412BD"/>
    <w:rsid w:val="00743916"/>
    <w:rsid w:val="007446D2"/>
    <w:rsid w:val="00745186"/>
    <w:rsid w:val="00745526"/>
    <w:rsid w:val="007526CF"/>
    <w:rsid w:val="0075289C"/>
    <w:rsid w:val="00753D99"/>
    <w:rsid w:val="00756797"/>
    <w:rsid w:val="00760887"/>
    <w:rsid w:val="007613D1"/>
    <w:rsid w:val="0076161A"/>
    <w:rsid w:val="00763B39"/>
    <w:rsid w:val="00765423"/>
    <w:rsid w:val="00765701"/>
    <w:rsid w:val="00765BE6"/>
    <w:rsid w:val="00766514"/>
    <w:rsid w:val="00771CAE"/>
    <w:rsid w:val="00772464"/>
    <w:rsid w:val="0077273B"/>
    <w:rsid w:val="0077328C"/>
    <w:rsid w:val="007736CE"/>
    <w:rsid w:val="007802E4"/>
    <w:rsid w:val="007827CC"/>
    <w:rsid w:val="007846CF"/>
    <w:rsid w:val="00793DE1"/>
    <w:rsid w:val="00794449"/>
    <w:rsid w:val="00794990"/>
    <w:rsid w:val="00794B87"/>
    <w:rsid w:val="007950C1"/>
    <w:rsid w:val="007953AF"/>
    <w:rsid w:val="00795B38"/>
    <w:rsid w:val="007A048C"/>
    <w:rsid w:val="007A1AD5"/>
    <w:rsid w:val="007A394A"/>
    <w:rsid w:val="007A3EED"/>
    <w:rsid w:val="007B315F"/>
    <w:rsid w:val="007B4228"/>
    <w:rsid w:val="007B4B8E"/>
    <w:rsid w:val="007B5156"/>
    <w:rsid w:val="007B5B9D"/>
    <w:rsid w:val="007B5D36"/>
    <w:rsid w:val="007B6423"/>
    <w:rsid w:val="007B646E"/>
    <w:rsid w:val="007B697E"/>
    <w:rsid w:val="007B7AC1"/>
    <w:rsid w:val="007C14CF"/>
    <w:rsid w:val="007C2621"/>
    <w:rsid w:val="007C2D57"/>
    <w:rsid w:val="007C477F"/>
    <w:rsid w:val="007C557F"/>
    <w:rsid w:val="007C6580"/>
    <w:rsid w:val="007C6ADE"/>
    <w:rsid w:val="007C6AEF"/>
    <w:rsid w:val="007C712F"/>
    <w:rsid w:val="007D1C93"/>
    <w:rsid w:val="007D423F"/>
    <w:rsid w:val="007D51CB"/>
    <w:rsid w:val="007D7DE2"/>
    <w:rsid w:val="007E0303"/>
    <w:rsid w:val="007E2495"/>
    <w:rsid w:val="007E2717"/>
    <w:rsid w:val="007E4E7D"/>
    <w:rsid w:val="007E696A"/>
    <w:rsid w:val="007F1457"/>
    <w:rsid w:val="007F2D08"/>
    <w:rsid w:val="007F3744"/>
    <w:rsid w:val="007F5169"/>
    <w:rsid w:val="007F604C"/>
    <w:rsid w:val="007F65FA"/>
    <w:rsid w:val="007F7DAD"/>
    <w:rsid w:val="008002B6"/>
    <w:rsid w:val="00800BBD"/>
    <w:rsid w:val="0080229B"/>
    <w:rsid w:val="00802B60"/>
    <w:rsid w:val="00804F6B"/>
    <w:rsid w:val="00805A47"/>
    <w:rsid w:val="00806026"/>
    <w:rsid w:val="0080660C"/>
    <w:rsid w:val="008070C4"/>
    <w:rsid w:val="00810119"/>
    <w:rsid w:val="00810274"/>
    <w:rsid w:val="0081184A"/>
    <w:rsid w:val="00815752"/>
    <w:rsid w:val="00815A23"/>
    <w:rsid w:val="00815C1C"/>
    <w:rsid w:val="008178B6"/>
    <w:rsid w:val="008211A3"/>
    <w:rsid w:val="008212B6"/>
    <w:rsid w:val="00821A12"/>
    <w:rsid w:val="00821A33"/>
    <w:rsid w:val="00822D08"/>
    <w:rsid w:val="00823227"/>
    <w:rsid w:val="00823469"/>
    <w:rsid w:val="00823737"/>
    <w:rsid w:val="008241EA"/>
    <w:rsid w:val="00824380"/>
    <w:rsid w:val="0082439B"/>
    <w:rsid w:val="00824FB1"/>
    <w:rsid w:val="00825C8F"/>
    <w:rsid w:val="0082686A"/>
    <w:rsid w:val="00826EA9"/>
    <w:rsid w:val="00827537"/>
    <w:rsid w:val="00827B30"/>
    <w:rsid w:val="0083048D"/>
    <w:rsid w:val="00831189"/>
    <w:rsid w:val="00831A37"/>
    <w:rsid w:val="00831EA0"/>
    <w:rsid w:val="00832272"/>
    <w:rsid w:val="0083322B"/>
    <w:rsid w:val="008343F5"/>
    <w:rsid w:val="008368E2"/>
    <w:rsid w:val="00837544"/>
    <w:rsid w:val="00837EB2"/>
    <w:rsid w:val="00841FE7"/>
    <w:rsid w:val="008422AC"/>
    <w:rsid w:val="0084258E"/>
    <w:rsid w:val="00842BA6"/>
    <w:rsid w:val="00844C85"/>
    <w:rsid w:val="008457CB"/>
    <w:rsid w:val="008473E4"/>
    <w:rsid w:val="00847A51"/>
    <w:rsid w:val="00850B0A"/>
    <w:rsid w:val="008510B6"/>
    <w:rsid w:val="008518E2"/>
    <w:rsid w:val="00851E49"/>
    <w:rsid w:val="00852DB2"/>
    <w:rsid w:val="00853557"/>
    <w:rsid w:val="008557D7"/>
    <w:rsid w:val="00856788"/>
    <w:rsid w:val="00856F57"/>
    <w:rsid w:val="00857288"/>
    <w:rsid w:val="008608A4"/>
    <w:rsid w:val="00860940"/>
    <w:rsid w:val="008614DD"/>
    <w:rsid w:val="00861F92"/>
    <w:rsid w:val="00864FB0"/>
    <w:rsid w:val="00866E20"/>
    <w:rsid w:val="008714DA"/>
    <w:rsid w:val="00873305"/>
    <w:rsid w:val="00874E84"/>
    <w:rsid w:val="0087532A"/>
    <w:rsid w:val="00875338"/>
    <w:rsid w:val="00876B4A"/>
    <w:rsid w:val="00877D12"/>
    <w:rsid w:val="008808A3"/>
    <w:rsid w:val="0088172A"/>
    <w:rsid w:val="00882C30"/>
    <w:rsid w:val="00884644"/>
    <w:rsid w:val="00885DF1"/>
    <w:rsid w:val="00885FDE"/>
    <w:rsid w:val="00886536"/>
    <w:rsid w:val="00887525"/>
    <w:rsid w:val="00887F1B"/>
    <w:rsid w:val="008949FC"/>
    <w:rsid w:val="0089609F"/>
    <w:rsid w:val="008A0D45"/>
    <w:rsid w:val="008A28AD"/>
    <w:rsid w:val="008A2E27"/>
    <w:rsid w:val="008A32EE"/>
    <w:rsid w:val="008A3CB4"/>
    <w:rsid w:val="008A7267"/>
    <w:rsid w:val="008B070E"/>
    <w:rsid w:val="008B0820"/>
    <w:rsid w:val="008B1713"/>
    <w:rsid w:val="008B360F"/>
    <w:rsid w:val="008B3872"/>
    <w:rsid w:val="008B3CF0"/>
    <w:rsid w:val="008B461F"/>
    <w:rsid w:val="008B4A34"/>
    <w:rsid w:val="008B65DC"/>
    <w:rsid w:val="008C34E0"/>
    <w:rsid w:val="008C4108"/>
    <w:rsid w:val="008C46FA"/>
    <w:rsid w:val="008C4CEF"/>
    <w:rsid w:val="008C6D01"/>
    <w:rsid w:val="008D2A10"/>
    <w:rsid w:val="008D3207"/>
    <w:rsid w:val="008D322E"/>
    <w:rsid w:val="008D6F30"/>
    <w:rsid w:val="008D7C0A"/>
    <w:rsid w:val="008E1B15"/>
    <w:rsid w:val="008E2A3F"/>
    <w:rsid w:val="008E5CEC"/>
    <w:rsid w:val="008E69F3"/>
    <w:rsid w:val="008E7619"/>
    <w:rsid w:val="008F078A"/>
    <w:rsid w:val="008F08C0"/>
    <w:rsid w:val="008F2165"/>
    <w:rsid w:val="008F2BA1"/>
    <w:rsid w:val="008F30AA"/>
    <w:rsid w:val="008F4F38"/>
    <w:rsid w:val="008F5E80"/>
    <w:rsid w:val="008F7BE3"/>
    <w:rsid w:val="0090255D"/>
    <w:rsid w:val="00902F70"/>
    <w:rsid w:val="0090315A"/>
    <w:rsid w:val="0090331D"/>
    <w:rsid w:val="00903839"/>
    <w:rsid w:val="00903A6C"/>
    <w:rsid w:val="00904095"/>
    <w:rsid w:val="0090540B"/>
    <w:rsid w:val="0091154E"/>
    <w:rsid w:val="00913211"/>
    <w:rsid w:val="00913706"/>
    <w:rsid w:val="009137E5"/>
    <w:rsid w:val="00914B5B"/>
    <w:rsid w:val="0091518D"/>
    <w:rsid w:val="009166E4"/>
    <w:rsid w:val="00916B2E"/>
    <w:rsid w:val="00917883"/>
    <w:rsid w:val="00920B8F"/>
    <w:rsid w:val="009216E2"/>
    <w:rsid w:val="00921F73"/>
    <w:rsid w:val="00922A79"/>
    <w:rsid w:val="00924D1E"/>
    <w:rsid w:val="00926337"/>
    <w:rsid w:val="00926828"/>
    <w:rsid w:val="00926D17"/>
    <w:rsid w:val="00930EC4"/>
    <w:rsid w:val="00931560"/>
    <w:rsid w:val="009337C2"/>
    <w:rsid w:val="00934740"/>
    <w:rsid w:val="009360D2"/>
    <w:rsid w:val="00936321"/>
    <w:rsid w:val="009408A5"/>
    <w:rsid w:val="009408E9"/>
    <w:rsid w:val="00940B65"/>
    <w:rsid w:val="00940E12"/>
    <w:rsid w:val="00941F16"/>
    <w:rsid w:val="00942D7C"/>
    <w:rsid w:val="009436C3"/>
    <w:rsid w:val="0094387F"/>
    <w:rsid w:val="00943D62"/>
    <w:rsid w:val="0094504D"/>
    <w:rsid w:val="00945239"/>
    <w:rsid w:val="00946115"/>
    <w:rsid w:val="00947A40"/>
    <w:rsid w:val="00952BD5"/>
    <w:rsid w:val="00952BDC"/>
    <w:rsid w:val="00953750"/>
    <w:rsid w:val="00953B8A"/>
    <w:rsid w:val="00953ECA"/>
    <w:rsid w:val="00955D6B"/>
    <w:rsid w:val="00957223"/>
    <w:rsid w:val="0096309E"/>
    <w:rsid w:val="0096458B"/>
    <w:rsid w:val="00965482"/>
    <w:rsid w:val="00965AB0"/>
    <w:rsid w:val="00965B36"/>
    <w:rsid w:val="009676B1"/>
    <w:rsid w:val="009724DD"/>
    <w:rsid w:val="0097299B"/>
    <w:rsid w:val="009729B1"/>
    <w:rsid w:val="00972A18"/>
    <w:rsid w:val="009753CD"/>
    <w:rsid w:val="00975B09"/>
    <w:rsid w:val="00975D35"/>
    <w:rsid w:val="0097681A"/>
    <w:rsid w:val="00977EB2"/>
    <w:rsid w:val="009804CB"/>
    <w:rsid w:val="00981C4C"/>
    <w:rsid w:val="00981E9E"/>
    <w:rsid w:val="009828D8"/>
    <w:rsid w:val="00982BF8"/>
    <w:rsid w:val="00983811"/>
    <w:rsid w:val="00984D47"/>
    <w:rsid w:val="00986D8E"/>
    <w:rsid w:val="00987854"/>
    <w:rsid w:val="009911EB"/>
    <w:rsid w:val="009917F2"/>
    <w:rsid w:val="00994B9C"/>
    <w:rsid w:val="00994D7E"/>
    <w:rsid w:val="00994DB7"/>
    <w:rsid w:val="00995D5B"/>
    <w:rsid w:val="00995FC3"/>
    <w:rsid w:val="009960A5"/>
    <w:rsid w:val="009A06F6"/>
    <w:rsid w:val="009A2FC1"/>
    <w:rsid w:val="009A3B93"/>
    <w:rsid w:val="009A4255"/>
    <w:rsid w:val="009A4ADC"/>
    <w:rsid w:val="009A62AC"/>
    <w:rsid w:val="009B0870"/>
    <w:rsid w:val="009B338D"/>
    <w:rsid w:val="009B4530"/>
    <w:rsid w:val="009B4CD6"/>
    <w:rsid w:val="009B76B2"/>
    <w:rsid w:val="009B7C43"/>
    <w:rsid w:val="009C2860"/>
    <w:rsid w:val="009C3FF7"/>
    <w:rsid w:val="009C4AC4"/>
    <w:rsid w:val="009C4D97"/>
    <w:rsid w:val="009D0A76"/>
    <w:rsid w:val="009D11AC"/>
    <w:rsid w:val="009D1601"/>
    <w:rsid w:val="009D2980"/>
    <w:rsid w:val="009D3221"/>
    <w:rsid w:val="009D3699"/>
    <w:rsid w:val="009D3B9E"/>
    <w:rsid w:val="009D586F"/>
    <w:rsid w:val="009E1E2F"/>
    <w:rsid w:val="009E285E"/>
    <w:rsid w:val="009E63B1"/>
    <w:rsid w:val="009F062E"/>
    <w:rsid w:val="009F0F3E"/>
    <w:rsid w:val="009F123D"/>
    <w:rsid w:val="009F345C"/>
    <w:rsid w:val="009F5E51"/>
    <w:rsid w:val="009F6DDE"/>
    <w:rsid w:val="00A00C1D"/>
    <w:rsid w:val="00A01724"/>
    <w:rsid w:val="00A058A1"/>
    <w:rsid w:val="00A07860"/>
    <w:rsid w:val="00A07E5F"/>
    <w:rsid w:val="00A124DB"/>
    <w:rsid w:val="00A12969"/>
    <w:rsid w:val="00A1315F"/>
    <w:rsid w:val="00A13542"/>
    <w:rsid w:val="00A13C1D"/>
    <w:rsid w:val="00A1485A"/>
    <w:rsid w:val="00A16778"/>
    <w:rsid w:val="00A22C86"/>
    <w:rsid w:val="00A24BDA"/>
    <w:rsid w:val="00A25E0A"/>
    <w:rsid w:val="00A26E54"/>
    <w:rsid w:val="00A271CD"/>
    <w:rsid w:val="00A327F2"/>
    <w:rsid w:val="00A3474F"/>
    <w:rsid w:val="00A34B8F"/>
    <w:rsid w:val="00A34E72"/>
    <w:rsid w:val="00A35EC8"/>
    <w:rsid w:val="00A37B81"/>
    <w:rsid w:val="00A405FA"/>
    <w:rsid w:val="00A4167B"/>
    <w:rsid w:val="00A42853"/>
    <w:rsid w:val="00A42D19"/>
    <w:rsid w:val="00A438D8"/>
    <w:rsid w:val="00A44FC4"/>
    <w:rsid w:val="00A4540D"/>
    <w:rsid w:val="00A456AB"/>
    <w:rsid w:val="00A45A99"/>
    <w:rsid w:val="00A46222"/>
    <w:rsid w:val="00A50596"/>
    <w:rsid w:val="00A519AE"/>
    <w:rsid w:val="00A52D3A"/>
    <w:rsid w:val="00A55514"/>
    <w:rsid w:val="00A5552B"/>
    <w:rsid w:val="00A55EDE"/>
    <w:rsid w:val="00A56427"/>
    <w:rsid w:val="00A6021C"/>
    <w:rsid w:val="00A6135A"/>
    <w:rsid w:val="00A65D2E"/>
    <w:rsid w:val="00A65E40"/>
    <w:rsid w:val="00A66452"/>
    <w:rsid w:val="00A71283"/>
    <w:rsid w:val="00A743B0"/>
    <w:rsid w:val="00A749C5"/>
    <w:rsid w:val="00A75102"/>
    <w:rsid w:val="00A75473"/>
    <w:rsid w:val="00A76D4A"/>
    <w:rsid w:val="00A82584"/>
    <w:rsid w:val="00A82E5E"/>
    <w:rsid w:val="00A82E69"/>
    <w:rsid w:val="00A83D58"/>
    <w:rsid w:val="00A84978"/>
    <w:rsid w:val="00A918CA"/>
    <w:rsid w:val="00A91A59"/>
    <w:rsid w:val="00A92D80"/>
    <w:rsid w:val="00A96408"/>
    <w:rsid w:val="00A9743E"/>
    <w:rsid w:val="00A9753B"/>
    <w:rsid w:val="00AA022C"/>
    <w:rsid w:val="00AA051C"/>
    <w:rsid w:val="00AA0F9E"/>
    <w:rsid w:val="00AA18E3"/>
    <w:rsid w:val="00AA3553"/>
    <w:rsid w:val="00AA7071"/>
    <w:rsid w:val="00AA7718"/>
    <w:rsid w:val="00AA78D1"/>
    <w:rsid w:val="00AB0F32"/>
    <w:rsid w:val="00AC0680"/>
    <w:rsid w:val="00AC0F70"/>
    <w:rsid w:val="00AC18D8"/>
    <w:rsid w:val="00AD080B"/>
    <w:rsid w:val="00AE10E7"/>
    <w:rsid w:val="00AE1F07"/>
    <w:rsid w:val="00AE2820"/>
    <w:rsid w:val="00AE318B"/>
    <w:rsid w:val="00AE5B1F"/>
    <w:rsid w:val="00AE6294"/>
    <w:rsid w:val="00AE7BA8"/>
    <w:rsid w:val="00AF13CC"/>
    <w:rsid w:val="00AF177C"/>
    <w:rsid w:val="00AF3287"/>
    <w:rsid w:val="00AF59DF"/>
    <w:rsid w:val="00B0122F"/>
    <w:rsid w:val="00B0494B"/>
    <w:rsid w:val="00B051F9"/>
    <w:rsid w:val="00B05792"/>
    <w:rsid w:val="00B10CCA"/>
    <w:rsid w:val="00B1145D"/>
    <w:rsid w:val="00B11DD9"/>
    <w:rsid w:val="00B13763"/>
    <w:rsid w:val="00B14447"/>
    <w:rsid w:val="00B154C4"/>
    <w:rsid w:val="00B17477"/>
    <w:rsid w:val="00B23D3F"/>
    <w:rsid w:val="00B241EC"/>
    <w:rsid w:val="00B247F9"/>
    <w:rsid w:val="00B2557A"/>
    <w:rsid w:val="00B32C63"/>
    <w:rsid w:val="00B3315E"/>
    <w:rsid w:val="00B3404A"/>
    <w:rsid w:val="00B34FFC"/>
    <w:rsid w:val="00B4050C"/>
    <w:rsid w:val="00B407D3"/>
    <w:rsid w:val="00B42AD7"/>
    <w:rsid w:val="00B44B6A"/>
    <w:rsid w:val="00B45AAF"/>
    <w:rsid w:val="00B45B1F"/>
    <w:rsid w:val="00B47A35"/>
    <w:rsid w:val="00B538EF"/>
    <w:rsid w:val="00B544D9"/>
    <w:rsid w:val="00B55B8E"/>
    <w:rsid w:val="00B56D27"/>
    <w:rsid w:val="00B56E46"/>
    <w:rsid w:val="00B57766"/>
    <w:rsid w:val="00B63298"/>
    <w:rsid w:val="00B63489"/>
    <w:rsid w:val="00B63FA4"/>
    <w:rsid w:val="00B648EB"/>
    <w:rsid w:val="00B650D7"/>
    <w:rsid w:val="00B6564C"/>
    <w:rsid w:val="00B65DCF"/>
    <w:rsid w:val="00B65E9C"/>
    <w:rsid w:val="00B714FF"/>
    <w:rsid w:val="00B71C88"/>
    <w:rsid w:val="00B72EE9"/>
    <w:rsid w:val="00B7397C"/>
    <w:rsid w:val="00B74E75"/>
    <w:rsid w:val="00B7522F"/>
    <w:rsid w:val="00B753BC"/>
    <w:rsid w:val="00B75A1C"/>
    <w:rsid w:val="00B77170"/>
    <w:rsid w:val="00B77EFC"/>
    <w:rsid w:val="00B84156"/>
    <w:rsid w:val="00B87855"/>
    <w:rsid w:val="00B90364"/>
    <w:rsid w:val="00B93125"/>
    <w:rsid w:val="00B943D1"/>
    <w:rsid w:val="00B96C27"/>
    <w:rsid w:val="00B97C5D"/>
    <w:rsid w:val="00BA0D31"/>
    <w:rsid w:val="00BA1C80"/>
    <w:rsid w:val="00BA1DA3"/>
    <w:rsid w:val="00BA2DA5"/>
    <w:rsid w:val="00BA3750"/>
    <w:rsid w:val="00BA45D9"/>
    <w:rsid w:val="00BA4715"/>
    <w:rsid w:val="00BA5A15"/>
    <w:rsid w:val="00BA6CA4"/>
    <w:rsid w:val="00BA7BC3"/>
    <w:rsid w:val="00BB012E"/>
    <w:rsid w:val="00BB1316"/>
    <w:rsid w:val="00BB1C37"/>
    <w:rsid w:val="00BB52BA"/>
    <w:rsid w:val="00BB61D9"/>
    <w:rsid w:val="00BB672C"/>
    <w:rsid w:val="00BB6D51"/>
    <w:rsid w:val="00BC25AE"/>
    <w:rsid w:val="00BC3559"/>
    <w:rsid w:val="00BC4BBA"/>
    <w:rsid w:val="00BC73A0"/>
    <w:rsid w:val="00BD05BF"/>
    <w:rsid w:val="00BD18D5"/>
    <w:rsid w:val="00BD1DEF"/>
    <w:rsid w:val="00BD2AC4"/>
    <w:rsid w:val="00BD35B1"/>
    <w:rsid w:val="00BD4C91"/>
    <w:rsid w:val="00BD5AE1"/>
    <w:rsid w:val="00BD5F73"/>
    <w:rsid w:val="00BD6338"/>
    <w:rsid w:val="00BD64FE"/>
    <w:rsid w:val="00BD65A9"/>
    <w:rsid w:val="00BD6A10"/>
    <w:rsid w:val="00BD6E09"/>
    <w:rsid w:val="00BD6E71"/>
    <w:rsid w:val="00BD7CB4"/>
    <w:rsid w:val="00BE4FDA"/>
    <w:rsid w:val="00BE607C"/>
    <w:rsid w:val="00BE655F"/>
    <w:rsid w:val="00BE760B"/>
    <w:rsid w:val="00BF1B32"/>
    <w:rsid w:val="00BF3503"/>
    <w:rsid w:val="00BF5D16"/>
    <w:rsid w:val="00C01A59"/>
    <w:rsid w:val="00C02678"/>
    <w:rsid w:val="00C0443D"/>
    <w:rsid w:val="00C0595D"/>
    <w:rsid w:val="00C06554"/>
    <w:rsid w:val="00C103E8"/>
    <w:rsid w:val="00C11538"/>
    <w:rsid w:val="00C1163B"/>
    <w:rsid w:val="00C12172"/>
    <w:rsid w:val="00C12FEF"/>
    <w:rsid w:val="00C13BF8"/>
    <w:rsid w:val="00C1414D"/>
    <w:rsid w:val="00C15836"/>
    <w:rsid w:val="00C16B3B"/>
    <w:rsid w:val="00C16F6D"/>
    <w:rsid w:val="00C2058D"/>
    <w:rsid w:val="00C205A1"/>
    <w:rsid w:val="00C21918"/>
    <w:rsid w:val="00C22AE9"/>
    <w:rsid w:val="00C274D2"/>
    <w:rsid w:val="00C31DCB"/>
    <w:rsid w:val="00C33025"/>
    <w:rsid w:val="00C340F5"/>
    <w:rsid w:val="00C3453A"/>
    <w:rsid w:val="00C37064"/>
    <w:rsid w:val="00C37608"/>
    <w:rsid w:val="00C40985"/>
    <w:rsid w:val="00C41CB1"/>
    <w:rsid w:val="00C426D4"/>
    <w:rsid w:val="00C436C2"/>
    <w:rsid w:val="00C44685"/>
    <w:rsid w:val="00C458A0"/>
    <w:rsid w:val="00C460FC"/>
    <w:rsid w:val="00C47A77"/>
    <w:rsid w:val="00C5061D"/>
    <w:rsid w:val="00C53422"/>
    <w:rsid w:val="00C542CB"/>
    <w:rsid w:val="00C56888"/>
    <w:rsid w:val="00C56C3D"/>
    <w:rsid w:val="00C57621"/>
    <w:rsid w:val="00C614CD"/>
    <w:rsid w:val="00C615D6"/>
    <w:rsid w:val="00C61C5E"/>
    <w:rsid w:val="00C62E42"/>
    <w:rsid w:val="00C6327C"/>
    <w:rsid w:val="00C63401"/>
    <w:rsid w:val="00C63C57"/>
    <w:rsid w:val="00C65CE6"/>
    <w:rsid w:val="00C6623D"/>
    <w:rsid w:val="00C66C06"/>
    <w:rsid w:val="00C70DC8"/>
    <w:rsid w:val="00C715DF"/>
    <w:rsid w:val="00C72826"/>
    <w:rsid w:val="00C73A6E"/>
    <w:rsid w:val="00C73AFA"/>
    <w:rsid w:val="00C73C39"/>
    <w:rsid w:val="00C73EE2"/>
    <w:rsid w:val="00C8058F"/>
    <w:rsid w:val="00C81347"/>
    <w:rsid w:val="00C83556"/>
    <w:rsid w:val="00C83624"/>
    <w:rsid w:val="00C86382"/>
    <w:rsid w:val="00C86733"/>
    <w:rsid w:val="00C86C37"/>
    <w:rsid w:val="00C903B9"/>
    <w:rsid w:val="00C92C50"/>
    <w:rsid w:val="00C92C88"/>
    <w:rsid w:val="00C9394C"/>
    <w:rsid w:val="00C940E7"/>
    <w:rsid w:val="00C95A1B"/>
    <w:rsid w:val="00C96A94"/>
    <w:rsid w:val="00CA0989"/>
    <w:rsid w:val="00CA1267"/>
    <w:rsid w:val="00CA20BF"/>
    <w:rsid w:val="00CA224C"/>
    <w:rsid w:val="00CA5504"/>
    <w:rsid w:val="00CA6452"/>
    <w:rsid w:val="00CA653F"/>
    <w:rsid w:val="00CB53A3"/>
    <w:rsid w:val="00CB556F"/>
    <w:rsid w:val="00CC3459"/>
    <w:rsid w:val="00CC3E77"/>
    <w:rsid w:val="00CC6681"/>
    <w:rsid w:val="00CC68C6"/>
    <w:rsid w:val="00CC6B5F"/>
    <w:rsid w:val="00CD189F"/>
    <w:rsid w:val="00CD480F"/>
    <w:rsid w:val="00CD4A24"/>
    <w:rsid w:val="00CD559D"/>
    <w:rsid w:val="00CD5637"/>
    <w:rsid w:val="00CD5B6B"/>
    <w:rsid w:val="00CE53BC"/>
    <w:rsid w:val="00CE5A50"/>
    <w:rsid w:val="00CE5E06"/>
    <w:rsid w:val="00CF199B"/>
    <w:rsid w:val="00CF1E6C"/>
    <w:rsid w:val="00CF3753"/>
    <w:rsid w:val="00CF408D"/>
    <w:rsid w:val="00CF46A7"/>
    <w:rsid w:val="00D0285B"/>
    <w:rsid w:val="00D02B60"/>
    <w:rsid w:val="00D02EB4"/>
    <w:rsid w:val="00D03931"/>
    <w:rsid w:val="00D03D13"/>
    <w:rsid w:val="00D05372"/>
    <w:rsid w:val="00D110A3"/>
    <w:rsid w:val="00D11178"/>
    <w:rsid w:val="00D1124C"/>
    <w:rsid w:val="00D13C4D"/>
    <w:rsid w:val="00D14B3F"/>
    <w:rsid w:val="00D17DA5"/>
    <w:rsid w:val="00D214C9"/>
    <w:rsid w:val="00D216DB"/>
    <w:rsid w:val="00D217F5"/>
    <w:rsid w:val="00D22138"/>
    <w:rsid w:val="00D2299B"/>
    <w:rsid w:val="00D235B8"/>
    <w:rsid w:val="00D235F8"/>
    <w:rsid w:val="00D2454F"/>
    <w:rsid w:val="00D2685B"/>
    <w:rsid w:val="00D31375"/>
    <w:rsid w:val="00D3137E"/>
    <w:rsid w:val="00D31695"/>
    <w:rsid w:val="00D33B37"/>
    <w:rsid w:val="00D340CF"/>
    <w:rsid w:val="00D35055"/>
    <w:rsid w:val="00D3544E"/>
    <w:rsid w:val="00D35D9E"/>
    <w:rsid w:val="00D36B78"/>
    <w:rsid w:val="00D42DBC"/>
    <w:rsid w:val="00D430E8"/>
    <w:rsid w:val="00D436C9"/>
    <w:rsid w:val="00D4430C"/>
    <w:rsid w:val="00D44B4F"/>
    <w:rsid w:val="00D45E90"/>
    <w:rsid w:val="00D47C6C"/>
    <w:rsid w:val="00D47D1B"/>
    <w:rsid w:val="00D50208"/>
    <w:rsid w:val="00D50738"/>
    <w:rsid w:val="00D51A0E"/>
    <w:rsid w:val="00D53200"/>
    <w:rsid w:val="00D534D7"/>
    <w:rsid w:val="00D53E9C"/>
    <w:rsid w:val="00D55381"/>
    <w:rsid w:val="00D555C6"/>
    <w:rsid w:val="00D55D99"/>
    <w:rsid w:val="00D56BDC"/>
    <w:rsid w:val="00D60144"/>
    <w:rsid w:val="00D604C5"/>
    <w:rsid w:val="00D61BA6"/>
    <w:rsid w:val="00D62D6F"/>
    <w:rsid w:val="00D6572E"/>
    <w:rsid w:val="00D660DB"/>
    <w:rsid w:val="00D67329"/>
    <w:rsid w:val="00D67D1D"/>
    <w:rsid w:val="00D702F7"/>
    <w:rsid w:val="00D7116B"/>
    <w:rsid w:val="00D72AAC"/>
    <w:rsid w:val="00D73B6D"/>
    <w:rsid w:val="00D7571E"/>
    <w:rsid w:val="00D77994"/>
    <w:rsid w:val="00D81777"/>
    <w:rsid w:val="00D81D6B"/>
    <w:rsid w:val="00D82AF1"/>
    <w:rsid w:val="00D82E1B"/>
    <w:rsid w:val="00D83BFD"/>
    <w:rsid w:val="00D873E8"/>
    <w:rsid w:val="00D909B7"/>
    <w:rsid w:val="00D90F19"/>
    <w:rsid w:val="00D91F7F"/>
    <w:rsid w:val="00D931CD"/>
    <w:rsid w:val="00D9530E"/>
    <w:rsid w:val="00D95A3A"/>
    <w:rsid w:val="00D95E45"/>
    <w:rsid w:val="00D971D1"/>
    <w:rsid w:val="00D971F2"/>
    <w:rsid w:val="00D976C2"/>
    <w:rsid w:val="00DA0753"/>
    <w:rsid w:val="00DA2080"/>
    <w:rsid w:val="00DA5343"/>
    <w:rsid w:val="00DA76C0"/>
    <w:rsid w:val="00DB07D9"/>
    <w:rsid w:val="00DB0C4E"/>
    <w:rsid w:val="00DB1E8E"/>
    <w:rsid w:val="00DB3E2B"/>
    <w:rsid w:val="00DB4631"/>
    <w:rsid w:val="00DB615A"/>
    <w:rsid w:val="00DC0212"/>
    <w:rsid w:val="00DC194C"/>
    <w:rsid w:val="00DC30D3"/>
    <w:rsid w:val="00DC4EC8"/>
    <w:rsid w:val="00DC6667"/>
    <w:rsid w:val="00DC66AB"/>
    <w:rsid w:val="00DC70F8"/>
    <w:rsid w:val="00DC7A20"/>
    <w:rsid w:val="00DD0445"/>
    <w:rsid w:val="00DD09B8"/>
    <w:rsid w:val="00DD3669"/>
    <w:rsid w:val="00DD3DAF"/>
    <w:rsid w:val="00DD5817"/>
    <w:rsid w:val="00DD617C"/>
    <w:rsid w:val="00DD6C7B"/>
    <w:rsid w:val="00DD7619"/>
    <w:rsid w:val="00DE1B9E"/>
    <w:rsid w:val="00DE2465"/>
    <w:rsid w:val="00DE2E7F"/>
    <w:rsid w:val="00DE43C7"/>
    <w:rsid w:val="00DE456B"/>
    <w:rsid w:val="00DE5390"/>
    <w:rsid w:val="00DE5C54"/>
    <w:rsid w:val="00DE6A54"/>
    <w:rsid w:val="00DF0CEB"/>
    <w:rsid w:val="00DF12EA"/>
    <w:rsid w:val="00DF2837"/>
    <w:rsid w:val="00DF7773"/>
    <w:rsid w:val="00E00066"/>
    <w:rsid w:val="00E01EA4"/>
    <w:rsid w:val="00E04724"/>
    <w:rsid w:val="00E07D17"/>
    <w:rsid w:val="00E10ACB"/>
    <w:rsid w:val="00E1275A"/>
    <w:rsid w:val="00E133F9"/>
    <w:rsid w:val="00E1355C"/>
    <w:rsid w:val="00E16195"/>
    <w:rsid w:val="00E2039E"/>
    <w:rsid w:val="00E20666"/>
    <w:rsid w:val="00E21435"/>
    <w:rsid w:val="00E246D2"/>
    <w:rsid w:val="00E24AA5"/>
    <w:rsid w:val="00E24C49"/>
    <w:rsid w:val="00E24C50"/>
    <w:rsid w:val="00E252DC"/>
    <w:rsid w:val="00E27039"/>
    <w:rsid w:val="00E271CF"/>
    <w:rsid w:val="00E31A6E"/>
    <w:rsid w:val="00E3499B"/>
    <w:rsid w:val="00E35352"/>
    <w:rsid w:val="00E361A2"/>
    <w:rsid w:val="00E37A09"/>
    <w:rsid w:val="00E43B6D"/>
    <w:rsid w:val="00E45378"/>
    <w:rsid w:val="00E4587E"/>
    <w:rsid w:val="00E45AF5"/>
    <w:rsid w:val="00E4634E"/>
    <w:rsid w:val="00E56A85"/>
    <w:rsid w:val="00E57846"/>
    <w:rsid w:val="00E60C74"/>
    <w:rsid w:val="00E620D2"/>
    <w:rsid w:val="00E632A2"/>
    <w:rsid w:val="00E642BE"/>
    <w:rsid w:val="00E67BB2"/>
    <w:rsid w:val="00E70A7D"/>
    <w:rsid w:val="00E716A3"/>
    <w:rsid w:val="00E73931"/>
    <w:rsid w:val="00E7433C"/>
    <w:rsid w:val="00E7604F"/>
    <w:rsid w:val="00E80CD4"/>
    <w:rsid w:val="00E834AE"/>
    <w:rsid w:val="00E839A5"/>
    <w:rsid w:val="00E842FE"/>
    <w:rsid w:val="00E8459E"/>
    <w:rsid w:val="00E864E0"/>
    <w:rsid w:val="00E869DC"/>
    <w:rsid w:val="00E9005F"/>
    <w:rsid w:val="00E9110D"/>
    <w:rsid w:val="00E91A19"/>
    <w:rsid w:val="00E944B7"/>
    <w:rsid w:val="00E95507"/>
    <w:rsid w:val="00EA0938"/>
    <w:rsid w:val="00EA1BEC"/>
    <w:rsid w:val="00EA2AC6"/>
    <w:rsid w:val="00EA2CF1"/>
    <w:rsid w:val="00EA3796"/>
    <w:rsid w:val="00EA3CB0"/>
    <w:rsid w:val="00EA4B3E"/>
    <w:rsid w:val="00EA6680"/>
    <w:rsid w:val="00EB0074"/>
    <w:rsid w:val="00EB086E"/>
    <w:rsid w:val="00EB0A76"/>
    <w:rsid w:val="00EB0B3C"/>
    <w:rsid w:val="00EB0FE7"/>
    <w:rsid w:val="00EB1856"/>
    <w:rsid w:val="00EB3896"/>
    <w:rsid w:val="00EB3916"/>
    <w:rsid w:val="00EB5B92"/>
    <w:rsid w:val="00EB6208"/>
    <w:rsid w:val="00EB709B"/>
    <w:rsid w:val="00EB7645"/>
    <w:rsid w:val="00EC0FD1"/>
    <w:rsid w:val="00EC2636"/>
    <w:rsid w:val="00EC34BA"/>
    <w:rsid w:val="00EC4671"/>
    <w:rsid w:val="00EC7D99"/>
    <w:rsid w:val="00EC7F24"/>
    <w:rsid w:val="00ED0BA1"/>
    <w:rsid w:val="00ED44ED"/>
    <w:rsid w:val="00ED5CDA"/>
    <w:rsid w:val="00ED6D56"/>
    <w:rsid w:val="00ED70E9"/>
    <w:rsid w:val="00ED7346"/>
    <w:rsid w:val="00ED7347"/>
    <w:rsid w:val="00ED7642"/>
    <w:rsid w:val="00EE0376"/>
    <w:rsid w:val="00EE1426"/>
    <w:rsid w:val="00EE18D0"/>
    <w:rsid w:val="00EE54F5"/>
    <w:rsid w:val="00EE62CD"/>
    <w:rsid w:val="00EF28FF"/>
    <w:rsid w:val="00EF385F"/>
    <w:rsid w:val="00EF3B5A"/>
    <w:rsid w:val="00EF4257"/>
    <w:rsid w:val="00EF467D"/>
    <w:rsid w:val="00EF5A55"/>
    <w:rsid w:val="00EF6192"/>
    <w:rsid w:val="00EF7924"/>
    <w:rsid w:val="00F012D4"/>
    <w:rsid w:val="00F01CFD"/>
    <w:rsid w:val="00F01F26"/>
    <w:rsid w:val="00F0222B"/>
    <w:rsid w:val="00F05B32"/>
    <w:rsid w:val="00F06253"/>
    <w:rsid w:val="00F1040B"/>
    <w:rsid w:val="00F108D4"/>
    <w:rsid w:val="00F1263E"/>
    <w:rsid w:val="00F12DA4"/>
    <w:rsid w:val="00F1305C"/>
    <w:rsid w:val="00F14248"/>
    <w:rsid w:val="00F148A2"/>
    <w:rsid w:val="00F16350"/>
    <w:rsid w:val="00F16C96"/>
    <w:rsid w:val="00F17EDC"/>
    <w:rsid w:val="00F2185D"/>
    <w:rsid w:val="00F21BDD"/>
    <w:rsid w:val="00F22BE8"/>
    <w:rsid w:val="00F2332F"/>
    <w:rsid w:val="00F23DE8"/>
    <w:rsid w:val="00F23FF8"/>
    <w:rsid w:val="00F246F5"/>
    <w:rsid w:val="00F24987"/>
    <w:rsid w:val="00F277C5"/>
    <w:rsid w:val="00F27A1E"/>
    <w:rsid w:val="00F3111B"/>
    <w:rsid w:val="00F323A9"/>
    <w:rsid w:val="00F33A52"/>
    <w:rsid w:val="00F346A6"/>
    <w:rsid w:val="00F40470"/>
    <w:rsid w:val="00F42870"/>
    <w:rsid w:val="00F467A3"/>
    <w:rsid w:val="00F46862"/>
    <w:rsid w:val="00F47A23"/>
    <w:rsid w:val="00F50DC9"/>
    <w:rsid w:val="00F51655"/>
    <w:rsid w:val="00F550B4"/>
    <w:rsid w:val="00F550D8"/>
    <w:rsid w:val="00F562AD"/>
    <w:rsid w:val="00F56881"/>
    <w:rsid w:val="00F57775"/>
    <w:rsid w:val="00F57901"/>
    <w:rsid w:val="00F6603C"/>
    <w:rsid w:val="00F66900"/>
    <w:rsid w:val="00F6750F"/>
    <w:rsid w:val="00F67E0F"/>
    <w:rsid w:val="00F71BAD"/>
    <w:rsid w:val="00F71E75"/>
    <w:rsid w:val="00F72593"/>
    <w:rsid w:val="00F74304"/>
    <w:rsid w:val="00F74C51"/>
    <w:rsid w:val="00F74E89"/>
    <w:rsid w:val="00F75E94"/>
    <w:rsid w:val="00F761C8"/>
    <w:rsid w:val="00F768C3"/>
    <w:rsid w:val="00F76EEB"/>
    <w:rsid w:val="00F77CEB"/>
    <w:rsid w:val="00F83FC7"/>
    <w:rsid w:val="00F844AA"/>
    <w:rsid w:val="00F85D0D"/>
    <w:rsid w:val="00F85E59"/>
    <w:rsid w:val="00F85F18"/>
    <w:rsid w:val="00F86097"/>
    <w:rsid w:val="00F8695F"/>
    <w:rsid w:val="00F8729F"/>
    <w:rsid w:val="00F87F1B"/>
    <w:rsid w:val="00F906B3"/>
    <w:rsid w:val="00F90E95"/>
    <w:rsid w:val="00F9320D"/>
    <w:rsid w:val="00F9605F"/>
    <w:rsid w:val="00F977BE"/>
    <w:rsid w:val="00F978B1"/>
    <w:rsid w:val="00F97EE4"/>
    <w:rsid w:val="00FA206A"/>
    <w:rsid w:val="00FA3557"/>
    <w:rsid w:val="00FA3654"/>
    <w:rsid w:val="00FA3964"/>
    <w:rsid w:val="00FA3DC7"/>
    <w:rsid w:val="00FA4A88"/>
    <w:rsid w:val="00FA5192"/>
    <w:rsid w:val="00FA7EFA"/>
    <w:rsid w:val="00FB0BBF"/>
    <w:rsid w:val="00FB0C04"/>
    <w:rsid w:val="00FB1183"/>
    <w:rsid w:val="00FB37A0"/>
    <w:rsid w:val="00FB55D7"/>
    <w:rsid w:val="00FB6533"/>
    <w:rsid w:val="00FC0412"/>
    <w:rsid w:val="00FC06DB"/>
    <w:rsid w:val="00FC1074"/>
    <w:rsid w:val="00FC1692"/>
    <w:rsid w:val="00FC2723"/>
    <w:rsid w:val="00FC50E1"/>
    <w:rsid w:val="00FC76B5"/>
    <w:rsid w:val="00FD3A6E"/>
    <w:rsid w:val="00FD44C2"/>
    <w:rsid w:val="00FD47C8"/>
    <w:rsid w:val="00FD6BE7"/>
    <w:rsid w:val="00FD6C56"/>
    <w:rsid w:val="00FD7559"/>
    <w:rsid w:val="00FD7DAC"/>
    <w:rsid w:val="00FD7F7D"/>
    <w:rsid w:val="00FE0638"/>
    <w:rsid w:val="00FE257F"/>
    <w:rsid w:val="00FE2710"/>
    <w:rsid w:val="00FE3947"/>
    <w:rsid w:val="00FE3BE3"/>
    <w:rsid w:val="00FE3E60"/>
    <w:rsid w:val="00FE4E60"/>
    <w:rsid w:val="00FE507D"/>
    <w:rsid w:val="00FF0A0A"/>
    <w:rsid w:val="00FF33A5"/>
    <w:rsid w:val="00FF65BE"/>
    <w:rsid w:val="00FF6A99"/>
    <w:rsid w:val="00FF6F09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HTML Address" w:uiPriority="0"/>
    <w:lsdException w:name="HTML Preformatted" w:uiPriority="0"/>
    <w:lsdException w:name="annotation subject" w:uiPriority="0"/>
    <w:lsdException w:name="Outline List 1" w:uiPriority="0"/>
    <w:lsdException w:name="Outline List 2" w:uiPriority="0"/>
    <w:lsdException w:name="Table Grid 2" w:uiPriority="0"/>
    <w:lsdException w:name="Table Grid 5" w:uiPriority="0"/>
    <w:lsdException w:name="Table List 1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B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D67BB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D67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"/>
    <w:basedOn w:val="a"/>
    <w:next w:val="a"/>
    <w:link w:val="30"/>
    <w:qFormat/>
    <w:rsid w:val="004D67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7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7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53437"/>
    <w:pPr>
      <w:keepNext/>
      <w:tabs>
        <w:tab w:val="num" w:pos="1152"/>
      </w:tabs>
      <w:suppressAutoHyphens/>
      <w:spacing w:before="120" w:after="120"/>
      <w:ind w:left="1152" w:hanging="1152"/>
      <w:jc w:val="both"/>
      <w:outlineLvl w:val="5"/>
    </w:pPr>
    <w:rPr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F227D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D67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D67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7BB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7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4D67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7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7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D67BB"/>
    <w:rPr>
      <w:rFonts w:ascii="Arial" w:eastAsia="Times New Roman" w:hAnsi="Arial" w:cs="Arial"/>
      <w:lang w:eastAsia="ru-RU"/>
    </w:rPr>
  </w:style>
  <w:style w:type="table" w:styleId="a3">
    <w:name w:val="Table Professional"/>
    <w:basedOn w:val="a1"/>
    <w:rsid w:val="004D67BB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51">
    <w:name w:val="Table Grid 5"/>
    <w:basedOn w:val="a1"/>
    <w:rsid w:val="004D67BB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4D6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D67BB"/>
    <w:pPr>
      <w:ind w:left="360"/>
      <w:jc w:val="both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4D67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rsid w:val="004D67BB"/>
    <w:rPr>
      <w:color w:val="0000FF"/>
      <w:u w:val="single"/>
    </w:rPr>
  </w:style>
  <w:style w:type="paragraph" w:styleId="21">
    <w:name w:val="Body Text 2"/>
    <w:basedOn w:val="a"/>
    <w:link w:val="22"/>
    <w:rsid w:val="004D67BB"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4D67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E252DC"/>
    <w:pPr>
      <w:tabs>
        <w:tab w:val="left" w:pos="426"/>
        <w:tab w:val="right" w:leader="dot" w:pos="9628"/>
      </w:tabs>
      <w:spacing w:before="40" w:after="40" w:line="276" w:lineRule="auto"/>
      <w:ind w:firstLine="284"/>
    </w:pPr>
    <w:rPr>
      <w:b/>
      <w:caps/>
      <w:noProof/>
    </w:rPr>
  </w:style>
  <w:style w:type="paragraph" w:styleId="a8">
    <w:name w:val="footer"/>
    <w:aliases w:val=" Знак2,Знак2"/>
    <w:basedOn w:val="a"/>
    <w:link w:val="a9"/>
    <w:uiPriority w:val="99"/>
    <w:rsid w:val="004D67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 Знак2 Знак,Знак2 Знак"/>
    <w:basedOn w:val="a0"/>
    <w:link w:val="a8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D67BB"/>
  </w:style>
  <w:style w:type="paragraph" w:customStyle="1" w:styleId="ConsPlusNormal">
    <w:name w:val="ConsPlusNormal"/>
    <w:rsid w:val="004D67BB"/>
    <w:pPr>
      <w:autoSpaceDE w:val="0"/>
      <w:autoSpaceDN w:val="0"/>
      <w:adjustRightInd w:val="0"/>
      <w:ind w:firstLine="720"/>
    </w:pPr>
    <w:rPr>
      <w:rFonts w:ascii="Verdana" w:eastAsia="Times New Roman" w:hAnsi="Verdana" w:cs="Verdana"/>
      <w:sz w:val="16"/>
      <w:szCs w:val="16"/>
    </w:rPr>
  </w:style>
  <w:style w:type="paragraph" w:customStyle="1" w:styleId="ConsNormal">
    <w:name w:val="ConsNormal"/>
    <w:rsid w:val="004D67B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20"/>
    <w:rsid w:val="004D67B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,Знак1 Знак2"/>
    <w:basedOn w:val="a0"/>
    <w:link w:val="23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aliases w:val=" Знак3,Знак3, Знак6,Знак6,Table_Footnote_last Знак,Table_Footnote_last Знак Знак,Table_Footnote_last"/>
    <w:basedOn w:val="a"/>
    <w:link w:val="ac"/>
    <w:rsid w:val="004D67BB"/>
    <w:rPr>
      <w:sz w:val="20"/>
      <w:szCs w:val="20"/>
    </w:rPr>
  </w:style>
  <w:style w:type="character" w:customStyle="1" w:styleId="ac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basedOn w:val="a0"/>
    <w:link w:val="ab"/>
    <w:uiPriority w:val="99"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4D67BB"/>
    <w:rPr>
      <w:vertAlign w:val="superscript"/>
    </w:rPr>
  </w:style>
  <w:style w:type="paragraph" w:styleId="ae">
    <w:name w:val="Normal (Web)"/>
    <w:aliases w:val="Обычный (Web)1,Обычный (веб)1,Обычный (веб)11"/>
    <w:basedOn w:val="a"/>
    <w:uiPriority w:val="99"/>
    <w:rsid w:val="004D67BB"/>
    <w:pPr>
      <w:spacing w:before="100" w:beforeAutospacing="1" w:after="100" w:afterAutospacing="1"/>
    </w:pPr>
  </w:style>
  <w:style w:type="paragraph" w:customStyle="1" w:styleId="af">
    <w:name w:val="Основной"/>
    <w:basedOn w:val="a"/>
    <w:rsid w:val="004D67BB"/>
    <w:pPr>
      <w:autoSpaceDE w:val="0"/>
      <w:autoSpaceDN w:val="0"/>
      <w:adjustRightInd w:val="0"/>
      <w:spacing w:after="20"/>
      <w:ind w:firstLine="142"/>
      <w:jc w:val="both"/>
    </w:pPr>
    <w:rPr>
      <w:rFonts w:cs="Arial"/>
      <w:sz w:val="22"/>
      <w:szCs w:val="20"/>
    </w:rPr>
  </w:style>
  <w:style w:type="paragraph" w:customStyle="1" w:styleId="ConsNonformat">
    <w:name w:val="ConsNonformat"/>
    <w:uiPriority w:val="99"/>
    <w:rsid w:val="004D67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Таблица"/>
    <w:basedOn w:val="a"/>
    <w:rsid w:val="004D67BB"/>
    <w:pPr>
      <w:overflowPunct w:val="0"/>
      <w:autoSpaceDE w:val="0"/>
      <w:autoSpaceDN w:val="0"/>
      <w:adjustRightInd w:val="0"/>
      <w:ind w:right="34"/>
      <w:textAlignment w:val="baseline"/>
    </w:pPr>
    <w:rPr>
      <w:sz w:val="20"/>
      <w:szCs w:val="20"/>
    </w:rPr>
  </w:style>
  <w:style w:type="paragraph" w:styleId="af1">
    <w:name w:val="header"/>
    <w:basedOn w:val="a"/>
    <w:link w:val="af2"/>
    <w:uiPriority w:val="99"/>
    <w:rsid w:val="004D67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4D67BB"/>
    <w:pPr>
      <w:ind w:firstLine="708"/>
      <w:jc w:val="both"/>
    </w:pPr>
  </w:style>
  <w:style w:type="character" w:customStyle="1" w:styleId="af4">
    <w:name w:val="Основной текст с отступом Знак"/>
    <w:basedOn w:val="a0"/>
    <w:link w:val="af3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67B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25">
    <w:name w:val="toc 2"/>
    <w:basedOn w:val="a"/>
    <w:next w:val="a"/>
    <w:autoRedefine/>
    <w:uiPriority w:val="39"/>
    <w:rsid w:val="004D67BB"/>
    <w:pPr>
      <w:tabs>
        <w:tab w:val="right" w:leader="dot" w:pos="9628"/>
      </w:tabs>
      <w:spacing w:before="40" w:after="40"/>
      <w:ind w:left="794" w:hanging="454"/>
    </w:pPr>
    <w:rPr>
      <w:noProof/>
    </w:rPr>
  </w:style>
  <w:style w:type="paragraph" w:styleId="31">
    <w:name w:val="toc 3"/>
    <w:basedOn w:val="a"/>
    <w:next w:val="a"/>
    <w:autoRedefine/>
    <w:uiPriority w:val="39"/>
    <w:rsid w:val="004D67BB"/>
    <w:pPr>
      <w:tabs>
        <w:tab w:val="right" w:leader="dot" w:pos="9628"/>
      </w:tabs>
      <w:spacing w:before="40" w:after="40"/>
      <w:ind w:left="794"/>
    </w:pPr>
    <w:rPr>
      <w:i/>
    </w:rPr>
  </w:style>
  <w:style w:type="paragraph" w:styleId="af5">
    <w:name w:val="Title"/>
    <w:aliases w:val=" Знак4"/>
    <w:basedOn w:val="a"/>
    <w:link w:val="af6"/>
    <w:qFormat/>
    <w:rsid w:val="004D67BB"/>
    <w:pPr>
      <w:jc w:val="center"/>
    </w:pPr>
    <w:rPr>
      <w:b/>
      <w:bCs/>
    </w:rPr>
  </w:style>
  <w:style w:type="character" w:customStyle="1" w:styleId="af6">
    <w:name w:val="Название Знак"/>
    <w:aliases w:val=" Знак4 Знак"/>
    <w:basedOn w:val="a0"/>
    <w:link w:val="af5"/>
    <w:rsid w:val="004D67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Subtitle"/>
    <w:aliases w:val="Знак"/>
    <w:basedOn w:val="a"/>
    <w:link w:val="af8"/>
    <w:qFormat/>
    <w:rsid w:val="004D67BB"/>
    <w:pPr>
      <w:jc w:val="center"/>
    </w:pPr>
    <w:rPr>
      <w:b/>
      <w:szCs w:val="20"/>
    </w:rPr>
  </w:style>
  <w:style w:type="character" w:customStyle="1" w:styleId="af8">
    <w:name w:val="Подзаголовок Знак"/>
    <w:aliases w:val="Знак Знак"/>
    <w:basedOn w:val="a0"/>
    <w:link w:val="af7"/>
    <w:rsid w:val="004D67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2">
    <w:name w:val="Body Text Indent 3"/>
    <w:basedOn w:val="a"/>
    <w:link w:val="33"/>
    <w:rsid w:val="004D67B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D6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1">
    <w:name w:val="Маркирован-1"/>
    <w:basedOn w:val="a"/>
    <w:rsid w:val="004D67BB"/>
    <w:pPr>
      <w:tabs>
        <w:tab w:val="num" w:pos="720"/>
        <w:tab w:val="num" w:pos="900"/>
        <w:tab w:val="num" w:pos="1211"/>
      </w:tabs>
      <w:spacing w:line="360" w:lineRule="auto"/>
      <w:ind w:left="900" w:hanging="283"/>
      <w:jc w:val="both"/>
    </w:pPr>
  </w:style>
  <w:style w:type="paragraph" w:customStyle="1" w:styleId="ConsTitle">
    <w:name w:val="ConsTitle"/>
    <w:rsid w:val="004D67B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2">
    <w:name w:val="Список_маркир.1"/>
    <w:basedOn w:val="a"/>
    <w:rsid w:val="004D67BB"/>
    <w:pPr>
      <w:tabs>
        <w:tab w:val="num" w:pos="1021"/>
      </w:tabs>
      <w:spacing w:line="360" w:lineRule="auto"/>
      <w:ind w:firstLine="567"/>
      <w:jc w:val="both"/>
    </w:pPr>
  </w:style>
  <w:style w:type="paragraph" w:customStyle="1" w:styleId="26">
    <w:name w:val="Список_маркир.2"/>
    <w:basedOn w:val="a"/>
    <w:rsid w:val="004D67BB"/>
    <w:pPr>
      <w:tabs>
        <w:tab w:val="num" w:pos="1021"/>
      </w:tabs>
      <w:spacing w:line="360" w:lineRule="auto"/>
      <w:ind w:firstLine="567"/>
      <w:jc w:val="both"/>
    </w:pPr>
  </w:style>
  <w:style w:type="paragraph" w:customStyle="1" w:styleId="af9">
    <w:name w:val="Таблица_номер"/>
    <w:basedOn w:val="a"/>
    <w:autoRedefine/>
    <w:rsid w:val="004D67BB"/>
    <w:pPr>
      <w:keepNext/>
      <w:spacing w:line="360" w:lineRule="auto"/>
      <w:jc w:val="right"/>
    </w:pPr>
    <w:rPr>
      <w:sz w:val="28"/>
      <w:szCs w:val="28"/>
    </w:rPr>
  </w:style>
  <w:style w:type="paragraph" w:customStyle="1" w:styleId="afa">
    <w:name w:val="Таблица_название"/>
    <w:basedOn w:val="a"/>
    <w:autoRedefine/>
    <w:rsid w:val="004D67BB"/>
    <w:pPr>
      <w:keepNext/>
      <w:jc w:val="center"/>
    </w:pPr>
    <w:rPr>
      <w:i/>
      <w:sz w:val="28"/>
      <w:szCs w:val="28"/>
    </w:rPr>
  </w:style>
  <w:style w:type="paragraph" w:styleId="afb">
    <w:name w:val="Document Map"/>
    <w:basedOn w:val="a"/>
    <w:link w:val="afc"/>
    <w:uiPriority w:val="99"/>
    <w:semiHidden/>
    <w:rsid w:val="004D67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4D67B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enturyGothic9pt-0073">
    <w:name w:val="Стиль Century Gothic 9 pt по ширине Слева:  -007 см После:  3 ..."/>
    <w:basedOn w:val="a"/>
    <w:rsid w:val="004D67BB"/>
    <w:pPr>
      <w:spacing w:after="60"/>
      <w:jc w:val="both"/>
    </w:pPr>
    <w:rPr>
      <w:rFonts w:ascii="Century Gothic" w:hAnsi="Century Gothic" w:cs="Century Gothic"/>
      <w:sz w:val="18"/>
      <w:szCs w:val="18"/>
    </w:rPr>
  </w:style>
  <w:style w:type="paragraph" w:styleId="afd">
    <w:name w:val="Balloon Text"/>
    <w:basedOn w:val="a"/>
    <w:link w:val="afe"/>
    <w:semiHidden/>
    <w:rsid w:val="004D67BB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4D67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9">
    <w:name w:val="xl79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f">
    <w:name w:val="FollowedHyperlink"/>
    <w:basedOn w:val="a0"/>
    <w:uiPriority w:val="99"/>
    <w:rsid w:val="004D67BB"/>
    <w:rPr>
      <w:color w:val="800080"/>
      <w:u w:val="single"/>
    </w:rPr>
  </w:style>
  <w:style w:type="paragraph" w:customStyle="1" w:styleId="font5">
    <w:name w:val="font5"/>
    <w:basedOn w:val="a"/>
    <w:rsid w:val="004D67B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4D67B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character" w:customStyle="1" w:styleId="29">
    <w:name w:val="Знак Знак29"/>
    <w:basedOn w:val="a0"/>
    <w:rsid w:val="004D67B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10">
    <w:name w:val="Основной текст 31"/>
    <w:basedOn w:val="a"/>
    <w:rsid w:val="004D67BB"/>
    <w:pPr>
      <w:widowControl w:val="0"/>
      <w:jc w:val="both"/>
    </w:pPr>
    <w:rPr>
      <w:szCs w:val="20"/>
    </w:rPr>
  </w:style>
  <w:style w:type="character" w:customStyle="1" w:styleId="210">
    <w:name w:val="Знак Знак21"/>
    <w:basedOn w:val="a0"/>
    <w:rsid w:val="004D67BB"/>
    <w:rPr>
      <w:sz w:val="24"/>
      <w:szCs w:val="24"/>
      <w:lang w:val="ru-RU" w:eastAsia="ru-RU" w:bidi="ar-SA"/>
    </w:rPr>
  </w:style>
  <w:style w:type="paragraph" w:styleId="41">
    <w:name w:val="toc 4"/>
    <w:basedOn w:val="a"/>
    <w:next w:val="a"/>
    <w:autoRedefine/>
    <w:uiPriority w:val="39"/>
    <w:rsid w:val="004D67BB"/>
    <w:pPr>
      <w:ind w:left="480"/>
    </w:pPr>
    <w:rPr>
      <w:sz w:val="20"/>
      <w:szCs w:val="20"/>
    </w:rPr>
  </w:style>
  <w:style w:type="paragraph" w:styleId="52">
    <w:name w:val="toc 5"/>
    <w:basedOn w:val="a"/>
    <w:next w:val="a"/>
    <w:autoRedefine/>
    <w:semiHidden/>
    <w:rsid w:val="004D67BB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4D67BB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4D67BB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4D67BB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4D67BB"/>
    <w:pPr>
      <w:ind w:left="1680"/>
    </w:pPr>
    <w:rPr>
      <w:sz w:val="20"/>
      <w:szCs w:val="20"/>
    </w:rPr>
  </w:style>
  <w:style w:type="paragraph" w:customStyle="1" w:styleId="14">
    <w:name w:val="Обычный 14"/>
    <w:basedOn w:val="a"/>
    <w:rsid w:val="004D67BB"/>
    <w:pPr>
      <w:spacing w:line="360" w:lineRule="auto"/>
      <w:ind w:firstLine="709"/>
      <w:jc w:val="both"/>
    </w:pPr>
    <w:rPr>
      <w:sz w:val="28"/>
    </w:rPr>
  </w:style>
  <w:style w:type="character" w:styleId="aff0">
    <w:name w:val="Strong"/>
    <w:basedOn w:val="a0"/>
    <w:qFormat/>
    <w:rsid w:val="004D67BB"/>
    <w:rPr>
      <w:b/>
      <w:bCs/>
    </w:rPr>
  </w:style>
  <w:style w:type="paragraph" w:styleId="34">
    <w:name w:val="Body Text 3"/>
    <w:basedOn w:val="a"/>
    <w:link w:val="35"/>
    <w:rsid w:val="004D6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4D6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4D6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67B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67B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f1">
    <w:name w:val="List Paragraph"/>
    <w:basedOn w:val="a"/>
    <w:uiPriority w:val="34"/>
    <w:qFormat/>
    <w:rsid w:val="004D67BB"/>
    <w:pPr>
      <w:ind w:left="720"/>
      <w:contextualSpacing/>
    </w:pPr>
  </w:style>
  <w:style w:type="character" w:customStyle="1" w:styleId="200">
    <w:name w:val="Знак Знак20"/>
    <w:basedOn w:val="a0"/>
    <w:semiHidden/>
    <w:locked/>
    <w:rsid w:val="004D67BB"/>
    <w:rPr>
      <w:lang w:val="ru-RU" w:eastAsia="ru-RU" w:bidi="ar-SA"/>
    </w:rPr>
  </w:style>
  <w:style w:type="paragraph" w:customStyle="1" w:styleId="aff2">
    <w:name w:val="Табличный"/>
    <w:basedOn w:val="a"/>
    <w:rsid w:val="004D67BB"/>
    <w:pPr>
      <w:keepLines/>
      <w:suppressAutoHyphens/>
      <w:jc w:val="both"/>
    </w:pPr>
    <w:rPr>
      <w:rFonts w:ascii="Century Gothic" w:hAnsi="Century Gothic" w:cs="Century Gothic"/>
      <w:sz w:val="18"/>
      <w:szCs w:val="18"/>
    </w:rPr>
  </w:style>
  <w:style w:type="paragraph" w:styleId="aff3">
    <w:name w:val="endnote text"/>
    <w:basedOn w:val="a"/>
    <w:link w:val="aff4"/>
    <w:semiHidden/>
    <w:rsid w:val="004D67BB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semiHidden/>
    <w:rsid w:val="004D67BB"/>
    <w:rPr>
      <w:vertAlign w:val="superscript"/>
    </w:rPr>
  </w:style>
  <w:style w:type="numbering" w:styleId="111111">
    <w:name w:val="Outline List 2"/>
    <w:basedOn w:val="a2"/>
    <w:semiHidden/>
    <w:rsid w:val="004D67BB"/>
    <w:pPr>
      <w:numPr>
        <w:numId w:val="1"/>
      </w:numPr>
    </w:pPr>
  </w:style>
  <w:style w:type="numbering" w:styleId="1ai">
    <w:name w:val="Outline List 1"/>
    <w:basedOn w:val="a2"/>
    <w:semiHidden/>
    <w:rsid w:val="004D67BB"/>
    <w:pPr>
      <w:numPr>
        <w:numId w:val="2"/>
      </w:numPr>
    </w:pPr>
  </w:style>
  <w:style w:type="paragraph" w:styleId="HTML1">
    <w:name w:val="HTML Address"/>
    <w:basedOn w:val="a"/>
    <w:link w:val="HTML2"/>
    <w:semiHidden/>
    <w:rsid w:val="004D67BB"/>
    <w:rPr>
      <w:i/>
      <w:iCs/>
    </w:rPr>
  </w:style>
  <w:style w:type="character" w:customStyle="1" w:styleId="HTML2">
    <w:name w:val="Адрес HTML Знак"/>
    <w:basedOn w:val="a0"/>
    <w:link w:val="HTML1"/>
    <w:semiHidden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6">
    <w:name w:val="envelope address"/>
    <w:basedOn w:val="a"/>
    <w:semiHidden/>
    <w:rsid w:val="004D67B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3">
    <w:name w:val="HTML Acronym"/>
    <w:basedOn w:val="a0"/>
    <w:semiHidden/>
    <w:rsid w:val="004D67BB"/>
  </w:style>
  <w:style w:type="table" w:styleId="-10">
    <w:name w:val="Table Web 1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7">
    <w:name w:val="annotation reference"/>
    <w:basedOn w:val="a0"/>
    <w:rsid w:val="004D67BB"/>
    <w:rPr>
      <w:sz w:val="16"/>
      <w:szCs w:val="16"/>
    </w:rPr>
  </w:style>
  <w:style w:type="paragraph" w:styleId="aff8">
    <w:name w:val="annotation text"/>
    <w:basedOn w:val="a"/>
    <w:link w:val="aff9"/>
    <w:rsid w:val="004D67BB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4D67BB"/>
    <w:rPr>
      <w:b/>
      <w:bCs/>
    </w:rPr>
  </w:style>
  <w:style w:type="character" w:customStyle="1" w:styleId="affb">
    <w:name w:val="Тема примечания Знак"/>
    <w:basedOn w:val="aff9"/>
    <w:link w:val="affa"/>
    <w:rsid w:val="004D67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c">
    <w:name w:val="Placeholder Text"/>
    <w:basedOn w:val="a0"/>
    <w:uiPriority w:val="99"/>
    <w:semiHidden/>
    <w:rsid w:val="004D67BB"/>
    <w:rPr>
      <w:color w:val="808080"/>
    </w:rPr>
  </w:style>
  <w:style w:type="paragraph" w:customStyle="1" w:styleId="font7">
    <w:name w:val="font7"/>
    <w:basedOn w:val="a"/>
    <w:uiPriority w:val="99"/>
    <w:rsid w:val="004D67B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4D67B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4D67BB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4D67BB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4D67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71">
    <w:name w:val="xl71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3">
    <w:name w:val="xl73"/>
    <w:basedOn w:val="a"/>
    <w:rsid w:val="004D67B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4D67B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4D67B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4D6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4D67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4D67B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4D67B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4D67B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4D67B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08">
    <w:name w:val="xl10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4D67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4D6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4D6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uiPriority w:val="99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uiPriority w:val="99"/>
    <w:rsid w:val="004D6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uiPriority w:val="99"/>
    <w:rsid w:val="004D6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uiPriority w:val="99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uiPriority w:val="99"/>
    <w:rsid w:val="004D6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uiPriority w:val="99"/>
    <w:rsid w:val="004D6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uiPriority w:val="99"/>
    <w:rsid w:val="004D67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7">
    <w:name w:val="xl127"/>
    <w:basedOn w:val="a"/>
    <w:uiPriority w:val="99"/>
    <w:rsid w:val="004D67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8">
    <w:name w:val="xl128"/>
    <w:basedOn w:val="a"/>
    <w:uiPriority w:val="99"/>
    <w:rsid w:val="004D67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9">
    <w:name w:val="xl129"/>
    <w:basedOn w:val="a"/>
    <w:uiPriority w:val="99"/>
    <w:rsid w:val="004D67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uiPriority w:val="99"/>
    <w:rsid w:val="004D67B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character" w:customStyle="1" w:styleId="WW-Absatz-Standardschriftart111111111">
    <w:name w:val="WW-Absatz-Standardschriftart111111111"/>
    <w:rsid w:val="004D67BB"/>
  </w:style>
  <w:style w:type="paragraph" w:customStyle="1" w:styleId="311">
    <w:name w:val="Основной текст с отступом 31"/>
    <w:basedOn w:val="a"/>
    <w:rsid w:val="004D67BB"/>
    <w:pPr>
      <w:widowControl w:val="0"/>
      <w:suppressAutoHyphens/>
      <w:spacing w:after="120"/>
      <w:ind w:left="283"/>
    </w:pPr>
    <w:rPr>
      <w:rFonts w:ascii="Arial" w:hAnsi="Arial"/>
      <w:kern w:val="1"/>
      <w:sz w:val="16"/>
      <w:szCs w:val="16"/>
    </w:rPr>
  </w:style>
  <w:style w:type="paragraph" w:customStyle="1" w:styleId="211">
    <w:name w:val="Основной текст с отступом 21"/>
    <w:basedOn w:val="a"/>
    <w:rsid w:val="004D67BB"/>
    <w:pPr>
      <w:widowControl w:val="0"/>
      <w:suppressAutoHyphens/>
      <w:spacing w:after="120" w:line="480" w:lineRule="auto"/>
      <w:ind w:left="283"/>
      <w:jc w:val="both"/>
      <w:textAlignment w:val="baseline"/>
    </w:pPr>
    <w:rPr>
      <w:rFonts w:ascii="Arial" w:hAnsi="Arial"/>
      <w:kern w:val="1"/>
      <w:sz w:val="20"/>
    </w:rPr>
  </w:style>
  <w:style w:type="paragraph" w:styleId="affd">
    <w:name w:val="caption"/>
    <w:basedOn w:val="a"/>
    <w:next w:val="a"/>
    <w:uiPriority w:val="35"/>
    <w:qFormat/>
    <w:rsid w:val="004D67BB"/>
    <w:pPr>
      <w:spacing w:after="200"/>
    </w:pPr>
    <w:rPr>
      <w:b/>
      <w:bCs/>
      <w:color w:val="4F81BD"/>
      <w:sz w:val="18"/>
      <w:szCs w:val="18"/>
    </w:rPr>
  </w:style>
  <w:style w:type="paragraph" w:customStyle="1" w:styleId="ConsPlusCell">
    <w:name w:val="ConsPlusCell"/>
    <w:uiPriority w:val="99"/>
    <w:rsid w:val="004D67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e">
    <w:name w:val="Emphasis"/>
    <w:basedOn w:val="a0"/>
    <w:uiPriority w:val="20"/>
    <w:qFormat/>
    <w:rsid w:val="004D67BB"/>
    <w:rPr>
      <w:i/>
      <w:iCs/>
    </w:rPr>
  </w:style>
  <w:style w:type="paragraph" w:customStyle="1" w:styleId="mail">
    <w:name w:val="mail"/>
    <w:basedOn w:val="a"/>
    <w:uiPriority w:val="99"/>
    <w:rsid w:val="004D67BB"/>
    <w:pPr>
      <w:spacing w:before="100" w:beforeAutospacing="1" w:after="100" w:afterAutospacing="1"/>
    </w:pPr>
  </w:style>
  <w:style w:type="character" w:customStyle="1" w:styleId="2110">
    <w:name w:val="Основной текст с отступом 2 Знак1 Знак1 Знак"/>
    <w:aliases w:val=" Знак1 Знак1 Знак1 Знак,Знак1 Знак1 Знак1 Знак,Основной текст с отступом 2 Знак Знак Знак Знак,Знак1 Знак Знак Знак1 Знак"/>
    <w:basedOn w:val="a0"/>
    <w:rsid w:val="004D67BB"/>
    <w:rPr>
      <w:sz w:val="24"/>
      <w:szCs w:val="24"/>
    </w:rPr>
  </w:style>
  <w:style w:type="paragraph" w:customStyle="1" w:styleId="afff">
    <w:name w:val="Содержимое таблицы"/>
    <w:basedOn w:val="a"/>
    <w:rsid w:val="004D67BB"/>
    <w:pPr>
      <w:suppressLineNumbers/>
      <w:suppressAutoHyphens/>
    </w:pPr>
    <w:rPr>
      <w:kern w:val="1"/>
      <w:lang w:eastAsia="ar-SA"/>
    </w:rPr>
  </w:style>
  <w:style w:type="paragraph" w:customStyle="1" w:styleId="xl22">
    <w:name w:val="xl22"/>
    <w:basedOn w:val="a"/>
    <w:uiPriority w:val="99"/>
    <w:rsid w:val="004D67BB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3">
    <w:name w:val="Название объекта1"/>
    <w:basedOn w:val="a"/>
    <w:next w:val="a"/>
    <w:rsid w:val="004D67BB"/>
    <w:pPr>
      <w:suppressAutoHyphens/>
      <w:jc w:val="center"/>
    </w:pPr>
    <w:rPr>
      <w:b/>
      <w:bCs/>
      <w:lang w:eastAsia="ar-SA"/>
    </w:rPr>
  </w:style>
  <w:style w:type="paragraph" w:customStyle="1" w:styleId="Standard">
    <w:name w:val="Standard"/>
    <w:uiPriority w:val="99"/>
    <w:rsid w:val="004D67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7">
    <w:name w:val="Body Text First Indent 2"/>
    <w:basedOn w:val="af3"/>
    <w:link w:val="28"/>
    <w:uiPriority w:val="99"/>
    <w:semiHidden/>
    <w:unhideWhenUsed/>
    <w:rsid w:val="004D67BB"/>
    <w:pPr>
      <w:ind w:left="360" w:firstLine="360"/>
      <w:jc w:val="left"/>
    </w:pPr>
  </w:style>
  <w:style w:type="character" w:customStyle="1" w:styleId="28">
    <w:name w:val="Красная строка 2 Знак"/>
    <w:basedOn w:val="af4"/>
    <w:link w:val="27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rsid w:val="004D67BB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0"/>
    <w:link w:val="S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Заголовок статьи"/>
    <w:basedOn w:val="a"/>
    <w:next w:val="a"/>
    <w:uiPriority w:val="99"/>
    <w:rsid w:val="004D67BB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15">
    <w:name w:val="Текст сноски Знак1"/>
    <w:aliases w:val="Знак3 Знак1,Знак6 Знак1"/>
    <w:basedOn w:val="a0"/>
    <w:semiHidden/>
    <w:rsid w:val="004D67BB"/>
  </w:style>
  <w:style w:type="character" w:customStyle="1" w:styleId="16">
    <w:name w:val="Нижний колонтитул Знак1"/>
    <w:aliases w:val="Знак2 Знак1"/>
    <w:basedOn w:val="a0"/>
    <w:uiPriority w:val="99"/>
    <w:semiHidden/>
    <w:rsid w:val="004D67BB"/>
    <w:rPr>
      <w:sz w:val="24"/>
      <w:szCs w:val="24"/>
    </w:rPr>
  </w:style>
  <w:style w:type="character" w:customStyle="1" w:styleId="17">
    <w:name w:val="Подзаголовок Знак1"/>
    <w:aliases w:val="Знак Знак1"/>
    <w:basedOn w:val="a0"/>
    <w:rsid w:val="004D67B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60">
    <w:name w:val="Заголовок 6 Знак"/>
    <w:basedOn w:val="a0"/>
    <w:link w:val="6"/>
    <w:rsid w:val="0035343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12">
    <w:name w:val="Заголовок 3 Знак1"/>
    <w:basedOn w:val="a0"/>
    <w:rsid w:val="00353437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18">
    <w:name w:val="Table Subtle 1"/>
    <w:basedOn w:val="a1"/>
    <w:rsid w:val="00353437"/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1">
    <w:name w:val="Table Contemporary"/>
    <w:basedOn w:val="a1"/>
    <w:rsid w:val="00353437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2">
    <w:name w:val="Table Elegant"/>
    <w:basedOn w:val="a1"/>
    <w:rsid w:val="00353437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Grid 2"/>
    <w:basedOn w:val="a1"/>
    <w:rsid w:val="00353437"/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List 1"/>
    <w:basedOn w:val="a1"/>
    <w:rsid w:val="00353437"/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8Num4z0">
    <w:name w:val="WW8Num4z0"/>
    <w:rsid w:val="00353437"/>
    <w:rPr>
      <w:rFonts w:ascii="Symbol" w:hAnsi="Symbol" w:cs="StarSymbol"/>
      <w:sz w:val="18"/>
      <w:szCs w:val="18"/>
    </w:rPr>
  </w:style>
  <w:style w:type="paragraph" w:customStyle="1" w:styleId="ConsPlusNonformat">
    <w:name w:val="ConsPlusNonformat"/>
    <w:rsid w:val="003534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f3">
    <w:name w:val="List"/>
    <w:basedOn w:val="a5"/>
    <w:rsid w:val="00353437"/>
    <w:pPr>
      <w:suppressAutoHyphens/>
      <w:spacing w:before="120" w:after="120"/>
      <w:ind w:left="0"/>
    </w:pPr>
    <w:rPr>
      <w:rFonts w:ascii="Times" w:hAnsi="Times" w:cs="Lucidasans"/>
      <w:b w:val="0"/>
      <w:bCs w:val="0"/>
      <w:lang w:eastAsia="ar-SA"/>
    </w:rPr>
  </w:style>
  <w:style w:type="paragraph" w:customStyle="1" w:styleId="afff4">
    <w:name w:val="Заголовок"/>
    <w:basedOn w:val="a"/>
    <w:next w:val="a5"/>
    <w:rsid w:val="00353437"/>
    <w:pPr>
      <w:keepNext/>
      <w:suppressAutoHyphens/>
      <w:spacing w:before="240" w:after="120"/>
      <w:ind w:firstLine="709"/>
      <w:jc w:val="both"/>
    </w:pPr>
    <w:rPr>
      <w:rFonts w:ascii="Helvetica" w:eastAsia="HG Mincho Light J" w:hAnsi="Helvetica" w:cs="Lucidasans"/>
      <w:sz w:val="28"/>
      <w:szCs w:val="28"/>
      <w:lang w:eastAsia="ar-SA"/>
    </w:rPr>
  </w:style>
  <w:style w:type="paragraph" w:customStyle="1" w:styleId="19">
    <w:name w:val="Название1"/>
    <w:basedOn w:val="a"/>
    <w:rsid w:val="00353437"/>
    <w:pPr>
      <w:suppressLineNumbers/>
      <w:suppressAutoHyphens/>
      <w:spacing w:before="120" w:after="120"/>
      <w:ind w:firstLine="709"/>
      <w:jc w:val="both"/>
    </w:pPr>
    <w:rPr>
      <w:rFonts w:ascii="Times" w:hAnsi="Times" w:cs="Lucidasans"/>
      <w:i/>
      <w:iCs/>
      <w:lang w:eastAsia="ar-SA"/>
    </w:rPr>
  </w:style>
  <w:style w:type="paragraph" w:customStyle="1" w:styleId="1a">
    <w:name w:val="Указатель1"/>
    <w:basedOn w:val="a"/>
    <w:rsid w:val="00353437"/>
    <w:pPr>
      <w:suppressLineNumbers/>
      <w:suppressAutoHyphens/>
      <w:spacing w:before="120" w:after="120"/>
      <w:ind w:firstLine="709"/>
      <w:jc w:val="both"/>
    </w:pPr>
    <w:rPr>
      <w:rFonts w:ascii="Times" w:hAnsi="Times" w:cs="Lucidasans"/>
      <w:lang w:eastAsia="ar-SA"/>
    </w:rPr>
  </w:style>
  <w:style w:type="paragraph" w:customStyle="1" w:styleId="1b">
    <w:name w:val="Схема документа1"/>
    <w:basedOn w:val="a"/>
    <w:rsid w:val="00353437"/>
    <w:pPr>
      <w:shd w:val="clear" w:color="auto" w:fill="000080"/>
      <w:suppressAutoHyphens/>
      <w:spacing w:before="120" w:after="120"/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afff5">
    <w:name w:val="Чертежный"/>
    <w:rsid w:val="00353437"/>
    <w:pPr>
      <w:suppressAutoHyphens/>
      <w:jc w:val="both"/>
    </w:pPr>
    <w:rPr>
      <w:rFonts w:ascii="ISOCPEUR" w:eastAsia="Arial" w:hAnsi="ISOCPEUR"/>
      <w:i/>
      <w:sz w:val="28"/>
      <w:lang w:val="uk-UA" w:eastAsia="ar-SA"/>
    </w:rPr>
  </w:style>
  <w:style w:type="paragraph" w:customStyle="1" w:styleId="FR1">
    <w:name w:val="FR1"/>
    <w:rsid w:val="00353437"/>
    <w:pPr>
      <w:widowControl w:val="0"/>
      <w:suppressAutoHyphens/>
      <w:autoSpaceDE w:val="0"/>
      <w:spacing w:before="20"/>
    </w:pPr>
    <w:rPr>
      <w:rFonts w:ascii="Arial" w:eastAsia="Arial" w:hAnsi="Arial" w:cs="Arial"/>
      <w:lang w:eastAsia="ar-SA"/>
    </w:rPr>
  </w:style>
  <w:style w:type="paragraph" w:customStyle="1" w:styleId="36">
    <w:name w:val="Стиль Заголовок 3 + не курсив"/>
    <w:basedOn w:val="3"/>
    <w:rsid w:val="00353437"/>
    <w:pPr>
      <w:numPr>
        <w:ilvl w:val="2"/>
      </w:numPr>
      <w:tabs>
        <w:tab w:val="num" w:pos="2989"/>
      </w:tabs>
      <w:suppressAutoHyphens/>
      <w:ind w:left="2989" w:hanging="720"/>
      <w:jc w:val="both"/>
      <w:outlineLvl w:val="9"/>
    </w:pPr>
    <w:rPr>
      <w:rFonts w:ascii="Times New Roman" w:hAnsi="Times New Roman"/>
      <w:bCs w:val="0"/>
      <w:sz w:val="24"/>
      <w:lang w:eastAsia="ar-SA"/>
    </w:rPr>
  </w:style>
  <w:style w:type="paragraph" w:customStyle="1" w:styleId="127">
    <w:name w:val="Стиль по ширине Первая строка:  127 см"/>
    <w:basedOn w:val="a"/>
    <w:rsid w:val="00353437"/>
    <w:pPr>
      <w:suppressAutoHyphens/>
      <w:spacing w:before="120" w:after="120"/>
      <w:ind w:firstLine="720"/>
      <w:jc w:val="both"/>
    </w:pPr>
    <w:rPr>
      <w:szCs w:val="20"/>
      <w:lang w:eastAsia="ar-SA"/>
    </w:rPr>
  </w:style>
  <w:style w:type="paragraph" w:customStyle="1" w:styleId="1c">
    <w:name w:val="Текст примечания1"/>
    <w:basedOn w:val="a"/>
    <w:rsid w:val="00353437"/>
    <w:pPr>
      <w:suppressAutoHyphens/>
      <w:spacing w:before="120" w:after="120"/>
      <w:ind w:firstLine="709"/>
      <w:jc w:val="both"/>
    </w:pPr>
    <w:rPr>
      <w:sz w:val="20"/>
      <w:szCs w:val="20"/>
      <w:lang w:eastAsia="ar-SA"/>
    </w:rPr>
  </w:style>
  <w:style w:type="paragraph" w:customStyle="1" w:styleId="afff6">
    <w:name w:val="Стиль по ширине"/>
    <w:basedOn w:val="a"/>
    <w:rsid w:val="00353437"/>
    <w:p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afff7">
    <w:name w:val="Район"/>
    <w:basedOn w:val="a"/>
    <w:rsid w:val="00353437"/>
    <w:pPr>
      <w:tabs>
        <w:tab w:val="left" w:pos="927"/>
      </w:tabs>
      <w:suppressAutoHyphens/>
      <w:spacing w:before="120" w:after="120"/>
      <w:ind w:left="927" w:hanging="360"/>
      <w:jc w:val="center"/>
    </w:pPr>
    <w:rPr>
      <w:b/>
      <w:sz w:val="28"/>
      <w:szCs w:val="28"/>
      <w:lang w:eastAsia="ar-SA"/>
    </w:rPr>
  </w:style>
  <w:style w:type="paragraph" w:customStyle="1" w:styleId="1d">
    <w:name w:val="Стиль по ширине1"/>
    <w:basedOn w:val="a"/>
    <w:rsid w:val="00353437"/>
    <w:pPr>
      <w:suppressAutoHyphens/>
      <w:spacing w:before="120" w:after="120"/>
      <w:jc w:val="both"/>
    </w:pPr>
    <w:rPr>
      <w:lang w:eastAsia="ar-SA"/>
    </w:rPr>
  </w:style>
  <w:style w:type="paragraph" w:customStyle="1" w:styleId="095">
    <w:name w:val="Стиль по ширине Первая строка:  095 см"/>
    <w:basedOn w:val="a"/>
    <w:rsid w:val="00353437"/>
    <w:pPr>
      <w:suppressAutoHyphens/>
      <w:spacing w:before="120" w:after="120"/>
      <w:ind w:firstLine="540"/>
      <w:jc w:val="both"/>
    </w:pPr>
    <w:rPr>
      <w:lang w:eastAsia="ar-SA"/>
    </w:rPr>
  </w:style>
  <w:style w:type="paragraph" w:customStyle="1" w:styleId="1270">
    <w:name w:val="Стиль Первая строка:  127 см"/>
    <w:basedOn w:val="a"/>
    <w:rsid w:val="00353437"/>
    <w:pPr>
      <w:suppressAutoHyphens/>
      <w:spacing w:before="120" w:after="120"/>
      <w:ind w:firstLine="720"/>
      <w:jc w:val="both"/>
    </w:pPr>
    <w:rPr>
      <w:szCs w:val="20"/>
      <w:lang w:eastAsia="ar-SA"/>
    </w:rPr>
  </w:style>
  <w:style w:type="paragraph" w:customStyle="1" w:styleId="text1">
    <w:name w:val="text1"/>
    <w:basedOn w:val="a"/>
    <w:rsid w:val="00353437"/>
    <w:pPr>
      <w:suppressAutoHyphens/>
      <w:spacing w:before="280" w:after="280"/>
      <w:ind w:firstLine="360"/>
      <w:jc w:val="both"/>
    </w:pPr>
    <w:rPr>
      <w:sz w:val="22"/>
      <w:szCs w:val="22"/>
      <w:lang w:eastAsia="ar-SA"/>
    </w:rPr>
  </w:style>
  <w:style w:type="paragraph" w:customStyle="1" w:styleId="form">
    <w:name w:val="form"/>
    <w:basedOn w:val="a"/>
    <w:rsid w:val="00353437"/>
    <w:pPr>
      <w:suppressAutoHyphens/>
      <w:spacing w:before="280" w:after="280"/>
      <w:jc w:val="center"/>
    </w:pPr>
    <w:rPr>
      <w:color w:val="800000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353437"/>
    <w:pPr>
      <w:suppressAutoHyphens/>
      <w:spacing w:before="120" w:after="120" w:line="480" w:lineRule="auto"/>
      <w:ind w:firstLine="709"/>
      <w:jc w:val="both"/>
    </w:pPr>
    <w:rPr>
      <w:lang w:eastAsia="ar-SA"/>
    </w:rPr>
  </w:style>
  <w:style w:type="paragraph" w:customStyle="1" w:styleId="221">
    <w:name w:val="Основной текст 22"/>
    <w:basedOn w:val="a"/>
    <w:rsid w:val="00353437"/>
    <w:pPr>
      <w:widowControl w:val="0"/>
      <w:suppressAutoHyphens/>
      <w:overflowPunct w:val="0"/>
      <w:autoSpaceDE w:val="0"/>
      <w:spacing w:before="120" w:after="120"/>
      <w:jc w:val="both"/>
    </w:pPr>
    <w:rPr>
      <w:sz w:val="28"/>
      <w:szCs w:val="20"/>
      <w:lang w:eastAsia="ar-SA"/>
    </w:rPr>
  </w:style>
  <w:style w:type="paragraph" w:customStyle="1" w:styleId="320">
    <w:name w:val="Основной текст 32"/>
    <w:basedOn w:val="a"/>
    <w:rsid w:val="00353437"/>
    <w:pPr>
      <w:suppressAutoHyphens/>
      <w:overflowPunct w:val="0"/>
      <w:autoSpaceDE w:val="0"/>
      <w:spacing w:before="120" w:after="120"/>
      <w:jc w:val="both"/>
    </w:pPr>
    <w:rPr>
      <w:rFonts w:ascii="TimesDL" w:hAnsi="TimesDL"/>
      <w:sz w:val="28"/>
      <w:szCs w:val="20"/>
      <w:lang w:eastAsia="ar-SA"/>
    </w:rPr>
  </w:style>
  <w:style w:type="paragraph" w:customStyle="1" w:styleId="part2">
    <w:name w:val="p_art2"/>
    <w:basedOn w:val="a"/>
    <w:rsid w:val="00353437"/>
    <w:pPr>
      <w:shd w:val="clear" w:color="auto" w:fill="FFFFFF"/>
      <w:suppressAutoHyphens/>
      <w:spacing w:before="120" w:after="360"/>
      <w:ind w:left="240" w:right="240" w:firstLine="1680"/>
      <w:jc w:val="both"/>
    </w:pPr>
    <w:rPr>
      <w:color w:val="000000"/>
      <w:lang w:eastAsia="ar-SA"/>
    </w:rPr>
  </w:style>
  <w:style w:type="paragraph" w:customStyle="1" w:styleId="afff8">
    <w:name w:val="Стиль Черный по ширине"/>
    <w:basedOn w:val="a"/>
    <w:rsid w:val="00353437"/>
    <w:pPr>
      <w:suppressAutoHyphens/>
      <w:spacing w:before="120" w:after="120"/>
      <w:jc w:val="both"/>
    </w:pPr>
    <w:rPr>
      <w:color w:val="000000"/>
      <w:szCs w:val="20"/>
      <w:lang w:eastAsia="ar-SA"/>
    </w:rPr>
  </w:style>
  <w:style w:type="paragraph" w:customStyle="1" w:styleId="120">
    <w:name w:val="Стиль Название объекта + 12 пт"/>
    <w:basedOn w:val="13"/>
    <w:rsid w:val="00353437"/>
    <w:pPr>
      <w:spacing w:before="120" w:after="120"/>
      <w:jc w:val="left"/>
    </w:pPr>
    <w:rPr>
      <w:szCs w:val="20"/>
    </w:rPr>
  </w:style>
  <w:style w:type="paragraph" w:customStyle="1" w:styleId="afff9">
    <w:name w:val="Обычный для таблицы"/>
    <w:basedOn w:val="a"/>
    <w:rsid w:val="00353437"/>
    <w:pPr>
      <w:suppressAutoHyphens/>
      <w:spacing w:before="120" w:after="120"/>
      <w:jc w:val="center"/>
    </w:pPr>
    <w:rPr>
      <w:lang w:eastAsia="ar-SA"/>
    </w:rPr>
  </w:style>
  <w:style w:type="paragraph" w:customStyle="1" w:styleId="afffa">
    <w:name w:val="НумСписок"/>
    <w:basedOn w:val="a"/>
    <w:rsid w:val="00353437"/>
    <w:pPr>
      <w:suppressAutoHyphens/>
      <w:ind w:firstLine="720"/>
    </w:pPr>
    <w:rPr>
      <w:sz w:val="22"/>
      <w:szCs w:val="20"/>
      <w:lang w:eastAsia="ar-SA"/>
    </w:rPr>
  </w:style>
  <w:style w:type="paragraph" w:customStyle="1" w:styleId="afffb">
    <w:name w:val="Абзац_пост"/>
    <w:basedOn w:val="a"/>
    <w:rsid w:val="00353437"/>
    <w:pPr>
      <w:suppressAutoHyphens/>
      <w:spacing w:before="120"/>
      <w:ind w:firstLine="720"/>
      <w:jc w:val="both"/>
    </w:pPr>
    <w:rPr>
      <w:sz w:val="26"/>
      <w:lang w:eastAsia="ar-SA"/>
    </w:rPr>
  </w:style>
  <w:style w:type="paragraph" w:customStyle="1" w:styleId="1e">
    <w:name w:val="Стиль Заголовок 1"/>
    <w:basedOn w:val="1"/>
    <w:rsid w:val="00353437"/>
    <w:pPr>
      <w:tabs>
        <w:tab w:val="num" w:pos="432"/>
      </w:tabs>
      <w:suppressAutoHyphens/>
      <w:spacing w:after="240"/>
      <w:ind w:left="432" w:firstLine="709"/>
      <w:outlineLvl w:val="9"/>
    </w:pPr>
    <w:rPr>
      <w:kern w:val="2"/>
      <w:sz w:val="28"/>
      <w:szCs w:val="20"/>
      <w:lang w:eastAsia="ar-SA"/>
    </w:rPr>
  </w:style>
  <w:style w:type="paragraph" w:customStyle="1" w:styleId="00">
    <w:name w:val="Стиль Перед:  0 пт После:  0 пт"/>
    <w:basedOn w:val="a"/>
    <w:rsid w:val="00353437"/>
    <w:pPr>
      <w:suppressAutoHyphens/>
      <w:spacing w:before="120" w:after="120"/>
      <w:ind w:firstLine="709"/>
      <w:jc w:val="both"/>
    </w:pPr>
    <w:rPr>
      <w:szCs w:val="20"/>
      <w:lang w:eastAsia="ar-SA"/>
    </w:rPr>
  </w:style>
  <w:style w:type="paragraph" w:customStyle="1" w:styleId="2000">
    <w:name w:val="Стиль Заголовок 2 + Перед:  0 пт После:  0 пт"/>
    <w:basedOn w:val="2"/>
    <w:rsid w:val="00353437"/>
    <w:pPr>
      <w:numPr>
        <w:ilvl w:val="1"/>
      </w:numPr>
      <w:tabs>
        <w:tab w:val="num" w:pos="576"/>
      </w:tabs>
      <w:suppressAutoHyphens/>
      <w:spacing w:after="240"/>
      <w:ind w:left="576" w:firstLine="709"/>
      <w:jc w:val="both"/>
      <w:outlineLvl w:val="9"/>
    </w:pPr>
    <w:rPr>
      <w:rFonts w:ascii="Times New Roman" w:hAnsi="Times New Roman" w:cs="Times New Roman"/>
      <w:i w:val="0"/>
      <w:iCs w:val="0"/>
      <w:sz w:val="26"/>
      <w:szCs w:val="20"/>
      <w:lang w:eastAsia="ar-SA"/>
    </w:rPr>
  </w:style>
  <w:style w:type="paragraph" w:customStyle="1" w:styleId="300">
    <w:name w:val="Стиль Заголовок 3 + Перед:  0 пт После:  0 пт"/>
    <w:basedOn w:val="3"/>
    <w:rsid w:val="00353437"/>
    <w:pPr>
      <w:numPr>
        <w:ilvl w:val="2"/>
      </w:numPr>
      <w:tabs>
        <w:tab w:val="num" w:pos="2989"/>
      </w:tabs>
      <w:suppressAutoHyphens/>
      <w:spacing w:before="120" w:after="120"/>
      <w:ind w:left="2989" w:hanging="720"/>
      <w:jc w:val="both"/>
      <w:outlineLvl w:val="9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fffc">
    <w:name w:val="Заголовок таблицы"/>
    <w:basedOn w:val="afff"/>
    <w:rsid w:val="00353437"/>
    <w:pPr>
      <w:spacing w:before="120" w:after="120"/>
      <w:ind w:firstLine="709"/>
      <w:jc w:val="center"/>
    </w:pPr>
    <w:rPr>
      <w:b/>
      <w:bCs/>
      <w:kern w:val="0"/>
    </w:rPr>
  </w:style>
  <w:style w:type="paragraph" w:customStyle="1" w:styleId="100">
    <w:name w:val="Оглавление 10"/>
    <w:basedOn w:val="1a"/>
    <w:rsid w:val="00353437"/>
    <w:pPr>
      <w:tabs>
        <w:tab w:val="right" w:leader="dot" w:pos="9637"/>
      </w:tabs>
      <w:ind w:left="2547" w:firstLine="0"/>
    </w:pPr>
  </w:style>
  <w:style w:type="character" w:customStyle="1" w:styleId="WW8Num1z0">
    <w:name w:val="WW8Num1z0"/>
    <w:rsid w:val="00353437"/>
    <w:rPr>
      <w:rFonts w:ascii="Symbol" w:hAnsi="Symbol" w:hint="default"/>
    </w:rPr>
  </w:style>
  <w:style w:type="character" w:customStyle="1" w:styleId="WW8Num1z1">
    <w:name w:val="WW8Num1z1"/>
    <w:rsid w:val="00353437"/>
    <w:rPr>
      <w:rFonts w:ascii="Courier New" w:hAnsi="Courier New" w:cs="Courier New" w:hint="default"/>
    </w:rPr>
  </w:style>
  <w:style w:type="character" w:customStyle="1" w:styleId="WW8Num1z2">
    <w:name w:val="WW8Num1z2"/>
    <w:rsid w:val="00353437"/>
    <w:rPr>
      <w:rFonts w:ascii="Wingdings" w:hAnsi="Wingdings" w:hint="default"/>
    </w:rPr>
  </w:style>
  <w:style w:type="character" w:customStyle="1" w:styleId="WW8Num2z0">
    <w:name w:val="WW8Num2z0"/>
    <w:rsid w:val="00353437"/>
    <w:rPr>
      <w:rFonts w:ascii="Symbol" w:hAnsi="Symbol" w:hint="default"/>
    </w:rPr>
  </w:style>
  <w:style w:type="character" w:customStyle="1" w:styleId="WW8Num2z1">
    <w:name w:val="WW8Num2z1"/>
    <w:rsid w:val="00353437"/>
    <w:rPr>
      <w:rFonts w:ascii="Courier New" w:hAnsi="Courier New" w:cs="Courier New" w:hint="default"/>
    </w:rPr>
  </w:style>
  <w:style w:type="character" w:customStyle="1" w:styleId="WW8Num2z2">
    <w:name w:val="WW8Num2z2"/>
    <w:rsid w:val="00353437"/>
    <w:rPr>
      <w:rFonts w:ascii="Wingdings" w:hAnsi="Wingdings" w:hint="default"/>
    </w:rPr>
  </w:style>
  <w:style w:type="character" w:customStyle="1" w:styleId="WW8Num3z0">
    <w:name w:val="WW8Num3z0"/>
    <w:rsid w:val="00353437"/>
    <w:rPr>
      <w:rFonts w:ascii="Symbol" w:hAnsi="Symbol" w:hint="default"/>
    </w:rPr>
  </w:style>
  <w:style w:type="character" w:customStyle="1" w:styleId="WW8Num3z2">
    <w:name w:val="WW8Num3z2"/>
    <w:rsid w:val="00353437"/>
    <w:rPr>
      <w:rFonts w:ascii="Wingdings" w:hAnsi="Wingdings" w:hint="default"/>
    </w:rPr>
  </w:style>
  <w:style w:type="character" w:customStyle="1" w:styleId="WW8Num3z4">
    <w:name w:val="WW8Num3z4"/>
    <w:rsid w:val="00353437"/>
    <w:rPr>
      <w:rFonts w:ascii="Courier New" w:hAnsi="Courier New" w:cs="Courier New" w:hint="default"/>
    </w:rPr>
  </w:style>
  <w:style w:type="character" w:customStyle="1" w:styleId="WW8Num5z0">
    <w:name w:val="WW8Num5z0"/>
    <w:rsid w:val="00353437"/>
    <w:rPr>
      <w:rFonts w:ascii="Symbol" w:hAnsi="Symbol" w:hint="default"/>
    </w:rPr>
  </w:style>
  <w:style w:type="character" w:customStyle="1" w:styleId="WW8Num5z1">
    <w:name w:val="WW8Num5z1"/>
    <w:rsid w:val="00353437"/>
    <w:rPr>
      <w:rFonts w:ascii="Courier New" w:hAnsi="Courier New" w:cs="Courier New" w:hint="default"/>
    </w:rPr>
  </w:style>
  <w:style w:type="character" w:customStyle="1" w:styleId="WW8Num5z2">
    <w:name w:val="WW8Num5z2"/>
    <w:rsid w:val="00353437"/>
    <w:rPr>
      <w:rFonts w:ascii="Wingdings" w:hAnsi="Wingdings" w:hint="default"/>
    </w:rPr>
  </w:style>
  <w:style w:type="character" w:customStyle="1" w:styleId="WW8Num6z0">
    <w:name w:val="WW8Num6z0"/>
    <w:rsid w:val="00353437"/>
    <w:rPr>
      <w:rFonts w:ascii="Symbol" w:hAnsi="Symbol" w:hint="default"/>
      <w:sz w:val="20"/>
    </w:rPr>
  </w:style>
  <w:style w:type="character" w:customStyle="1" w:styleId="WW8Num6z1">
    <w:name w:val="WW8Num6z1"/>
    <w:rsid w:val="00353437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353437"/>
    <w:rPr>
      <w:rFonts w:ascii="Wingdings" w:hAnsi="Wingdings" w:hint="default"/>
      <w:sz w:val="20"/>
    </w:rPr>
  </w:style>
  <w:style w:type="character" w:customStyle="1" w:styleId="WW8Num7z0">
    <w:name w:val="WW8Num7z0"/>
    <w:rsid w:val="00353437"/>
    <w:rPr>
      <w:rFonts w:ascii="Symbol" w:hAnsi="Symbol" w:hint="default"/>
    </w:rPr>
  </w:style>
  <w:style w:type="character" w:customStyle="1" w:styleId="WW8Num7z1">
    <w:name w:val="WW8Num7z1"/>
    <w:rsid w:val="00353437"/>
    <w:rPr>
      <w:rFonts w:ascii="Courier New" w:hAnsi="Courier New" w:cs="Courier New" w:hint="default"/>
    </w:rPr>
  </w:style>
  <w:style w:type="character" w:customStyle="1" w:styleId="WW8Num7z2">
    <w:name w:val="WW8Num7z2"/>
    <w:rsid w:val="00353437"/>
    <w:rPr>
      <w:rFonts w:ascii="Wingdings" w:hAnsi="Wingdings" w:hint="default"/>
    </w:rPr>
  </w:style>
  <w:style w:type="character" w:customStyle="1" w:styleId="WW8Num8z0">
    <w:name w:val="WW8Num8z0"/>
    <w:rsid w:val="00353437"/>
    <w:rPr>
      <w:rFonts w:ascii="Symbol" w:hAnsi="Symbol" w:hint="default"/>
    </w:rPr>
  </w:style>
  <w:style w:type="character" w:customStyle="1" w:styleId="WW8Num8z1">
    <w:name w:val="WW8Num8z1"/>
    <w:rsid w:val="00353437"/>
    <w:rPr>
      <w:rFonts w:ascii="Courier New" w:hAnsi="Courier New" w:cs="Courier New" w:hint="default"/>
    </w:rPr>
  </w:style>
  <w:style w:type="character" w:customStyle="1" w:styleId="WW8Num8z2">
    <w:name w:val="WW8Num8z2"/>
    <w:rsid w:val="00353437"/>
    <w:rPr>
      <w:rFonts w:ascii="Wingdings" w:hAnsi="Wingdings" w:hint="default"/>
    </w:rPr>
  </w:style>
  <w:style w:type="character" w:customStyle="1" w:styleId="WW8Num9z0">
    <w:name w:val="WW8Num9z0"/>
    <w:rsid w:val="00353437"/>
    <w:rPr>
      <w:rFonts w:ascii="Symbol" w:hAnsi="Symbol" w:hint="default"/>
    </w:rPr>
  </w:style>
  <w:style w:type="character" w:customStyle="1" w:styleId="WW8Num9z1">
    <w:name w:val="WW8Num9z1"/>
    <w:rsid w:val="00353437"/>
    <w:rPr>
      <w:rFonts w:ascii="Courier New" w:hAnsi="Courier New" w:cs="Courier New" w:hint="default"/>
    </w:rPr>
  </w:style>
  <w:style w:type="character" w:customStyle="1" w:styleId="WW8Num9z2">
    <w:name w:val="WW8Num9z2"/>
    <w:rsid w:val="00353437"/>
    <w:rPr>
      <w:rFonts w:ascii="Wingdings" w:hAnsi="Wingdings" w:hint="default"/>
    </w:rPr>
  </w:style>
  <w:style w:type="character" w:customStyle="1" w:styleId="WW8Num10z0">
    <w:name w:val="WW8Num10z0"/>
    <w:rsid w:val="00353437"/>
    <w:rPr>
      <w:rFonts w:ascii="Symbol" w:hAnsi="Symbol" w:hint="default"/>
    </w:rPr>
  </w:style>
  <w:style w:type="character" w:customStyle="1" w:styleId="WW8Num10z1">
    <w:name w:val="WW8Num10z1"/>
    <w:rsid w:val="00353437"/>
    <w:rPr>
      <w:rFonts w:ascii="Courier New" w:hAnsi="Courier New" w:cs="Courier New" w:hint="default"/>
    </w:rPr>
  </w:style>
  <w:style w:type="character" w:customStyle="1" w:styleId="WW8Num10z2">
    <w:name w:val="WW8Num10z2"/>
    <w:rsid w:val="00353437"/>
    <w:rPr>
      <w:rFonts w:ascii="Wingdings" w:hAnsi="Wingdings" w:hint="default"/>
    </w:rPr>
  </w:style>
  <w:style w:type="character" w:customStyle="1" w:styleId="WW8Num12z0">
    <w:name w:val="WW8Num12z0"/>
    <w:rsid w:val="00353437"/>
    <w:rPr>
      <w:rFonts w:ascii="Symbol" w:hAnsi="Symbol" w:hint="default"/>
    </w:rPr>
  </w:style>
  <w:style w:type="character" w:customStyle="1" w:styleId="WW8Num12z1">
    <w:name w:val="WW8Num12z1"/>
    <w:rsid w:val="00353437"/>
    <w:rPr>
      <w:rFonts w:ascii="Courier New" w:hAnsi="Courier New" w:cs="Courier New" w:hint="default"/>
    </w:rPr>
  </w:style>
  <w:style w:type="character" w:customStyle="1" w:styleId="WW8Num12z2">
    <w:name w:val="WW8Num12z2"/>
    <w:rsid w:val="00353437"/>
    <w:rPr>
      <w:rFonts w:ascii="Wingdings" w:hAnsi="Wingdings" w:hint="default"/>
    </w:rPr>
  </w:style>
  <w:style w:type="character" w:customStyle="1" w:styleId="WW8Num13z0">
    <w:name w:val="WW8Num13z0"/>
    <w:rsid w:val="00353437"/>
    <w:rPr>
      <w:rFonts w:ascii="Symbol" w:hAnsi="Symbol" w:hint="default"/>
    </w:rPr>
  </w:style>
  <w:style w:type="character" w:customStyle="1" w:styleId="WW8Num14z0">
    <w:name w:val="WW8Num14z0"/>
    <w:rsid w:val="00353437"/>
    <w:rPr>
      <w:rFonts w:ascii="Symbol" w:hAnsi="Symbol" w:hint="default"/>
    </w:rPr>
  </w:style>
  <w:style w:type="character" w:customStyle="1" w:styleId="WW8Num14z1">
    <w:name w:val="WW8Num14z1"/>
    <w:rsid w:val="00353437"/>
    <w:rPr>
      <w:rFonts w:ascii="Courier New" w:hAnsi="Courier New" w:cs="Courier New" w:hint="default"/>
    </w:rPr>
  </w:style>
  <w:style w:type="character" w:customStyle="1" w:styleId="WW8Num14z2">
    <w:name w:val="WW8Num14z2"/>
    <w:rsid w:val="00353437"/>
    <w:rPr>
      <w:rFonts w:ascii="Wingdings" w:hAnsi="Wingdings" w:hint="default"/>
    </w:rPr>
  </w:style>
  <w:style w:type="character" w:customStyle="1" w:styleId="WW8Num15z0">
    <w:name w:val="WW8Num15z0"/>
    <w:rsid w:val="00353437"/>
    <w:rPr>
      <w:rFonts w:ascii="Symbol" w:hAnsi="Symbol" w:hint="default"/>
    </w:rPr>
  </w:style>
  <w:style w:type="character" w:customStyle="1" w:styleId="WW8Num15z1">
    <w:name w:val="WW8Num15z1"/>
    <w:rsid w:val="00353437"/>
    <w:rPr>
      <w:rFonts w:ascii="Courier New" w:hAnsi="Courier New" w:cs="Courier New" w:hint="default"/>
    </w:rPr>
  </w:style>
  <w:style w:type="character" w:customStyle="1" w:styleId="WW8Num15z2">
    <w:name w:val="WW8Num15z2"/>
    <w:rsid w:val="00353437"/>
    <w:rPr>
      <w:rFonts w:ascii="Wingdings" w:hAnsi="Wingdings" w:hint="default"/>
    </w:rPr>
  </w:style>
  <w:style w:type="character" w:customStyle="1" w:styleId="WW8Num16z0">
    <w:name w:val="WW8Num16z0"/>
    <w:rsid w:val="00353437"/>
    <w:rPr>
      <w:rFonts w:ascii="Symbol" w:hAnsi="Symbol" w:hint="default"/>
    </w:rPr>
  </w:style>
  <w:style w:type="character" w:customStyle="1" w:styleId="WW8Num16z1">
    <w:name w:val="WW8Num16z1"/>
    <w:rsid w:val="00353437"/>
    <w:rPr>
      <w:rFonts w:ascii="Courier New" w:hAnsi="Courier New" w:cs="Courier New" w:hint="default"/>
    </w:rPr>
  </w:style>
  <w:style w:type="character" w:customStyle="1" w:styleId="WW8Num16z2">
    <w:name w:val="WW8Num16z2"/>
    <w:rsid w:val="00353437"/>
    <w:rPr>
      <w:rFonts w:ascii="Wingdings" w:hAnsi="Wingdings" w:hint="default"/>
    </w:rPr>
  </w:style>
  <w:style w:type="character" w:customStyle="1" w:styleId="WW8Num17z0">
    <w:name w:val="WW8Num17z0"/>
    <w:rsid w:val="00353437"/>
    <w:rPr>
      <w:rFonts w:ascii="Symbol" w:hAnsi="Symbol" w:hint="default"/>
    </w:rPr>
  </w:style>
  <w:style w:type="character" w:customStyle="1" w:styleId="WW8Num17z1">
    <w:name w:val="WW8Num17z1"/>
    <w:rsid w:val="00353437"/>
    <w:rPr>
      <w:rFonts w:ascii="Courier New" w:hAnsi="Courier New" w:cs="Courier New" w:hint="default"/>
    </w:rPr>
  </w:style>
  <w:style w:type="character" w:customStyle="1" w:styleId="WW8Num17z2">
    <w:name w:val="WW8Num17z2"/>
    <w:rsid w:val="00353437"/>
    <w:rPr>
      <w:rFonts w:ascii="Wingdings" w:hAnsi="Wingdings" w:hint="default"/>
    </w:rPr>
  </w:style>
  <w:style w:type="character" w:customStyle="1" w:styleId="WW8Num18z0">
    <w:name w:val="WW8Num18z0"/>
    <w:rsid w:val="00353437"/>
    <w:rPr>
      <w:rFonts w:ascii="Symbol" w:hAnsi="Symbol" w:hint="default"/>
    </w:rPr>
  </w:style>
  <w:style w:type="character" w:customStyle="1" w:styleId="WW8Num18z1">
    <w:name w:val="WW8Num18z1"/>
    <w:rsid w:val="00353437"/>
    <w:rPr>
      <w:rFonts w:ascii="Courier New" w:hAnsi="Courier New" w:cs="Courier New" w:hint="default"/>
    </w:rPr>
  </w:style>
  <w:style w:type="character" w:customStyle="1" w:styleId="WW8Num18z2">
    <w:name w:val="WW8Num18z2"/>
    <w:rsid w:val="00353437"/>
    <w:rPr>
      <w:rFonts w:ascii="Wingdings" w:hAnsi="Wingdings" w:hint="default"/>
    </w:rPr>
  </w:style>
  <w:style w:type="character" w:customStyle="1" w:styleId="WW8Num19z0">
    <w:name w:val="WW8Num19z0"/>
    <w:rsid w:val="00353437"/>
    <w:rPr>
      <w:rFonts w:ascii="Symbol" w:hAnsi="Symbol" w:hint="default"/>
    </w:rPr>
  </w:style>
  <w:style w:type="character" w:customStyle="1" w:styleId="WW8Num19z1">
    <w:name w:val="WW8Num19z1"/>
    <w:rsid w:val="00353437"/>
    <w:rPr>
      <w:rFonts w:ascii="Courier New" w:hAnsi="Courier New" w:cs="Courier New" w:hint="default"/>
    </w:rPr>
  </w:style>
  <w:style w:type="character" w:customStyle="1" w:styleId="WW8Num19z2">
    <w:name w:val="WW8Num19z2"/>
    <w:rsid w:val="00353437"/>
    <w:rPr>
      <w:rFonts w:ascii="Wingdings" w:hAnsi="Wingdings" w:hint="default"/>
    </w:rPr>
  </w:style>
  <w:style w:type="character" w:customStyle="1" w:styleId="WW8Num20z0">
    <w:name w:val="WW8Num20z0"/>
    <w:rsid w:val="00353437"/>
    <w:rPr>
      <w:rFonts w:ascii="Symbol" w:hAnsi="Symbol" w:hint="default"/>
    </w:rPr>
  </w:style>
  <w:style w:type="character" w:customStyle="1" w:styleId="WW8Num20z1">
    <w:name w:val="WW8Num20z1"/>
    <w:rsid w:val="00353437"/>
    <w:rPr>
      <w:rFonts w:ascii="Courier New" w:hAnsi="Courier New" w:cs="Courier New" w:hint="default"/>
    </w:rPr>
  </w:style>
  <w:style w:type="character" w:customStyle="1" w:styleId="WW8Num20z2">
    <w:name w:val="WW8Num20z2"/>
    <w:rsid w:val="00353437"/>
    <w:rPr>
      <w:rFonts w:ascii="Wingdings" w:hAnsi="Wingdings" w:hint="default"/>
    </w:rPr>
  </w:style>
  <w:style w:type="character" w:customStyle="1" w:styleId="WW8Num21z0">
    <w:name w:val="WW8Num21z0"/>
    <w:rsid w:val="00353437"/>
    <w:rPr>
      <w:rFonts w:ascii="Symbol" w:hAnsi="Symbol" w:hint="default"/>
    </w:rPr>
  </w:style>
  <w:style w:type="character" w:customStyle="1" w:styleId="WW8Num21z1">
    <w:name w:val="WW8Num21z1"/>
    <w:rsid w:val="00353437"/>
    <w:rPr>
      <w:rFonts w:ascii="Courier New" w:hAnsi="Courier New" w:cs="Courier New" w:hint="default"/>
    </w:rPr>
  </w:style>
  <w:style w:type="character" w:customStyle="1" w:styleId="WW8Num21z2">
    <w:name w:val="WW8Num21z2"/>
    <w:rsid w:val="00353437"/>
    <w:rPr>
      <w:rFonts w:ascii="Wingdings" w:hAnsi="Wingdings" w:hint="default"/>
    </w:rPr>
  </w:style>
  <w:style w:type="character" w:customStyle="1" w:styleId="WW8Num22z0">
    <w:name w:val="WW8Num22z0"/>
    <w:rsid w:val="00353437"/>
    <w:rPr>
      <w:rFonts w:ascii="Symbol" w:hAnsi="Symbol" w:hint="default"/>
    </w:rPr>
  </w:style>
  <w:style w:type="character" w:customStyle="1" w:styleId="WW8Num22z1">
    <w:name w:val="WW8Num22z1"/>
    <w:rsid w:val="00353437"/>
    <w:rPr>
      <w:rFonts w:ascii="Courier New" w:hAnsi="Courier New" w:cs="Courier New" w:hint="default"/>
    </w:rPr>
  </w:style>
  <w:style w:type="character" w:customStyle="1" w:styleId="WW8Num22z2">
    <w:name w:val="WW8Num22z2"/>
    <w:rsid w:val="00353437"/>
    <w:rPr>
      <w:rFonts w:ascii="Wingdings" w:hAnsi="Wingdings" w:hint="default"/>
    </w:rPr>
  </w:style>
  <w:style w:type="character" w:customStyle="1" w:styleId="WW8Num24z0">
    <w:name w:val="WW8Num24z0"/>
    <w:rsid w:val="00353437"/>
    <w:rPr>
      <w:rFonts w:ascii="Symbol" w:hAnsi="Symbol" w:hint="default"/>
    </w:rPr>
  </w:style>
  <w:style w:type="character" w:customStyle="1" w:styleId="WW8Num24z1">
    <w:name w:val="WW8Num24z1"/>
    <w:rsid w:val="00353437"/>
    <w:rPr>
      <w:rFonts w:ascii="Courier New" w:hAnsi="Courier New" w:cs="Courier New" w:hint="default"/>
    </w:rPr>
  </w:style>
  <w:style w:type="character" w:customStyle="1" w:styleId="WW8Num24z2">
    <w:name w:val="WW8Num24z2"/>
    <w:rsid w:val="00353437"/>
    <w:rPr>
      <w:rFonts w:ascii="Wingdings" w:hAnsi="Wingdings" w:hint="default"/>
    </w:rPr>
  </w:style>
  <w:style w:type="character" w:customStyle="1" w:styleId="WW8Num25z0">
    <w:name w:val="WW8Num25z0"/>
    <w:rsid w:val="00353437"/>
    <w:rPr>
      <w:rFonts w:ascii="Symbol" w:hAnsi="Symbol" w:hint="default"/>
    </w:rPr>
  </w:style>
  <w:style w:type="character" w:customStyle="1" w:styleId="WW8Num25z1">
    <w:name w:val="WW8Num25z1"/>
    <w:rsid w:val="00353437"/>
    <w:rPr>
      <w:rFonts w:ascii="Courier New" w:hAnsi="Courier New" w:cs="Courier New" w:hint="default"/>
    </w:rPr>
  </w:style>
  <w:style w:type="character" w:customStyle="1" w:styleId="WW8Num25z2">
    <w:name w:val="WW8Num25z2"/>
    <w:rsid w:val="00353437"/>
    <w:rPr>
      <w:rFonts w:ascii="Wingdings" w:hAnsi="Wingdings" w:hint="default"/>
    </w:rPr>
  </w:style>
  <w:style w:type="character" w:customStyle="1" w:styleId="WW8Num26z0">
    <w:name w:val="WW8Num26z0"/>
    <w:rsid w:val="00353437"/>
    <w:rPr>
      <w:rFonts w:ascii="Symbol" w:hAnsi="Symbol" w:hint="default"/>
    </w:rPr>
  </w:style>
  <w:style w:type="character" w:customStyle="1" w:styleId="WW8Num26z1">
    <w:name w:val="WW8Num26z1"/>
    <w:rsid w:val="00353437"/>
    <w:rPr>
      <w:rFonts w:ascii="Courier New" w:hAnsi="Courier New" w:cs="Courier New" w:hint="default"/>
    </w:rPr>
  </w:style>
  <w:style w:type="character" w:customStyle="1" w:styleId="WW8Num26z2">
    <w:name w:val="WW8Num26z2"/>
    <w:rsid w:val="00353437"/>
    <w:rPr>
      <w:rFonts w:ascii="Wingdings" w:hAnsi="Wingdings" w:hint="default"/>
    </w:rPr>
  </w:style>
  <w:style w:type="character" w:customStyle="1" w:styleId="WW8Num27z0">
    <w:name w:val="WW8Num27z0"/>
    <w:rsid w:val="00353437"/>
    <w:rPr>
      <w:rFonts w:ascii="Symbol" w:hAnsi="Symbol" w:hint="default"/>
    </w:rPr>
  </w:style>
  <w:style w:type="character" w:customStyle="1" w:styleId="WW8Num27z1">
    <w:name w:val="WW8Num27z1"/>
    <w:rsid w:val="00353437"/>
    <w:rPr>
      <w:rFonts w:ascii="Courier New" w:hAnsi="Courier New" w:cs="Courier New" w:hint="default"/>
    </w:rPr>
  </w:style>
  <w:style w:type="character" w:customStyle="1" w:styleId="WW8Num27z2">
    <w:name w:val="WW8Num27z2"/>
    <w:rsid w:val="00353437"/>
    <w:rPr>
      <w:rFonts w:ascii="Wingdings" w:hAnsi="Wingdings" w:hint="default"/>
    </w:rPr>
  </w:style>
  <w:style w:type="character" w:customStyle="1" w:styleId="WW8Num28z0">
    <w:name w:val="WW8Num28z0"/>
    <w:rsid w:val="00353437"/>
    <w:rPr>
      <w:rFonts w:ascii="Symbol" w:hAnsi="Symbol" w:hint="default"/>
    </w:rPr>
  </w:style>
  <w:style w:type="character" w:customStyle="1" w:styleId="WW8Num28z1">
    <w:name w:val="WW8Num28z1"/>
    <w:rsid w:val="00353437"/>
    <w:rPr>
      <w:rFonts w:ascii="Courier New" w:hAnsi="Courier New" w:cs="Courier New" w:hint="default"/>
    </w:rPr>
  </w:style>
  <w:style w:type="character" w:customStyle="1" w:styleId="WW8Num28z2">
    <w:name w:val="WW8Num28z2"/>
    <w:rsid w:val="00353437"/>
    <w:rPr>
      <w:rFonts w:ascii="Wingdings" w:hAnsi="Wingdings" w:hint="default"/>
    </w:rPr>
  </w:style>
  <w:style w:type="character" w:customStyle="1" w:styleId="WW8Num29z0">
    <w:name w:val="WW8Num29z0"/>
    <w:rsid w:val="00353437"/>
    <w:rPr>
      <w:rFonts w:ascii="Symbol" w:hAnsi="Symbol" w:hint="default"/>
    </w:rPr>
  </w:style>
  <w:style w:type="character" w:customStyle="1" w:styleId="WW8Num29z1">
    <w:name w:val="WW8Num29z1"/>
    <w:rsid w:val="00353437"/>
    <w:rPr>
      <w:rFonts w:ascii="Courier New" w:hAnsi="Courier New" w:cs="Courier New" w:hint="default"/>
    </w:rPr>
  </w:style>
  <w:style w:type="character" w:customStyle="1" w:styleId="WW8Num29z2">
    <w:name w:val="WW8Num29z2"/>
    <w:rsid w:val="00353437"/>
    <w:rPr>
      <w:rFonts w:ascii="Wingdings" w:hAnsi="Wingdings" w:hint="default"/>
    </w:rPr>
  </w:style>
  <w:style w:type="character" w:customStyle="1" w:styleId="WW8Num30z2">
    <w:name w:val="WW8Num30z2"/>
    <w:rsid w:val="00353437"/>
    <w:rPr>
      <w:rFonts w:ascii="Wingdings" w:hAnsi="Wingdings" w:hint="default"/>
    </w:rPr>
  </w:style>
  <w:style w:type="character" w:customStyle="1" w:styleId="WW8Num30z3">
    <w:name w:val="WW8Num30z3"/>
    <w:rsid w:val="00353437"/>
    <w:rPr>
      <w:rFonts w:ascii="Symbol" w:hAnsi="Symbol" w:hint="default"/>
    </w:rPr>
  </w:style>
  <w:style w:type="character" w:customStyle="1" w:styleId="WW8Num30z4">
    <w:name w:val="WW8Num30z4"/>
    <w:rsid w:val="00353437"/>
    <w:rPr>
      <w:rFonts w:ascii="Courier New" w:hAnsi="Courier New" w:cs="Courier New" w:hint="default"/>
    </w:rPr>
  </w:style>
  <w:style w:type="character" w:customStyle="1" w:styleId="WW8Num31z0">
    <w:name w:val="WW8Num31z0"/>
    <w:rsid w:val="00353437"/>
    <w:rPr>
      <w:rFonts w:ascii="Symbol" w:hAnsi="Symbol" w:hint="default"/>
    </w:rPr>
  </w:style>
  <w:style w:type="character" w:customStyle="1" w:styleId="WW8Num31z1">
    <w:name w:val="WW8Num31z1"/>
    <w:rsid w:val="00353437"/>
    <w:rPr>
      <w:rFonts w:ascii="Courier New" w:hAnsi="Courier New" w:cs="Courier New" w:hint="default"/>
    </w:rPr>
  </w:style>
  <w:style w:type="character" w:customStyle="1" w:styleId="WW8Num31z2">
    <w:name w:val="WW8Num31z2"/>
    <w:rsid w:val="00353437"/>
    <w:rPr>
      <w:rFonts w:ascii="Wingdings" w:hAnsi="Wingdings" w:hint="default"/>
    </w:rPr>
  </w:style>
  <w:style w:type="character" w:customStyle="1" w:styleId="WW8Num32z0">
    <w:name w:val="WW8Num32z0"/>
    <w:rsid w:val="00353437"/>
    <w:rPr>
      <w:rFonts w:ascii="Symbol" w:hAnsi="Symbol" w:hint="default"/>
      <w:color w:val="auto"/>
    </w:rPr>
  </w:style>
  <w:style w:type="character" w:customStyle="1" w:styleId="WW8Num32z1">
    <w:name w:val="WW8Num32z1"/>
    <w:rsid w:val="00353437"/>
    <w:rPr>
      <w:rFonts w:ascii="Courier New" w:hAnsi="Courier New" w:cs="Courier New" w:hint="default"/>
    </w:rPr>
  </w:style>
  <w:style w:type="character" w:customStyle="1" w:styleId="WW8Num32z2">
    <w:name w:val="WW8Num32z2"/>
    <w:rsid w:val="00353437"/>
    <w:rPr>
      <w:rFonts w:ascii="Wingdings" w:hAnsi="Wingdings" w:hint="default"/>
    </w:rPr>
  </w:style>
  <w:style w:type="character" w:customStyle="1" w:styleId="WW8Num32z3">
    <w:name w:val="WW8Num32z3"/>
    <w:rsid w:val="00353437"/>
    <w:rPr>
      <w:rFonts w:ascii="Symbol" w:hAnsi="Symbol" w:hint="default"/>
    </w:rPr>
  </w:style>
  <w:style w:type="character" w:customStyle="1" w:styleId="WW8Num35z0">
    <w:name w:val="WW8Num35z0"/>
    <w:rsid w:val="00353437"/>
    <w:rPr>
      <w:rFonts w:ascii="Symbol" w:hAnsi="Symbol" w:hint="default"/>
    </w:rPr>
  </w:style>
  <w:style w:type="character" w:customStyle="1" w:styleId="WW8Num35z1">
    <w:name w:val="WW8Num35z1"/>
    <w:rsid w:val="00353437"/>
    <w:rPr>
      <w:rFonts w:ascii="Courier New" w:hAnsi="Courier New" w:cs="Courier New" w:hint="default"/>
    </w:rPr>
  </w:style>
  <w:style w:type="character" w:customStyle="1" w:styleId="WW8Num35z2">
    <w:name w:val="WW8Num35z2"/>
    <w:rsid w:val="00353437"/>
    <w:rPr>
      <w:rFonts w:ascii="Wingdings" w:hAnsi="Wingdings" w:hint="default"/>
    </w:rPr>
  </w:style>
  <w:style w:type="character" w:customStyle="1" w:styleId="WW8Num36z0">
    <w:name w:val="WW8Num36z0"/>
    <w:rsid w:val="00353437"/>
    <w:rPr>
      <w:rFonts w:ascii="Symbol" w:hAnsi="Symbol" w:hint="default"/>
    </w:rPr>
  </w:style>
  <w:style w:type="character" w:customStyle="1" w:styleId="WW8Num36z1">
    <w:name w:val="WW8Num36z1"/>
    <w:rsid w:val="00353437"/>
    <w:rPr>
      <w:rFonts w:ascii="Courier New" w:hAnsi="Courier New" w:cs="Courier New" w:hint="default"/>
    </w:rPr>
  </w:style>
  <w:style w:type="character" w:customStyle="1" w:styleId="WW8Num36z2">
    <w:name w:val="WW8Num36z2"/>
    <w:rsid w:val="00353437"/>
    <w:rPr>
      <w:rFonts w:ascii="Wingdings" w:hAnsi="Wingdings" w:hint="default"/>
    </w:rPr>
  </w:style>
  <w:style w:type="character" w:customStyle="1" w:styleId="WW8Num37z0">
    <w:name w:val="WW8Num37z0"/>
    <w:rsid w:val="00353437"/>
    <w:rPr>
      <w:rFonts w:ascii="Symbol" w:hAnsi="Symbol" w:hint="default"/>
    </w:rPr>
  </w:style>
  <w:style w:type="character" w:customStyle="1" w:styleId="WW8Num37z1">
    <w:name w:val="WW8Num37z1"/>
    <w:rsid w:val="00353437"/>
    <w:rPr>
      <w:rFonts w:ascii="Courier New" w:hAnsi="Courier New" w:cs="Courier New" w:hint="default"/>
    </w:rPr>
  </w:style>
  <w:style w:type="character" w:customStyle="1" w:styleId="WW8Num37z2">
    <w:name w:val="WW8Num37z2"/>
    <w:rsid w:val="00353437"/>
    <w:rPr>
      <w:rFonts w:ascii="Wingdings" w:hAnsi="Wingdings" w:hint="default"/>
    </w:rPr>
  </w:style>
  <w:style w:type="character" w:customStyle="1" w:styleId="WW8Num38z0">
    <w:name w:val="WW8Num38z0"/>
    <w:rsid w:val="00353437"/>
    <w:rPr>
      <w:rFonts w:ascii="Symbol" w:hAnsi="Symbol" w:hint="default"/>
    </w:rPr>
  </w:style>
  <w:style w:type="character" w:customStyle="1" w:styleId="WW8Num38z1">
    <w:name w:val="WW8Num38z1"/>
    <w:rsid w:val="00353437"/>
    <w:rPr>
      <w:rFonts w:ascii="Courier New" w:hAnsi="Courier New" w:cs="Courier New" w:hint="default"/>
    </w:rPr>
  </w:style>
  <w:style w:type="character" w:customStyle="1" w:styleId="WW8Num38z2">
    <w:name w:val="WW8Num38z2"/>
    <w:rsid w:val="00353437"/>
    <w:rPr>
      <w:rFonts w:ascii="Wingdings" w:hAnsi="Wingdings" w:hint="default"/>
    </w:rPr>
  </w:style>
  <w:style w:type="character" w:customStyle="1" w:styleId="WW8Num41z0">
    <w:name w:val="WW8Num41z0"/>
    <w:rsid w:val="00353437"/>
    <w:rPr>
      <w:rFonts w:ascii="Symbol" w:hAnsi="Symbol" w:hint="default"/>
    </w:rPr>
  </w:style>
  <w:style w:type="character" w:customStyle="1" w:styleId="WW8Num41z1">
    <w:name w:val="WW8Num41z1"/>
    <w:rsid w:val="00353437"/>
    <w:rPr>
      <w:rFonts w:ascii="Courier New" w:hAnsi="Courier New" w:cs="Courier New" w:hint="default"/>
    </w:rPr>
  </w:style>
  <w:style w:type="character" w:customStyle="1" w:styleId="WW8Num41z2">
    <w:name w:val="WW8Num41z2"/>
    <w:rsid w:val="00353437"/>
    <w:rPr>
      <w:rFonts w:ascii="Wingdings" w:hAnsi="Wingdings" w:hint="default"/>
    </w:rPr>
  </w:style>
  <w:style w:type="character" w:customStyle="1" w:styleId="WW8Num42z0">
    <w:name w:val="WW8Num42z0"/>
    <w:rsid w:val="00353437"/>
    <w:rPr>
      <w:rFonts w:ascii="Symbol" w:hAnsi="Symbol" w:hint="default"/>
    </w:rPr>
  </w:style>
  <w:style w:type="character" w:customStyle="1" w:styleId="WW8Num42z1">
    <w:name w:val="WW8Num42z1"/>
    <w:rsid w:val="00353437"/>
    <w:rPr>
      <w:rFonts w:ascii="Courier New" w:hAnsi="Courier New" w:cs="Courier New" w:hint="default"/>
    </w:rPr>
  </w:style>
  <w:style w:type="character" w:customStyle="1" w:styleId="WW8Num42z2">
    <w:name w:val="WW8Num42z2"/>
    <w:rsid w:val="00353437"/>
    <w:rPr>
      <w:rFonts w:ascii="Wingdings" w:hAnsi="Wingdings" w:hint="default"/>
    </w:rPr>
  </w:style>
  <w:style w:type="character" w:customStyle="1" w:styleId="WW8Num43z0">
    <w:name w:val="WW8Num43z0"/>
    <w:rsid w:val="00353437"/>
    <w:rPr>
      <w:rFonts w:ascii="Symbol" w:hAnsi="Symbol" w:hint="default"/>
    </w:rPr>
  </w:style>
  <w:style w:type="character" w:customStyle="1" w:styleId="WW8Num43z1">
    <w:name w:val="WW8Num43z1"/>
    <w:rsid w:val="00353437"/>
    <w:rPr>
      <w:rFonts w:ascii="Courier New" w:hAnsi="Courier New" w:cs="Courier New" w:hint="default"/>
    </w:rPr>
  </w:style>
  <w:style w:type="character" w:customStyle="1" w:styleId="WW8Num43z2">
    <w:name w:val="WW8Num43z2"/>
    <w:rsid w:val="00353437"/>
    <w:rPr>
      <w:rFonts w:ascii="Wingdings" w:hAnsi="Wingdings" w:hint="default"/>
    </w:rPr>
  </w:style>
  <w:style w:type="character" w:customStyle="1" w:styleId="WW8Num44z0">
    <w:name w:val="WW8Num44z0"/>
    <w:rsid w:val="00353437"/>
    <w:rPr>
      <w:rFonts w:ascii="Symbol" w:hAnsi="Symbol" w:hint="default"/>
    </w:rPr>
  </w:style>
  <w:style w:type="character" w:customStyle="1" w:styleId="WW8Num44z1">
    <w:name w:val="WW8Num44z1"/>
    <w:rsid w:val="00353437"/>
    <w:rPr>
      <w:rFonts w:ascii="Courier New" w:hAnsi="Courier New" w:cs="Courier New" w:hint="default"/>
    </w:rPr>
  </w:style>
  <w:style w:type="character" w:customStyle="1" w:styleId="WW8Num44z2">
    <w:name w:val="WW8Num44z2"/>
    <w:rsid w:val="00353437"/>
    <w:rPr>
      <w:rFonts w:ascii="Wingdings" w:hAnsi="Wingdings" w:hint="default"/>
    </w:rPr>
  </w:style>
  <w:style w:type="character" w:customStyle="1" w:styleId="WW8Num45z0">
    <w:name w:val="WW8Num45z0"/>
    <w:rsid w:val="00353437"/>
    <w:rPr>
      <w:rFonts w:ascii="Symbol" w:hAnsi="Symbol" w:hint="default"/>
    </w:rPr>
  </w:style>
  <w:style w:type="character" w:customStyle="1" w:styleId="WW8Num45z1">
    <w:name w:val="WW8Num45z1"/>
    <w:rsid w:val="00353437"/>
    <w:rPr>
      <w:rFonts w:ascii="Courier New" w:hAnsi="Courier New" w:cs="Courier New" w:hint="default"/>
    </w:rPr>
  </w:style>
  <w:style w:type="character" w:customStyle="1" w:styleId="WW8Num45z2">
    <w:name w:val="WW8Num45z2"/>
    <w:rsid w:val="00353437"/>
    <w:rPr>
      <w:rFonts w:ascii="Wingdings" w:hAnsi="Wingdings" w:hint="default"/>
    </w:rPr>
  </w:style>
  <w:style w:type="character" w:customStyle="1" w:styleId="WW8Num46z0">
    <w:name w:val="WW8Num46z0"/>
    <w:rsid w:val="00353437"/>
    <w:rPr>
      <w:rFonts w:ascii="Symbol" w:hAnsi="Symbol" w:hint="default"/>
    </w:rPr>
  </w:style>
  <w:style w:type="character" w:customStyle="1" w:styleId="WW8Num46z1">
    <w:name w:val="WW8Num46z1"/>
    <w:rsid w:val="00353437"/>
    <w:rPr>
      <w:rFonts w:ascii="Courier New" w:hAnsi="Courier New" w:cs="Courier New" w:hint="default"/>
    </w:rPr>
  </w:style>
  <w:style w:type="character" w:customStyle="1" w:styleId="WW8Num46z2">
    <w:name w:val="WW8Num46z2"/>
    <w:rsid w:val="00353437"/>
    <w:rPr>
      <w:rFonts w:ascii="Wingdings" w:hAnsi="Wingdings" w:hint="default"/>
    </w:rPr>
  </w:style>
  <w:style w:type="character" w:customStyle="1" w:styleId="WW8Num47z0">
    <w:name w:val="WW8Num47z0"/>
    <w:rsid w:val="00353437"/>
    <w:rPr>
      <w:rFonts w:ascii="Symbol" w:hAnsi="Symbol" w:hint="default"/>
    </w:rPr>
  </w:style>
  <w:style w:type="character" w:customStyle="1" w:styleId="WW8Num47z1">
    <w:name w:val="WW8Num47z1"/>
    <w:rsid w:val="00353437"/>
    <w:rPr>
      <w:rFonts w:ascii="Courier New" w:hAnsi="Courier New" w:cs="Courier New" w:hint="default"/>
    </w:rPr>
  </w:style>
  <w:style w:type="character" w:customStyle="1" w:styleId="WW8Num47z2">
    <w:name w:val="WW8Num47z2"/>
    <w:rsid w:val="00353437"/>
    <w:rPr>
      <w:rFonts w:ascii="Wingdings" w:hAnsi="Wingdings" w:hint="default"/>
    </w:rPr>
  </w:style>
  <w:style w:type="character" w:customStyle="1" w:styleId="1f">
    <w:name w:val="Основной шрифт абзаца1"/>
    <w:rsid w:val="00353437"/>
  </w:style>
  <w:style w:type="character" w:customStyle="1" w:styleId="afffd">
    <w:name w:val="Знак Знак Знак"/>
    <w:basedOn w:val="1f"/>
    <w:rsid w:val="00353437"/>
    <w:rPr>
      <w:rFonts w:ascii="Arial" w:hAnsi="Arial" w:cs="Arial" w:hint="default"/>
      <w:b/>
      <w:bCs/>
      <w:i/>
      <w:iCs w:val="0"/>
      <w:sz w:val="24"/>
      <w:szCs w:val="26"/>
      <w:lang w:val="ru-RU" w:eastAsia="ar-SA" w:bidi="ar-SA"/>
    </w:rPr>
  </w:style>
  <w:style w:type="character" w:customStyle="1" w:styleId="37">
    <w:name w:val="Стиль Заголовок 3 + не курсив Знак"/>
    <w:basedOn w:val="30"/>
    <w:rsid w:val="00353437"/>
    <w:rPr>
      <w:rFonts w:ascii="Arial" w:eastAsia="Times New Roman" w:hAnsi="Arial" w:cs="Arial" w:hint="default"/>
      <w:b/>
      <w:bCs/>
      <w:sz w:val="24"/>
      <w:szCs w:val="26"/>
      <w:lang w:eastAsia="ar-SA"/>
    </w:rPr>
  </w:style>
  <w:style w:type="character" w:customStyle="1" w:styleId="1f0">
    <w:name w:val="Знак примечания1"/>
    <w:basedOn w:val="1f"/>
    <w:rsid w:val="00353437"/>
    <w:rPr>
      <w:sz w:val="16"/>
      <w:szCs w:val="16"/>
    </w:rPr>
  </w:style>
  <w:style w:type="character" w:customStyle="1" w:styleId="afffe">
    <w:name w:val="Стиль Черный"/>
    <w:basedOn w:val="1f"/>
    <w:rsid w:val="00353437"/>
    <w:rPr>
      <w:rFonts w:ascii="Times New Roman" w:hAnsi="Times New Roman" w:cs="Times New Roman" w:hint="default"/>
      <w:color w:val="000000"/>
      <w:sz w:val="24"/>
    </w:rPr>
  </w:style>
  <w:style w:type="character" w:customStyle="1" w:styleId="affff">
    <w:name w:val="Знак Знак Знак Знак"/>
    <w:basedOn w:val="1f"/>
    <w:rsid w:val="00353437"/>
    <w:rPr>
      <w:sz w:val="24"/>
      <w:szCs w:val="24"/>
      <w:lang w:val="ru-RU" w:eastAsia="ar-SA" w:bidi="ar-SA"/>
    </w:rPr>
  </w:style>
  <w:style w:type="character" w:customStyle="1" w:styleId="2b">
    <w:name w:val="Знак Знак2"/>
    <w:basedOn w:val="1f"/>
    <w:rsid w:val="00353437"/>
    <w:rPr>
      <w:b/>
      <w:bCs w:val="0"/>
      <w:sz w:val="28"/>
      <w:lang w:val="ru-RU" w:eastAsia="ar-SA" w:bidi="ar-SA"/>
    </w:rPr>
  </w:style>
  <w:style w:type="character" w:customStyle="1" w:styleId="affff0">
    <w:name w:val="Символ сноски"/>
    <w:basedOn w:val="1f"/>
    <w:rsid w:val="00353437"/>
    <w:rPr>
      <w:vertAlign w:val="superscript"/>
    </w:rPr>
  </w:style>
  <w:style w:type="character" w:customStyle="1" w:styleId="121">
    <w:name w:val="Стиль Название объекта + 12 пт Знак"/>
    <w:basedOn w:val="1f"/>
    <w:rsid w:val="00353437"/>
    <w:rPr>
      <w:b/>
      <w:bCs/>
      <w:sz w:val="24"/>
      <w:lang w:val="ru-RU" w:eastAsia="ar-SA" w:bidi="ar-SA"/>
    </w:rPr>
  </w:style>
  <w:style w:type="character" w:customStyle="1" w:styleId="affff1">
    <w:name w:val="Символы концевой сноски"/>
    <w:rsid w:val="00353437"/>
  </w:style>
  <w:style w:type="paragraph" w:customStyle="1" w:styleId="xl24">
    <w:name w:val="xl2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">
    <w:name w:val="xl2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2">
    <w:name w:val="xl32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4">
    <w:name w:val="xl3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6">
    <w:name w:val="xl3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353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"/>
    <w:rsid w:val="00353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a"/>
    <w:rsid w:val="003534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5">
    <w:name w:val="xl45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6">
    <w:name w:val="xl4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8">
    <w:name w:val="xl48"/>
    <w:basedOn w:val="a"/>
    <w:rsid w:val="003534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"/>
    <w:rsid w:val="003534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0">
    <w:name w:val="xl50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"/>
    <w:rsid w:val="003534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rsid w:val="00353437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rsid w:val="00353437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rsid w:val="0035343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7">
    <w:name w:val="xl57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"/>
    <w:rsid w:val="003534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9">
    <w:name w:val="xl59"/>
    <w:basedOn w:val="a"/>
    <w:rsid w:val="00353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rsid w:val="00353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2c">
    <w:name w:val="Текст сноски Знак2"/>
    <w:aliases w:val="Текст сноски Знак Знак, Знак3 Знак Знак,Знак3 Знак Знак, Знак6 Знак Знак,Знак6 Знак Знак"/>
    <w:basedOn w:val="a0"/>
    <w:rsid w:val="00353437"/>
    <w:rPr>
      <w:lang w:val="ru-RU" w:eastAsia="ru-RU" w:bidi="ar-SA"/>
    </w:rPr>
  </w:style>
  <w:style w:type="paragraph" w:customStyle="1" w:styleId="xl64">
    <w:name w:val="xl6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101">
    <w:name w:val="Основной_10"/>
    <w:basedOn w:val="a"/>
    <w:rsid w:val="00353437"/>
    <w:pPr>
      <w:ind w:left="567" w:firstLine="284"/>
      <w:jc w:val="both"/>
    </w:pPr>
    <w:rPr>
      <w:sz w:val="21"/>
    </w:rPr>
  </w:style>
  <w:style w:type="paragraph" w:customStyle="1" w:styleId="1f1">
    <w:name w:val="Верхний колонтитул1"/>
    <w:basedOn w:val="a"/>
    <w:rsid w:val="00353437"/>
    <w:pPr>
      <w:spacing w:before="100" w:beforeAutospacing="1" w:after="100" w:afterAutospacing="1"/>
    </w:pPr>
  </w:style>
  <w:style w:type="paragraph" w:styleId="affff2">
    <w:name w:val="Plain Text"/>
    <w:basedOn w:val="a"/>
    <w:link w:val="affff3"/>
    <w:rsid w:val="00353437"/>
    <w:rPr>
      <w:rFonts w:ascii="Courier New" w:hAnsi="Courier New" w:cs="Courier New"/>
      <w:sz w:val="20"/>
      <w:szCs w:val="20"/>
      <w:lang w:eastAsia="en-US"/>
    </w:rPr>
  </w:style>
  <w:style w:type="character" w:customStyle="1" w:styleId="affff3">
    <w:name w:val="Текст Знак"/>
    <w:basedOn w:val="a0"/>
    <w:link w:val="affff2"/>
    <w:rsid w:val="00353437"/>
    <w:rPr>
      <w:rFonts w:ascii="Courier New" w:eastAsia="Times New Roman" w:hAnsi="Courier New" w:cs="Courier New"/>
      <w:sz w:val="20"/>
      <w:szCs w:val="20"/>
    </w:rPr>
  </w:style>
  <w:style w:type="paragraph" w:styleId="affff4">
    <w:name w:val="TOC Heading"/>
    <w:basedOn w:val="1"/>
    <w:next w:val="a"/>
    <w:uiPriority w:val="39"/>
    <w:unhideWhenUsed/>
    <w:qFormat/>
    <w:rsid w:val="0022643E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rsid w:val="003F2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20">
    <w:name w:val="Знак Знак212"/>
    <w:basedOn w:val="a0"/>
    <w:rsid w:val="003F227D"/>
    <w:rPr>
      <w:sz w:val="24"/>
      <w:szCs w:val="24"/>
      <w:lang w:val="ru-RU" w:eastAsia="ru-RU" w:bidi="ar-SA"/>
    </w:rPr>
  </w:style>
  <w:style w:type="character" w:customStyle="1" w:styleId="292">
    <w:name w:val="Знак Знак292"/>
    <w:basedOn w:val="a0"/>
    <w:rsid w:val="003F227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02">
    <w:name w:val="Знак Знак202"/>
    <w:basedOn w:val="a0"/>
    <w:semiHidden/>
    <w:rsid w:val="003F227D"/>
    <w:rPr>
      <w:lang w:val="ru-RU" w:eastAsia="ru-RU" w:bidi="ar-SA"/>
    </w:rPr>
  </w:style>
  <w:style w:type="character" w:customStyle="1" w:styleId="2111">
    <w:name w:val="Знак Знак211"/>
    <w:basedOn w:val="a0"/>
    <w:rsid w:val="003F227D"/>
    <w:rPr>
      <w:sz w:val="24"/>
      <w:szCs w:val="24"/>
      <w:lang w:val="ru-RU" w:eastAsia="ru-RU" w:bidi="ar-SA"/>
    </w:rPr>
  </w:style>
  <w:style w:type="character" w:customStyle="1" w:styleId="291">
    <w:name w:val="Знак Знак291"/>
    <w:basedOn w:val="a0"/>
    <w:rsid w:val="003F227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01">
    <w:name w:val="Знак Знак201"/>
    <w:basedOn w:val="a0"/>
    <w:semiHidden/>
    <w:rsid w:val="003F227D"/>
    <w:rPr>
      <w:lang w:val="ru-RU" w:eastAsia="ru-RU" w:bidi="ar-SA"/>
    </w:rPr>
  </w:style>
  <w:style w:type="character" w:customStyle="1" w:styleId="222">
    <w:name w:val="Основной текст с отступом 2 Знак2 Знак"/>
    <w:aliases w:val="Основной текст с отступом 2 Знак1 Знак Знак, Знак1 Знак1 Знак Знак,Знак1 Знак1 Знак Знак,Основной текст с отступом 2 Знак Знак Знак Знак1,Знак1 Знак Знак Знак Знак"/>
    <w:basedOn w:val="a0"/>
    <w:rsid w:val="00FE3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5">
    <w:name w:val="No Spacing"/>
    <w:link w:val="affff6"/>
    <w:uiPriority w:val="1"/>
    <w:qFormat/>
    <w:rsid w:val="00CA6452"/>
    <w:pPr>
      <w:suppressAutoHyphens/>
      <w:ind w:firstLine="573"/>
    </w:pPr>
    <w:rPr>
      <w:rFonts w:eastAsia="Times New Roman" w:cs="Calibri"/>
      <w:sz w:val="22"/>
      <w:szCs w:val="22"/>
      <w:lang w:eastAsia="zh-CN"/>
    </w:rPr>
  </w:style>
  <w:style w:type="character" w:customStyle="1" w:styleId="2d">
    <w:name w:val="Нижний колонтитул Знак2"/>
    <w:aliases w:val="Нижний колонтитул Знак Знак, Знак2 Знак Знак,Знак2 Знак Знак"/>
    <w:basedOn w:val="a0"/>
    <w:uiPriority w:val="99"/>
    <w:rsid w:val="005E2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Текст сноски Знак3"/>
    <w:aliases w:val="Текст сноски Знак Знак1, Знак3 Знак Знак1,Знак3 Знак Знак1, Знак6 Знак Знак1,Знак6 Знак Знак1, Знак6 Знак1,Знак3 Знак2,Знак6 Знак2"/>
    <w:basedOn w:val="a0"/>
    <w:rsid w:val="00952B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Заголовок_Паспорт программы"/>
    <w:basedOn w:val="1"/>
    <w:rsid w:val="00952BD5"/>
    <w:pPr>
      <w:pageBreakBefore/>
      <w:spacing w:before="0" w:after="120"/>
    </w:pPr>
    <w:rPr>
      <w:caps/>
      <w:spacing w:val="20"/>
    </w:rPr>
  </w:style>
  <w:style w:type="character" w:customStyle="1" w:styleId="213">
    <w:name w:val="Основной текст с отступом 2 Знак Знак1"/>
    <w:aliases w:val=" Знак1 Знак Знак3, Знак1 Знак3"/>
    <w:basedOn w:val="a0"/>
    <w:rsid w:val="00952BD5"/>
    <w:rPr>
      <w:sz w:val="24"/>
      <w:szCs w:val="24"/>
    </w:rPr>
  </w:style>
  <w:style w:type="paragraph" w:customStyle="1" w:styleId="rvps3">
    <w:name w:val="rvps3"/>
    <w:basedOn w:val="a"/>
    <w:rsid w:val="00952BD5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952BD5"/>
  </w:style>
  <w:style w:type="character" w:customStyle="1" w:styleId="110">
    <w:name w:val="Заголовок 1 Знак1"/>
    <w:basedOn w:val="a0"/>
    <w:uiPriority w:val="9"/>
    <w:rsid w:val="00952B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grame">
    <w:name w:val="grame"/>
    <w:basedOn w:val="a0"/>
    <w:rsid w:val="00952BD5"/>
  </w:style>
  <w:style w:type="character" w:customStyle="1" w:styleId="rvts9">
    <w:name w:val="rvts9"/>
    <w:basedOn w:val="a0"/>
    <w:rsid w:val="00952BD5"/>
  </w:style>
  <w:style w:type="paragraph" w:customStyle="1" w:styleId="rvps6">
    <w:name w:val="rvps6"/>
    <w:basedOn w:val="a"/>
    <w:rsid w:val="00952BD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952BD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52BD5"/>
  </w:style>
  <w:style w:type="paragraph" w:customStyle="1" w:styleId="affff8">
    <w:name w:val="таблица"/>
    <w:basedOn w:val="a5"/>
    <w:rsid w:val="00952BD5"/>
    <w:pPr>
      <w:spacing w:before="60" w:after="60"/>
      <w:ind w:left="0" w:firstLine="709"/>
    </w:pPr>
    <w:rPr>
      <w:b w:val="0"/>
      <w:bCs w:val="0"/>
      <w:szCs w:val="20"/>
    </w:rPr>
  </w:style>
  <w:style w:type="paragraph" w:customStyle="1" w:styleId="xl63">
    <w:name w:val="xl63"/>
    <w:basedOn w:val="a"/>
    <w:rsid w:val="00952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f2">
    <w:name w:val="Стиль1"/>
    <w:basedOn w:val="3"/>
    <w:link w:val="1f3"/>
    <w:qFormat/>
    <w:rsid w:val="00952BD5"/>
    <w:pPr>
      <w:keepLines/>
      <w:spacing w:before="200" w:after="0" w:line="276" w:lineRule="auto"/>
      <w:jc w:val="center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f3">
    <w:name w:val="Стиль1 Знак"/>
    <w:basedOn w:val="30"/>
    <w:link w:val="1f2"/>
    <w:rsid w:val="00952B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2BD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52BD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52BD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52BD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xl131">
    <w:name w:val="xl131"/>
    <w:basedOn w:val="a"/>
    <w:rsid w:val="00952B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952B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952B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4">
    <w:name w:val="xl134"/>
    <w:basedOn w:val="a"/>
    <w:rsid w:val="00952B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952B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952B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61">
    <w:name w:val="xl61"/>
    <w:basedOn w:val="a"/>
    <w:rsid w:val="00952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a"/>
    <w:rsid w:val="00952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Style29">
    <w:name w:val="Style29"/>
    <w:basedOn w:val="a"/>
    <w:rsid w:val="00952BD5"/>
    <w:pPr>
      <w:widowControl w:val="0"/>
      <w:autoSpaceDE w:val="0"/>
      <w:autoSpaceDN w:val="0"/>
      <w:adjustRightInd w:val="0"/>
      <w:spacing w:line="323" w:lineRule="exact"/>
      <w:ind w:firstLine="716"/>
      <w:jc w:val="both"/>
    </w:pPr>
  </w:style>
  <w:style w:type="paragraph" w:customStyle="1" w:styleId="affff9">
    <w:name w:val="无间隔"/>
    <w:uiPriority w:val="1"/>
    <w:qFormat/>
    <w:rsid w:val="00952BD5"/>
    <w:pPr>
      <w:widowControl w:val="0"/>
      <w:jc w:val="both"/>
    </w:pPr>
    <w:rPr>
      <w:rFonts w:ascii="Times New Roman" w:eastAsia="SimSun" w:hAnsi="Times New Roman"/>
      <w:kern w:val="2"/>
      <w:sz w:val="21"/>
      <w:lang w:val="en-US" w:eastAsia="zh-CN"/>
    </w:rPr>
  </w:style>
  <w:style w:type="paragraph" w:customStyle="1" w:styleId="Default">
    <w:name w:val="Default"/>
    <w:rsid w:val="00952B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e">
    <w:name w:val="Îñíîâíîé òåêñò 2"/>
    <w:basedOn w:val="a"/>
    <w:rsid w:val="00952BD5"/>
    <w:pPr>
      <w:suppressAutoHyphens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WW-Absatz-Standardschriftart11">
    <w:name w:val="WW-Absatz-Standardschriftart11"/>
    <w:rsid w:val="00952BD5"/>
  </w:style>
  <w:style w:type="paragraph" w:styleId="39">
    <w:name w:val="List Bullet 3"/>
    <w:basedOn w:val="a"/>
    <w:rsid w:val="00952BD5"/>
    <w:pPr>
      <w:widowControl w:val="0"/>
      <w:suppressAutoHyphens/>
      <w:spacing w:before="120" w:after="120"/>
      <w:jc w:val="both"/>
      <w:textAlignment w:val="baseline"/>
    </w:pPr>
    <w:rPr>
      <w:lang w:eastAsia="zh-CN"/>
    </w:rPr>
  </w:style>
  <w:style w:type="paragraph" w:customStyle="1" w:styleId="affffa">
    <w:name w:val="Стиль"/>
    <w:rsid w:val="00952BD5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0A54A0"/>
  </w:style>
  <w:style w:type="paragraph" w:customStyle="1" w:styleId="1f4">
    <w:name w:val="Обычный1"/>
    <w:link w:val="Normal"/>
    <w:rsid w:val="00A918CA"/>
    <w:rPr>
      <w:rFonts w:ascii="Times New Roman" w:eastAsia="Times New Roman" w:hAnsi="Times New Roman"/>
      <w:sz w:val="22"/>
    </w:rPr>
  </w:style>
  <w:style w:type="character" w:customStyle="1" w:styleId="Normal">
    <w:name w:val="Normal Знак"/>
    <w:basedOn w:val="a0"/>
    <w:link w:val="1f4"/>
    <w:rsid w:val="00A918CA"/>
    <w:rPr>
      <w:rFonts w:ascii="Times New Roman" w:eastAsia="Times New Roman" w:hAnsi="Times New Roman"/>
      <w:sz w:val="22"/>
      <w:lang w:val="ru-RU" w:eastAsia="ru-RU" w:bidi="ar-SA"/>
    </w:rPr>
  </w:style>
  <w:style w:type="paragraph" w:customStyle="1" w:styleId="1f5">
    <w:name w:val="Основной текст с отступом1"/>
    <w:basedOn w:val="a"/>
    <w:rsid w:val="00BA6CA4"/>
    <w:pPr>
      <w:spacing w:after="120"/>
      <w:ind w:left="283"/>
    </w:pPr>
  </w:style>
  <w:style w:type="paragraph" w:customStyle="1" w:styleId="affffb">
    <w:name w:val="Основной шрифт абзаца Знак"/>
    <w:basedOn w:val="a"/>
    <w:rsid w:val="00FF65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6">
    <w:name w:val="Знак Знак Знак1"/>
    <w:basedOn w:val="a"/>
    <w:rsid w:val="00246C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11"/>
    <w:basedOn w:val="a"/>
    <w:rsid w:val="0036325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-">
    <w:name w:val="1-й уровень"/>
    <w:basedOn w:val="1"/>
    <w:qFormat/>
    <w:rsid w:val="004E2D51"/>
    <w:pPr>
      <w:pageBreakBefore/>
      <w:autoSpaceDE w:val="0"/>
      <w:autoSpaceDN w:val="0"/>
      <w:spacing w:before="0" w:after="0" w:line="360" w:lineRule="auto"/>
      <w:outlineLvl w:val="9"/>
    </w:pPr>
    <w:rPr>
      <w:rFonts w:ascii="Arial" w:hAnsi="Arial" w:cs="Arial"/>
      <w:caps/>
      <w:kern w:val="0"/>
    </w:rPr>
  </w:style>
  <w:style w:type="paragraph" w:customStyle="1" w:styleId="2-">
    <w:name w:val="2-й уровень"/>
    <w:basedOn w:val="2"/>
    <w:qFormat/>
    <w:rsid w:val="004E2D51"/>
    <w:pPr>
      <w:pageBreakBefore/>
      <w:suppressAutoHyphens/>
      <w:spacing w:after="120"/>
      <w:ind w:left="539" w:right="612"/>
      <w:jc w:val="center"/>
    </w:pPr>
    <w:rPr>
      <w:rFonts w:cs="Times New Roman"/>
      <w:i w:val="0"/>
    </w:rPr>
  </w:style>
  <w:style w:type="paragraph" w:styleId="affffc">
    <w:name w:val="Body Text First Indent"/>
    <w:basedOn w:val="a5"/>
    <w:link w:val="affffd"/>
    <w:uiPriority w:val="99"/>
    <w:semiHidden/>
    <w:unhideWhenUsed/>
    <w:rsid w:val="00DB0C4E"/>
    <w:pPr>
      <w:ind w:left="0" w:firstLine="360"/>
      <w:jc w:val="left"/>
    </w:pPr>
    <w:rPr>
      <w:b w:val="0"/>
      <w:bCs w:val="0"/>
    </w:rPr>
  </w:style>
  <w:style w:type="character" w:customStyle="1" w:styleId="affffd">
    <w:name w:val="Красная строка Знак"/>
    <w:basedOn w:val="a6"/>
    <w:link w:val="affffc"/>
    <w:uiPriority w:val="99"/>
    <w:semiHidden/>
    <w:rsid w:val="00DB0C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6">
    <w:name w:val="Без интервала Знак"/>
    <w:link w:val="affff5"/>
    <w:uiPriority w:val="1"/>
    <w:locked/>
    <w:rsid w:val="007E0303"/>
    <w:rPr>
      <w:rFonts w:eastAsia="Times New Roman" w:cs="Calibri"/>
      <w:sz w:val="22"/>
      <w:szCs w:val="22"/>
      <w:lang w:eastAsia="zh-CN"/>
    </w:rPr>
  </w:style>
  <w:style w:type="paragraph" w:customStyle="1" w:styleId="223">
    <w:name w:val="Основной текст с отступом 22"/>
    <w:basedOn w:val="a"/>
    <w:rsid w:val="007E0303"/>
    <w:pPr>
      <w:spacing w:line="360" w:lineRule="auto"/>
      <w:ind w:firstLine="709"/>
      <w:jc w:val="both"/>
    </w:pPr>
    <w:rPr>
      <w:i/>
      <w:iCs/>
      <w:color w:val="FF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HTML Address" w:uiPriority="0"/>
    <w:lsdException w:name="HTML Preformatted" w:uiPriority="0"/>
    <w:lsdException w:name="annotation subject" w:uiPriority="0"/>
    <w:lsdException w:name="Outline List 1" w:uiPriority="0"/>
    <w:lsdException w:name="Outline List 2" w:uiPriority="0"/>
    <w:lsdException w:name="Table Grid 2" w:uiPriority="0"/>
    <w:lsdException w:name="Table Grid 5" w:uiPriority="0"/>
    <w:lsdException w:name="Table List 1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B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D67BB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D67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"/>
    <w:basedOn w:val="a"/>
    <w:next w:val="a"/>
    <w:link w:val="30"/>
    <w:qFormat/>
    <w:rsid w:val="004D67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7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7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53437"/>
    <w:pPr>
      <w:keepNext/>
      <w:tabs>
        <w:tab w:val="num" w:pos="1152"/>
      </w:tabs>
      <w:suppressAutoHyphens/>
      <w:spacing w:before="120" w:after="120"/>
      <w:ind w:left="1152" w:hanging="1152"/>
      <w:jc w:val="both"/>
      <w:outlineLvl w:val="5"/>
    </w:pPr>
    <w:rPr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F227D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D67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D67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7BB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7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4D67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7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7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D67BB"/>
    <w:rPr>
      <w:rFonts w:ascii="Arial" w:eastAsia="Times New Roman" w:hAnsi="Arial" w:cs="Arial"/>
      <w:lang w:eastAsia="ru-RU"/>
    </w:rPr>
  </w:style>
  <w:style w:type="table" w:styleId="a3">
    <w:name w:val="Table Professional"/>
    <w:basedOn w:val="a1"/>
    <w:rsid w:val="004D67BB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51">
    <w:name w:val="Table Grid 5"/>
    <w:basedOn w:val="a1"/>
    <w:rsid w:val="004D67BB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4D6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D67BB"/>
    <w:pPr>
      <w:ind w:left="360"/>
      <w:jc w:val="both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4D67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rsid w:val="004D67BB"/>
    <w:rPr>
      <w:color w:val="0000FF"/>
      <w:u w:val="single"/>
    </w:rPr>
  </w:style>
  <w:style w:type="paragraph" w:styleId="21">
    <w:name w:val="Body Text 2"/>
    <w:basedOn w:val="a"/>
    <w:link w:val="22"/>
    <w:rsid w:val="004D67BB"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4D67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E252DC"/>
    <w:pPr>
      <w:tabs>
        <w:tab w:val="left" w:pos="426"/>
        <w:tab w:val="right" w:leader="dot" w:pos="9628"/>
      </w:tabs>
      <w:spacing w:before="40" w:after="40" w:line="276" w:lineRule="auto"/>
      <w:ind w:firstLine="284"/>
    </w:pPr>
    <w:rPr>
      <w:b/>
      <w:caps/>
      <w:noProof/>
    </w:rPr>
  </w:style>
  <w:style w:type="paragraph" w:styleId="a8">
    <w:name w:val="footer"/>
    <w:aliases w:val=" Знак2,Знак2"/>
    <w:basedOn w:val="a"/>
    <w:link w:val="a9"/>
    <w:uiPriority w:val="99"/>
    <w:rsid w:val="004D67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 Знак2 Знак,Знак2 Знак"/>
    <w:basedOn w:val="a0"/>
    <w:link w:val="a8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D67BB"/>
  </w:style>
  <w:style w:type="paragraph" w:customStyle="1" w:styleId="ConsPlusNormal">
    <w:name w:val="ConsPlusNormal"/>
    <w:rsid w:val="004D67BB"/>
    <w:pPr>
      <w:autoSpaceDE w:val="0"/>
      <w:autoSpaceDN w:val="0"/>
      <w:adjustRightInd w:val="0"/>
      <w:ind w:firstLine="720"/>
    </w:pPr>
    <w:rPr>
      <w:rFonts w:ascii="Verdana" w:eastAsia="Times New Roman" w:hAnsi="Verdana" w:cs="Verdana"/>
      <w:sz w:val="16"/>
      <w:szCs w:val="16"/>
    </w:rPr>
  </w:style>
  <w:style w:type="paragraph" w:customStyle="1" w:styleId="ConsNormal">
    <w:name w:val="ConsNormal"/>
    <w:rsid w:val="004D67B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20"/>
    <w:rsid w:val="004D67B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,Знак1 Знак2"/>
    <w:basedOn w:val="a0"/>
    <w:link w:val="23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aliases w:val=" Знак3,Знак3, Знак6,Знак6,Table_Footnote_last Знак,Table_Footnote_last Знак Знак,Table_Footnote_last"/>
    <w:basedOn w:val="a"/>
    <w:link w:val="ac"/>
    <w:rsid w:val="004D67BB"/>
    <w:rPr>
      <w:sz w:val="20"/>
      <w:szCs w:val="20"/>
    </w:rPr>
  </w:style>
  <w:style w:type="character" w:customStyle="1" w:styleId="ac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basedOn w:val="a0"/>
    <w:link w:val="ab"/>
    <w:uiPriority w:val="99"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4D67BB"/>
    <w:rPr>
      <w:vertAlign w:val="superscript"/>
    </w:rPr>
  </w:style>
  <w:style w:type="paragraph" w:styleId="ae">
    <w:name w:val="Normal (Web)"/>
    <w:aliases w:val="Обычный (Web)1,Обычный (веб)1,Обычный (веб)11"/>
    <w:basedOn w:val="a"/>
    <w:uiPriority w:val="99"/>
    <w:rsid w:val="004D67BB"/>
    <w:pPr>
      <w:spacing w:before="100" w:beforeAutospacing="1" w:after="100" w:afterAutospacing="1"/>
    </w:pPr>
  </w:style>
  <w:style w:type="paragraph" w:customStyle="1" w:styleId="af">
    <w:name w:val="Основной"/>
    <w:basedOn w:val="a"/>
    <w:rsid w:val="004D67BB"/>
    <w:pPr>
      <w:autoSpaceDE w:val="0"/>
      <w:autoSpaceDN w:val="0"/>
      <w:adjustRightInd w:val="0"/>
      <w:spacing w:after="20"/>
      <w:ind w:firstLine="142"/>
      <w:jc w:val="both"/>
    </w:pPr>
    <w:rPr>
      <w:rFonts w:cs="Arial"/>
      <w:sz w:val="22"/>
      <w:szCs w:val="20"/>
    </w:rPr>
  </w:style>
  <w:style w:type="paragraph" w:customStyle="1" w:styleId="ConsNonformat">
    <w:name w:val="ConsNonformat"/>
    <w:uiPriority w:val="99"/>
    <w:rsid w:val="004D67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Таблица"/>
    <w:basedOn w:val="a"/>
    <w:rsid w:val="004D67BB"/>
    <w:pPr>
      <w:overflowPunct w:val="0"/>
      <w:autoSpaceDE w:val="0"/>
      <w:autoSpaceDN w:val="0"/>
      <w:adjustRightInd w:val="0"/>
      <w:ind w:right="34"/>
      <w:textAlignment w:val="baseline"/>
    </w:pPr>
    <w:rPr>
      <w:sz w:val="20"/>
      <w:szCs w:val="20"/>
    </w:rPr>
  </w:style>
  <w:style w:type="paragraph" w:styleId="af1">
    <w:name w:val="header"/>
    <w:basedOn w:val="a"/>
    <w:link w:val="af2"/>
    <w:uiPriority w:val="99"/>
    <w:rsid w:val="004D67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4D67BB"/>
    <w:pPr>
      <w:ind w:firstLine="708"/>
      <w:jc w:val="both"/>
    </w:pPr>
  </w:style>
  <w:style w:type="character" w:customStyle="1" w:styleId="af4">
    <w:name w:val="Основной текст с отступом Знак"/>
    <w:basedOn w:val="a0"/>
    <w:link w:val="af3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67B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25">
    <w:name w:val="toc 2"/>
    <w:basedOn w:val="a"/>
    <w:next w:val="a"/>
    <w:autoRedefine/>
    <w:uiPriority w:val="39"/>
    <w:rsid w:val="004D67BB"/>
    <w:pPr>
      <w:tabs>
        <w:tab w:val="right" w:leader="dot" w:pos="9628"/>
      </w:tabs>
      <w:spacing w:before="40" w:after="40"/>
      <w:ind w:left="794" w:hanging="454"/>
    </w:pPr>
    <w:rPr>
      <w:noProof/>
    </w:rPr>
  </w:style>
  <w:style w:type="paragraph" w:styleId="31">
    <w:name w:val="toc 3"/>
    <w:basedOn w:val="a"/>
    <w:next w:val="a"/>
    <w:autoRedefine/>
    <w:uiPriority w:val="39"/>
    <w:rsid w:val="004D67BB"/>
    <w:pPr>
      <w:tabs>
        <w:tab w:val="right" w:leader="dot" w:pos="9628"/>
      </w:tabs>
      <w:spacing w:before="40" w:after="40"/>
      <w:ind w:left="794"/>
    </w:pPr>
    <w:rPr>
      <w:i/>
    </w:rPr>
  </w:style>
  <w:style w:type="paragraph" w:styleId="af5">
    <w:name w:val="Title"/>
    <w:aliases w:val=" Знак4"/>
    <w:basedOn w:val="a"/>
    <w:link w:val="af6"/>
    <w:qFormat/>
    <w:rsid w:val="004D67BB"/>
    <w:pPr>
      <w:jc w:val="center"/>
    </w:pPr>
    <w:rPr>
      <w:b/>
      <w:bCs/>
    </w:rPr>
  </w:style>
  <w:style w:type="character" w:customStyle="1" w:styleId="af6">
    <w:name w:val="Название Знак"/>
    <w:aliases w:val=" Знак4 Знак"/>
    <w:basedOn w:val="a0"/>
    <w:link w:val="af5"/>
    <w:rsid w:val="004D67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Subtitle"/>
    <w:aliases w:val="Знак"/>
    <w:basedOn w:val="a"/>
    <w:link w:val="af8"/>
    <w:qFormat/>
    <w:rsid w:val="004D67BB"/>
    <w:pPr>
      <w:jc w:val="center"/>
    </w:pPr>
    <w:rPr>
      <w:b/>
      <w:szCs w:val="20"/>
    </w:rPr>
  </w:style>
  <w:style w:type="character" w:customStyle="1" w:styleId="af8">
    <w:name w:val="Подзаголовок Знак"/>
    <w:aliases w:val="Знак Знак"/>
    <w:basedOn w:val="a0"/>
    <w:link w:val="af7"/>
    <w:rsid w:val="004D67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2">
    <w:name w:val="Body Text Indent 3"/>
    <w:basedOn w:val="a"/>
    <w:link w:val="33"/>
    <w:rsid w:val="004D67B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D6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1">
    <w:name w:val="Маркирован-1"/>
    <w:basedOn w:val="a"/>
    <w:rsid w:val="004D67BB"/>
    <w:pPr>
      <w:tabs>
        <w:tab w:val="num" w:pos="720"/>
        <w:tab w:val="num" w:pos="900"/>
        <w:tab w:val="num" w:pos="1211"/>
      </w:tabs>
      <w:spacing w:line="360" w:lineRule="auto"/>
      <w:ind w:left="900" w:hanging="283"/>
      <w:jc w:val="both"/>
    </w:pPr>
  </w:style>
  <w:style w:type="paragraph" w:customStyle="1" w:styleId="ConsTitle">
    <w:name w:val="ConsTitle"/>
    <w:rsid w:val="004D67B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2">
    <w:name w:val="Список_маркир.1"/>
    <w:basedOn w:val="a"/>
    <w:rsid w:val="004D67BB"/>
    <w:pPr>
      <w:tabs>
        <w:tab w:val="num" w:pos="1021"/>
      </w:tabs>
      <w:spacing w:line="360" w:lineRule="auto"/>
      <w:ind w:firstLine="567"/>
      <w:jc w:val="both"/>
    </w:pPr>
  </w:style>
  <w:style w:type="paragraph" w:customStyle="1" w:styleId="26">
    <w:name w:val="Список_маркир.2"/>
    <w:basedOn w:val="a"/>
    <w:rsid w:val="004D67BB"/>
    <w:pPr>
      <w:tabs>
        <w:tab w:val="num" w:pos="1021"/>
      </w:tabs>
      <w:spacing w:line="360" w:lineRule="auto"/>
      <w:ind w:firstLine="567"/>
      <w:jc w:val="both"/>
    </w:pPr>
  </w:style>
  <w:style w:type="paragraph" w:customStyle="1" w:styleId="af9">
    <w:name w:val="Таблица_номер"/>
    <w:basedOn w:val="a"/>
    <w:autoRedefine/>
    <w:rsid w:val="004D67BB"/>
    <w:pPr>
      <w:keepNext/>
      <w:spacing w:line="360" w:lineRule="auto"/>
      <w:jc w:val="right"/>
    </w:pPr>
    <w:rPr>
      <w:sz w:val="28"/>
      <w:szCs w:val="28"/>
    </w:rPr>
  </w:style>
  <w:style w:type="paragraph" w:customStyle="1" w:styleId="afa">
    <w:name w:val="Таблица_название"/>
    <w:basedOn w:val="a"/>
    <w:autoRedefine/>
    <w:rsid w:val="004D67BB"/>
    <w:pPr>
      <w:keepNext/>
      <w:jc w:val="center"/>
    </w:pPr>
    <w:rPr>
      <w:i/>
      <w:sz w:val="28"/>
      <w:szCs w:val="28"/>
    </w:rPr>
  </w:style>
  <w:style w:type="paragraph" w:styleId="afb">
    <w:name w:val="Document Map"/>
    <w:basedOn w:val="a"/>
    <w:link w:val="afc"/>
    <w:uiPriority w:val="99"/>
    <w:semiHidden/>
    <w:rsid w:val="004D67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4D67B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enturyGothic9pt-0073">
    <w:name w:val="Стиль Century Gothic 9 pt по ширине Слева:  -007 см После:  3 ..."/>
    <w:basedOn w:val="a"/>
    <w:rsid w:val="004D67BB"/>
    <w:pPr>
      <w:spacing w:after="60"/>
      <w:jc w:val="both"/>
    </w:pPr>
    <w:rPr>
      <w:rFonts w:ascii="Century Gothic" w:hAnsi="Century Gothic" w:cs="Century Gothic"/>
      <w:sz w:val="18"/>
      <w:szCs w:val="18"/>
    </w:rPr>
  </w:style>
  <w:style w:type="paragraph" w:styleId="afd">
    <w:name w:val="Balloon Text"/>
    <w:basedOn w:val="a"/>
    <w:link w:val="afe"/>
    <w:semiHidden/>
    <w:rsid w:val="004D67BB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4D67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9">
    <w:name w:val="xl79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f">
    <w:name w:val="FollowedHyperlink"/>
    <w:basedOn w:val="a0"/>
    <w:uiPriority w:val="99"/>
    <w:rsid w:val="004D67BB"/>
    <w:rPr>
      <w:color w:val="800080"/>
      <w:u w:val="single"/>
    </w:rPr>
  </w:style>
  <w:style w:type="paragraph" w:customStyle="1" w:styleId="font5">
    <w:name w:val="font5"/>
    <w:basedOn w:val="a"/>
    <w:rsid w:val="004D67B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4D67B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character" w:customStyle="1" w:styleId="29">
    <w:name w:val="Знак Знак29"/>
    <w:basedOn w:val="a0"/>
    <w:rsid w:val="004D67B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10">
    <w:name w:val="Основной текст 31"/>
    <w:basedOn w:val="a"/>
    <w:rsid w:val="004D67BB"/>
    <w:pPr>
      <w:widowControl w:val="0"/>
      <w:jc w:val="both"/>
    </w:pPr>
    <w:rPr>
      <w:szCs w:val="20"/>
    </w:rPr>
  </w:style>
  <w:style w:type="character" w:customStyle="1" w:styleId="210">
    <w:name w:val="Знак Знак21"/>
    <w:basedOn w:val="a0"/>
    <w:rsid w:val="004D67BB"/>
    <w:rPr>
      <w:sz w:val="24"/>
      <w:szCs w:val="24"/>
      <w:lang w:val="ru-RU" w:eastAsia="ru-RU" w:bidi="ar-SA"/>
    </w:rPr>
  </w:style>
  <w:style w:type="paragraph" w:styleId="41">
    <w:name w:val="toc 4"/>
    <w:basedOn w:val="a"/>
    <w:next w:val="a"/>
    <w:autoRedefine/>
    <w:uiPriority w:val="39"/>
    <w:rsid w:val="004D67BB"/>
    <w:pPr>
      <w:ind w:left="480"/>
    </w:pPr>
    <w:rPr>
      <w:sz w:val="20"/>
      <w:szCs w:val="20"/>
    </w:rPr>
  </w:style>
  <w:style w:type="paragraph" w:styleId="52">
    <w:name w:val="toc 5"/>
    <w:basedOn w:val="a"/>
    <w:next w:val="a"/>
    <w:autoRedefine/>
    <w:semiHidden/>
    <w:rsid w:val="004D67BB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4D67BB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4D67BB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4D67BB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4D67BB"/>
    <w:pPr>
      <w:ind w:left="1680"/>
    </w:pPr>
    <w:rPr>
      <w:sz w:val="20"/>
      <w:szCs w:val="20"/>
    </w:rPr>
  </w:style>
  <w:style w:type="paragraph" w:customStyle="1" w:styleId="14">
    <w:name w:val="Обычный 14"/>
    <w:basedOn w:val="a"/>
    <w:rsid w:val="004D67BB"/>
    <w:pPr>
      <w:spacing w:line="360" w:lineRule="auto"/>
      <w:ind w:firstLine="709"/>
      <w:jc w:val="both"/>
    </w:pPr>
    <w:rPr>
      <w:sz w:val="28"/>
    </w:rPr>
  </w:style>
  <w:style w:type="character" w:styleId="aff0">
    <w:name w:val="Strong"/>
    <w:basedOn w:val="a0"/>
    <w:qFormat/>
    <w:rsid w:val="004D67BB"/>
    <w:rPr>
      <w:b/>
      <w:bCs/>
    </w:rPr>
  </w:style>
  <w:style w:type="paragraph" w:styleId="34">
    <w:name w:val="Body Text 3"/>
    <w:basedOn w:val="a"/>
    <w:link w:val="35"/>
    <w:rsid w:val="004D6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4D6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4D6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67B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67B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f1">
    <w:name w:val="List Paragraph"/>
    <w:basedOn w:val="a"/>
    <w:uiPriority w:val="34"/>
    <w:qFormat/>
    <w:rsid w:val="004D67BB"/>
    <w:pPr>
      <w:ind w:left="720"/>
      <w:contextualSpacing/>
    </w:pPr>
  </w:style>
  <w:style w:type="character" w:customStyle="1" w:styleId="200">
    <w:name w:val="Знак Знак20"/>
    <w:basedOn w:val="a0"/>
    <w:semiHidden/>
    <w:locked/>
    <w:rsid w:val="004D67BB"/>
    <w:rPr>
      <w:lang w:val="ru-RU" w:eastAsia="ru-RU" w:bidi="ar-SA"/>
    </w:rPr>
  </w:style>
  <w:style w:type="paragraph" w:customStyle="1" w:styleId="aff2">
    <w:name w:val="Табличный"/>
    <w:basedOn w:val="a"/>
    <w:rsid w:val="004D67BB"/>
    <w:pPr>
      <w:keepLines/>
      <w:suppressAutoHyphens/>
      <w:jc w:val="both"/>
    </w:pPr>
    <w:rPr>
      <w:rFonts w:ascii="Century Gothic" w:hAnsi="Century Gothic" w:cs="Century Gothic"/>
      <w:sz w:val="18"/>
      <w:szCs w:val="18"/>
    </w:rPr>
  </w:style>
  <w:style w:type="paragraph" w:styleId="aff3">
    <w:name w:val="endnote text"/>
    <w:basedOn w:val="a"/>
    <w:link w:val="aff4"/>
    <w:semiHidden/>
    <w:rsid w:val="004D67BB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semiHidden/>
    <w:rsid w:val="004D67BB"/>
    <w:rPr>
      <w:vertAlign w:val="superscript"/>
    </w:rPr>
  </w:style>
  <w:style w:type="numbering" w:styleId="111111">
    <w:name w:val="Outline List 2"/>
    <w:basedOn w:val="a2"/>
    <w:semiHidden/>
    <w:rsid w:val="004D67BB"/>
    <w:pPr>
      <w:numPr>
        <w:numId w:val="1"/>
      </w:numPr>
    </w:pPr>
  </w:style>
  <w:style w:type="numbering" w:styleId="1ai">
    <w:name w:val="Outline List 1"/>
    <w:basedOn w:val="a2"/>
    <w:semiHidden/>
    <w:rsid w:val="004D67BB"/>
    <w:pPr>
      <w:numPr>
        <w:numId w:val="2"/>
      </w:numPr>
    </w:pPr>
  </w:style>
  <w:style w:type="paragraph" w:styleId="HTML1">
    <w:name w:val="HTML Address"/>
    <w:basedOn w:val="a"/>
    <w:link w:val="HTML2"/>
    <w:semiHidden/>
    <w:rsid w:val="004D67BB"/>
    <w:rPr>
      <w:i/>
      <w:iCs/>
    </w:rPr>
  </w:style>
  <w:style w:type="character" w:customStyle="1" w:styleId="HTML2">
    <w:name w:val="Адрес HTML Знак"/>
    <w:basedOn w:val="a0"/>
    <w:link w:val="HTML1"/>
    <w:semiHidden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6">
    <w:name w:val="envelope address"/>
    <w:basedOn w:val="a"/>
    <w:semiHidden/>
    <w:rsid w:val="004D67B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3">
    <w:name w:val="HTML Acronym"/>
    <w:basedOn w:val="a0"/>
    <w:semiHidden/>
    <w:rsid w:val="004D67BB"/>
  </w:style>
  <w:style w:type="table" w:styleId="-10">
    <w:name w:val="Table Web 1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7">
    <w:name w:val="annotation reference"/>
    <w:basedOn w:val="a0"/>
    <w:rsid w:val="004D67BB"/>
    <w:rPr>
      <w:sz w:val="16"/>
      <w:szCs w:val="16"/>
    </w:rPr>
  </w:style>
  <w:style w:type="paragraph" w:styleId="aff8">
    <w:name w:val="annotation text"/>
    <w:basedOn w:val="a"/>
    <w:link w:val="aff9"/>
    <w:rsid w:val="004D67BB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4D67BB"/>
    <w:rPr>
      <w:b/>
      <w:bCs/>
    </w:rPr>
  </w:style>
  <w:style w:type="character" w:customStyle="1" w:styleId="affb">
    <w:name w:val="Тема примечания Знак"/>
    <w:basedOn w:val="aff9"/>
    <w:link w:val="affa"/>
    <w:rsid w:val="004D67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c">
    <w:name w:val="Placeholder Text"/>
    <w:basedOn w:val="a0"/>
    <w:uiPriority w:val="99"/>
    <w:semiHidden/>
    <w:rsid w:val="004D67BB"/>
    <w:rPr>
      <w:color w:val="808080"/>
    </w:rPr>
  </w:style>
  <w:style w:type="paragraph" w:customStyle="1" w:styleId="font7">
    <w:name w:val="font7"/>
    <w:basedOn w:val="a"/>
    <w:uiPriority w:val="99"/>
    <w:rsid w:val="004D67B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4D67B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4D67BB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4D67BB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4D67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71">
    <w:name w:val="xl71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3">
    <w:name w:val="xl73"/>
    <w:basedOn w:val="a"/>
    <w:rsid w:val="004D67B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4D67B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4D67B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4D6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4D67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4D67B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4D67B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4D67B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4D67B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08">
    <w:name w:val="xl10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4D67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4D6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4D6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uiPriority w:val="99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uiPriority w:val="99"/>
    <w:rsid w:val="004D6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uiPriority w:val="99"/>
    <w:rsid w:val="004D6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uiPriority w:val="99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uiPriority w:val="99"/>
    <w:rsid w:val="004D6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uiPriority w:val="99"/>
    <w:rsid w:val="004D6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uiPriority w:val="99"/>
    <w:rsid w:val="004D67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7">
    <w:name w:val="xl127"/>
    <w:basedOn w:val="a"/>
    <w:uiPriority w:val="99"/>
    <w:rsid w:val="004D67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8">
    <w:name w:val="xl128"/>
    <w:basedOn w:val="a"/>
    <w:uiPriority w:val="99"/>
    <w:rsid w:val="004D67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9">
    <w:name w:val="xl129"/>
    <w:basedOn w:val="a"/>
    <w:uiPriority w:val="99"/>
    <w:rsid w:val="004D67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uiPriority w:val="99"/>
    <w:rsid w:val="004D67B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character" w:customStyle="1" w:styleId="WW-Absatz-Standardschriftart111111111">
    <w:name w:val="WW-Absatz-Standardschriftart111111111"/>
    <w:rsid w:val="004D67BB"/>
  </w:style>
  <w:style w:type="paragraph" w:customStyle="1" w:styleId="311">
    <w:name w:val="Основной текст с отступом 31"/>
    <w:basedOn w:val="a"/>
    <w:rsid w:val="004D67BB"/>
    <w:pPr>
      <w:widowControl w:val="0"/>
      <w:suppressAutoHyphens/>
      <w:spacing w:after="120"/>
      <w:ind w:left="283"/>
    </w:pPr>
    <w:rPr>
      <w:rFonts w:ascii="Arial" w:hAnsi="Arial"/>
      <w:kern w:val="1"/>
      <w:sz w:val="16"/>
      <w:szCs w:val="16"/>
    </w:rPr>
  </w:style>
  <w:style w:type="paragraph" w:customStyle="1" w:styleId="211">
    <w:name w:val="Основной текст с отступом 21"/>
    <w:basedOn w:val="a"/>
    <w:rsid w:val="004D67BB"/>
    <w:pPr>
      <w:widowControl w:val="0"/>
      <w:suppressAutoHyphens/>
      <w:spacing w:after="120" w:line="480" w:lineRule="auto"/>
      <w:ind w:left="283"/>
      <w:jc w:val="both"/>
      <w:textAlignment w:val="baseline"/>
    </w:pPr>
    <w:rPr>
      <w:rFonts w:ascii="Arial" w:hAnsi="Arial"/>
      <w:kern w:val="1"/>
      <w:sz w:val="20"/>
    </w:rPr>
  </w:style>
  <w:style w:type="paragraph" w:styleId="affd">
    <w:name w:val="caption"/>
    <w:basedOn w:val="a"/>
    <w:next w:val="a"/>
    <w:uiPriority w:val="35"/>
    <w:qFormat/>
    <w:rsid w:val="004D67BB"/>
    <w:pPr>
      <w:spacing w:after="200"/>
    </w:pPr>
    <w:rPr>
      <w:b/>
      <w:bCs/>
      <w:color w:val="4F81BD"/>
      <w:sz w:val="18"/>
      <w:szCs w:val="18"/>
    </w:rPr>
  </w:style>
  <w:style w:type="paragraph" w:customStyle="1" w:styleId="ConsPlusCell">
    <w:name w:val="ConsPlusCell"/>
    <w:uiPriority w:val="99"/>
    <w:rsid w:val="004D67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e">
    <w:name w:val="Emphasis"/>
    <w:basedOn w:val="a0"/>
    <w:uiPriority w:val="20"/>
    <w:qFormat/>
    <w:rsid w:val="004D67BB"/>
    <w:rPr>
      <w:i/>
      <w:iCs/>
    </w:rPr>
  </w:style>
  <w:style w:type="paragraph" w:customStyle="1" w:styleId="mail">
    <w:name w:val="mail"/>
    <w:basedOn w:val="a"/>
    <w:uiPriority w:val="99"/>
    <w:rsid w:val="004D67BB"/>
    <w:pPr>
      <w:spacing w:before="100" w:beforeAutospacing="1" w:after="100" w:afterAutospacing="1"/>
    </w:pPr>
  </w:style>
  <w:style w:type="character" w:customStyle="1" w:styleId="2110">
    <w:name w:val="Основной текст с отступом 2 Знак1 Знак1 Знак"/>
    <w:aliases w:val=" Знак1 Знак1 Знак1 Знак,Знак1 Знак1 Знак1 Знак,Основной текст с отступом 2 Знак Знак Знак Знак,Знак1 Знак Знак Знак1 Знак"/>
    <w:basedOn w:val="a0"/>
    <w:rsid w:val="004D67BB"/>
    <w:rPr>
      <w:sz w:val="24"/>
      <w:szCs w:val="24"/>
    </w:rPr>
  </w:style>
  <w:style w:type="paragraph" w:customStyle="1" w:styleId="afff">
    <w:name w:val="Содержимое таблицы"/>
    <w:basedOn w:val="a"/>
    <w:rsid w:val="004D67BB"/>
    <w:pPr>
      <w:suppressLineNumbers/>
      <w:suppressAutoHyphens/>
    </w:pPr>
    <w:rPr>
      <w:kern w:val="1"/>
      <w:lang w:eastAsia="ar-SA"/>
    </w:rPr>
  </w:style>
  <w:style w:type="paragraph" w:customStyle="1" w:styleId="xl22">
    <w:name w:val="xl22"/>
    <w:basedOn w:val="a"/>
    <w:uiPriority w:val="99"/>
    <w:rsid w:val="004D67BB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3">
    <w:name w:val="Название объекта1"/>
    <w:basedOn w:val="a"/>
    <w:next w:val="a"/>
    <w:rsid w:val="004D67BB"/>
    <w:pPr>
      <w:suppressAutoHyphens/>
      <w:jc w:val="center"/>
    </w:pPr>
    <w:rPr>
      <w:b/>
      <w:bCs/>
      <w:lang w:eastAsia="ar-SA"/>
    </w:rPr>
  </w:style>
  <w:style w:type="paragraph" w:customStyle="1" w:styleId="Standard">
    <w:name w:val="Standard"/>
    <w:uiPriority w:val="99"/>
    <w:rsid w:val="004D67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7">
    <w:name w:val="Body Text First Indent 2"/>
    <w:basedOn w:val="af3"/>
    <w:link w:val="28"/>
    <w:uiPriority w:val="99"/>
    <w:semiHidden/>
    <w:unhideWhenUsed/>
    <w:rsid w:val="004D67BB"/>
    <w:pPr>
      <w:ind w:left="360" w:firstLine="360"/>
      <w:jc w:val="left"/>
    </w:pPr>
  </w:style>
  <w:style w:type="character" w:customStyle="1" w:styleId="28">
    <w:name w:val="Красная строка 2 Знак"/>
    <w:basedOn w:val="af4"/>
    <w:link w:val="27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rsid w:val="004D67BB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0"/>
    <w:link w:val="S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Заголовок статьи"/>
    <w:basedOn w:val="a"/>
    <w:next w:val="a"/>
    <w:uiPriority w:val="99"/>
    <w:rsid w:val="004D67BB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15">
    <w:name w:val="Текст сноски Знак1"/>
    <w:aliases w:val="Знак3 Знак1,Знак6 Знак1"/>
    <w:basedOn w:val="a0"/>
    <w:semiHidden/>
    <w:rsid w:val="004D67BB"/>
  </w:style>
  <w:style w:type="character" w:customStyle="1" w:styleId="16">
    <w:name w:val="Нижний колонтитул Знак1"/>
    <w:aliases w:val="Знак2 Знак1"/>
    <w:basedOn w:val="a0"/>
    <w:uiPriority w:val="99"/>
    <w:semiHidden/>
    <w:rsid w:val="004D67BB"/>
    <w:rPr>
      <w:sz w:val="24"/>
      <w:szCs w:val="24"/>
    </w:rPr>
  </w:style>
  <w:style w:type="character" w:customStyle="1" w:styleId="17">
    <w:name w:val="Подзаголовок Знак1"/>
    <w:aliases w:val="Знак Знак1"/>
    <w:basedOn w:val="a0"/>
    <w:rsid w:val="004D67B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60">
    <w:name w:val="Заголовок 6 Знак"/>
    <w:basedOn w:val="a0"/>
    <w:link w:val="6"/>
    <w:rsid w:val="0035343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12">
    <w:name w:val="Заголовок 3 Знак1"/>
    <w:basedOn w:val="a0"/>
    <w:rsid w:val="00353437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18">
    <w:name w:val="Table Subtle 1"/>
    <w:basedOn w:val="a1"/>
    <w:rsid w:val="00353437"/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1">
    <w:name w:val="Table Contemporary"/>
    <w:basedOn w:val="a1"/>
    <w:rsid w:val="00353437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2">
    <w:name w:val="Table Elegant"/>
    <w:basedOn w:val="a1"/>
    <w:rsid w:val="00353437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Grid 2"/>
    <w:basedOn w:val="a1"/>
    <w:rsid w:val="00353437"/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List 1"/>
    <w:basedOn w:val="a1"/>
    <w:rsid w:val="00353437"/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8Num4z0">
    <w:name w:val="WW8Num4z0"/>
    <w:rsid w:val="00353437"/>
    <w:rPr>
      <w:rFonts w:ascii="Symbol" w:hAnsi="Symbol" w:cs="StarSymbol"/>
      <w:sz w:val="18"/>
      <w:szCs w:val="18"/>
    </w:rPr>
  </w:style>
  <w:style w:type="paragraph" w:customStyle="1" w:styleId="ConsPlusNonformat">
    <w:name w:val="ConsPlusNonformat"/>
    <w:rsid w:val="003534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f3">
    <w:name w:val="List"/>
    <w:basedOn w:val="a5"/>
    <w:rsid w:val="00353437"/>
    <w:pPr>
      <w:suppressAutoHyphens/>
      <w:spacing w:before="120" w:after="120"/>
      <w:ind w:left="0"/>
    </w:pPr>
    <w:rPr>
      <w:rFonts w:ascii="Times" w:hAnsi="Times" w:cs="Lucidasans"/>
      <w:b w:val="0"/>
      <w:bCs w:val="0"/>
      <w:lang w:eastAsia="ar-SA"/>
    </w:rPr>
  </w:style>
  <w:style w:type="paragraph" w:customStyle="1" w:styleId="afff4">
    <w:name w:val="Заголовок"/>
    <w:basedOn w:val="a"/>
    <w:next w:val="a5"/>
    <w:rsid w:val="00353437"/>
    <w:pPr>
      <w:keepNext/>
      <w:suppressAutoHyphens/>
      <w:spacing w:before="240" w:after="120"/>
      <w:ind w:firstLine="709"/>
      <w:jc w:val="both"/>
    </w:pPr>
    <w:rPr>
      <w:rFonts w:ascii="Helvetica" w:eastAsia="HG Mincho Light J" w:hAnsi="Helvetica" w:cs="Lucidasans"/>
      <w:sz w:val="28"/>
      <w:szCs w:val="28"/>
      <w:lang w:eastAsia="ar-SA"/>
    </w:rPr>
  </w:style>
  <w:style w:type="paragraph" w:customStyle="1" w:styleId="19">
    <w:name w:val="Название1"/>
    <w:basedOn w:val="a"/>
    <w:rsid w:val="00353437"/>
    <w:pPr>
      <w:suppressLineNumbers/>
      <w:suppressAutoHyphens/>
      <w:spacing w:before="120" w:after="120"/>
      <w:ind w:firstLine="709"/>
      <w:jc w:val="both"/>
    </w:pPr>
    <w:rPr>
      <w:rFonts w:ascii="Times" w:hAnsi="Times" w:cs="Lucidasans"/>
      <w:i/>
      <w:iCs/>
      <w:lang w:eastAsia="ar-SA"/>
    </w:rPr>
  </w:style>
  <w:style w:type="paragraph" w:customStyle="1" w:styleId="1a">
    <w:name w:val="Указатель1"/>
    <w:basedOn w:val="a"/>
    <w:rsid w:val="00353437"/>
    <w:pPr>
      <w:suppressLineNumbers/>
      <w:suppressAutoHyphens/>
      <w:spacing w:before="120" w:after="120"/>
      <w:ind w:firstLine="709"/>
      <w:jc w:val="both"/>
    </w:pPr>
    <w:rPr>
      <w:rFonts w:ascii="Times" w:hAnsi="Times" w:cs="Lucidasans"/>
      <w:lang w:eastAsia="ar-SA"/>
    </w:rPr>
  </w:style>
  <w:style w:type="paragraph" w:customStyle="1" w:styleId="1b">
    <w:name w:val="Схема документа1"/>
    <w:basedOn w:val="a"/>
    <w:rsid w:val="00353437"/>
    <w:pPr>
      <w:shd w:val="clear" w:color="auto" w:fill="000080"/>
      <w:suppressAutoHyphens/>
      <w:spacing w:before="120" w:after="120"/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afff5">
    <w:name w:val="Чертежный"/>
    <w:rsid w:val="00353437"/>
    <w:pPr>
      <w:suppressAutoHyphens/>
      <w:jc w:val="both"/>
    </w:pPr>
    <w:rPr>
      <w:rFonts w:ascii="ISOCPEUR" w:eastAsia="Arial" w:hAnsi="ISOCPEUR"/>
      <w:i/>
      <w:sz w:val="28"/>
      <w:lang w:val="uk-UA" w:eastAsia="ar-SA"/>
    </w:rPr>
  </w:style>
  <w:style w:type="paragraph" w:customStyle="1" w:styleId="FR1">
    <w:name w:val="FR1"/>
    <w:rsid w:val="00353437"/>
    <w:pPr>
      <w:widowControl w:val="0"/>
      <w:suppressAutoHyphens/>
      <w:autoSpaceDE w:val="0"/>
      <w:spacing w:before="20"/>
    </w:pPr>
    <w:rPr>
      <w:rFonts w:ascii="Arial" w:eastAsia="Arial" w:hAnsi="Arial" w:cs="Arial"/>
      <w:lang w:eastAsia="ar-SA"/>
    </w:rPr>
  </w:style>
  <w:style w:type="paragraph" w:customStyle="1" w:styleId="36">
    <w:name w:val="Стиль Заголовок 3 + не курсив"/>
    <w:basedOn w:val="3"/>
    <w:rsid w:val="00353437"/>
    <w:pPr>
      <w:numPr>
        <w:ilvl w:val="2"/>
      </w:numPr>
      <w:tabs>
        <w:tab w:val="num" w:pos="2989"/>
      </w:tabs>
      <w:suppressAutoHyphens/>
      <w:ind w:left="2989" w:hanging="720"/>
      <w:jc w:val="both"/>
      <w:outlineLvl w:val="9"/>
    </w:pPr>
    <w:rPr>
      <w:rFonts w:ascii="Times New Roman" w:hAnsi="Times New Roman"/>
      <w:bCs w:val="0"/>
      <w:sz w:val="24"/>
      <w:lang w:eastAsia="ar-SA"/>
    </w:rPr>
  </w:style>
  <w:style w:type="paragraph" w:customStyle="1" w:styleId="127">
    <w:name w:val="Стиль по ширине Первая строка:  127 см"/>
    <w:basedOn w:val="a"/>
    <w:rsid w:val="00353437"/>
    <w:pPr>
      <w:suppressAutoHyphens/>
      <w:spacing w:before="120" w:after="120"/>
      <w:ind w:firstLine="720"/>
      <w:jc w:val="both"/>
    </w:pPr>
    <w:rPr>
      <w:szCs w:val="20"/>
      <w:lang w:eastAsia="ar-SA"/>
    </w:rPr>
  </w:style>
  <w:style w:type="paragraph" w:customStyle="1" w:styleId="1c">
    <w:name w:val="Текст примечания1"/>
    <w:basedOn w:val="a"/>
    <w:rsid w:val="00353437"/>
    <w:pPr>
      <w:suppressAutoHyphens/>
      <w:spacing w:before="120" w:after="120"/>
      <w:ind w:firstLine="709"/>
      <w:jc w:val="both"/>
    </w:pPr>
    <w:rPr>
      <w:sz w:val="20"/>
      <w:szCs w:val="20"/>
      <w:lang w:eastAsia="ar-SA"/>
    </w:rPr>
  </w:style>
  <w:style w:type="paragraph" w:customStyle="1" w:styleId="afff6">
    <w:name w:val="Стиль по ширине"/>
    <w:basedOn w:val="a"/>
    <w:rsid w:val="00353437"/>
    <w:p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afff7">
    <w:name w:val="Район"/>
    <w:basedOn w:val="a"/>
    <w:rsid w:val="00353437"/>
    <w:pPr>
      <w:tabs>
        <w:tab w:val="left" w:pos="927"/>
      </w:tabs>
      <w:suppressAutoHyphens/>
      <w:spacing w:before="120" w:after="120"/>
      <w:ind w:left="927" w:hanging="360"/>
      <w:jc w:val="center"/>
    </w:pPr>
    <w:rPr>
      <w:b/>
      <w:sz w:val="28"/>
      <w:szCs w:val="28"/>
      <w:lang w:eastAsia="ar-SA"/>
    </w:rPr>
  </w:style>
  <w:style w:type="paragraph" w:customStyle="1" w:styleId="1d">
    <w:name w:val="Стиль по ширине1"/>
    <w:basedOn w:val="a"/>
    <w:rsid w:val="00353437"/>
    <w:pPr>
      <w:suppressAutoHyphens/>
      <w:spacing w:before="120" w:after="120"/>
      <w:jc w:val="both"/>
    </w:pPr>
    <w:rPr>
      <w:lang w:eastAsia="ar-SA"/>
    </w:rPr>
  </w:style>
  <w:style w:type="paragraph" w:customStyle="1" w:styleId="095">
    <w:name w:val="Стиль по ширине Первая строка:  095 см"/>
    <w:basedOn w:val="a"/>
    <w:rsid w:val="00353437"/>
    <w:pPr>
      <w:suppressAutoHyphens/>
      <w:spacing w:before="120" w:after="120"/>
      <w:ind w:firstLine="540"/>
      <w:jc w:val="both"/>
    </w:pPr>
    <w:rPr>
      <w:lang w:eastAsia="ar-SA"/>
    </w:rPr>
  </w:style>
  <w:style w:type="paragraph" w:customStyle="1" w:styleId="1270">
    <w:name w:val="Стиль Первая строка:  127 см"/>
    <w:basedOn w:val="a"/>
    <w:rsid w:val="00353437"/>
    <w:pPr>
      <w:suppressAutoHyphens/>
      <w:spacing w:before="120" w:after="120"/>
      <w:ind w:firstLine="720"/>
      <w:jc w:val="both"/>
    </w:pPr>
    <w:rPr>
      <w:szCs w:val="20"/>
      <w:lang w:eastAsia="ar-SA"/>
    </w:rPr>
  </w:style>
  <w:style w:type="paragraph" w:customStyle="1" w:styleId="text1">
    <w:name w:val="text1"/>
    <w:basedOn w:val="a"/>
    <w:rsid w:val="00353437"/>
    <w:pPr>
      <w:suppressAutoHyphens/>
      <w:spacing w:before="280" w:after="280"/>
      <w:ind w:firstLine="360"/>
      <w:jc w:val="both"/>
    </w:pPr>
    <w:rPr>
      <w:sz w:val="22"/>
      <w:szCs w:val="22"/>
      <w:lang w:eastAsia="ar-SA"/>
    </w:rPr>
  </w:style>
  <w:style w:type="paragraph" w:customStyle="1" w:styleId="form">
    <w:name w:val="form"/>
    <w:basedOn w:val="a"/>
    <w:rsid w:val="00353437"/>
    <w:pPr>
      <w:suppressAutoHyphens/>
      <w:spacing w:before="280" w:after="280"/>
      <w:jc w:val="center"/>
    </w:pPr>
    <w:rPr>
      <w:color w:val="800000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353437"/>
    <w:pPr>
      <w:suppressAutoHyphens/>
      <w:spacing w:before="120" w:after="120" w:line="480" w:lineRule="auto"/>
      <w:ind w:firstLine="709"/>
      <w:jc w:val="both"/>
    </w:pPr>
    <w:rPr>
      <w:lang w:eastAsia="ar-SA"/>
    </w:rPr>
  </w:style>
  <w:style w:type="paragraph" w:customStyle="1" w:styleId="221">
    <w:name w:val="Основной текст 22"/>
    <w:basedOn w:val="a"/>
    <w:rsid w:val="00353437"/>
    <w:pPr>
      <w:widowControl w:val="0"/>
      <w:suppressAutoHyphens/>
      <w:overflowPunct w:val="0"/>
      <w:autoSpaceDE w:val="0"/>
      <w:spacing w:before="120" w:after="120"/>
      <w:jc w:val="both"/>
    </w:pPr>
    <w:rPr>
      <w:sz w:val="28"/>
      <w:szCs w:val="20"/>
      <w:lang w:eastAsia="ar-SA"/>
    </w:rPr>
  </w:style>
  <w:style w:type="paragraph" w:customStyle="1" w:styleId="320">
    <w:name w:val="Основной текст 32"/>
    <w:basedOn w:val="a"/>
    <w:rsid w:val="00353437"/>
    <w:pPr>
      <w:suppressAutoHyphens/>
      <w:overflowPunct w:val="0"/>
      <w:autoSpaceDE w:val="0"/>
      <w:spacing w:before="120" w:after="120"/>
      <w:jc w:val="both"/>
    </w:pPr>
    <w:rPr>
      <w:rFonts w:ascii="TimesDL" w:hAnsi="TimesDL"/>
      <w:sz w:val="28"/>
      <w:szCs w:val="20"/>
      <w:lang w:eastAsia="ar-SA"/>
    </w:rPr>
  </w:style>
  <w:style w:type="paragraph" w:customStyle="1" w:styleId="part2">
    <w:name w:val="p_art2"/>
    <w:basedOn w:val="a"/>
    <w:rsid w:val="00353437"/>
    <w:pPr>
      <w:shd w:val="clear" w:color="auto" w:fill="FFFFFF"/>
      <w:suppressAutoHyphens/>
      <w:spacing w:before="120" w:after="360"/>
      <w:ind w:left="240" w:right="240" w:firstLine="1680"/>
      <w:jc w:val="both"/>
    </w:pPr>
    <w:rPr>
      <w:color w:val="000000"/>
      <w:lang w:eastAsia="ar-SA"/>
    </w:rPr>
  </w:style>
  <w:style w:type="paragraph" w:customStyle="1" w:styleId="afff8">
    <w:name w:val="Стиль Черный по ширине"/>
    <w:basedOn w:val="a"/>
    <w:rsid w:val="00353437"/>
    <w:pPr>
      <w:suppressAutoHyphens/>
      <w:spacing w:before="120" w:after="120"/>
      <w:jc w:val="both"/>
    </w:pPr>
    <w:rPr>
      <w:color w:val="000000"/>
      <w:szCs w:val="20"/>
      <w:lang w:eastAsia="ar-SA"/>
    </w:rPr>
  </w:style>
  <w:style w:type="paragraph" w:customStyle="1" w:styleId="120">
    <w:name w:val="Стиль Название объекта + 12 пт"/>
    <w:basedOn w:val="13"/>
    <w:rsid w:val="00353437"/>
    <w:pPr>
      <w:spacing w:before="120" w:after="120"/>
      <w:jc w:val="left"/>
    </w:pPr>
    <w:rPr>
      <w:szCs w:val="20"/>
    </w:rPr>
  </w:style>
  <w:style w:type="paragraph" w:customStyle="1" w:styleId="afff9">
    <w:name w:val="Обычный для таблицы"/>
    <w:basedOn w:val="a"/>
    <w:rsid w:val="00353437"/>
    <w:pPr>
      <w:suppressAutoHyphens/>
      <w:spacing w:before="120" w:after="120"/>
      <w:jc w:val="center"/>
    </w:pPr>
    <w:rPr>
      <w:lang w:eastAsia="ar-SA"/>
    </w:rPr>
  </w:style>
  <w:style w:type="paragraph" w:customStyle="1" w:styleId="afffa">
    <w:name w:val="НумСписок"/>
    <w:basedOn w:val="a"/>
    <w:rsid w:val="00353437"/>
    <w:pPr>
      <w:suppressAutoHyphens/>
      <w:ind w:firstLine="720"/>
    </w:pPr>
    <w:rPr>
      <w:sz w:val="22"/>
      <w:szCs w:val="20"/>
      <w:lang w:eastAsia="ar-SA"/>
    </w:rPr>
  </w:style>
  <w:style w:type="paragraph" w:customStyle="1" w:styleId="afffb">
    <w:name w:val="Абзац_пост"/>
    <w:basedOn w:val="a"/>
    <w:rsid w:val="00353437"/>
    <w:pPr>
      <w:suppressAutoHyphens/>
      <w:spacing w:before="120"/>
      <w:ind w:firstLine="720"/>
      <w:jc w:val="both"/>
    </w:pPr>
    <w:rPr>
      <w:sz w:val="26"/>
      <w:lang w:eastAsia="ar-SA"/>
    </w:rPr>
  </w:style>
  <w:style w:type="paragraph" w:customStyle="1" w:styleId="1e">
    <w:name w:val="Стиль Заголовок 1"/>
    <w:basedOn w:val="1"/>
    <w:rsid w:val="00353437"/>
    <w:pPr>
      <w:tabs>
        <w:tab w:val="num" w:pos="432"/>
      </w:tabs>
      <w:suppressAutoHyphens/>
      <w:spacing w:after="240"/>
      <w:ind w:left="432" w:firstLine="709"/>
      <w:outlineLvl w:val="9"/>
    </w:pPr>
    <w:rPr>
      <w:kern w:val="2"/>
      <w:sz w:val="28"/>
      <w:szCs w:val="20"/>
      <w:lang w:eastAsia="ar-SA"/>
    </w:rPr>
  </w:style>
  <w:style w:type="paragraph" w:customStyle="1" w:styleId="00">
    <w:name w:val="Стиль Перед:  0 пт После:  0 пт"/>
    <w:basedOn w:val="a"/>
    <w:rsid w:val="00353437"/>
    <w:pPr>
      <w:suppressAutoHyphens/>
      <w:spacing w:before="120" w:after="120"/>
      <w:ind w:firstLine="709"/>
      <w:jc w:val="both"/>
    </w:pPr>
    <w:rPr>
      <w:szCs w:val="20"/>
      <w:lang w:eastAsia="ar-SA"/>
    </w:rPr>
  </w:style>
  <w:style w:type="paragraph" w:customStyle="1" w:styleId="2000">
    <w:name w:val="Стиль Заголовок 2 + Перед:  0 пт После:  0 пт"/>
    <w:basedOn w:val="2"/>
    <w:rsid w:val="00353437"/>
    <w:pPr>
      <w:numPr>
        <w:ilvl w:val="1"/>
      </w:numPr>
      <w:tabs>
        <w:tab w:val="num" w:pos="576"/>
      </w:tabs>
      <w:suppressAutoHyphens/>
      <w:spacing w:after="240"/>
      <w:ind w:left="576" w:firstLine="709"/>
      <w:jc w:val="both"/>
      <w:outlineLvl w:val="9"/>
    </w:pPr>
    <w:rPr>
      <w:rFonts w:ascii="Times New Roman" w:hAnsi="Times New Roman" w:cs="Times New Roman"/>
      <w:i w:val="0"/>
      <w:iCs w:val="0"/>
      <w:sz w:val="26"/>
      <w:szCs w:val="20"/>
      <w:lang w:eastAsia="ar-SA"/>
    </w:rPr>
  </w:style>
  <w:style w:type="paragraph" w:customStyle="1" w:styleId="300">
    <w:name w:val="Стиль Заголовок 3 + Перед:  0 пт После:  0 пт"/>
    <w:basedOn w:val="3"/>
    <w:rsid w:val="00353437"/>
    <w:pPr>
      <w:numPr>
        <w:ilvl w:val="2"/>
      </w:numPr>
      <w:tabs>
        <w:tab w:val="num" w:pos="2989"/>
      </w:tabs>
      <w:suppressAutoHyphens/>
      <w:spacing w:before="120" w:after="120"/>
      <w:ind w:left="2989" w:hanging="720"/>
      <w:jc w:val="both"/>
      <w:outlineLvl w:val="9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fffc">
    <w:name w:val="Заголовок таблицы"/>
    <w:basedOn w:val="afff"/>
    <w:rsid w:val="00353437"/>
    <w:pPr>
      <w:spacing w:before="120" w:after="120"/>
      <w:ind w:firstLine="709"/>
      <w:jc w:val="center"/>
    </w:pPr>
    <w:rPr>
      <w:b/>
      <w:bCs/>
      <w:kern w:val="0"/>
    </w:rPr>
  </w:style>
  <w:style w:type="paragraph" w:customStyle="1" w:styleId="100">
    <w:name w:val="Оглавление 10"/>
    <w:basedOn w:val="1a"/>
    <w:rsid w:val="00353437"/>
    <w:pPr>
      <w:tabs>
        <w:tab w:val="right" w:leader="dot" w:pos="9637"/>
      </w:tabs>
      <w:ind w:left="2547" w:firstLine="0"/>
    </w:pPr>
  </w:style>
  <w:style w:type="character" w:customStyle="1" w:styleId="WW8Num1z0">
    <w:name w:val="WW8Num1z0"/>
    <w:rsid w:val="00353437"/>
    <w:rPr>
      <w:rFonts w:ascii="Symbol" w:hAnsi="Symbol" w:hint="default"/>
    </w:rPr>
  </w:style>
  <w:style w:type="character" w:customStyle="1" w:styleId="WW8Num1z1">
    <w:name w:val="WW8Num1z1"/>
    <w:rsid w:val="00353437"/>
    <w:rPr>
      <w:rFonts w:ascii="Courier New" w:hAnsi="Courier New" w:cs="Courier New" w:hint="default"/>
    </w:rPr>
  </w:style>
  <w:style w:type="character" w:customStyle="1" w:styleId="WW8Num1z2">
    <w:name w:val="WW8Num1z2"/>
    <w:rsid w:val="00353437"/>
    <w:rPr>
      <w:rFonts w:ascii="Wingdings" w:hAnsi="Wingdings" w:hint="default"/>
    </w:rPr>
  </w:style>
  <w:style w:type="character" w:customStyle="1" w:styleId="WW8Num2z0">
    <w:name w:val="WW8Num2z0"/>
    <w:rsid w:val="00353437"/>
    <w:rPr>
      <w:rFonts w:ascii="Symbol" w:hAnsi="Symbol" w:hint="default"/>
    </w:rPr>
  </w:style>
  <w:style w:type="character" w:customStyle="1" w:styleId="WW8Num2z1">
    <w:name w:val="WW8Num2z1"/>
    <w:rsid w:val="00353437"/>
    <w:rPr>
      <w:rFonts w:ascii="Courier New" w:hAnsi="Courier New" w:cs="Courier New" w:hint="default"/>
    </w:rPr>
  </w:style>
  <w:style w:type="character" w:customStyle="1" w:styleId="WW8Num2z2">
    <w:name w:val="WW8Num2z2"/>
    <w:rsid w:val="00353437"/>
    <w:rPr>
      <w:rFonts w:ascii="Wingdings" w:hAnsi="Wingdings" w:hint="default"/>
    </w:rPr>
  </w:style>
  <w:style w:type="character" w:customStyle="1" w:styleId="WW8Num3z0">
    <w:name w:val="WW8Num3z0"/>
    <w:rsid w:val="00353437"/>
    <w:rPr>
      <w:rFonts w:ascii="Symbol" w:hAnsi="Symbol" w:hint="default"/>
    </w:rPr>
  </w:style>
  <w:style w:type="character" w:customStyle="1" w:styleId="WW8Num3z2">
    <w:name w:val="WW8Num3z2"/>
    <w:rsid w:val="00353437"/>
    <w:rPr>
      <w:rFonts w:ascii="Wingdings" w:hAnsi="Wingdings" w:hint="default"/>
    </w:rPr>
  </w:style>
  <w:style w:type="character" w:customStyle="1" w:styleId="WW8Num3z4">
    <w:name w:val="WW8Num3z4"/>
    <w:rsid w:val="00353437"/>
    <w:rPr>
      <w:rFonts w:ascii="Courier New" w:hAnsi="Courier New" w:cs="Courier New" w:hint="default"/>
    </w:rPr>
  </w:style>
  <w:style w:type="character" w:customStyle="1" w:styleId="WW8Num5z0">
    <w:name w:val="WW8Num5z0"/>
    <w:rsid w:val="00353437"/>
    <w:rPr>
      <w:rFonts w:ascii="Symbol" w:hAnsi="Symbol" w:hint="default"/>
    </w:rPr>
  </w:style>
  <w:style w:type="character" w:customStyle="1" w:styleId="WW8Num5z1">
    <w:name w:val="WW8Num5z1"/>
    <w:rsid w:val="00353437"/>
    <w:rPr>
      <w:rFonts w:ascii="Courier New" w:hAnsi="Courier New" w:cs="Courier New" w:hint="default"/>
    </w:rPr>
  </w:style>
  <w:style w:type="character" w:customStyle="1" w:styleId="WW8Num5z2">
    <w:name w:val="WW8Num5z2"/>
    <w:rsid w:val="00353437"/>
    <w:rPr>
      <w:rFonts w:ascii="Wingdings" w:hAnsi="Wingdings" w:hint="default"/>
    </w:rPr>
  </w:style>
  <w:style w:type="character" w:customStyle="1" w:styleId="WW8Num6z0">
    <w:name w:val="WW8Num6z0"/>
    <w:rsid w:val="00353437"/>
    <w:rPr>
      <w:rFonts w:ascii="Symbol" w:hAnsi="Symbol" w:hint="default"/>
      <w:sz w:val="20"/>
    </w:rPr>
  </w:style>
  <w:style w:type="character" w:customStyle="1" w:styleId="WW8Num6z1">
    <w:name w:val="WW8Num6z1"/>
    <w:rsid w:val="00353437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353437"/>
    <w:rPr>
      <w:rFonts w:ascii="Wingdings" w:hAnsi="Wingdings" w:hint="default"/>
      <w:sz w:val="20"/>
    </w:rPr>
  </w:style>
  <w:style w:type="character" w:customStyle="1" w:styleId="WW8Num7z0">
    <w:name w:val="WW8Num7z0"/>
    <w:rsid w:val="00353437"/>
    <w:rPr>
      <w:rFonts w:ascii="Symbol" w:hAnsi="Symbol" w:hint="default"/>
    </w:rPr>
  </w:style>
  <w:style w:type="character" w:customStyle="1" w:styleId="WW8Num7z1">
    <w:name w:val="WW8Num7z1"/>
    <w:rsid w:val="00353437"/>
    <w:rPr>
      <w:rFonts w:ascii="Courier New" w:hAnsi="Courier New" w:cs="Courier New" w:hint="default"/>
    </w:rPr>
  </w:style>
  <w:style w:type="character" w:customStyle="1" w:styleId="WW8Num7z2">
    <w:name w:val="WW8Num7z2"/>
    <w:rsid w:val="00353437"/>
    <w:rPr>
      <w:rFonts w:ascii="Wingdings" w:hAnsi="Wingdings" w:hint="default"/>
    </w:rPr>
  </w:style>
  <w:style w:type="character" w:customStyle="1" w:styleId="WW8Num8z0">
    <w:name w:val="WW8Num8z0"/>
    <w:rsid w:val="00353437"/>
    <w:rPr>
      <w:rFonts w:ascii="Symbol" w:hAnsi="Symbol" w:hint="default"/>
    </w:rPr>
  </w:style>
  <w:style w:type="character" w:customStyle="1" w:styleId="WW8Num8z1">
    <w:name w:val="WW8Num8z1"/>
    <w:rsid w:val="00353437"/>
    <w:rPr>
      <w:rFonts w:ascii="Courier New" w:hAnsi="Courier New" w:cs="Courier New" w:hint="default"/>
    </w:rPr>
  </w:style>
  <w:style w:type="character" w:customStyle="1" w:styleId="WW8Num8z2">
    <w:name w:val="WW8Num8z2"/>
    <w:rsid w:val="00353437"/>
    <w:rPr>
      <w:rFonts w:ascii="Wingdings" w:hAnsi="Wingdings" w:hint="default"/>
    </w:rPr>
  </w:style>
  <w:style w:type="character" w:customStyle="1" w:styleId="WW8Num9z0">
    <w:name w:val="WW8Num9z0"/>
    <w:rsid w:val="00353437"/>
    <w:rPr>
      <w:rFonts w:ascii="Symbol" w:hAnsi="Symbol" w:hint="default"/>
    </w:rPr>
  </w:style>
  <w:style w:type="character" w:customStyle="1" w:styleId="WW8Num9z1">
    <w:name w:val="WW8Num9z1"/>
    <w:rsid w:val="00353437"/>
    <w:rPr>
      <w:rFonts w:ascii="Courier New" w:hAnsi="Courier New" w:cs="Courier New" w:hint="default"/>
    </w:rPr>
  </w:style>
  <w:style w:type="character" w:customStyle="1" w:styleId="WW8Num9z2">
    <w:name w:val="WW8Num9z2"/>
    <w:rsid w:val="00353437"/>
    <w:rPr>
      <w:rFonts w:ascii="Wingdings" w:hAnsi="Wingdings" w:hint="default"/>
    </w:rPr>
  </w:style>
  <w:style w:type="character" w:customStyle="1" w:styleId="WW8Num10z0">
    <w:name w:val="WW8Num10z0"/>
    <w:rsid w:val="00353437"/>
    <w:rPr>
      <w:rFonts w:ascii="Symbol" w:hAnsi="Symbol" w:hint="default"/>
    </w:rPr>
  </w:style>
  <w:style w:type="character" w:customStyle="1" w:styleId="WW8Num10z1">
    <w:name w:val="WW8Num10z1"/>
    <w:rsid w:val="00353437"/>
    <w:rPr>
      <w:rFonts w:ascii="Courier New" w:hAnsi="Courier New" w:cs="Courier New" w:hint="default"/>
    </w:rPr>
  </w:style>
  <w:style w:type="character" w:customStyle="1" w:styleId="WW8Num10z2">
    <w:name w:val="WW8Num10z2"/>
    <w:rsid w:val="00353437"/>
    <w:rPr>
      <w:rFonts w:ascii="Wingdings" w:hAnsi="Wingdings" w:hint="default"/>
    </w:rPr>
  </w:style>
  <w:style w:type="character" w:customStyle="1" w:styleId="WW8Num12z0">
    <w:name w:val="WW8Num12z0"/>
    <w:rsid w:val="00353437"/>
    <w:rPr>
      <w:rFonts w:ascii="Symbol" w:hAnsi="Symbol" w:hint="default"/>
    </w:rPr>
  </w:style>
  <w:style w:type="character" w:customStyle="1" w:styleId="WW8Num12z1">
    <w:name w:val="WW8Num12z1"/>
    <w:rsid w:val="00353437"/>
    <w:rPr>
      <w:rFonts w:ascii="Courier New" w:hAnsi="Courier New" w:cs="Courier New" w:hint="default"/>
    </w:rPr>
  </w:style>
  <w:style w:type="character" w:customStyle="1" w:styleId="WW8Num12z2">
    <w:name w:val="WW8Num12z2"/>
    <w:rsid w:val="00353437"/>
    <w:rPr>
      <w:rFonts w:ascii="Wingdings" w:hAnsi="Wingdings" w:hint="default"/>
    </w:rPr>
  </w:style>
  <w:style w:type="character" w:customStyle="1" w:styleId="WW8Num13z0">
    <w:name w:val="WW8Num13z0"/>
    <w:rsid w:val="00353437"/>
    <w:rPr>
      <w:rFonts w:ascii="Symbol" w:hAnsi="Symbol" w:hint="default"/>
    </w:rPr>
  </w:style>
  <w:style w:type="character" w:customStyle="1" w:styleId="WW8Num14z0">
    <w:name w:val="WW8Num14z0"/>
    <w:rsid w:val="00353437"/>
    <w:rPr>
      <w:rFonts w:ascii="Symbol" w:hAnsi="Symbol" w:hint="default"/>
    </w:rPr>
  </w:style>
  <w:style w:type="character" w:customStyle="1" w:styleId="WW8Num14z1">
    <w:name w:val="WW8Num14z1"/>
    <w:rsid w:val="00353437"/>
    <w:rPr>
      <w:rFonts w:ascii="Courier New" w:hAnsi="Courier New" w:cs="Courier New" w:hint="default"/>
    </w:rPr>
  </w:style>
  <w:style w:type="character" w:customStyle="1" w:styleId="WW8Num14z2">
    <w:name w:val="WW8Num14z2"/>
    <w:rsid w:val="00353437"/>
    <w:rPr>
      <w:rFonts w:ascii="Wingdings" w:hAnsi="Wingdings" w:hint="default"/>
    </w:rPr>
  </w:style>
  <w:style w:type="character" w:customStyle="1" w:styleId="WW8Num15z0">
    <w:name w:val="WW8Num15z0"/>
    <w:rsid w:val="00353437"/>
    <w:rPr>
      <w:rFonts w:ascii="Symbol" w:hAnsi="Symbol" w:hint="default"/>
    </w:rPr>
  </w:style>
  <w:style w:type="character" w:customStyle="1" w:styleId="WW8Num15z1">
    <w:name w:val="WW8Num15z1"/>
    <w:rsid w:val="00353437"/>
    <w:rPr>
      <w:rFonts w:ascii="Courier New" w:hAnsi="Courier New" w:cs="Courier New" w:hint="default"/>
    </w:rPr>
  </w:style>
  <w:style w:type="character" w:customStyle="1" w:styleId="WW8Num15z2">
    <w:name w:val="WW8Num15z2"/>
    <w:rsid w:val="00353437"/>
    <w:rPr>
      <w:rFonts w:ascii="Wingdings" w:hAnsi="Wingdings" w:hint="default"/>
    </w:rPr>
  </w:style>
  <w:style w:type="character" w:customStyle="1" w:styleId="WW8Num16z0">
    <w:name w:val="WW8Num16z0"/>
    <w:rsid w:val="00353437"/>
    <w:rPr>
      <w:rFonts w:ascii="Symbol" w:hAnsi="Symbol" w:hint="default"/>
    </w:rPr>
  </w:style>
  <w:style w:type="character" w:customStyle="1" w:styleId="WW8Num16z1">
    <w:name w:val="WW8Num16z1"/>
    <w:rsid w:val="00353437"/>
    <w:rPr>
      <w:rFonts w:ascii="Courier New" w:hAnsi="Courier New" w:cs="Courier New" w:hint="default"/>
    </w:rPr>
  </w:style>
  <w:style w:type="character" w:customStyle="1" w:styleId="WW8Num16z2">
    <w:name w:val="WW8Num16z2"/>
    <w:rsid w:val="00353437"/>
    <w:rPr>
      <w:rFonts w:ascii="Wingdings" w:hAnsi="Wingdings" w:hint="default"/>
    </w:rPr>
  </w:style>
  <w:style w:type="character" w:customStyle="1" w:styleId="WW8Num17z0">
    <w:name w:val="WW8Num17z0"/>
    <w:rsid w:val="00353437"/>
    <w:rPr>
      <w:rFonts w:ascii="Symbol" w:hAnsi="Symbol" w:hint="default"/>
    </w:rPr>
  </w:style>
  <w:style w:type="character" w:customStyle="1" w:styleId="WW8Num17z1">
    <w:name w:val="WW8Num17z1"/>
    <w:rsid w:val="00353437"/>
    <w:rPr>
      <w:rFonts w:ascii="Courier New" w:hAnsi="Courier New" w:cs="Courier New" w:hint="default"/>
    </w:rPr>
  </w:style>
  <w:style w:type="character" w:customStyle="1" w:styleId="WW8Num17z2">
    <w:name w:val="WW8Num17z2"/>
    <w:rsid w:val="00353437"/>
    <w:rPr>
      <w:rFonts w:ascii="Wingdings" w:hAnsi="Wingdings" w:hint="default"/>
    </w:rPr>
  </w:style>
  <w:style w:type="character" w:customStyle="1" w:styleId="WW8Num18z0">
    <w:name w:val="WW8Num18z0"/>
    <w:rsid w:val="00353437"/>
    <w:rPr>
      <w:rFonts w:ascii="Symbol" w:hAnsi="Symbol" w:hint="default"/>
    </w:rPr>
  </w:style>
  <w:style w:type="character" w:customStyle="1" w:styleId="WW8Num18z1">
    <w:name w:val="WW8Num18z1"/>
    <w:rsid w:val="00353437"/>
    <w:rPr>
      <w:rFonts w:ascii="Courier New" w:hAnsi="Courier New" w:cs="Courier New" w:hint="default"/>
    </w:rPr>
  </w:style>
  <w:style w:type="character" w:customStyle="1" w:styleId="WW8Num18z2">
    <w:name w:val="WW8Num18z2"/>
    <w:rsid w:val="00353437"/>
    <w:rPr>
      <w:rFonts w:ascii="Wingdings" w:hAnsi="Wingdings" w:hint="default"/>
    </w:rPr>
  </w:style>
  <w:style w:type="character" w:customStyle="1" w:styleId="WW8Num19z0">
    <w:name w:val="WW8Num19z0"/>
    <w:rsid w:val="00353437"/>
    <w:rPr>
      <w:rFonts w:ascii="Symbol" w:hAnsi="Symbol" w:hint="default"/>
    </w:rPr>
  </w:style>
  <w:style w:type="character" w:customStyle="1" w:styleId="WW8Num19z1">
    <w:name w:val="WW8Num19z1"/>
    <w:rsid w:val="00353437"/>
    <w:rPr>
      <w:rFonts w:ascii="Courier New" w:hAnsi="Courier New" w:cs="Courier New" w:hint="default"/>
    </w:rPr>
  </w:style>
  <w:style w:type="character" w:customStyle="1" w:styleId="WW8Num19z2">
    <w:name w:val="WW8Num19z2"/>
    <w:rsid w:val="00353437"/>
    <w:rPr>
      <w:rFonts w:ascii="Wingdings" w:hAnsi="Wingdings" w:hint="default"/>
    </w:rPr>
  </w:style>
  <w:style w:type="character" w:customStyle="1" w:styleId="WW8Num20z0">
    <w:name w:val="WW8Num20z0"/>
    <w:rsid w:val="00353437"/>
    <w:rPr>
      <w:rFonts w:ascii="Symbol" w:hAnsi="Symbol" w:hint="default"/>
    </w:rPr>
  </w:style>
  <w:style w:type="character" w:customStyle="1" w:styleId="WW8Num20z1">
    <w:name w:val="WW8Num20z1"/>
    <w:rsid w:val="00353437"/>
    <w:rPr>
      <w:rFonts w:ascii="Courier New" w:hAnsi="Courier New" w:cs="Courier New" w:hint="default"/>
    </w:rPr>
  </w:style>
  <w:style w:type="character" w:customStyle="1" w:styleId="WW8Num20z2">
    <w:name w:val="WW8Num20z2"/>
    <w:rsid w:val="00353437"/>
    <w:rPr>
      <w:rFonts w:ascii="Wingdings" w:hAnsi="Wingdings" w:hint="default"/>
    </w:rPr>
  </w:style>
  <w:style w:type="character" w:customStyle="1" w:styleId="WW8Num21z0">
    <w:name w:val="WW8Num21z0"/>
    <w:rsid w:val="00353437"/>
    <w:rPr>
      <w:rFonts w:ascii="Symbol" w:hAnsi="Symbol" w:hint="default"/>
    </w:rPr>
  </w:style>
  <w:style w:type="character" w:customStyle="1" w:styleId="WW8Num21z1">
    <w:name w:val="WW8Num21z1"/>
    <w:rsid w:val="00353437"/>
    <w:rPr>
      <w:rFonts w:ascii="Courier New" w:hAnsi="Courier New" w:cs="Courier New" w:hint="default"/>
    </w:rPr>
  </w:style>
  <w:style w:type="character" w:customStyle="1" w:styleId="WW8Num21z2">
    <w:name w:val="WW8Num21z2"/>
    <w:rsid w:val="00353437"/>
    <w:rPr>
      <w:rFonts w:ascii="Wingdings" w:hAnsi="Wingdings" w:hint="default"/>
    </w:rPr>
  </w:style>
  <w:style w:type="character" w:customStyle="1" w:styleId="WW8Num22z0">
    <w:name w:val="WW8Num22z0"/>
    <w:rsid w:val="00353437"/>
    <w:rPr>
      <w:rFonts w:ascii="Symbol" w:hAnsi="Symbol" w:hint="default"/>
    </w:rPr>
  </w:style>
  <w:style w:type="character" w:customStyle="1" w:styleId="WW8Num22z1">
    <w:name w:val="WW8Num22z1"/>
    <w:rsid w:val="00353437"/>
    <w:rPr>
      <w:rFonts w:ascii="Courier New" w:hAnsi="Courier New" w:cs="Courier New" w:hint="default"/>
    </w:rPr>
  </w:style>
  <w:style w:type="character" w:customStyle="1" w:styleId="WW8Num22z2">
    <w:name w:val="WW8Num22z2"/>
    <w:rsid w:val="00353437"/>
    <w:rPr>
      <w:rFonts w:ascii="Wingdings" w:hAnsi="Wingdings" w:hint="default"/>
    </w:rPr>
  </w:style>
  <w:style w:type="character" w:customStyle="1" w:styleId="WW8Num24z0">
    <w:name w:val="WW8Num24z0"/>
    <w:rsid w:val="00353437"/>
    <w:rPr>
      <w:rFonts w:ascii="Symbol" w:hAnsi="Symbol" w:hint="default"/>
    </w:rPr>
  </w:style>
  <w:style w:type="character" w:customStyle="1" w:styleId="WW8Num24z1">
    <w:name w:val="WW8Num24z1"/>
    <w:rsid w:val="00353437"/>
    <w:rPr>
      <w:rFonts w:ascii="Courier New" w:hAnsi="Courier New" w:cs="Courier New" w:hint="default"/>
    </w:rPr>
  </w:style>
  <w:style w:type="character" w:customStyle="1" w:styleId="WW8Num24z2">
    <w:name w:val="WW8Num24z2"/>
    <w:rsid w:val="00353437"/>
    <w:rPr>
      <w:rFonts w:ascii="Wingdings" w:hAnsi="Wingdings" w:hint="default"/>
    </w:rPr>
  </w:style>
  <w:style w:type="character" w:customStyle="1" w:styleId="WW8Num25z0">
    <w:name w:val="WW8Num25z0"/>
    <w:rsid w:val="00353437"/>
    <w:rPr>
      <w:rFonts w:ascii="Symbol" w:hAnsi="Symbol" w:hint="default"/>
    </w:rPr>
  </w:style>
  <w:style w:type="character" w:customStyle="1" w:styleId="WW8Num25z1">
    <w:name w:val="WW8Num25z1"/>
    <w:rsid w:val="00353437"/>
    <w:rPr>
      <w:rFonts w:ascii="Courier New" w:hAnsi="Courier New" w:cs="Courier New" w:hint="default"/>
    </w:rPr>
  </w:style>
  <w:style w:type="character" w:customStyle="1" w:styleId="WW8Num25z2">
    <w:name w:val="WW8Num25z2"/>
    <w:rsid w:val="00353437"/>
    <w:rPr>
      <w:rFonts w:ascii="Wingdings" w:hAnsi="Wingdings" w:hint="default"/>
    </w:rPr>
  </w:style>
  <w:style w:type="character" w:customStyle="1" w:styleId="WW8Num26z0">
    <w:name w:val="WW8Num26z0"/>
    <w:rsid w:val="00353437"/>
    <w:rPr>
      <w:rFonts w:ascii="Symbol" w:hAnsi="Symbol" w:hint="default"/>
    </w:rPr>
  </w:style>
  <w:style w:type="character" w:customStyle="1" w:styleId="WW8Num26z1">
    <w:name w:val="WW8Num26z1"/>
    <w:rsid w:val="00353437"/>
    <w:rPr>
      <w:rFonts w:ascii="Courier New" w:hAnsi="Courier New" w:cs="Courier New" w:hint="default"/>
    </w:rPr>
  </w:style>
  <w:style w:type="character" w:customStyle="1" w:styleId="WW8Num26z2">
    <w:name w:val="WW8Num26z2"/>
    <w:rsid w:val="00353437"/>
    <w:rPr>
      <w:rFonts w:ascii="Wingdings" w:hAnsi="Wingdings" w:hint="default"/>
    </w:rPr>
  </w:style>
  <w:style w:type="character" w:customStyle="1" w:styleId="WW8Num27z0">
    <w:name w:val="WW8Num27z0"/>
    <w:rsid w:val="00353437"/>
    <w:rPr>
      <w:rFonts w:ascii="Symbol" w:hAnsi="Symbol" w:hint="default"/>
    </w:rPr>
  </w:style>
  <w:style w:type="character" w:customStyle="1" w:styleId="WW8Num27z1">
    <w:name w:val="WW8Num27z1"/>
    <w:rsid w:val="00353437"/>
    <w:rPr>
      <w:rFonts w:ascii="Courier New" w:hAnsi="Courier New" w:cs="Courier New" w:hint="default"/>
    </w:rPr>
  </w:style>
  <w:style w:type="character" w:customStyle="1" w:styleId="WW8Num27z2">
    <w:name w:val="WW8Num27z2"/>
    <w:rsid w:val="00353437"/>
    <w:rPr>
      <w:rFonts w:ascii="Wingdings" w:hAnsi="Wingdings" w:hint="default"/>
    </w:rPr>
  </w:style>
  <w:style w:type="character" w:customStyle="1" w:styleId="WW8Num28z0">
    <w:name w:val="WW8Num28z0"/>
    <w:rsid w:val="00353437"/>
    <w:rPr>
      <w:rFonts w:ascii="Symbol" w:hAnsi="Symbol" w:hint="default"/>
    </w:rPr>
  </w:style>
  <w:style w:type="character" w:customStyle="1" w:styleId="WW8Num28z1">
    <w:name w:val="WW8Num28z1"/>
    <w:rsid w:val="00353437"/>
    <w:rPr>
      <w:rFonts w:ascii="Courier New" w:hAnsi="Courier New" w:cs="Courier New" w:hint="default"/>
    </w:rPr>
  </w:style>
  <w:style w:type="character" w:customStyle="1" w:styleId="WW8Num28z2">
    <w:name w:val="WW8Num28z2"/>
    <w:rsid w:val="00353437"/>
    <w:rPr>
      <w:rFonts w:ascii="Wingdings" w:hAnsi="Wingdings" w:hint="default"/>
    </w:rPr>
  </w:style>
  <w:style w:type="character" w:customStyle="1" w:styleId="WW8Num29z0">
    <w:name w:val="WW8Num29z0"/>
    <w:rsid w:val="00353437"/>
    <w:rPr>
      <w:rFonts w:ascii="Symbol" w:hAnsi="Symbol" w:hint="default"/>
    </w:rPr>
  </w:style>
  <w:style w:type="character" w:customStyle="1" w:styleId="WW8Num29z1">
    <w:name w:val="WW8Num29z1"/>
    <w:rsid w:val="00353437"/>
    <w:rPr>
      <w:rFonts w:ascii="Courier New" w:hAnsi="Courier New" w:cs="Courier New" w:hint="default"/>
    </w:rPr>
  </w:style>
  <w:style w:type="character" w:customStyle="1" w:styleId="WW8Num29z2">
    <w:name w:val="WW8Num29z2"/>
    <w:rsid w:val="00353437"/>
    <w:rPr>
      <w:rFonts w:ascii="Wingdings" w:hAnsi="Wingdings" w:hint="default"/>
    </w:rPr>
  </w:style>
  <w:style w:type="character" w:customStyle="1" w:styleId="WW8Num30z2">
    <w:name w:val="WW8Num30z2"/>
    <w:rsid w:val="00353437"/>
    <w:rPr>
      <w:rFonts w:ascii="Wingdings" w:hAnsi="Wingdings" w:hint="default"/>
    </w:rPr>
  </w:style>
  <w:style w:type="character" w:customStyle="1" w:styleId="WW8Num30z3">
    <w:name w:val="WW8Num30z3"/>
    <w:rsid w:val="00353437"/>
    <w:rPr>
      <w:rFonts w:ascii="Symbol" w:hAnsi="Symbol" w:hint="default"/>
    </w:rPr>
  </w:style>
  <w:style w:type="character" w:customStyle="1" w:styleId="WW8Num30z4">
    <w:name w:val="WW8Num30z4"/>
    <w:rsid w:val="00353437"/>
    <w:rPr>
      <w:rFonts w:ascii="Courier New" w:hAnsi="Courier New" w:cs="Courier New" w:hint="default"/>
    </w:rPr>
  </w:style>
  <w:style w:type="character" w:customStyle="1" w:styleId="WW8Num31z0">
    <w:name w:val="WW8Num31z0"/>
    <w:rsid w:val="00353437"/>
    <w:rPr>
      <w:rFonts w:ascii="Symbol" w:hAnsi="Symbol" w:hint="default"/>
    </w:rPr>
  </w:style>
  <w:style w:type="character" w:customStyle="1" w:styleId="WW8Num31z1">
    <w:name w:val="WW8Num31z1"/>
    <w:rsid w:val="00353437"/>
    <w:rPr>
      <w:rFonts w:ascii="Courier New" w:hAnsi="Courier New" w:cs="Courier New" w:hint="default"/>
    </w:rPr>
  </w:style>
  <w:style w:type="character" w:customStyle="1" w:styleId="WW8Num31z2">
    <w:name w:val="WW8Num31z2"/>
    <w:rsid w:val="00353437"/>
    <w:rPr>
      <w:rFonts w:ascii="Wingdings" w:hAnsi="Wingdings" w:hint="default"/>
    </w:rPr>
  </w:style>
  <w:style w:type="character" w:customStyle="1" w:styleId="WW8Num32z0">
    <w:name w:val="WW8Num32z0"/>
    <w:rsid w:val="00353437"/>
    <w:rPr>
      <w:rFonts w:ascii="Symbol" w:hAnsi="Symbol" w:hint="default"/>
      <w:color w:val="auto"/>
    </w:rPr>
  </w:style>
  <w:style w:type="character" w:customStyle="1" w:styleId="WW8Num32z1">
    <w:name w:val="WW8Num32z1"/>
    <w:rsid w:val="00353437"/>
    <w:rPr>
      <w:rFonts w:ascii="Courier New" w:hAnsi="Courier New" w:cs="Courier New" w:hint="default"/>
    </w:rPr>
  </w:style>
  <w:style w:type="character" w:customStyle="1" w:styleId="WW8Num32z2">
    <w:name w:val="WW8Num32z2"/>
    <w:rsid w:val="00353437"/>
    <w:rPr>
      <w:rFonts w:ascii="Wingdings" w:hAnsi="Wingdings" w:hint="default"/>
    </w:rPr>
  </w:style>
  <w:style w:type="character" w:customStyle="1" w:styleId="WW8Num32z3">
    <w:name w:val="WW8Num32z3"/>
    <w:rsid w:val="00353437"/>
    <w:rPr>
      <w:rFonts w:ascii="Symbol" w:hAnsi="Symbol" w:hint="default"/>
    </w:rPr>
  </w:style>
  <w:style w:type="character" w:customStyle="1" w:styleId="WW8Num35z0">
    <w:name w:val="WW8Num35z0"/>
    <w:rsid w:val="00353437"/>
    <w:rPr>
      <w:rFonts w:ascii="Symbol" w:hAnsi="Symbol" w:hint="default"/>
    </w:rPr>
  </w:style>
  <w:style w:type="character" w:customStyle="1" w:styleId="WW8Num35z1">
    <w:name w:val="WW8Num35z1"/>
    <w:rsid w:val="00353437"/>
    <w:rPr>
      <w:rFonts w:ascii="Courier New" w:hAnsi="Courier New" w:cs="Courier New" w:hint="default"/>
    </w:rPr>
  </w:style>
  <w:style w:type="character" w:customStyle="1" w:styleId="WW8Num35z2">
    <w:name w:val="WW8Num35z2"/>
    <w:rsid w:val="00353437"/>
    <w:rPr>
      <w:rFonts w:ascii="Wingdings" w:hAnsi="Wingdings" w:hint="default"/>
    </w:rPr>
  </w:style>
  <w:style w:type="character" w:customStyle="1" w:styleId="WW8Num36z0">
    <w:name w:val="WW8Num36z0"/>
    <w:rsid w:val="00353437"/>
    <w:rPr>
      <w:rFonts w:ascii="Symbol" w:hAnsi="Symbol" w:hint="default"/>
    </w:rPr>
  </w:style>
  <w:style w:type="character" w:customStyle="1" w:styleId="WW8Num36z1">
    <w:name w:val="WW8Num36z1"/>
    <w:rsid w:val="00353437"/>
    <w:rPr>
      <w:rFonts w:ascii="Courier New" w:hAnsi="Courier New" w:cs="Courier New" w:hint="default"/>
    </w:rPr>
  </w:style>
  <w:style w:type="character" w:customStyle="1" w:styleId="WW8Num36z2">
    <w:name w:val="WW8Num36z2"/>
    <w:rsid w:val="00353437"/>
    <w:rPr>
      <w:rFonts w:ascii="Wingdings" w:hAnsi="Wingdings" w:hint="default"/>
    </w:rPr>
  </w:style>
  <w:style w:type="character" w:customStyle="1" w:styleId="WW8Num37z0">
    <w:name w:val="WW8Num37z0"/>
    <w:rsid w:val="00353437"/>
    <w:rPr>
      <w:rFonts w:ascii="Symbol" w:hAnsi="Symbol" w:hint="default"/>
    </w:rPr>
  </w:style>
  <w:style w:type="character" w:customStyle="1" w:styleId="WW8Num37z1">
    <w:name w:val="WW8Num37z1"/>
    <w:rsid w:val="00353437"/>
    <w:rPr>
      <w:rFonts w:ascii="Courier New" w:hAnsi="Courier New" w:cs="Courier New" w:hint="default"/>
    </w:rPr>
  </w:style>
  <w:style w:type="character" w:customStyle="1" w:styleId="WW8Num37z2">
    <w:name w:val="WW8Num37z2"/>
    <w:rsid w:val="00353437"/>
    <w:rPr>
      <w:rFonts w:ascii="Wingdings" w:hAnsi="Wingdings" w:hint="default"/>
    </w:rPr>
  </w:style>
  <w:style w:type="character" w:customStyle="1" w:styleId="WW8Num38z0">
    <w:name w:val="WW8Num38z0"/>
    <w:rsid w:val="00353437"/>
    <w:rPr>
      <w:rFonts w:ascii="Symbol" w:hAnsi="Symbol" w:hint="default"/>
    </w:rPr>
  </w:style>
  <w:style w:type="character" w:customStyle="1" w:styleId="WW8Num38z1">
    <w:name w:val="WW8Num38z1"/>
    <w:rsid w:val="00353437"/>
    <w:rPr>
      <w:rFonts w:ascii="Courier New" w:hAnsi="Courier New" w:cs="Courier New" w:hint="default"/>
    </w:rPr>
  </w:style>
  <w:style w:type="character" w:customStyle="1" w:styleId="WW8Num38z2">
    <w:name w:val="WW8Num38z2"/>
    <w:rsid w:val="00353437"/>
    <w:rPr>
      <w:rFonts w:ascii="Wingdings" w:hAnsi="Wingdings" w:hint="default"/>
    </w:rPr>
  </w:style>
  <w:style w:type="character" w:customStyle="1" w:styleId="WW8Num41z0">
    <w:name w:val="WW8Num41z0"/>
    <w:rsid w:val="00353437"/>
    <w:rPr>
      <w:rFonts w:ascii="Symbol" w:hAnsi="Symbol" w:hint="default"/>
    </w:rPr>
  </w:style>
  <w:style w:type="character" w:customStyle="1" w:styleId="WW8Num41z1">
    <w:name w:val="WW8Num41z1"/>
    <w:rsid w:val="00353437"/>
    <w:rPr>
      <w:rFonts w:ascii="Courier New" w:hAnsi="Courier New" w:cs="Courier New" w:hint="default"/>
    </w:rPr>
  </w:style>
  <w:style w:type="character" w:customStyle="1" w:styleId="WW8Num41z2">
    <w:name w:val="WW8Num41z2"/>
    <w:rsid w:val="00353437"/>
    <w:rPr>
      <w:rFonts w:ascii="Wingdings" w:hAnsi="Wingdings" w:hint="default"/>
    </w:rPr>
  </w:style>
  <w:style w:type="character" w:customStyle="1" w:styleId="WW8Num42z0">
    <w:name w:val="WW8Num42z0"/>
    <w:rsid w:val="00353437"/>
    <w:rPr>
      <w:rFonts w:ascii="Symbol" w:hAnsi="Symbol" w:hint="default"/>
    </w:rPr>
  </w:style>
  <w:style w:type="character" w:customStyle="1" w:styleId="WW8Num42z1">
    <w:name w:val="WW8Num42z1"/>
    <w:rsid w:val="00353437"/>
    <w:rPr>
      <w:rFonts w:ascii="Courier New" w:hAnsi="Courier New" w:cs="Courier New" w:hint="default"/>
    </w:rPr>
  </w:style>
  <w:style w:type="character" w:customStyle="1" w:styleId="WW8Num42z2">
    <w:name w:val="WW8Num42z2"/>
    <w:rsid w:val="00353437"/>
    <w:rPr>
      <w:rFonts w:ascii="Wingdings" w:hAnsi="Wingdings" w:hint="default"/>
    </w:rPr>
  </w:style>
  <w:style w:type="character" w:customStyle="1" w:styleId="WW8Num43z0">
    <w:name w:val="WW8Num43z0"/>
    <w:rsid w:val="00353437"/>
    <w:rPr>
      <w:rFonts w:ascii="Symbol" w:hAnsi="Symbol" w:hint="default"/>
    </w:rPr>
  </w:style>
  <w:style w:type="character" w:customStyle="1" w:styleId="WW8Num43z1">
    <w:name w:val="WW8Num43z1"/>
    <w:rsid w:val="00353437"/>
    <w:rPr>
      <w:rFonts w:ascii="Courier New" w:hAnsi="Courier New" w:cs="Courier New" w:hint="default"/>
    </w:rPr>
  </w:style>
  <w:style w:type="character" w:customStyle="1" w:styleId="WW8Num43z2">
    <w:name w:val="WW8Num43z2"/>
    <w:rsid w:val="00353437"/>
    <w:rPr>
      <w:rFonts w:ascii="Wingdings" w:hAnsi="Wingdings" w:hint="default"/>
    </w:rPr>
  </w:style>
  <w:style w:type="character" w:customStyle="1" w:styleId="WW8Num44z0">
    <w:name w:val="WW8Num44z0"/>
    <w:rsid w:val="00353437"/>
    <w:rPr>
      <w:rFonts w:ascii="Symbol" w:hAnsi="Symbol" w:hint="default"/>
    </w:rPr>
  </w:style>
  <w:style w:type="character" w:customStyle="1" w:styleId="WW8Num44z1">
    <w:name w:val="WW8Num44z1"/>
    <w:rsid w:val="00353437"/>
    <w:rPr>
      <w:rFonts w:ascii="Courier New" w:hAnsi="Courier New" w:cs="Courier New" w:hint="default"/>
    </w:rPr>
  </w:style>
  <w:style w:type="character" w:customStyle="1" w:styleId="WW8Num44z2">
    <w:name w:val="WW8Num44z2"/>
    <w:rsid w:val="00353437"/>
    <w:rPr>
      <w:rFonts w:ascii="Wingdings" w:hAnsi="Wingdings" w:hint="default"/>
    </w:rPr>
  </w:style>
  <w:style w:type="character" w:customStyle="1" w:styleId="WW8Num45z0">
    <w:name w:val="WW8Num45z0"/>
    <w:rsid w:val="00353437"/>
    <w:rPr>
      <w:rFonts w:ascii="Symbol" w:hAnsi="Symbol" w:hint="default"/>
    </w:rPr>
  </w:style>
  <w:style w:type="character" w:customStyle="1" w:styleId="WW8Num45z1">
    <w:name w:val="WW8Num45z1"/>
    <w:rsid w:val="00353437"/>
    <w:rPr>
      <w:rFonts w:ascii="Courier New" w:hAnsi="Courier New" w:cs="Courier New" w:hint="default"/>
    </w:rPr>
  </w:style>
  <w:style w:type="character" w:customStyle="1" w:styleId="WW8Num45z2">
    <w:name w:val="WW8Num45z2"/>
    <w:rsid w:val="00353437"/>
    <w:rPr>
      <w:rFonts w:ascii="Wingdings" w:hAnsi="Wingdings" w:hint="default"/>
    </w:rPr>
  </w:style>
  <w:style w:type="character" w:customStyle="1" w:styleId="WW8Num46z0">
    <w:name w:val="WW8Num46z0"/>
    <w:rsid w:val="00353437"/>
    <w:rPr>
      <w:rFonts w:ascii="Symbol" w:hAnsi="Symbol" w:hint="default"/>
    </w:rPr>
  </w:style>
  <w:style w:type="character" w:customStyle="1" w:styleId="WW8Num46z1">
    <w:name w:val="WW8Num46z1"/>
    <w:rsid w:val="00353437"/>
    <w:rPr>
      <w:rFonts w:ascii="Courier New" w:hAnsi="Courier New" w:cs="Courier New" w:hint="default"/>
    </w:rPr>
  </w:style>
  <w:style w:type="character" w:customStyle="1" w:styleId="WW8Num46z2">
    <w:name w:val="WW8Num46z2"/>
    <w:rsid w:val="00353437"/>
    <w:rPr>
      <w:rFonts w:ascii="Wingdings" w:hAnsi="Wingdings" w:hint="default"/>
    </w:rPr>
  </w:style>
  <w:style w:type="character" w:customStyle="1" w:styleId="WW8Num47z0">
    <w:name w:val="WW8Num47z0"/>
    <w:rsid w:val="00353437"/>
    <w:rPr>
      <w:rFonts w:ascii="Symbol" w:hAnsi="Symbol" w:hint="default"/>
    </w:rPr>
  </w:style>
  <w:style w:type="character" w:customStyle="1" w:styleId="WW8Num47z1">
    <w:name w:val="WW8Num47z1"/>
    <w:rsid w:val="00353437"/>
    <w:rPr>
      <w:rFonts w:ascii="Courier New" w:hAnsi="Courier New" w:cs="Courier New" w:hint="default"/>
    </w:rPr>
  </w:style>
  <w:style w:type="character" w:customStyle="1" w:styleId="WW8Num47z2">
    <w:name w:val="WW8Num47z2"/>
    <w:rsid w:val="00353437"/>
    <w:rPr>
      <w:rFonts w:ascii="Wingdings" w:hAnsi="Wingdings" w:hint="default"/>
    </w:rPr>
  </w:style>
  <w:style w:type="character" w:customStyle="1" w:styleId="1f">
    <w:name w:val="Основной шрифт абзаца1"/>
    <w:rsid w:val="00353437"/>
  </w:style>
  <w:style w:type="character" w:customStyle="1" w:styleId="afffd">
    <w:name w:val="Знак Знак Знак"/>
    <w:basedOn w:val="1f"/>
    <w:rsid w:val="00353437"/>
    <w:rPr>
      <w:rFonts w:ascii="Arial" w:hAnsi="Arial" w:cs="Arial" w:hint="default"/>
      <w:b/>
      <w:bCs/>
      <w:i/>
      <w:iCs w:val="0"/>
      <w:sz w:val="24"/>
      <w:szCs w:val="26"/>
      <w:lang w:val="ru-RU" w:eastAsia="ar-SA" w:bidi="ar-SA"/>
    </w:rPr>
  </w:style>
  <w:style w:type="character" w:customStyle="1" w:styleId="37">
    <w:name w:val="Стиль Заголовок 3 + не курсив Знак"/>
    <w:basedOn w:val="30"/>
    <w:rsid w:val="00353437"/>
    <w:rPr>
      <w:rFonts w:ascii="Arial" w:eastAsia="Times New Roman" w:hAnsi="Arial" w:cs="Arial" w:hint="default"/>
      <w:b/>
      <w:bCs/>
      <w:sz w:val="24"/>
      <w:szCs w:val="26"/>
      <w:lang w:eastAsia="ar-SA"/>
    </w:rPr>
  </w:style>
  <w:style w:type="character" w:customStyle="1" w:styleId="1f0">
    <w:name w:val="Знак примечания1"/>
    <w:basedOn w:val="1f"/>
    <w:rsid w:val="00353437"/>
    <w:rPr>
      <w:sz w:val="16"/>
      <w:szCs w:val="16"/>
    </w:rPr>
  </w:style>
  <w:style w:type="character" w:customStyle="1" w:styleId="afffe">
    <w:name w:val="Стиль Черный"/>
    <w:basedOn w:val="1f"/>
    <w:rsid w:val="00353437"/>
    <w:rPr>
      <w:rFonts w:ascii="Times New Roman" w:hAnsi="Times New Roman" w:cs="Times New Roman" w:hint="default"/>
      <w:color w:val="000000"/>
      <w:sz w:val="24"/>
    </w:rPr>
  </w:style>
  <w:style w:type="character" w:customStyle="1" w:styleId="affff">
    <w:name w:val="Знак Знак Знак Знак"/>
    <w:basedOn w:val="1f"/>
    <w:rsid w:val="00353437"/>
    <w:rPr>
      <w:sz w:val="24"/>
      <w:szCs w:val="24"/>
      <w:lang w:val="ru-RU" w:eastAsia="ar-SA" w:bidi="ar-SA"/>
    </w:rPr>
  </w:style>
  <w:style w:type="character" w:customStyle="1" w:styleId="2b">
    <w:name w:val="Знак Знак2"/>
    <w:basedOn w:val="1f"/>
    <w:rsid w:val="00353437"/>
    <w:rPr>
      <w:b/>
      <w:bCs w:val="0"/>
      <w:sz w:val="28"/>
      <w:lang w:val="ru-RU" w:eastAsia="ar-SA" w:bidi="ar-SA"/>
    </w:rPr>
  </w:style>
  <w:style w:type="character" w:customStyle="1" w:styleId="affff0">
    <w:name w:val="Символ сноски"/>
    <w:basedOn w:val="1f"/>
    <w:rsid w:val="00353437"/>
    <w:rPr>
      <w:vertAlign w:val="superscript"/>
    </w:rPr>
  </w:style>
  <w:style w:type="character" w:customStyle="1" w:styleId="121">
    <w:name w:val="Стиль Название объекта + 12 пт Знак"/>
    <w:basedOn w:val="1f"/>
    <w:rsid w:val="00353437"/>
    <w:rPr>
      <w:b/>
      <w:bCs/>
      <w:sz w:val="24"/>
      <w:lang w:val="ru-RU" w:eastAsia="ar-SA" w:bidi="ar-SA"/>
    </w:rPr>
  </w:style>
  <w:style w:type="character" w:customStyle="1" w:styleId="affff1">
    <w:name w:val="Символы концевой сноски"/>
    <w:rsid w:val="00353437"/>
  </w:style>
  <w:style w:type="paragraph" w:customStyle="1" w:styleId="xl24">
    <w:name w:val="xl2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">
    <w:name w:val="xl2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2">
    <w:name w:val="xl32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4">
    <w:name w:val="xl3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6">
    <w:name w:val="xl3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353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"/>
    <w:rsid w:val="00353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a"/>
    <w:rsid w:val="003534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5">
    <w:name w:val="xl45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6">
    <w:name w:val="xl4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8">
    <w:name w:val="xl48"/>
    <w:basedOn w:val="a"/>
    <w:rsid w:val="003534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"/>
    <w:rsid w:val="003534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0">
    <w:name w:val="xl50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"/>
    <w:rsid w:val="003534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rsid w:val="00353437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rsid w:val="00353437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rsid w:val="0035343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7">
    <w:name w:val="xl57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"/>
    <w:rsid w:val="003534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9">
    <w:name w:val="xl59"/>
    <w:basedOn w:val="a"/>
    <w:rsid w:val="00353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rsid w:val="00353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2c">
    <w:name w:val="Текст сноски Знак2"/>
    <w:aliases w:val="Текст сноски Знак Знак, Знак3 Знак Знак,Знак3 Знак Знак, Знак6 Знак Знак,Знак6 Знак Знак"/>
    <w:basedOn w:val="a0"/>
    <w:rsid w:val="00353437"/>
    <w:rPr>
      <w:lang w:val="ru-RU" w:eastAsia="ru-RU" w:bidi="ar-SA"/>
    </w:rPr>
  </w:style>
  <w:style w:type="paragraph" w:customStyle="1" w:styleId="xl64">
    <w:name w:val="xl6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101">
    <w:name w:val="Основной_10"/>
    <w:basedOn w:val="a"/>
    <w:rsid w:val="00353437"/>
    <w:pPr>
      <w:ind w:left="567" w:firstLine="284"/>
      <w:jc w:val="both"/>
    </w:pPr>
    <w:rPr>
      <w:sz w:val="21"/>
    </w:rPr>
  </w:style>
  <w:style w:type="paragraph" w:customStyle="1" w:styleId="1f1">
    <w:name w:val="Верхний колонтитул1"/>
    <w:basedOn w:val="a"/>
    <w:rsid w:val="00353437"/>
    <w:pPr>
      <w:spacing w:before="100" w:beforeAutospacing="1" w:after="100" w:afterAutospacing="1"/>
    </w:pPr>
  </w:style>
  <w:style w:type="paragraph" w:styleId="affff2">
    <w:name w:val="Plain Text"/>
    <w:basedOn w:val="a"/>
    <w:link w:val="affff3"/>
    <w:rsid w:val="00353437"/>
    <w:rPr>
      <w:rFonts w:ascii="Courier New" w:hAnsi="Courier New" w:cs="Courier New"/>
      <w:sz w:val="20"/>
      <w:szCs w:val="20"/>
      <w:lang w:eastAsia="en-US"/>
    </w:rPr>
  </w:style>
  <w:style w:type="character" w:customStyle="1" w:styleId="affff3">
    <w:name w:val="Текст Знак"/>
    <w:basedOn w:val="a0"/>
    <w:link w:val="affff2"/>
    <w:rsid w:val="00353437"/>
    <w:rPr>
      <w:rFonts w:ascii="Courier New" w:eastAsia="Times New Roman" w:hAnsi="Courier New" w:cs="Courier New"/>
      <w:sz w:val="20"/>
      <w:szCs w:val="20"/>
    </w:rPr>
  </w:style>
  <w:style w:type="paragraph" w:styleId="affff4">
    <w:name w:val="TOC Heading"/>
    <w:basedOn w:val="1"/>
    <w:next w:val="a"/>
    <w:uiPriority w:val="39"/>
    <w:unhideWhenUsed/>
    <w:qFormat/>
    <w:rsid w:val="0022643E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rsid w:val="003F2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20">
    <w:name w:val="Знак Знак212"/>
    <w:basedOn w:val="a0"/>
    <w:rsid w:val="003F227D"/>
    <w:rPr>
      <w:sz w:val="24"/>
      <w:szCs w:val="24"/>
      <w:lang w:val="ru-RU" w:eastAsia="ru-RU" w:bidi="ar-SA"/>
    </w:rPr>
  </w:style>
  <w:style w:type="character" w:customStyle="1" w:styleId="292">
    <w:name w:val="Знак Знак292"/>
    <w:basedOn w:val="a0"/>
    <w:rsid w:val="003F227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02">
    <w:name w:val="Знак Знак202"/>
    <w:basedOn w:val="a0"/>
    <w:semiHidden/>
    <w:rsid w:val="003F227D"/>
    <w:rPr>
      <w:lang w:val="ru-RU" w:eastAsia="ru-RU" w:bidi="ar-SA"/>
    </w:rPr>
  </w:style>
  <w:style w:type="character" w:customStyle="1" w:styleId="2111">
    <w:name w:val="Знак Знак211"/>
    <w:basedOn w:val="a0"/>
    <w:rsid w:val="003F227D"/>
    <w:rPr>
      <w:sz w:val="24"/>
      <w:szCs w:val="24"/>
      <w:lang w:val="ru-RU" w:eastAsia="ru-RU" w:bidi="ar-SA"/>
    </w:rPr>
  </w:style>
  <w:style w:type="character" w:customStyle="1" w:styleId="291">
    <w:name w:val="Знак Знак291"/>
    <w:basedOn w:val="a0"/>
    <w:rsid w:val="003F227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01">
    <w:name w:val="Знак Знак201"/>
    <w:basedOn w:val="a0"/>
    <w:semiHidden/>
    <w:rsid w:val="003F227D"/>
    <w:rPr>
      <w:lang w:val="ru-RU" w:eastAsia="ru-RU" w:bidi="ar-SA"/>
    </w:rPr>
  </w:style>
  <w:style w:type="character" w:customStyle="1" w:styleId="222">
    <w:name w:val="Основной текст с отступом 2 Знак2 Знак"/>
    <w:aliases w:val="Основной текст с отступом 2 Знак1 Знак Знак, Знак1 Знак1 Знак Знак,Знак1 Знак1 Знак Знак,Основной текст с отступом 2 Знак Знак Знак Знак1,Знак1 Знак Знак Знак Знак"/>
    <w:basedOn w:val="a0"/>
    <w:rsid w:val="00FE3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5">
    <w:name w:val="No Spacing"/>
    <w:link w:val="affff6"/>
    <w:uiPriority w:val="1"/>
    <w:qFormat/>
    <w:rsid w:val="00CA6452"/>
    <w:pPr>
      <w:suppressAutoHyphens/>
      <w:ind w:firstLine="573"/>
    </w:pPr>
    <w:rPr>
      <w:rFonts w:eastAsia="Times New Roman" w:cs="Calibri"/>
      <w:sz w:val="22"/>
      <w:szCs w:val="22"/>
      <w:lang w:eastAsia="zh-CN"/>
    </w:rPr>
  </w:style>
  <w:style w:type="character" w:customStyle="1" w:styleId="2d">
    <w:name w:val="Нижний колонтитул Знак2"/>
    <w:aliases w:val="Нижний колонтитул Знак Знак, Знак2 Знак Знак,Знак2 Знак Знак"/>
    <w:basedOn w:val="a0"/>
    <w:uiPriority w:val="99"/>
    <w:rsid w:val="005E2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Текст сноски Знак3"/>
    <w:aliases w:val="Текст сноски Знак Знак1, Знак3 Знак Знак1,Знак3 Знак Знак1, Знак6 Знак Знак1,Знак6 Знак Знак1, Знак6 Знак1,Знак3 Знак2,Знак6 Знак2"/>
    <w:basedOn w:val="a0"/>
    <w:rsid w:val="00952B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Заголовок_Паспорт программы"/>
    <w:basedOn w:val="1"/>
    <w:rsid w:val="00952BD5"/>
    <w:pPr>
      <w:pageBreakBefore/>
      <w:spacing w:before="0" w:after="120"/>
    </w:pPr>
    <w:rPr>
      <w:caps/>
      <w:spacing w:val="20"/>
    </w:rPr>
  </w:style>
  <w:style w:type="character" w:customStyle="1" w:styleId="213">
    <w:name w:val="Основной текст с отступом 2 Знак Знак1"/>
    <w:aliases w:val=" Знак1 Знак Знак3, Знак1 Знак3"/>
    <w:basedOn w:val="a0"/>
    <w:rsid w:val="00952BD5"/>
    <w:rPr>
      <w:sz w:val="24"/>
      <w:szCs w:val="24"/>
    </w:rPr>
  </w:style>
  <w:style w:type="paragraph" w:customStyle="1" w:styleId="rvps3">
    <w:name w:val="rvps3"/>
    <w:basedOn w:val="a"/>
    <w:rsid w:val="00952BD5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952BD5"/>
  </w:style>
  <w:style w:type="character" w:customStyle="1" w:styleId="110">
    <w:name w:val="Заголовок 1 Знак1"/>
    <w:basedOn w:val="a0"/>
    <w:uiPriority w:val="9"/>
    <w:rsid w:val="00952B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grame">
    <w:name w:val="grame"/>
    <w:basedOn w:val="a0"/>
    <w:rsid w:val="00952BD5"/>
  </w:style>
  <w:style w:type="character" w:customStyle="1" w:styleId="rvts9">
    <w:name w:val="rvts9"/>
    <w:basedOn w:val="a0"/>
    <w:rsid w:val="00952BD5"/>
  </w:style>
  <w:style w:type="paragraph" w:customStyle="1" w:styleId="rvps6">
    <w:name w:val="rvps6"/>
    <w:basedOn w:val="a"/>
    <w:rsid w:val="00952BD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952BD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52BD5"/>
  </w:style>
  <w:style w:type="paragraph" w:customStyle="1" w:styleId="affff8">
    <w:name w:val="таблица"/>
    <w:basedOn w:val="a5"/>
    <w:rsid w:val="00952BD5"/>
    <w:pPr>
      <w:spacing w:before="60" w:after="60"/>
      <w:ind w:left="0" w:firstLine="709"/>
    </w:pPr>
    <w:rPr>
      <w:b w:val="0"/>
      <w:bCs w:val="0"/>
      <w:szCs w:val="20"/>
    </w:rPr>
  </w:style>
  <w:style w:type="paragraph" w:customStyle="1" w:styleId="xl63">
    <w:name w:val="xl63"/>
    <w:basedOn w:val="a"/>
    <w:rsid w:val="00952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f2">
    <w:name w:val="Стиль1"/>
    <w:basedOn w:val="3"/>
    <w:link w:val="1f3"/>
    <w:qFormat/>
    <w:rsid w:val="00952BD5"/>
    <w:pPr>
      <w:keepLines/>
      <w:spacing w:before="200" w:after="0" w:line="276" w:lineRule="auto"/>
      <w:jc w:val="center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f3">
    <w:name w:val="Стиль1 Знак"/>
    <w:basedOn w:val="30"/>
    <w:link w:val="1f2"/>
    <w:rsid w:val="00952B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2BD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52BD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52BD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52BD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xl131">
    <w:name w:val="xl131"/>
    <w:basedOn w:val="a"/>
    <w:rsid w:val="00952B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952B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952B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4">
    <w:name w:val="xl134"/>
    <w:basedOn w:val="a"/>
    <w:rsid w:val="00952B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952B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952B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61">
    <w:name w:val="xl61"/>
    <w:basedOn w:val="a"/>
    <w:rsid w:val="00952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a"/>
    <w:rsid w:val="00952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Style29">
    <w:name w:val="Style29"/>
    <w:basedOn w:val="a"/>
    <w:rsid w:val="00952BD5"/>
    <w:pPr>
      <w:widowControl w:val="0"/>
      <w:autoSpaceDE w:val="0"/>
      <w:autoSpaceDN w:val="0"/>
      <w:adjustRightInd w:val="0"/>
      <w:spacing w:line="323" w:lineRule="exact"/>
      <w:ind w:firstLine="716"/>
      <w:jc w:val="both"/>
    </w:pPr>
  </w:style>
  <w:style w:type="paragraph" w:customStyle="1" w:styleId="affff9">
    <w:name w:val="无间隔"/>
    <w:uiPriority w:val="1"/>
    <w:qFormat/>
    <w:rsid w:val="00952BD5"/>
    <w:pPr>
      <w:widowControl w:val="0"/>
      <w:jc w:val="both"/>
    </w:pPr>
    <w:rPr>
      <w:rFonts w:ascii="Times New Roman" w:eastAsia="SimSun" w:hAnsi="Times New Roman"/>
      <w:kern w:val="2"/>
      <w:sz w:val="21"/>
      <w:lang w:val="en-US" w:eastAsia="zh-CN"/>
    </w:rPr>
  </w:style>
  <w:style w:type="paragraph" w:customStyle="1" w:styleId="Default">
    <w:name w:val="Default"/>
    <w:rsid w:val="00952B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e">
    <w:name w:val="Îñíîâíîé òåêñò 2"/>
    <w:basedOn w:val="a"/>
    <w:rsid w:val="00952BD5"/>
    <w:pPr>
      <w:suppressAutoHyphens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WW-Absatz-Standardschriftart11">
    <w:name w:val="WW-Absatz-Standardschriftart11"/>
    <w:rsid w:val="00952BD5"/>
  </w:style>
  <w:style w:type="paragraph" w:styleId="39">
    <w:name w:val="List Bullet 3"/>
    <w:basedOn w:val="a"/>
    <w:rsid w:val="00952BD5"/>
    <w:pPr>
      <w:widowControl w:val="0"/>
      <w:suppressAutoHyphens/>
      <w:spacing w:before="120" w:after="120"/>
      <w:jc w:val="both"/>
      <w:textAlignment w:val="baseline"/>
    </w:pPr>
    <w:rPr>
      <w:lang w:eastAsia="zh-CN"/>
    </w:rPr>
  </w:style>
  <w:style w:type="paragraph" w:customStyle="1" w:styleId="affffa">
    <w:name w:val="Стиль"/>
    <w:rsid w:val="00952BD5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0A54A0"/>
  </w:style>
  <w:style w:type="paragraph" w:customStyle="1" w:styleId="1f4">
    <w:name w:val="Обычный1"/>
    <w:link w:val="Normal"/>
    <w:rsid w:val="00A918CA"/>
    <w:rPr>
      <w:rFonts w:ascii="Times New Roman" w:eastAsia="Times New Roman" w:hAnsi="Times New Roman"/>
      <w:sz w:val="22"/>
    </w:rPr>
  </w:style>
  <w:style w:type="character" w:customStyle="1" w:styleId="Normal">
    <w:name w:val="Normal Знак"/>
    <w:basedOn w:val="a0"/>
    <w:link w:val="1f4"/>
    <w:rsid w:val="00A918CA"/>
    <w:rPr>
      <w:rFonts w:ascii="Times New Roman" w:eastAsia="Times New Roman" w:hAnsi="Times New Roman"/>
      <w:sz w:val="22"/>
      <w:lang w:val="ru-RU" w:eastAsia="ru-RU" w:bidi="ar-SA"/>
    </w:rPr>
  </w:style>
  <w:style w:type="paragraph" w:customStyle="1" w:styleId="1f5">
    <w:name w:val="Основной текст с отступом1"/>
    <w:basedOn w:val="a"/>
    <w:rsid w:val="00BA6CA4"/>
    <w:pPr>
      <w:spacing w:after="120"/>
      <w:ind w:left="283"/>
    </w:pPr>
  </w:style>
  <w:style w:type="paragraph" w:customStyle="1" w:styleId="affffb">
    <w:name w:val="Основной шрифт абзаца Знак"/>
    <w:basedOn w:val="a"/>
    <w:rsid w:val="00FF65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6">
    <w:name w:val="Знак Знак Знак1"/>
    <w:basedOn w:val="a"/>
    <w:rsid w:val="00246C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11"/>
    <w:basedOn w:val="a"/>
    <w:rsid w:val="0036325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-">
    <w:name w:val="1-й уровень"/>
    <w:basedOn w:val="1"/>
    <w:qFormat/>
    <w:rsid w:val="004E2D51"/>
    <w:pPr>
      <w:pageBreakBefore/>
      <w:autoSpaceDE w:val="0"/>
      <w:autoSpaceDN w:val="0"/>
      <w:spacing w:before="0" w:after="0" w:line="360" w:lineRule="auto"/>
      <w:outlineLvl w:val="9"/>
    </w:pPr>
    <w:rPr>
      <w:rFonts w:ascii="Arial" w:hAnsi="Arial" w:cs="Arial"/>
      <w:caps/>
      <w:kern w:val="0"/>
    </w:rPr>
  </w:style>
  <w:style w:type="paragraph" w:customStyle="1" w:styleId="2-">
    <w:name w:val="2-й уровень"/>
    <w:basedOn w:val="2"/>
    <w:qFormat/>
    <w:rsid w:val="004E2D51"/>
    <w:pPr>
      <w:pageBreakBefore/>
      <w:suppressAutoHyphens/>
      <w:spacing w:after="120"/>
      <w:ind w:left="539" w:right="612"/>
      <w:jc w:val="center"/>
    </w:pPr>
    <w:rPr>
      <w:rFonts w:cs="Times New Roman"/>
      <w:i w:val="0"/>
    </w:rPr>
  </w:style>
  <w:style w:type="paragraph" w:styleId="affffc">
    <w:name w:val="Body Text First Indent"/>
    <w:basedOn w:val="a5"/>
    <w:link w:val="affffd"/>
    <w:uiPriority w:val="99"/>
    <w:semiHidden/>
    <w:unhideWhenUsed/>
    <w:rsid w:val="00DB0C4E"/>
    <w:pPr>
      <w:ind w:left="0" w:firstLine="360"/>
      <w:jc w:val="left"/>
    </w:pPr>
    <w:rPr>
      <w:b w:val="0"/>
      <w:bCs w:val="0"/>
    </w:rPr>
  </w:style>
  <w:style w:type="character" w:customStyle="1" w:styleId="affffd">
    <w:name w:val="Красная строка Знак"/>
    <w:basedOn w:val="a6"/>
    <w:link w:val="affffc"/>
    <w:uiPriority w:val="99"/>
    <w:semiHidden/>
    <w:rsid w:val="00DB0C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6">
    <w:name w:val="Без интервала Знак"/>
    <w:link w:val="affff5"/>
    <w:uiPriority w:val="1"/>
    <w:locked/>
    <w:rsid w:val="007E0303"/>
    <w:rPr>
      <w:rFonts w:eastAsia="Times New Roman" w:cs="Calibri"/>
      <w:sz w:val="22"/>
      <w:szCs w:val="22"/>
      <w:lang w:eastAsia="zh-CN"/>
    </w:rPr>
  </w:style>
  <w:style w:type="paragraph" w:customStyle="1" w:styleId="223">
    <w:name w:val="Основной текст с отступом 22"/>
    <w:basedOn w:val="a"/>
    <w:rsid w:val="007E0303"/>
    <w:pPr>
      <w:spacing w:line="360" w:lineRule="auto"/>
      <w:ind w:firstLine="709"/>
      <w:jc w:val="both"/>
    </w:pPr>
    <w:rPr>
      <w:i/>
      <w:iCs/>
      <w:color w:val="FF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21877-F9D9-4F75-838A-F5C7D966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Links>
    <vt:vector size="306" baseType="variant">
      <vt:variant>
        <vt:i4>655390</vt:i4>
      </vt:variant>
      <vt:variant>
        <vt:i4>297</vt:i4>
      </vt:variant>
      <vt:variant>
        <vt:i4>0</vt:i4>
      </vt:variant>
      <vt:variant>
        <vt:i4>5</vt:i4>
      </vt:variant>
      <vt:variant>
        <vt:lpwstr>http://ru.wikipedia.org/wiki/2009</vt:lpwstr>
      </vt:variant>
      <vt:variant>
        <vt:lpwstr/>
      </vt:variant>
      <vt:variant>
        <vt:i4>8323127</vt:i4>
      </vt:variant>
      <vt:variant>
        <vt:i4>294</vt:i4>
      </vt:variant>
      <vt:variant>
        <vt:i4>0</vt:i4>
      </vt:variant>
      <vt:variant>
        <vt:i4>5</vt:i4>
      </vt:variant>
      <vt:variant>
        <vt:lpwstr>http://ru.wikipedia.org/wiki/%D0%9C%D0%B8%D0%BD%D0%B0%D1%82%D0%BE%D0%BC</vt:lpwstr>
      </vt:variant>
      <vt:variant>
        <vt:lpwstr/>
      </vt:variant>
      <vt:variant>
        <vt:i4>655474</vt:i4>
      </vt:variant>
      <vt:variant>
        <vt:i4>291</vt:i4>
      </vt:variant>
      <vt:variant>
        <vt:i4>0</vt:i4>
      </vt:variant>
      <vt:variant>
        <vt:i4>5</vt:i4>
      </vt:variant>
      <vt:variant>
        <vt:lpwstr>http://ru.wikipedia.org/wiki/%D0%97%D0%B0%D0%BA%D1%80%D1%8B%D1%82%D0%BE%D0%B5_%D0%B0%D0%B4%D0%BC%D0%B8%D0%BD%D0%B8%D1%81%D1%82%D1%80%D0%B0%D1%82%D0%B8%D0%B2%D0%BD%D0%BE-%D1%82%D0%B5%D1%80%D1%80%D0%B8%D1%82%D0%BE%D1%80%D0%B8%D0%B0%D0%BB%D1%8C%D0%BD%D0%BE%D0%B5_%D0%BE%D0%B1%D1%80%D0%B0%D0%B7%D0%BE%D0%B2%D0%B0%D0%BD%D0%B8%D0%B5</vt:lpwstr>
      </vt:variant>
      <vt:variant>
        <vt:lpwstr/>
      </vt:variant>
      <vt:variant>
        <vt:i4>1310771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_Toc337543363</vt:lpwstr>
      </vt:variant>
      <vt:variant>
        <vt:i4>1310771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_Toc337543362</vt:lpwstr>
      </vt:variant>
      <vt:variant>
        <vt:i4>1310771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_Toc337543361</vt:lpwstr>
      </vt:variant>
      <vt:variant>
        <vt:i4>1310771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_Toc337543360</vt:lpwstr>
      </vt:variant>
      <vt:variant>
        <vt:i4>1507379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_Toc337543359</vt:lpwstr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_Toc337543358</vt:lpwstr>
      </vt:variant>
      <vt:variant>
        <vt:i4>1507379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_Toc337543357</vt:lpwstr>
      </vt:variant>
      <vt:variant>
        <vt:i4>1507379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_Toc337543356</vt:lpwstr>
      </vt:variant>
      <vt:variant>
        <vt:i4>1507379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_Toc337543355</vt:lpwstr>
      </vt:variant>
      <vt:variant>
        <vt:i4>1507379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_Toc337543354</vt:lpwstr>
      </vt:variant>
      <vt:variant>
        <vt:i4>1507379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_Toc337543353</vt:lpwstr>
      </vt:variant>
      <vt:variant>
        <vt:i4>1507379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_Toc337543352</vt:lpwstr>
      </vt:variant>
      <vt:variant>
        <vt:i4>1507379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_Toc337543351</vt:lpwstr>
      </vt:variant>
      <vt:variant>
        <vt:i4>1507379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_Toc337543350</vt:lpwstr>
      </vt:variant>
      <vt:variant>
        <vt:i4>1441843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_Toc337543349</vt:lpwstr>
      </vt:variant>
      <vt:variant>
        <vt:i4>1441843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_Toc337543348</vt:lpwstr>
      </vt:variant>
      <vt:variant>
        <vt:i4>1441843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_Toc337543347</vt:lpwstr>
      </vt:variant>
      <vt:variant>
        <vt:i4>1441843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_Toc337543346</vt:lpwstr>
      </vt:variant>
      <vt:variant>
        <vt:i4>1441843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_Toc337543345</vt:lpwstr>
      </vt:variant>
      <vt:variant>
        <vt:i4>1441843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_Toc337543344</vt:lpwstr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_Toc337543343</vt:lpwstr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_Toc337543342</vt:lpwstr>
      </vt:variant>
      <vt:variant>
        <vt:i4>1441843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_Toc337543341</vt:lpwstr>
      </vt:variant>
      <vt:variant>
        <vt:i4>1441843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_Toc337543340</vt:lpwstr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_Toc337543339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_Toc337543338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_Toc337543337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_Toc337543336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_Toc337543335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_Toc337543334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_Toc337543333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_Toc337543332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_Toc337543331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_Toc337543330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_Toc337543329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_Toc337543328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_Toc337543327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_Toc337543326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_Toc337543325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_Toc337543324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_Toc337543323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_Toc337543322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_Toc337543321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_Toc337543320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_Toc337543319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_Toc337543318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_Toc337543317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_Toc337543316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Мога</dc:creator>
  <cp:lastModifiedBy>Эберт Т.М.</cp:lastModifiedBy>
  <cp:revision>16</cp:revision>
  <cp:lastPrinted>2016-11-28T06:09:00Z</cp:lastPrinted>
  <dcterms:created xsi:type="dcterms:W3CDTF">2014-07-09T07:43:00Z</dcterms:created>
  <dcterms:modified xsi:type="dcterms:W3CDTF">2016-11-28T06:09:00Z</dcterms:modified>
</cp:coreProperties>
</file>