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7D1B" w:rsidRPr="00C47D1B" w:rsidRDefault="00E01453" w:rsidP="00A4748F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Calibri"/>
        </w:rPr>
        <w:t xml:space="preserve">                          </w:t>
      </w:r>
      <w:r w:rsidR="00C47D1B" w:rsidRPr="00C47D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902BC60" wp14:editId="09017A2E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D1B" w:rsidRPr="00C47D1B" w:rsidRDefault="00C47D1B" w:rsidP="00A4748F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C47D1B" w:rsidRPr="00C47D1B" w:rsidRDefault="00C47D1B" w:rsidP="00A4748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47D1B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C47D1B" w:rsidRPr="00C47D1B" w:rsidRDefault="00C47D1B" w:rsidP="00A4748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47D1B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C47D1B" w:rsidRPr="00C47D1B" w:rsidRDefault="00C47D1B" w:rsidP="00A4748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47D1B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C47D1B" w:rsidRPr="00C47D1B" w:rsidRDefault="00C47D1B" w:rsidP="00A4748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7D1B" w:rsidRPr="00C47D1B" w:rsidRDefault="00A4748F" w:rsidP="00A4748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ГЛАВА</w:t>
      </w:r>
      <w:r w:rsidR="00C47D1B" w:rsidRPr="00C47D1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ХАНТЫ-МАНСИЙСКОГО РАЙОНА</w:t>
      </w:r>
    </w:p>
    <w:p w:rsidR="00C47D1B" w:rsidRPr="00C47D1B" w:rsidRDefault="00C47D1B" w:rsidP="00A4748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47D1B" w:rsidRPr="00C47D1B" w:rsidRDefault="00C47D1B" w:rsidP="00A4748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7D1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C47D1B" w:rsidRPr="00C47D1B" w:rsidRDefault="00C47D1B" w:rsidP="00A4748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7D1B" w:rsidRPr="00C47D1B" w:rsidRDefault="00C47D1B" w:rsidP="00A4748F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C47D1B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010DC2">
        <w:rPr>
          <w:rFonts w:ascii="Times New Roman" w:hAnsi="Times New Roman" w:cs="Times New Roman"/>
          <w:sz w:val="28"/>
          <w:szCs w:val="28"/>
          <w:lang w:eastAsia="en-US"/>
        </w:rPr>
        <w:t>02.12.2024</w:t>
      </w:r>
      <w:r w:rsidRPr="00C47D1B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C47D1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010DC2">
        <w:rPr>
          <w:rFonts w:ascii="Times New Roman" w:hAnsi="Times New Roman" w:cs="Times New Roman"/>
          <w:sz w:val="28"/>
          <w:szCs w:val="28"/>
          <w:lang w:eastAsia="en-US"/>
        </w:rPr>
        <w:t>25-пг</w:t>
      </w:r>
    </w:p>
    <w:p w:rsidR="00C47D1B" w:rsidRPr="00C47D1B" w:rsidRDefault="00C47D1B" w:rsidP="00A4748F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C47D1B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C47D1B" w:rsidRPr="00C47D1B" w:rsidRDefault="00C47D1B" w:rsidP="00A4748F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C47D1B" w:rsidRPr="00C47D1B" w:rsidRDefault="00C47D1B" w:rsidP="00A4748F">
      <w:pPr>
        <w:widowControl/>
        <w:autoSpaceDE/>
        <w:rPr>
          <w:rFonts w:ascii="Times New Roman" w:hAnsi="Times New Roman" w:cs="Times New Roman"/>
          <w:sz w:val="20"/>
          <w:szCs w:val="20"/>
          <w:lang w:eastAsia="ar-SA"/>
        </w:rPr>
      </w:pPr>
    </w:p>
    <w:p w:rsidR="00A02CFE" w:rsidRDefault="00023F33" w:rsidP="00A47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  <w:r w:rsidR="00A02CFE">
        <w:rPr>
          <w:rFonts w:ascii="Times New Roman" w:hAnsi="Times New Roman" w:cs="Times New Roman"/>
          <w:sz w:val="28"/>
          <w:szCs w:val="28"/>
        </w:rPr>
        <w:t xml:space="preserve"> наградами </w:t>
      </w:r>
      <w:r w:rsidR="00B03E4D">
        <w:rPr>
          <w:rFonts w:ascii="Times New Roman" w:hAnsi="Times New Roman" w:cs="Times New Roman"/>
          <w:sz w:val="28"/>
          <w:szCs w:val="28"/>
        </w:rPr>
        <w:t>Г</w:t>
      </w:r>
      <w:r w:rsidR="00A02CFE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A02CFE" w:rsidRDefault="00A02CFE" w:rsidP="00A4748F">
      <w:pPr>
        <w:pStyle w:val="af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DF40EB" w:rsidRDefault="00DF40EB" w:rsidP="00A4748F">
      <w:pPr>
        <w:rPr>
          <w:rFonts w:ascii="Times New Roman" w:hAnsi="Times New Roman" w:cs="Times New Roman"/>
          <w:sz w:val="28"/>
          <w:szCs w:val="28"/>
        </w:rPr>
      </w:pPr>
    </w:p>
    <w:p w:rsidR="00C47D1B" w:rsidRPr="00844E4E" w:rsidRDefault="00C47D1B" w:rsidP="00A4748F">
      <w:pPr>
        <w:rPr>
          <w:rFonts w:ascii="Times New Roman" w:hAnsi="Times New Roman" w:cs="Times New Roman"/>
          <w:sz w:val="28"/>
          <w:szCs w:val="28"/>
        </w:rPr>
      </w:pPr>
    </w:p>
    <w:p w:rsidR="004C7217" w:rsidRPr="002348D2" w:rsidRDefault="004C7217" w:rsidP="00A4748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</w:t>
      </w:r>
      <w:r w:rsidR="00D7248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16 августа 2017 года № 30-пг «Об утверждении Положения о присвоении и вручении наград 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района», учитывая протокол заседания комиссии по наградам </w:t>
      </w:r>
      <w:r w:rsidR="00D81B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E6C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22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6C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D22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4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31.1 Устава </w:t>
      </w:r>
      <w:r w:rsidR="00B03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анты-Мансийского района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7217" w:rsidRPr="002348D2" w:rsidRDefault="004C7217" w:rsidP="00A4748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2D9D" w:rsidRDefault="00F04201" w:rsidP="00A4748F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22D9D">
        <w:rPr>
          <w:rFonts w:ascii="Times New Roman" w:hAnsi="Times New Roman" w:cs="Times New Roman"/>
          <w:sz w:val="28"/>
          <w:szCs w:val="28"/>
          <w:lang w:eastAsia="ru-RU"/>
        </w:rPr>
        <w:t xml:space="preserve">1. Объявить Благодарность Главы Ханты-Мансийского района </w:t>
      </w:r>
      <w:r w:rsidR="00A474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4201">
        <w:rPr>
          <w:rFonts w:ascii="Times New Roman" w:hAnsi="Times New Roman" w:cs="Times New Roman"/>
          <w:sz w:val="28"/>
          <w:szCs w:val="28"/>
          <w:lang w:eastAsia="ru-RU"/>
        </w:rPr>
        <w:t>за эффективную, добросовестную работу и в связи с профессиона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льным праздником – Днем юриста</w:t>
      </w:r>
      <w:r w:rsidR="00D22D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Тедеевой Светлане Юрьевне</w:t>
      </w:r>
      <w:r w:rsidR="00D22D9D">
        <w:rPr>
          <w:rFonts w:ascii="Times New Roman" w:hAnsi="Times New Roman" w:cs="Times New Roman"/>
          <w:bCs/>
          <w:sz w:val="28"/>
          <w:szCs w:val="28"/>
        </w:rPr>
        <w:t>, начальнику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юридическо-правового обеспечения муниципального казенного учреждения Ханты-Мансийского района «Управление технического обеспечения»</w:t>
      </w:r>
      <w:r w:rsidR="00D22D9D">
        <w:rPr>
          <w:rFonts w:ascii="Times New Roman" w:hAnsi="Times New Roman" w:cs="Times New Roman"/>
          <w:bCs/>
          <w:sz w:val="28"/>
          <w:szCs w:val="28"/>
        </w:rPr>
        <w:t>.</w:t>
      </w:r>
    </w:p>
    <w:p w:rsidR="00D22D9D" w:rsidRDefault="00D22D9D" w:rsidP="00A4748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в газете «Наш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            и разместить на официальном сайте Администрации                                        Ханты-Мансийского района.</w:t>
      </w:r>
    </w:p>
    <w:p w:rsidR="00D22D9D" w:rsidRDefault="00D22D9D" w:rsidP="00A4748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</w:t>
      </w:r>
      <w:r w:rsidR="00A4748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первого заместителя Главы Ханты-Мансийского района.</w:t>
      </w:r>
    </w:p>
    <w:p w:rsidR="00CA37C4" w:rsidRDefault="00CA37C4" w:rsidP="00A4748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48F" w:rsidRDefault="00A4748F" w:rsidP="00A4748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48F" w:rsidRDefault="00A4748F" w:rsidP="00A4748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7C4" w:rsidRDefault="00A4748F" w:rsidP="00A474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</w:t>
      </w:r>
      <w:r w:rsidRPr="00A47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К.Р.Минулин</w:t>
      </w:r>
    </w:p>
    <w:sectPr w:rsidR="00CA37C4" w:rsidSect="00A4748F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3D" w:rsidRDefault="0016723D">
      <w:r>
        <w:separator/>
      </w:r>
    </w:p>
  </w:endnote>
  <w:endnote w:type="continuationSeparator" w:id="0">
    <w:p w:rsidR="0016723D" w:rsidRDefault="001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3D" w:rsidRDefault="0016723D">
      <w:r>
        <w:separator/>
      </w:r>
    </w:p>
  </w:footnote>
  <w:footnote w:type="continuationSeparator" w:id="0">
    <w:p w:rsidR="0016723D" w:rsidRDefault="0016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D620204"/>
    <w:multiLevelType w:val="hybridMultilevel"/>
    <w:tmpl w:val="F42CDFB8"/>
    <w:lvl w:ilvl="0" w:tplc="7700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11F1"/>
    <w:multiLevelType w:val="hybridMultilevel"/>
    <w:tmpl w:val="7BAA9C50"/>
    <w:lvl w:ilvl="0" w:tplc="3A5EA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768A8"/>
    <w:multiLevelType w:val="hybridMultilevel"/>
    <w:tmpl w:val="90E058E6"/>
    <w:lvl w:ilvl="0" w:tplc="126A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039"/>
    <w:rsid w:val="00010DC2"/>
    <w:rsid w:val="00017E29"/>
    <w:rsid w:val="00023F33"/>
    <w:rsid w:val="00061D6F"/>
    <w:rsid w:val="0007067F"/>
    <w:rsid w:val="00083D12"/>
    <w:rsid w:val="000853C8"/>
    <w:rsid w:val="0009784A"/>
    <w:rsid w:val="000B036D"/>
    <w:rsid w:val="000B0AD7"/>
    <w:rsid w:val="000B3612"/>
    <w:rsid w:val="000E0409"/>
    <w:rsid w:val="000F58F7"/>
    <w:rsid w:val="001578D5"/>
    <w:rsid w:val="0016723D"/>
    <w:rsid w:val="00171AD3"/>
    <w:rsid w:val="001767C1"/>
    <w:rsid w:val="001B72C2"/>
    <w:rsid w:val="001B77D6"/>
    <w:rsid w:val="001C5FCC"/>
    <w:rsid w:val="001D4778"/>
    <w:rsid w:val="001F2FCD"/>
    <w:rsid w:val="001F66A3"/>
    <w:rsid w:val="001F71AD"/>
    <w:rsid w:val="002219FE"/>
    <w:rsid w:val="00221F6D"/>
    <w:rsid w:val="002253BB"/>
    <w:rsid w:val="002348D2"/>
    <w:rsid w:val="00241C91"/>
    <w:rsid w:val="00257D8A"/>
    <w:rsid w:val="00297527"/>
    <w:rsid w:val="002B1E86"/>
    <w:rsid w:val="002E04A4"/>
    <w:rsid w:val="002F6D6E"/>
    <w:rsid w:val="003024D2"/>
    <w:rsid w:val="00325114"/>
    <w:rsid w:val="00346AB0"/>
    <w:rsid w:val="00366660"/>
    <w:rsid w:val="00383ACA"/>
    <w:rsid w:val="003A0F43"/>
    <w:rsid w:val="003D3D98"/>
    <w:rsid w:val="003F7B8A"/>
    <w:rsid w:val="0042386B"/>
    <w:rsid w:val="00434538"/>
    <w:rsid w:val="00465F3E"/>
    <w:rsid w:val="00473A72"/>
    <w:rsid w:val="00474BEF"/>
    <w:rsid w:val="00482945"/>
    <w:rsid w:val="00487E06"/>
    <w:rsid w:val="00492988"/>
    <w:rsid w:val="004C7217"/>
    <w:rsid w:val="004C7E4B"/>
    <w:rsid w:val="004D0189"/>
    <w:rsid w:val="004E0628"/>
    <w:rsid w:val="004E0A4D"/>
    <w:rsid w:val="004E1587"/>
    <w:rsid w:val="004E40EF"/>
    <w:rsid w:val="0050172B"/>
    <w:rsid w:val="00504566"/>
    <w:rsid w:val="00507A7B"/>
    <w:rsid w:val="00515CD0"/>
    <w:rsid w:val="00520642"/>
    <w:rsid w:val="00532050"/>
    <w:rsid w:val="0054209D"/>
    <w:rsid w:val="00556BF3"/>
    <w:rsid w:val="005747E5"/>
    <w:rsid w:val="005A78BD"/>
    <w:rsid w:val="005C78AA"/>
    <w:rsid w:val="00603CA6"/>
    <w:rsid w:val="00620D59"/>
    <w:rsid w:val="00631A84"/>
    <w:rsid w:val="006405B4"/>
    <w:rsid w:val="00644BBD"/>
    <w:rsid w:val="0064753D"/>
    <w:rsid w:val="00674EDB"/>
    <w:rsid w:val="006800C8"/>
    <w:rsid w:val="00693743"/>
    <w:rsid w:val="006B65D8"/>
    <w:rsid w:val="006B7407"/>
    <w:rsid w:val="006C0087"/>
    <w:rsid w:val="006C7D11"/>
    <w:rsid w:val="006E4430"/>
    <w:rsid w:val="006F1E32"/>
    <w:rsid w:val="006F4745"/>
    <w:rsid w:val="0071077B"/>
    <w:rsid w:val="00713BCC"/>
    <w:rsid w:val="00720591"/>
    <w:rsid w:val="0073669D"/>
    <w:rsid w:val="0074289B"/>
    <w:rsid w:val="00743C9A"/>
    <w:rsid w:val="007455D4"/>
    <w:rsid w:val="00763EEB"/>
    <w:rsid w:val="00773E72"/>
    <w:rsid w:val="00795C0F"/>
    <w:rsid w:val="007A3BDD"/>
    <w:rsid w:val="007B3D0B"/>
    <w:rsid w:val="007C3F71"/>
    <w:rsid w:val="007C4B63"/>
    <w:rsid w:val="007D10AD"/>
    <w:rsid w:val="007D3977"/>
    <w:rsid w:val="007D7189"/>
    <w:rsid w:val="007E1F9D"/>
    <w:rsid w:val="007F1A8E"/>
    <w:rsid w:val="007F6E24"/>
    <w:rsid w:val="008120DD"/>
    <w:rsid w:val="00833CDB"/>
    <w:rsid w:val="00837960"/>
    <w:rsid w:val="008702C1"/>
    <w:rsid w:val="0089736A"/>
    <w:rsid w:val="008C58EC"/>
    <w:rsid w:val="008C61DE"/>
    <w:rsid w:val="008D29B7"/>
    <w:rsid w:val="008D42B6"/>
    <w:rsid w:val="008D674D"/>
    <w:rsid w:val="008E1747"/>
    <w:rsid w:val="00903F7F"/>
    <w:rsid w:val="009221DB"/>
    <w:rsid w:val="00930838"/>
    <w:rsid w:val="00932726"/>
    <w:rsid w:val="00957678"/>
    <w:rsid w:val="009709FB"/>
    <w:rsid w:val="00983986"/>
    <w:rsid w:val="00985301"/>
    <w:rsid w:val="009A7C4D"/>
    <w:rsid w:val="009D6BA1"/>
    <w:rsid w:val="00A02CFE"/>
    <w:rsid w:val="00A3216D"/>
    <w:rsid w:val="00A36A5B"/>
    <w:rsid w:val="00A46D46"/>
    <w:rsid w:val="00A4748F"/>
    <w:rsid w:val="00A52A2A"/>
    <w:rsid w:val="00A619BF"/>
    <w:rsid w:val="00A73D39"/>
    <w:rsid w:val="00A90AFF"/>
    <w:rsid w:val="00A91EAB"/>
    <w:rsid w:val="00AA36AE"/>
    <w:rsid w:val="00AB069F"/>
    <w:rsid w:val="00AB2525"/>
    <w:rsid w:val="00AB3522"/>
    <w:rsid w:val="00AD3C7A"/>
    <w:rsid w:val="00B03E4D"/>
    <w:rsid w:val="00B065E0"/>
    <w:rsid w:val="00B07E8C"/>
    <w:rsid w:val="00B42041"/>
    <w:rsid w:val="00B55600"/>
    <w:rsid w:val="00B6086B"/>
    <w:rsid w:val="00B621F6"/>
    <w:rsid w:val="00B67849"/>
    <w:rsid w:val="00B70F40"/>
    <w:rsid w:val="00B7276A"/>
    <w:rsid w:val="00B87CCD"/>
    <w:rsid w:val="00B9034F"/>
    <w:rsid w:val="00B916A0"/>
    <w:rsid w:val="00BB3CC0"/>
    <w:rsid w:val="00BB65A3"/>
    <w:rsid w:val="00BC3EE1"/>
    <w:rsid w:val="00BD0173"/>
    <w:rsid w:val="00BD0EB3"/>
    <w:rsid w:val="00BD62CD"/>
    <w:rsid w:val="00BF3A8A"/>
    <w:rsid w:val="00BF7166"/>
    <w:rsid w:val="00BF75F3"/>
    <w:rsid w:val="00C00DA9"/>
    <w:rsid w:val="00C15810"/>
    <w:rsid w:val="00C17CF3"/>
    <w:rsid w:val="00C37110"/>
    <w:rsid w:val="00C4164E"/>
    <w:rsid w:val="00C47D1B"/>
    <w:rsid w:val="00C5356B"/>
    <w:rsid w:val="00C54607"/>
    <w:rsid w:val="00C70E89"/>
    <w:rsid w:val="00C8078F"/>
    <w:rsid w:val="00C858C6"/>
    <w:rsid w:val="00CA37C4"/>
    <w:rsid w:val="00CB6977"/>
    <w:rsid w:val="00CC4AE0"/>
    <w:rsid w:val="00CD6622"/>
    <w:rsid w:val="00D01420"/>
    <w:rsid w:val="00D140D4"/>
    <w:rsid w:val="00D17086"/>
    <w:rsid w:val="00D17AA4"/>
    <w:rsid w:val="00D22D9D"/>
    <w:rsid w:val="00D50B57"/>
    <w:rsid w:val="00D6182A"/>
    <w:rsid w:val="00D67B14"/>
    <w:rsid w:val="00D72487"/>
    <w:rsid w:val="00D81BA7"/>
    <w:rsid w:val="00DA3FD8"/>
    <w:rsid w:val="00DE0BC6"/>
    <w:rsid w:val="00DE422D"/>
    <w:rsid w:val="00DF3B72"/>
    <w:rsid w:val="00DF40EB"/>
    <w:rsid w:val="00E01453"/>
    <w:rsid w:val="00E05809"/>
    <w:rsid w:val="00EC71E6"/>
    <w:rsid w:val="00ED2A13"/>
    <w:rsid w:val="00ED2F13"/>
    <w:rsid w:val="00ED7A1B"/>
    <w:rsid w:val="00EE51D7"/>
    <w:rsid w:val="00F00283"/>
    <w:rsid w:val="00F01F06"/>
    <w:rsid w:val="00F04201"/>
    <w:rsid w:val="00F06816"/>
    <w:rsid w:val="00F074F8"/>
    <w:rsid w:val="00F12BC5"/>
    <w:rsid w:val="00F30D47"/>
    <w:rsid w:val="00F3189B"/>
    <w:rsid w:val="00F33FF9"/>
    <w:rsid w:val="00F428B0"/>
    <w:rsid w:val="00F523C7"/>
    <w:rsid w:val="00F84F9C"/>
    <w:rsid w:val="00F90FEA"/>
    <w:rsid w:val="00FD7746"/>
    <w:rsid w:val="00FE617E"/>
    <w:rsid w:val="00FE6C61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rPr>
      <w:lang w:val="x-none"/>
    </w:rPr>
  </w:style>
  <w:style w:type="paragraph" w:styleId="af1">
    <w:name w:val="footer"/>
    <w:basedOn w:val="a"/>
    <w:rPr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sz w:val="20"/>
      <w:szCs w:val="20"/>
      <w:lang w:val="x-none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23F33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70F3-3945-4FA3-897C-0EB7B06F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5</cp:revision>
  <cp:lastPrinted>2024-12-02T05:15:00Z</cp:lastPrinted>
  <dcterms:created xsi:type="dcterms:W3CDTF">2024-11-28T09:44:00Z</dcterms:created>
  <dcterms:modified xsi:type="dcterms:W3CDTF">2024-12-02T05:15:00Z</dcterms:modified>
</cp:coreProperties>
</file>