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5AF2" w:rsidRPr="00265AF2" w:rsidRDefault="00265AF2" w:rsidP="00265AF2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AF2" w:rsidRPr="00265AF2" w:rsidRDefault="00265AF2" w:rsidP="00265AF2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5AF2" w:rsidRPr="00265AF2" w:rsidRDefault="00265AF2" w:rsidP="00265AF2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5AF2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265AF2" w:rsidRPr="00265AF2" w:rsidRDefault="00265AF2" w:rsidP="00265AF2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5AF2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265AF2" w:rsidRPr="00265AF2" w:rsidRDefault="00265AF2" w:rsidP="00265AF2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5AF2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265AF2" w:rsidRPr="00265AF2" w:rsidRDefault="00265AF2" w:rsidP="00265AF2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5AF2" w:rsidRPr="00265AF2" w:rsidRDefault="00265AF2" w:rsidP="00265AF2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65A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265AF2" w:rsidRPr="00265AF2" w:rsidRDefault="00265AF2" w:rsidP="00265AF2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5AF2" w:rsidRPr="00265AF2" w:rsidRDefault="00265AF2" w:rsidP="00265AF2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65A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 А С П О Р Я Ж Е Н И Е</w:t>
      </w:r>
    </w:p>
    <w:p w:rsidR="00265AF2" w:rsidRPr="00265AF2" w:rsidRDefault="00265AF2" w:rsidP="00265AF2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5AF2" w:rsidRPr="00265AF2" w:rsidRDefault="00265AF2" w:rsidP="00265AF2">
      <w:pPr>
        <w:suppressAutoHyphens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5A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9A61F6">
        <w:rPr>
          <w:rFonts w:ascii="Times New Roman" w:eastAsia="Times New Roman" w:hAnsi="Times New Roman" w:cs="Times New Roman"/>
          <w:sz w:val="28"/>
          <w:szCs w:val="28"/>
          <w:lang w:eastAsia="en-US"/>
        </w:rPr>
        <w:t>10.12.2024</w:t>
      </w:r>
      <w:r w:rsidRPr="00265A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№ </w:t>
      </w:r>
      <w:r w:rsidR="009A61F6">
        <w:rPr>
          <w:rFonts w:ascii="Times New Roman" w:eastAsia="Times New Roman" w:hAnsi="Times New Roman" w:cs="Times New Roman"/>
          <w:sz w:val="28"/>
          <w:szCs w:val="28"/>
          <w:lang w:eastAsia="en-US"/>
        </w:rPr>
        <w:t>423-р</w:t>
      </w:r>
    </w:p>
    <w:p w:rsidR="00265AF2" w:rsidRPr="00265AF2" w:rsidRDefault="00265AF2" w:rsidP="00265AF2">
      <w:pPr>
        <w:suppressAutoHyphens w:val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265AF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265AF2" w:rsidRDefault="00265AF2" w:rsidP="00265AF2">
      <w:pPr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65AF2" w:rsidRPr="00265AF2" w:rsidRDefault="00265AF2" w:rsidP="00265AF2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A2416" w:rsidRDefault="00926C24" w:rsidP="00926C2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6C24">
        <w:rPr>
          <w:rFonts w:ascii="Times New Roman" w:hAnsi="Times New Roman" w:cs="Times New Roman"/>
          <w:sz w:val="28"/>
          <w:szCs w:val="28"/>
          <w:lang w:eastAsia="en-US"/>
        </w:rPr>
        <w:t>Об утверждении Положения</w:t>
      </w:r>
      <w:r w:rsidR="000E474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A2416" w:rsidRDefault="000E474E" w:rsidP="00926C2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 отделе</w:t>
      </w:r>
      <w:r w:rsidR="00926C2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26C24" w:rsidRPr="00926C24">
        <w:rPr>
          <w:rFonts w:ascii="Times New Roman" w:hAnsi="Times New Roman" w:cs="Times New Roman"/>
          <w:sz w:val="28"/>
          <w:szCs w:val="28"/>
          <w:lang w:eastAsia="en-US"/>
        </w:rPr>
        <w:t xml:space="preserve">записи актов гражданского </w:t>
      </w:r>
    </w:p>
    <w:p w:rsidR="009A2416" w:rsidRDefault="00926C24" w:rsidP="00926C2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6C24">
        <w:rPr>
          <w:rFonts w:ascii="Times New Roman" w:hAnsi="Times New Roman" w:cs="Times New Roman"/>
          <w:sz w:val="28"/>
          <w:szCs w:val="28"/>
          <w:lang w:eastAsia="en-US"/>
        </w:rPr>
        <w:t>состояния</w:t>
      </w:r>
      <w:r w:rsidR="009A241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E474E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926C24" w:rsidRPr="00865137" w:rsidRDefault="000E474E" w:rsidP="00926C2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Ханты-Мансийского района</w:t>
      </w:r>
    </w:p>
    <w:p w:rsidR="00CD0F9C" w:rsidRPr="00265AF2" w:rsidRDefault="00CD0F9C" w:rsidP="00F92A2D">
      <w:pPr>
        <w:suppressAutoHyphens w:val="0"/>
        <w:jc w:val="both"/>
        <w:rPr>
          <w:rFonts w:ascii="Times New Roman" w:hAnsi="Times New Roman" w:cs="Times New Roman"/>
          <w:sz w:val="20"/>
          <w:szCs w:val="28"/>
          <w:lang w:eastAsia="en-US"/>
        </w:rPr>
      </w:pPr>
    </w:p>
    <w:p w:rsidR="00265AF2" w:rsidRDefault="00265AF2" w:rsidP="00F92A2D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0F9C" w:rsidRDefault="00CD0F9C" w:rsidP="00265AF2">
      <w:pPr>
        <w:tabs>
          <w:tab w:val="left" w:pos="709"/>
        </w:tabs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6513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0E474E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0E474E" w:rsidRPr="000E474E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соответствии с Федеральными законами от 06.10.2003 № 131-ФЗ «Об общих принципах организации местного самоуправления </w:t>
      </w:r>
      <w:r w:rsidR="000E474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</w:t>
      </w:r>
      <w:r w:rsidR="000E474E" w:rsidRPr="000E474E">
        <w:rPr>
          <w:rFonts w:ascii="Times New Roman" w:hAnsi="Times New Roman" w:cs="Times New Roman"/>
          <w:sz w:val="28"/>
          <w:szCs w:val="28"/>
          <w:lang w:eastAsia="en-US"/>
        </w:rPr>
        <w:t xml:space="preserve">в Российской Федерации», от 02.03.2007 № 25-ФЗ «О муниципальной службе в Российской Федерации», от 15.11.1997 № 143-ФЗ «Об актах гражданского состояния», Законами Ханты-Мансийского автономного округа – Югры от 20.07.2007 № 113-оз «Об отдельных вопросах муниципальной службы в Ханты-Мансийском автономном </w:t>
      </w:r>
      <w:r w:rsidR="00265AF2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0E474E" w:rsidRPr="000E474E">
        <w:rPr>
          <w:rFonts w:ascii="Times New Roman" w:hAnsi="Times New Roman" w:cs="Times New Roman"/>
          <w:sz w:val="28"/>
          <w:szCs w:val="28"/>
          <w:lang w:eastAsia="en-US"/>
        </w:rPr>
        <w:t>округе – Югре», от 30.09.2008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состояния», руководствуясь статьей 32 Устава Ханты-Мансийского района</w:t>
      </w:r>
      <w:r w:rsidR="00926C24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926C24" w:rsidRPr="00865137" w:rsidRDefault="00926C24" w:rsidP="00F92A2D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D7D9E" w:rsidRDefault="000E474E" w:rsidP="00960AD7">
      <w:pPr>
        <w:numPr>
          <w:ilvl w:val="0"/>
          <w:numId w:val="11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Утвердить</w:t>
      </w:r>
      <w:r w:rsidR="003D7D9E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3D7D9E" w:rsidRDefault="000E474E" w:rsidP="009778CD">
      <w:pPr>
        <w:numPr>
          <w:ilvl w:val="1"/>
          <w:numId w:val="11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474E">
        <w:rPr>
          <w:rFonts w:ascii="Times New Roman" w:hAnsi="Times New Roman" w:cs="Times New Roman"/>
          <w:sz w:val="28"/>
          <w:szCs w:val="28"/>
          <w:lang w:eastAsia="en-US"/>
        </w:rPr>
        <w:t xml:space="preserve">Положение об отделе записи актов гражданского состояния Администрации Ханты-Мансийского района согласно приложению 1 </w:t>
      </w:r>
      <w:r w:rsidR="00A71D9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Pr="000E474E">
        <w:rPr>
          <w:rFonts w:ascii="Times New Roman" w:hAnsi="Times New Roman" w:cs="Times New Roman"/>
          <w:sz w:val="28"/>
          <w:szCs w:val="28"/>
          <w:lang w:eastAsia="en-US"/>
        </w:rPr>
        <w:t>к настоящему распоряжению</w:t>
      </w:r>
      <w:r w:rsidR="0007567B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="003D7D9E" w:rsidRPr="003D7D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D7D9E" w:rsidRPr="003D7D9E" w:rsidRDefault="000E474E" w:rsidP="009778CD">
      <w:pPr>
        <w:numPr>
          <w:ilvl w:val="1"/>
          <w:numId w:val="11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474E">
        <w:rPr>
          <w:rFonts w:ascii="Times New Roman" w:hAnsi="Times New Roman" w:cs="Times New Roman"/>
          <w:sz w:val="28"/>
          <w:szCs w:val="28"/>
          <w:lang w:eastAsia="en-US"/>
        </w:rPr>
        <w:t>Образцы бланк</w:t>
      </w:r>
      <w:r w:rsidR="00A71D95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0E474E">
        <w:rPr>
          <w:rFonts w:ascii="Times New Roman" w:hAnsi="Times New Roman" w:cs="Times New Roman"/>
          <w:sz w:val="28"/>
          <w:szCs w:val="28"/>
          <w:lang w:eastAsia="en-US"/>
        </w:rPr>
        <w:t>, печати и штампов отдела записи актов гражданского состояния согласно приложению 2 к настоящему распоряжению</w:t>
      </w:r>
      <w:r w:rsidR="003D7D9E" w:rsidRPr="003D7D9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87D88" w:rsidRDefault="000E474E" w:rsidP="009778CD">
      <w:pPr>
        <w:numPr>
          <w:ilvl w:val="0"/>
          <w:numId w:val="11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Признать утратившим</w:t>
      </w:r>
      <w:r w:rsidR="00987D88"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93553">
        <w:rPr>
          <w:rFonts w:ascii="Times New Roman" w:hAnsi="Times New Roman" w:cs="Times New Roman"/>
          <w:sz w:val="28"/>
          <w:szCs w:val="28"/>
          <w:lang w:eastAsia="en-US"/>
        </w:rPr>
        <w:t>силу</w:t>
      </w:r>
      <w:r w:rsidR="00987D88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="00E9355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87D88" w:rsidRDefault="00987D88" w:rsidP="00987D88">
      <w:pPr>
        <w:numPr>
          <w:ilvl w:val="1"/>
          <w:numId w:val="11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</w:t>
      </w:r>
      <w:r w:rsidR="00E93553" w:rsidRPr="00E93553">
        <w:rPr>
          <w:rFonts w:ascii="Times New Roman" w:hAnsi="Times New Roman" w:cs="Times New Roman"/>
          <w:sz w:val="28"/>
          <w:szCs w:val="28"/>
          <w:lang w:eastAsia="en-US"/>
        </w:rPr>
        <w:t>аспоряжени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E93553" w:rsidRPr="00E93553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Ханты-Мансийского района </w:t>
      </w:r>
      <w:r w:rsidR="0007567B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E93553" w:rsidRPr="00E93553">
        <w:rPr>
          <w:rFonts w:ascii="Times New Roman" w:hAnsi="Times New Roman" w:cs="Times New Roman"/>
          <w:sz w:val="28"/>
          <w:szCs w:val="28"/>
          <w:lang w:eastAsia="en-US"/>
        </w:rPr>
        <w:t xml:space="preserve">от 11.11.2011 № 919-р «Об утверждении Положения, образцов бланка </w:t>
      </w:r>
      <w:r w:rsidR="0007567B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E93553" w:rsidRPr="00E93553">
        <w:rPr>
          <w:rFonts w:ascii="Times New Roman" w:hAnsi="Times New Roman" w:cs="Times New Roman"/>
          <w:sz w:val="28"/>
          <w:szCs w:val="28"/>
          <w:lang w:eastAsia="en-US"/>
        </w:rPr>
        <w:t>и штампов отдела записи актов гражданского состояния»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E474E" w:rsidRDefault="00987D88" w:rsidP="00987D88">
      <w:pPr>
        <w:numPr>
          <w:ilvl w:val="1"/>
          <w:numId w:val="11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Распоряжение администрации Ханты-Мансийского района </w:t>
      </w:r>
      <w:r w:rsidR="002E624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 w:rsidR="009778CD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E93553" w:rsidRPr="00E93553">
        <w:rPr>
          <w:rFonts w:ascii="Times New Roman" w:hAnsi="Times New Roman" w:cs="Times New Roman"/>
          <w:sz w:val="28"/>
          <w:szCs w:val="28"/>
          <w:lang w:eastAsia="en-US"/>
        </w:rPr>
        <w:t xml:space="preserve">05.12.2016 № 1167-р </w:t>
      </w:r>
      <w:r w:rsidR="009778CD">
        <w:rPr>
          <w:rFonts w:ascii="Times New Roman" w:hAnsi="Times New Roman" w:cs="Times New Roman"/>
          <w:sz w:val="28"/>
          <w:szCs w:val="28"/>
          <w:lang w:eastAsia="en-US"/>
        </w:rPr>
        <w:t xml:space="preserve">«О внесении изменений в распоряжение администрации Ханты-Мансийского района </w:t>
      </w:r>
      <w:r w:rsidR="009778CD" w:rsidRPr="00E93553">
        <w:rPr>
          <w:rFonts w:ascii="Times New Roman" w:hAnsi="Times New Roman" w:cs="Times New Roman"/>
          <w:sz w:val="28"/>
          <w:szCs w:val="28"/>
          <w:lang w:eastAsia="en-US"/>
        </w:rPr>
        <w:t>от 11.11.2011 № 919-р</w:t>
      </w:r>
      <w:r w:rsidR="00A71D9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proofErr w:type="gramStart"/>
      <w:r w:rsidR="00A71D95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9778CD" w:rsidRPr="00E93553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gramEnd"/>
      <w:r w:rsidR="009778CD" w:rsidRPr="00E93553">
        <w:rPr>
          <w:rFonts w:ascii="Times New Roman" w:hAnsi="Times New Roman" w:cs="Times New Roman"/>
          <w:sz w:val="28"/>
          <w:szCs w:val="28"/>
          <w:lang w:eastAsia="en-US"/>
        </w:rPr>
        <w:t>Об утверждении Положения, образцов бланка и штампов отдела записи актов гражданского состояния»</w:t>
      </w:r>
      <w:r w:rsidR="009778C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C7AD5" w:rsidRDefault="00AC7AD5" w:rsidP="00AC7AD5">
      <w:pPr>
        <w:numPr>
          <w:ilvl w:val="0"/>
          <w:numId w:val="11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474E">
        <w:rPr>
          <w:rFonts w:ascii="Times New Roman" w:hAnsi="Times New Roman" w:cs="Times New Roman"/>
          <w:sz w:val="28"/>
          <w:szCs w:val="28"/>
          <w:lang w:eastAsia="en-US"/>
        </w:rPr>
        <w:t>Разместить настоящее распоряжение на официальном сайте</w:t>
      </w:r>
      <w:r w:rsidR="000E474E" w:rsidRPr="000E474E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</w:t>
      </w:r>
      <w:r w:rsidRPr="00AC7A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Ханты-Мансийского</w:t>
      </w:r>
      <w:r w:rsidRPr="00AC7AD5">
        <w:rPr>
          <w:rFonts w:ascii="Times New Roman" w:hAnsi="Times New Roman" w:cs="Times New Roman"/>
          <w:sz w:val="28"/>
          <w:szCs w:val="28"/>
          <w:lang w:eastAsia="en-US"/>
        </w:rPr>
        <w:t xml:space="preserve"> района.</w:t>
      </w:r>
    </w:p>
    <w:p w:rsidR="00927B5E" w:rsidRPr="00927B5E" w:rsidRDefault="00CD0F9C" w:rsidP="00AC7AD5">
      <w:pPr>
        <w:numPr>
          <w:ilvl w:val="0"/>
          <w:numId w:val="11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7B5E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выполнением </w:t>
      </w:r>
      <w:r w:rsidR="000E474E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настоящего </w:t>
      </w:r>
      <w:r w:rsidRPr="00927B5E">
        <w:rPr>
          <w:rFonts w:ascii="Times New Roman" w:hAnsi="Times New Roman" w:cs="Times New Roman"/>
          <w:sz w:val="28"/>
          <w:szCs w:val="28"/>
          <w:lang w:eastAsia="en-US"/>
        </w:rPr>
        <w:t xml:space="preserve">распоряжения возложить </w:t>
      </w:r>
      <w:r w:rsidR="003A6351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927B5E" w:rsidRPr="00927B5E">
        <w:rPr>
          <w:rFonts w:ascii="Times New Roman" w:hAnsi="Times New Roman" w:cs="Times New Roman"/>
          <w:sz w:val="28"/>
          <w:szCs w:val="28"/>
          <w:lang w:eastAsia="en-US"/>
        </w:rPr>
        <w:t xml:space="preserve">на заместителя </w:t>
      </w:r>
      <w:r w:rsidR="001D7272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927B5E" w:rsidRPr="00927B5E">
        <w:rPr>
          <w:rFonts w:ascii="Times New Roman" w:hAnsi="Times New Roman" w:cs="Times New Roman"/>
          <w:sz w:val="28"/>
          <w:szCs w:val="28"/>
          <w:lang w:eastAsia="en-US"/>
        </w:rPr>
        <w:t>лавы Ханты-Мансийского района</w:t>
      </w:r>
      <w:r w:rsidR="00987D88">
        <w:rPr>
          <w:rFonts w:ascii="Times New Roman" w:hAnsi="Times New Roman" w:cs="Times New Roman"/>
          <w:sz w:val="28"/>
          <w:szCs w:val="28"/>
          <w:lang w:eastAsia="en-US"/>
        </w:rPr>
        <w:t xml:space="preserve"> по социальным вопросам</w:t>
      </w:r>
      <w:r w:rsidR="003D081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D0F9C" w:rsidRPr="00865137" w:rsidRDefault="00CD0F9C" w:rsidP="00F92A2D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0F9C" w:rsidRDefault="00CD0F9C" w:rsidP="00F92A2D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78CD" w:rsidRPr="00865137" w:rsidRDefault="009778CD" w:rsidP="00F92A2D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92A2D" w:rsidRDefault="00CD0F9C" w:rsidP="00F92A2D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65137">
        <w:rPr>
          <w:rFonts w:ascii="Times New Roman" w:hAnsi="Times New Roman" w:cs="Times New Roman"/>
          <w:sz w:val="28"/>
          <w:szCs w:val="28"/>
          <w:lang w:eastAsia="en-US"/>
        </w:rPr>
        <w:t xml:space="preserve">Глава Ханты-Мансийского района                                               </w:t>
      </w:r>
      <w:proofErr w:type="spellStart"/>
      <w:r w:rsidRPr="00865137">
        <w:rPr>
          <w:rFonts w:ascii="Times New Roman" w:hAnsi="Times New Roman" w:cs="Times New Roman"/>
          <w:sz w:val="28"/>
          <w:szCs w:val="28"/>
          <w:lang w:eastAsia="en-US"/>
        </w:rPr>
        <w:t>К.Р.Минулин</w:t>
      </w:r>
      <w:proofErr w:type="spellEnd"/>
    </w:p>
    <w:p w:rsidR="00062ECB" w:rsidRDefault="00062ECB">
      <w:pPr>
        <w:suppressAutoHyphens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E549D6" w:rsidRPr="00E549D6" w:rsidRDefault="00E549D6" w:rsidP="00E549D6">
      <w:pPr>
        <w:suppressAutoHyphens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E549D6" w:rsidRPr="00E549D6" w:rsidRDefault="00E549D6" w:rsidP="00E549D6">
      <w:pPr>
        <w:suppressAutoHyphens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к распоряжению Администрации</w:t>
      </w:r>
    </w:p>
    <w:p w:rsidR="00E549D6" w:rsidRPr="00E549D6" w:rsidRDefault="00E549D6" w:rsidP="00E549D6">
      <w:pPr>
        <w:suppressAutoHyphens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Ханты-Мансийского района</w:t>
      </w:r>
    </w:p>
    <w:p w:rsidR="009A61F6" w:rsidRPr="00265AF2" w:rsidRDefault="009A61F6" w:rsidP="009A61F6">
      <w:pPr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5A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10.12.2024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65A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423-р</w:t>
      </w:r>
    </w:p>
    <w:p w:rsidR="00E549D6" w:rsidRPr="00E549D6" w:rsidRDefault="00E549D6" w:rsidP="00E549D6">
      <w:pPr>
        <w:suppressAutoHyphens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49D6" w:rsidRPr="00E549D6" w:rsidRDefault="00E549D6" w:rsidP="00E549D6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Положение</w:t>
      </w:r>
    </w:p>
    <w:p w:rsidR="00E549D6" w:rsidRPr="00E549D6" w:rsidRDefault="00E549D6" w:rsidP="00E549D6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об отделе записи актов гражданского состояния</w:t>
      </w:r>
    </w:p>
    <w:p w:rsidR="00E549D6" w:rsidRPr="00E549D6" w:rsidRDefault="00E549D6" w:rsidP="00E549D6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Администрации Ханты-Мансийского района</w:t>
      </w:r>
    </w:p>
    <w:p w:rsidR="00E549D6" w:rsidRPr="00E549D6" w:rsidRDefault="00E549D6" w:rsidP="00E549D6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49D6" w:rsidRPr="00E549D6" w:rsidRDefault="00F82B58" w:rsidP="00E549D6">
      <w:pPr>
        <w:tabs>
          <w:tab w:val="left" w:pos="567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E549D6" w:rsidRPr="00E549D6">
        <w:rPr>
          <w:rFonts w:ascii="Times New Roman" w:hAnsi="Times New Roman" w:cs="Times New Roman"/>
          <w:sz w:val="28"/>
          <w:szCs w:val="28"/>
          <w:lang w:eastAsia="en-US"/>
        </w:rPr>
        <w:t>Общие положения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1.1.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Отдел записи актов гражданского состояния (далее – отдел) является органом Администрации Ханты-Мансийского района. 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1.2.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A71D9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 своей деятельности </w:t>
      </w:r>
      <w:r w:rsidR="00AE7C8A">
        <w:rPr>
          <w:rFonts w:ascii="Times New Roman" w:hAnsi="Times New Roman" w:cs="Times New Roman"/>
          <w:sz w:val="28"/>
          <w:szCs w:val="28"/>
          <w:lang w:eastAsia="en-US"/>
        </w:rPr>
        <w:t xml:space="preserve">отдел 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подчиняется Главе </w:t>
      </w:r>
      <w:r w:rsidR="0007567B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>Ханты-Мансийского района, координация деятельности осуществляется заместителем Главы Ханты-Мансийского района</w:t>
      </w:r>
      <w:r w:rsidR="00987D88">
        <w:rPr>
          <w:rFonts w:ascii="Times New Roman" w:hAnsi="Times New Roman" w:cs="Times New Roman"/>
          <w:sz w:val="28"/>
          <w:szCs w:val="28"/>
          <w:lang w:eastAsia="en-US"/>
        </w:rPr>
        <w:t xml:space="preserve"> по социальным вопросам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1.3.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Отдел осуществляет </w:t>
      </w:r>
      <w:r w:rsidR="009778CD" w:rsidRPr="009778CD">
        <w:rPr>
          <w:rFonts w:ascii="Times New Roman" w:hAnsi="Times New Roman" w:cs="Times New Roman"/>
          <w:sz w:val="28"/>
          <w:szCs w:val="28"/>
          <w:lang w:eastAsia="en-US"/>
        </w:rPr>
        <w:t xml:space="preserve">отдельные 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государственные полномочия </w:t>
      </w:r>
      <w:r w:rsidR="001053F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в сфере государственной регистрации актов гражданского состояния                                     на территории Ханты-Мансийского района.   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1.4.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В своей деятельности отдел руководствуется Конституцией Российской Федерации, законодательством Российской Федерации, законодательством Ханты-Мансийского автономного округа – Югры, Уставом Ханты-Мансийского района, иными муниципальными правовыми актами Ханты-Мансийского района, а также настоящим Положением.      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1.5.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Финансирование расходов на содержание отдела осуществляется за счет средств субвенций из федерального бюджета и бюджета </w:t>
      </w:r>
      <w:r w:rsidR="00F82B58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>Ханты-Мансийского автономного округа – Югры. Дополнительно могут использоваться материальные ресурсы</w:t>
      </w:r>
      <w:r w:rsidR="00F82B5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и финансовые средства муниципального образования в порядке, предусмотренном действующим законодательством. 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1.6.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Отдел не является юридическим лицом, имеет печать                              с изображением Государственного герба Российской Федерации и своим наименованием, а также бланк и штампы установленного образца, необходимые для осуществления деятельности.   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1.7.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Полное наименование отдела: Отдел записи актов гражданского состояния Администрации Ханты-Мансийского района </w:t>
      </w:r>
      <w:r w:rsidR="00F82B58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Ханты-Мансийского автономного округа – Югры. 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Сокращенное наименование: Отдел ЗАГС </w:t>
      </w:r>
      <w:r w:rsidR="009778CD"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="00F82B58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9778CD"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Ханты-Мансийского района Ханты-Мансийского автономного </w:t>
      </w:r>
      <w:r w:rsidR="00F82B58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9778CD" w:rsidRPr="00E549D6">
        <w:rPr>
          <w:rFonts w:ascii="Times New Roman" w:hAnsi="Times New Roman" w:cs="Times New Roman"/>
          <w:sz w:val="28"/>
          <w:szCs w:val="28"/>
          <w:lang w:eastAsia="en-US"/>
        </w:rPr>
        <w:t>округа – Югры</w:t>
      </w:r>
      <w:r w:rsidR="001053F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549D6" w:rsidRPr="00F82B58" w:rsidRDefault="00E549D6" w:rsidP="00E549D6">
      <w:pPr>
        <w:suppressAutoHyphens w:val="0"/>
        <w:jc w:val="center"/>
        <w:rPr>
          <w:rFonts w:ascii="Times New Roman" w:hAnsi="Times New Roman" w:cs="Times New Roman"/>
          <w:sz w:val="18"/>
          <w:szCs w:val="28"/>
          <w:lang w:eastAsia="en-US"/>
        </w:rPr>
      </w:pPr>
    </w:p>
    <w:p w:rsidR="00E549D6" w:rsidRPr="00E549D6" w:rsidRDefault="00E549D6" w:rsidP="00E549D6">
      <w:pPr>
        <w:tabs>
          <w:tab w:val="left" w:pos="426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>Основные задачи отдела</w:t>
      </w:r>
    </w:p>
    <w:p w:rsidR="00E549D6" w:rsidRPr="00F82B58" w:rsidRDefault="00E549D6" w:rsidP="00E549D6">
      <w:pPr>
        <w:suppressAutoHyphens w:val="0"/>
        <w:jc w:val="center"/>
        <w:rPr>
          <w:rFonts w:ascii="Times New Roman" w:hAnsi="Times New Roman" w:cs="Times New Roman"/>
          <w:sz w:val="20"/>
          <w:szCs w:val="28"/>
          <w:lang w:eastAsia="en-US"/>
        </w:rPr>
      </w:pP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2.1.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Предоставление государственной услуги по государственной регистрации актов гражданского состояния (рождение, заключение брака, 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расторжение брака, усыновление (удочерение), установление отцовства, перемена имени и смерть), включая выдачу повторных свидетельств (справок), иных документов, подтверждающих наличие или отсутствие факта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состояния.  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2.2.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>Предоставление государственной услуги по истребованию личных документов.</w:t>
      </w:r>
    </w:p>
    <w:p w:rsidR="00E549D6" w:rsidRPr="00F82B58" w:rsidRDefault="00E549D6" w:rsidP="00E549D6">
      <w:pPr>
        <w:suppressAutoHyphens w:val="0"/>
        <w:jc w:val="center"/>
        <w:rPr>
          <w:rFonts w:ascii="Times New Roman" w:hAnsi="Times New Roman" w:cs="Times New Roman"/>
          <w:sz w:val="20"/>
          <w:szCs w:val="28"/>
          <w:lang w:eastAsia="en-US"/>
        </w:rPr>
      </w:pPr>
    </w:p>
    <w:p w:rsidR="00E549D6" w:rsidRPr="00E549D6" w:rsidRDefault="00E549D6" w:rsidP="00E549D6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 Основные функции отдела</w:t>
      </w:r>
    </w:p>
    <w:p w:rsidR="00E549D6" w:rsidRPr="00F82B58" w:rsidRDefault="00E549D6" w:rsidP="00E549D6">
      <w:pPr>
        <w:suppressAutoHyphens w:val="0"/>
        <w:jc w:val="center"/>
        <w:rPr>
          <w:rFonts w:ascii="Times New Roman" w:hAnsi="Times New Roman" w:cs="Times New Roman"/>
          <w:sz w:val="16"/>
          <w:szCs w:val="28"/>
          <w:lang w:eastAsia="en-US"/>
        </w:rPr>
      </w:pP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3.1.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AE7C8A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Осуществляет государственную регистрацию </w:t>
      </w:r>
      <w:r w:rsidR="00AE7C8A"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актов гражданского состояния </w:t>
      </w:r>
      <w:r w:rsidR="00AE7C8A">
        <w:rPr>
          <w:rFonts w:ascii="Times New Roman" w:hAnsi="Times New Roman" w:cs="Times New Roman"/>
          <w:sz w:val="28"/>
          <w:szCs w:val="28"/>
          <w:lang w:eastAsia="en-US"/>
        </w:rPr>
        <w:t>посредством с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>оставл</w:t>
      </w:r>
      <w:r w:rsidR="00AE7C8A">
        <w:rPr>
          <w:rFonts w:ascii="Times New Roman" w:hAnsi="Times New Roman" w:cs="Times New Roman"/>
          <w:sz w:val="28"/>
          <w:szCs w:val="28"/>
          <w:lang w:eastAsia="en-US"/>
        </w:rPr>
        <w:t>ения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 записи (о рождении, заключении брака, расторжении брака, усыновлении (удочерении), установлении отцовства, перемене имени, смерти) в форме электронного документа в Едином государственном реестре записей актов гражданского состояния и на бумажном носителе.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3.2.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Выдает повторные свидетельства, справки, иные документы, подтверждающие наличие или отсутствие факта государственной регистрации акта гражданского состояния.  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3.3.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>Вносит исправления и изменения в записи актов гражданского состояния.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3.4.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>Восстанавливает записи актов гражданского состояния.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3.5.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>Аннулирует записи актов гражданского состояния.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3.6.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>Вносит в Единый государственный реестр записей актов гражданского состояния сведения о документах, выданных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3.7.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>Истребует документы о регистрации актов гражданского состояния с территории иностранных государств.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3.8.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>Исполняет обращения иностранных государств об истребовании документов о регистрации актов гражданского состояния с территории Российской Федерации.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3.9.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Представляет в установленном порядке сведения                                    о государственной регистрации актов гражданского состояния.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3.10.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Обеспечивает принятие мер по защите информации, информационных ресурсов.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3.11.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Формирует архивный фонд записей актов гражданского состояния и другой документации, обеспечивает его обработку, учет                     и надлежащие условия хранения в течение установленных сроков.</w:t>
      </w:r>
    </w:p>
    <w:p w:rsid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3.12.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Передает в государственные архивы книги государственной регистрации актов гражданского состояния (актовые книги), собранные               из записей актов гражданского состояния на бумажных носителях.</w:t>
      </w:r>
    </w:p>
    <w:p w:rsidR="002F1271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3.13.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</w:t>
      </w:r>
      <w:r w:rsidR="00711F2B" w:rsidRPr="00DD2C4C">
        <w:rPr>
          <w:rFonts w:ascii="Times New Roman" w:hAnsi="Times New Roman" w:cs="Times New Roman"/>
          <w:sz w:val="28"/>
          <w:szCs w:val="28"/>
          <w:lang w:eastAsia="en-US"/>
        </w:rPr>
        <w:t xml:space="preserve">Взаимодействует с уполномоченным </w:t>
      </w:r>
      <w:r w:rsidR="00AE7C8A" w:rsidRPr="00AE7C8A">
        <w:rPr>
          <w:rFonts w:ascii="Times New Roman" w:hAnsi="Times New Roman" w:cs="Times New Roman"/>
          <w:sz w:val="28"/>
          <w:szCs w:val="28"/>
          <w:lang w:eastAsia="en-US"/>
        </w:rPr>
        <w:t>исполнительным органом Ханты-Мансийского автономного округа – Югры</w:t>
      </w:r>
      <w:r w:rsidR="00711F2B" w:rsidRPr="00DD2C4C">
        <w:rPr>
          <w:rFonts w:ascii="Times New Roman" w:hAnsi="Times New Roman" w:cs="Times New Roman"/>
          <w:sz w:val="28"/>
          <w:szCs w:val="28"/>
          <w:lang w:eastAsia="en-US"/>
        </w:rPr>
        <w:t>, органами ЗАГС Российской Федерации и иностранных государств, органами внутренних дел, социальной защиты,</w:t>
      </w:r>
      <w:r w:rsidR="00711F2B" w:rsidRPr="00DD2C4C">
        <w:t xml:space="preserve"> </w:t>
      </w:r>
      <w:r w:rsidR="00711F2B" w:rsidRPr="00DD2C4C">
        <w:rPr>
          <w:rFonts w:ascii="Times New Roman" w:hAnsi="Times New Roman" w:cs="Times New Roman"/>
          <w:sz w:val="28"/>
          <w:szCs w:val="28"/>
          <w:lang w:eastAsia="en-US"/>
        </w:rPr>
        <w:t>военным комиссариатом</w:t>
      </w:r>
      <w:r w:rsidR="003F1AA8" w:rsidRPr="00DD2C4C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D2C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F1AA8" w:rsidRPr="00DD2C4C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711F2B" w:rsidRPr="00DD2C4C">
        <w:rPr>
          <w:rFonts w:ascii="Times New Roman" w:hAnsi="Times New Roman" w:cs="Times New Roman"/>
          <w:sz w:val="28"/>
          <w:szCs w:val="28"/>
          <w:lang w:eastAsia="en-US"/>
        </w:rPr>
        <w:t>ногофункциональны</w:t>
      </w:r>
      <w:r w:rsidR="003F1AA8" w:rsidRPr="00DD2C4C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711F2B" w:rsidRPr="00DD2C4C">
        <w:rPr>
          <w:rFonts w:ascii="Times New Roman" w:hAnsi="Times New Roman" w:cs="Times New Roman"/>
          <w:sz w:val="28"/>
          <w:szCs w:val="28"/>
          <w:lang w:eastAsia="en-US"/>
        </w:rPr>
        <w:t xml:space="preserve"> центр</w:t>
      </w:r>
      <w:r w:rsidR="003F1AA8" w:rsidRPr="00DD2C4C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711F2B" w:rsidRPr="00DD2C4C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предоставления госуда</w:t>
      </w:r>
      <w:r w:rsidR="003F1AA8" w:rsidRPr="00DD2C4C">
        <w:rPr>
          <w:rFonts w:ascii="Times New Roman" w:hAnsi="Times New Roman" w:cs="Times New Roman"/>
          <w:sz w:val="28"/>
          <w:szCs w:val="28"/>
          <w:lang w:eastAsia="en-US"/>
        </w:rPr>
        <w:t>рственных и муниципальных услуг.</w:t>
      </w:r>
    </w:p>
    <w:p w:rsidR="00711F2B" w:rsidRPr="00E549D6" w:rsidRDefault="00E549D6" w:rsidP="00711F2B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3.14.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</w:t>
      </w:r>
      <w:r w:rsidR="00711F2B" w:rsidRPr="00E549D6">
        <w:rPr>
          <w:rFonts w:ascii="Times New Roman" w:hAnsi="Times New Roman" w:cs="Times New Roman"/>
          <w:sz w:val="28"/>
          <w:szCs w:val="28"/>
          <w:lang w:eastAsia="en-US"/>
        </w:rPr>
        <w:t>Взаимодействует с органами местного самоуправления сельских поселений в границах Ханты-Мансийского района по вопросам представления отчетов и приему записей актов гражданского состояния                     на бумажных носителях.</w:t>
      </w:r>
    </w:p>
    <w:p w:rsidR="00711F2B" w:rsidRPr="00E549D6" w:rsidRDefault="00E549D6" w:rsidP="00711F2B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3.15.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</w:t>
      </w:r>
      <w:r w:rsidR="00711F2B" w:rsidRPr="00E549D6">
        <w:rPr>
          <w:rFonts w:ascii="Times New Roman" w:hAnsi="Times New Roman" w:cs="Times New Roman"/>
          <w:sz w:val="28"/>
          <w:szCs w:val="28"/>
          <w:lang w:eastAsia="en-US"/>
        </w:rPr>
        <w:t>Консультирует уполномоченных должностных лиц сельских поселений, организует проведение семинаров, конкурсов профессионального мастерства.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3.16.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</w:t>
      </w:r>
      <w:r w:rsidR="00711F2B" w:rsidRPr="00E549D6">
        <w:rPr>
          <w:rFonts w:ascii="Times New Roman" w:hAnsi="Times New Roman" w:cs="Times New Roman"/>
          <w:sz w:val="28"/>
          <w:szCs w:val="28"/>
          <w:lang w:eastAsia="en-US"/>
        </w:rPr>
        <w:t>Составляет отчеты и обобщает информацию о государственной регистрации актов гражданского состояния и других юридически значимых действиях.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3.17.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</w:t>
      </w:r>
      <w:r w:rsidR="00711F2B" w:rsidRPr="00E549D6">
        <w:rPr>
          <w:rFonts w:ascii="Times New Roman" w:hAnsi="Times New Roman" w:cs="Times New Roman"/>
          <w:sz w:val="28"/>
          <w:szCs w:val="28"/>
          <w:lang w:eastAsia="en-US"/>
        </w:rPr>
        <w:t>Взимает государственную пошлину за государственную регистрацию актов гражданского состояния и совершение других юридически значимых действий.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3.18.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</w:t>
      </w:r>
      <w:r w:rsidR="00711F2B" w:rsidRPr="00E549D6">
        <w:rPr>
          <w:rFonts w:ascii="Times New Roman" w:hAnsi="Times New Roman" w:cs="Times New Roman"/>
          <w:sz w:val="28"/>
          <w:szCs w:val="28"/>
          <w:lang w:eastAsia="en-US"/>
        </w:rPr>
        <w:t>Обеспечивает правильное использование и хранение бланков свидетельств, печати с изображением Государственного герба Российской Федерации и штампов.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3.19.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</w:t>
      </w:r>
      <w:r w:rsidR="00711F2B" w:rsidRPr="00E549D6">
        <w:rPr>
          <w:rFonts w:ascii="Times New Roman" w:hAnsi="Times New Roman" w:cs="Times New Roman"/>
          <w:sz w:val="28"/>
          <w:szCs w:val="28"/>
          <w:lang w:eastAsia="en-US"/>
        </w:rPr>
        <w:t>Рассматривает заявления граждан и запросы организаций                     по вопросам, входящим в компетенцию отдела, принимает по ним соответствующие меры.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3.20.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</w:t>
      </w:r>
      <w:r w:rsidR="00711F2B" w:rsidRPr="00E549D6">
        <w:rPr>
          <w:rFonts w:ascii="Times New Roman" w:hAnsi="Times New Roman" w:cs="Times New Roman"/>
          <w:sz w:val="28"/>
          <w:szCs w:val="28"/>
          <w:lang w:eastAsia="en-US"/>
        </w:rPr>
        <w:t>Обеспечивает торжественную обстановку государственной регистрации заключения брака по желанию лиц, вступающих в брак.</w:t>
      </w:r>
    </w:p>
    <w:p w:rsid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3.21.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</w:t>
      </w:r>
      <w:r w:rsidR="00711F2B" w:rsidRPr="00E549D6">
        <w:rPr>
          <w:rFonts w:ascii="Times New Roman" w:hAnsi="Times New Roman" w:cs="Times New Roman"/>
          <w:sz w:val="28"/>
          <w:szCs w:val="28"/>
          <w:lang w:eastAsia="en-US"/>
        </w:rPr>
        <w:t>Готовит проекты постановлений и распоряжений Администрации Ханты-Мансийского района по вопросам, входящим                      в компетенцию отдела.</w:t>
      </w:r>
    </w:p>
    <w:p w:rsidR="00711F2B" w:rsidRDefault="00711F2B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3.22. 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>Выполняет иные функции, связанные с государственной регистрацией актов гражданского состояния, предусмотренные законодательством.</w:t>
      </w:r>
    </w:p>
    <w:p w:rsidR="00DE7FD6" w:rsidRDefault="00DE7FD6" w:rsidP="00E549D6">
      <w:pPr>
        <w:tabs>
          <w:tab w:val="left" w:pos="1276"/>
        </w:tabs>
        <w:suppressAutoHyphens w:val="0"/>
        <w:ind w:firstLine="709"/>
        <w:jc w:val="both"/>
      </w:pPr>
    </w:p>
    <w:p w:rsidR="00E549D6" w:rsidRPr="00E549D6" w:rsidRDefault="00E549D6" w:rsidP="00E549D6">
      <w:pPr>
        <w:tabs>
          <w:tab w:val="left" w:pos="426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>Организация деятельности отдела</w:t>
      </w:r>
    </w:p>
    <w:p w:rsidR="00E549D6" w:rsidRPr="00E549D6" w:rsidRDefault="00E549D6" w:rsidP="00E549D6">
      <w:pPr>
        <w:tabs>
          <w:tab w:val="left" w:pos="426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4.1.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>Отдел включается в общее штатное расписание Администрации Ханты-Мансийского района. Штатная численность отдела состоит из двух единиц: начальник отдела и специалист-эксперт.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4.2.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Положение об отделе и должностные инструкции сотрудников отдела ЗАГС согласовываются заместителем Главы Ханты-Мансийского района</w:t>
      </w:r>
      <w:r w:rsidR="004A2983">
        <w:rPr>
          <w:rFonts w:ascii="Times New Roman" w:hAnsi="Times New Roman" w:cs="Times New Roman"/>
          <w:sz w:val="28"/>
          <w:szCs w:val="28"/>
          <w:lang w:eastAsia="en-US"/>
        </w:rPr>
        <w:t xml:space="preserve"> по социальным вопросам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 и утверждаются Главой </w:t>
      </w:r>
      <w:r w:rsidR="00F82B58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Ханты-Мансийского района. 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4.3.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>Отдел</w:t>
      </w:r>
      <w:r w:rsidR="00A71D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>возглавляет начальник, назначаемый</w:t>
      </w:r>
      <w:r w:rsidR="00A71D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и освобождаемый </w:t>
      </w:r>
      <w:r w:rsidR="00A71D95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от должности Главой Ханты-Мансийского района.  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4.4.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Начальник отдела ЗАГС руководит деятельностью отдела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>и несет ответственность за выполнение возложенных на отдел функций.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4.5.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Начальник отдела подписывает записи актов, свидетельства, справки, отчеты и иные документы.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4.6.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Начальник отдела дает специалисту-эксперту письменные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>и устные указания в пределах полномочий отдела.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4.7.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В период временного отсутствия начальника отдела                             его обязанности исполняет специалист-эксперт в соответствии                                      с распоряжением Администрации Ханты-Мансийского района. 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4.8.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План работы отдела утверждается заместителем Главы </w:t>
      </w:r>
      <w:r w:rsidR="00F82B58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>Ханты-Мансийского района</w:t>
      </w:r>
      <w:r w:rsidR="004A2983">
        <w:rPr>
          <w:rFonts w:ascii="Times New Roman" w:hAnsi="Times New Roman" w:cs="Times New Roman"/>
          <w:sz w:val="28"/>
          <w:szCs w:val="28"/>
          <w:lang w:eastAsia="en-US"/>
        </w:rPr>
        <w:t xml:space="preserve"> по социальным вопросам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</w:p>
    <w:p w:rsidR="00E549D6" w:rsidRPr="00E549D6" w:rsidRDefault="00E549D6" w:rsidP="00E549D6">
      <w:pPr>
        <w:tabs>
          <w:tab w:val="left" w:pos="426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49D6" w:rsidRPr="00E549D6" w:rsidRDefault="00E549D6" w:rsidP="00E549D6">
      <w:pPr>
        <w:tabs>
          <w:tab w:val="left" w:pos="426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>Права отдела</w:t>
      </w:r>
    </w:p>
    <w:p w:rsidR="00E549D6" w:rsidRPr="00E549D6" w:rsidRDefault="00E549D6" w:rsidP="00E549D6">
      <w:pPr>
        <w:tabs>
          <w:tab w:val="left" w:pos="426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Отдел имеет право: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5.1.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Представлять в установленном порядке в пределах своей компетенции интересы Администрации Ханты-Мансийского района                        в судебных органах, в органах государственной власти и </w:t>
      </w:r>
      <w:r w:rsidR="00670DA5">
        <w:rPr>
          <w:rFonts w:ascii="Times New Roman" w:hAnsi="Times New Roman" w:cs="Times New Roman"/>
          <w:sz w:val="28"/>
          <w:szCs w:val="28"/>
          <w:lang w:eastAsia="en-US"/>
        </w:rPr>
        <w:t xml:space="preserve">органах 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местного самоуправления. 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5.2.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Запрашивать и получать в установленном порядке от граждан, органов государственной власти и </w:t>
      </w:r>
      <w:r w:rsidR="00670DA5">
        <w:rPr>
          <w:rFonts w:ascii="Times New Roman" w:hAnsi="Times New Roman" w:cs="Times New Roman"/>
          <w:sz w:val="28"/>
          <w:szCs w:val="28"/>
          <w:lang w:eastAsia="en-US"/>
        </w:rPr>
        <w:t xml:space="preserve">органах 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местного самоуправления, органов ЗАГС Российской Федерации и иностранных государств необходимые сведения и документы. 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5.3.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Осуществлять в пределах своих полномочий разъяснение, информирование и контроль за установленным порядком государственной регистрации актов гражданского состояния на территории </w:t>
      </w:r>
      <w:r w:rsidR="00F82B58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Ханты-Мансийского района. 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5.4.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Вносить предложения по совершенствованию деятельности </w:t>
      </w:r>
      <w:r w:rsidR="00A71D95">
        <w:rPr>
          <w:rFonts w:ascii="Times New Roman" w:hAnsi="Times New Roman" w:cs="Times New Roman"/>
          <w:sz w:val="28"/>
          <w:szCs w:val="28"/>
          <w:lang w:eastAsia="en-US"/>
        </w:rPr>
        <w:t>отдела.</w:t>
      </w:r>
    </w:p>
    <w:p w:rsidR="00E549D6" w:rsidRPr="00E549D6" w:rsidRDefault="00E549D6" w:rsidP="00E549D6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49D6" w:rsidRPr="00E549D6" w:rsidRDefault="00E549D6" w:rsidP="00E549D6">
      <w:pPr>
        <w:tabs>
          <w:tab w:val="left" w:pos="426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6.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>Ответственность</w:t>
      </w:r>
    </w:p>
    <w:p w:rsidR="00E549D6" w:rsidRPr="00E549D6" w:rsidRDefault="00E549D6" w:rsidP="00E549D6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6.1.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Отдел ЗАГС несет ответственность за невыполнение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 xml:space="preserve">и ненадлежащее выполнение возложенных функций. </w:t>
      </w:r>
    </w:p>
    <w:p w:rsidR="00E549D6" w:rsidRP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6.2.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>Персональная ответственность начальника и специалиста-эксперта отдела устанавливается в трудовых договорах и должностных инструкциях.</w:t>
      </w:r>
    </w:p>
    <w:p w:rsidR="00E549D6" w:rsidRDefault="00E549D6" w:rsidP="00E549D6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9D6">
        <w:rPr>
          <w:rFonts w:ascii="Times New Roman" w:hAnsi="Times New Roman" w:cs="Times New Roman"/>
          <w:sz w:val="28"/>
          <w:szCs w:val="28"/>
          <w:lang w:eastAsia="en-US"/>
        </w:rPr>
        <w:t>6.3.</w:t>
      </w:r>
      <w:r w:rsidRPr="00E549D6">
        <w:rPr>
          <w:rFonts w:ascii="Times New Roman" w:hAnsi="Times New Roman" w:cs="Times New Roman"/>
          <w:sz w:val="28"/>
          <w:szCs w:val="28"/>
          <w:lang w:eastAsia="en-US"/>
        </w:rPr>
        <w:tab/>
        <w:t>Порядок привлечения к ответственности определяется действующим законодательством.</w:t>
      </w:r>
    </w:p>
    <w:p w:rsidR="00670DA5" w:rsidRDefault="00670DA5">
      <w:pPr>
        <w:suppressAutoHyphens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br w:type="page"/>
      </w:r>
    </w:p>
    <w:p w:rsidR="00E549D6" w:rsidRPr="00E549D6" w:rsidRDefault="00E549D6" w:rsidP="00E549D6">
      <w:pPr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49D6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Приложение 2</w:t>
      </w:r>
    </w:p>
    <w:p w:rsidR="00E549D6" w:rsidRPr="00E549D6" w:rsidRDefault="00E549D6" w:rsidP="00E549D6">
      <w:pPr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49D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 распоряжению Администрации</w:t>
      </w:r>
    </w:p>
    <w:p w:rsidR="00E549D6" w:rsidRPr="00E549D6" w:rsidRDefault="00E549D6" w:rsidP="00E549D6">
      <w:pPr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49D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Ханты-Мансийского района </w:t>
      </w:r>
    </w:p>
    <w:p w:rsidR="009A61F6" w:rsidRPr="00265AF2" w:rsidRDefault="009A61F6" w:rsidP="009A61F6">
      <w:pPr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5A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10.12.2024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265A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423-р</w:t>
      </w:r>
    </w:p>
    <w:p w:rsidR="00E549D6" w:rsidRPr="00E549D6" w:rsidRDefault="00E549D6" w:rsidP="00E549D6">
      <w:pPr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549D6" w:rsidRPr="00E549D6" w:rsidRDefault="00E549D6" w:rsidP="00E549D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49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Образцы бланка, печати и штампов </w:t>
      </w:r>
    </w:p>
    <w:p w:rsidR="00E549D6" w:rsidRPr="00E549D6" w:rsidRDefault="00E549D6" w:rsidP="00E549D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49D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записи актов гражданского состояния</w:t>
      </w:r>
    </w:p>
    <w:p w:rsidR="00E549D6" w:rsidRDefault="00E549D6" w:rsidP="00F92A2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EC" w:rsidRPr="00AB2CEC" w:rsidRDefault="00AB2CEC" w:rsidP="00AB2CEC">
      <w:pPr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D6">
        <w:rPr>
          <w:rFonts w:ascii="Times New Roman" w:eastAsia="Times New Roman" w:hAnsi="Times New Roman" w:cs="Times New Roman"/>
          <w:sz w:val="28"/>
          <w:szCs w:val="24"/>
          <w:lang w:eastAsia="ar-SA"/>
        </w:rPr>
        <w:t>Образец бланка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AB2CEC" w:rsidRDefault="00AB2CEC" w:rsidP="00AB2CEC">
      <w:pPr>
        <w:tabs>
          <w:tab w:val="left" w:pos="993"/>
        </w:tabs>
        <w:suppressAutoHyphens w:val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AB2CEC" w:rsidRPr="00E549D6" w:rsidTr="008E5820">
        <w:trPr>
          <w:trHeight w:val="400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CEC" w:rsidRPr="00E549D6" w:rsidRDefault="00AB2CEC" w:rsidP="008E5820">
            <w:pPr>
              <w:keepNext/>
              <w:tabs>
                <w:tab w:val="left" w:pos="0"/>
              </w:tabs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E549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Российская Федерация</w:t>
            </w:r>
          </w:p>
          <w:p w:rsidR="00AB2CEC" w:rsidRPr="00E549D6" w:rsidRDefault="00AB2CEC" w:rsidP="008E5820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u w:val="single"/>
                <w:lang w:eastAsia="ar-SA"/>
              </w:rPr>
            </w:pPr>
          </w:p>
          <w:p w:rsidR="00AB2CEC" w:rsidRPr="00E549D6" w:rsidRDefault="00AB2CEC" w:rsidP="008E5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Ханты-Мансийский</w:t>
            </w:r>
          </w:p>
          <w:p w:rsidR="00AB2CEC" w:rsidRPr="00E549D6" w:rsidRDefault="00AB2CEC" w:rsidP="008E5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автономный округ – Югра</w:t>
            </w:r>
          </w:p>
          <w:p w:rsidR="00AB2CEC" w:rsidRPr="00E549D6" w:rsidRDefault="00AB2CEC" w:rsidP="008E5820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ar-SA"/>
              </w:rPr>
            </w:pPr>
          </w:p>
          <w:p w:rsidR="00AB2CEC" w:rsidRPr="00E549D6" w:rsidRDefault="00AB2CEC" w:rsidP="008E5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Администрация</w:t>
            </w:r>
          </w:p>
          <w:p w:rsidR="00AB2CEC" w:rsidRPr="00E549D6" w:rsidRDefault="00AB2CEC" w:rsidP="008E5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Ханты-Мансийского района</w:t>
            </w:r>
          </w:p>
          <w:p w:rsidR="00AB2CEC" w:rsidRPr="00E549D6" w:rsidRDefault="00AB2CEC" w:rsidP="008E5820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ar-SA"/>
              </w:rPr>
            </w:pPr>
          </w:p>
          <w:p w:rsidR="00AB2CEC" w:rsidRPr="00E549D6" w:rsidRDefault="00AB2CEC" w:rsidP="008E5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Отдел записи актов</w:t>
            </w:r>
          </w:p>
          <w:p w:rsidR="00AB2CEC" w:rsidRPr="00E549D6" w:rsidRDefault="00AB2CEC" w:rsidP="008E5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гражданского состояния</w:t>
            </w:r>
          </w:p>
          <w:p w:rsidR="00AB2CEC" w:rsidRPr="00E549D6" w:rsidRDefault="00AB2CEC" w:rsidP="008E5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(отдел ЗАГС)</w:t>
            </w:r>
          </w:p>
          <w:p w:rsidR="00AB2CEC" w:rsidRPr="00E549D6" w:rsidRDefault="00AB2CEC" w:rsidP="008E582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ar-SA"/>
              </w:rPr>
            </w:pPr>
          </w:p>
          <w:p w:rsidR="00AB2CEC" w:rsidRPr="00E549D6" w:rsidRDefault="00AB2CEC" w:rsidP="008E58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49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пер. Советский, д. 2, </w:t>
            </w:r>
            <w:proofErr w:type="spellStart"/>
            <w:r w:rsidRPr="00E549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г.Ханты-Мансийск</w:t>
            </w:r>
            <w:proofErr w:type="spellEnd"/>
            <w:r w:rsidRPr="00E549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</w:p>
          <w:p w:rsidR="00AB2CEC" w:rsidRPr="00E549D6" w:rsidRDefault="00AB2CEC" w:rsidP="008E58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49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Ханты-Мансийский автономный</w:t>
            </w:r>
          </w:p>
          <w:p w:rsidR="00AB2CEC" w:rsidRPr="00E549D6" w:rsidRDefault="00AB2CEC" w:rsidP="008E58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49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округ – Югра, 628001</w:t>
            </w:r>
            <w:r w:rsidR="002E624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</w:p>
          <w:p w:rsidR="00AB2CEC" w:rsidRPr="00E549D6" w:rsidRDefault="00AB2CEC" w:rsidP="008E58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49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тел./факс 8(3467) 35-15-11 (</w:t>
            </w:r>
            <w:proofErr w:type="spellStart"/>
            <w:r w:rsidRPr="00E549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доб</w:t>
            </w:r>
            <w:proofErr w:type="spellEnd"/>
            <w:r w:rsidRPr="00E549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9, 10)</w:t>
            </w:r>
            <w:r w:rsidR="002E624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</w:p>
          <w:p w:rsidR="00AB2CEC" w:rsidRPr="002E6241" w:rsidRDefault="00AB2CEC" w:rsidP="008E58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49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</w:t>
            </w:r>
            <w:r w:rsidRPr="00E549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E549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mail</w:t>
            </w:r>
            <w:r w:rsidRPr="00E549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: </w:t>
            </w:r>
            <w:hyperlink r:id="rId9" w:history="1">
              <w:r w:rsidRPr="002E624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ar-SA"/>
                </w:rPr>
                <w:t>zags</w:t>
              </w:r>
              <w:r w:rsidRPr="002E624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ar-SA"/>
                </w:rPr>
                <w:t>@</w:t>
              </w:r>
              <w:r w:rsidRPr="002E624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ar-SA"/>
                </w:rPr>
                <w:t>hmrn</w:t>
              </w:r>
              <w:r w:rsidRPr="002E624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ar-SA"/>
                </w:rPr>
                <w:t>.</w:t>
              </w:r>
              <w:proofErr w:type="spellStart"/>
              <w:r w:rsidRPr="002E624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ar-SA"/>
                </w:rPr>
                <w:t>ru</w:t>
              </w:r>
              <w:proofErr w:type="spellEnd"/>
            </w:hyperlink>
            <w:r w:rsidRPr="002E624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AB2CEC" w:rsidRPr="00E549D6" w:rsidRDefault="00AB2CEC" w:rsidP="008E582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ar-SA"/>
              </w:rPr>
            </w:pPr>
          </w:p>
          <w:p w:rsidR="00AB2CEC" w:rsidRPr="00E549D6" w:rsidRDefault="00AB2CEC" w:rsidP="008E58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49D6">
              <w:rPr>
                <w:rFonts w:ascii="Times New Roman" w:eastAsia="Times New Roman" w:hAnsi="Times New Roman" w:cs="Times New Roman"/>
                <w:lang w:eastAsia="ar-SA"/>
              </w:rPr>
              <w:t>_________________№ ______</w:t>
            </w:r>
            <w:r w:rsidRPr="00E549D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</w:t>
            </w:r>
            <w:r w:rsidRPr="00E549D6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</w:tc>
      </w:tr>
    </w:tbl>
    <w:p w:rsidR="00AB2CEC" w:rsidRDefault="00AB2CEC" w:rsidP="00AB2CEC">
      <w:pPr>
        <w:tabs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B2CEC" w:rsidRPr="00AB2CEC" w:rsidRDefault="00AB2CEC" w:rsidP="00AB2CEC">
      <w:pPr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D6">
        <w:rPr>
          <w:rFonts w:ascii="Times New Roman" w:eastAsia="Times New Roman" w:hAnsi="Times New Roman" w:cs="Times New Roman"/>
          <w:sz w:val="28"/>
          <w:szCs w:val="24"/>
          <w:lang w:eastAsia="ar-SA"/>
        </w:rPr>
        <w:t>Образец печати с изображением Государственного герба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AB2CEC" w:rsidRDefault="00AB2CEC" w:rsidP="00AB2CEC">
      <w:pPr>
        <w:tabs>
          <w:tab w:val="left" w:pos="993"/>
        </w:tabs>
        <w:suppressAutoHyphens w:val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B2CEC" w:rsidRDefault="00AB2CEC" w:rsidP="00AB2CEC">
      <w:pPr>
        <w:tabs>
          <w:tab w:val="left" w:pos="993"/>
        </w:tabs>
        <w:suppressAutoHyphens w:val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B2CEC" w:rsidRDefault="00AB2CEC" w:rsidP="00AB2CEC">
      <w:pPr>
        <w:tabs>
          <w:tab w:val="left" w:pos="993"/>
        </w:tabs>
        <w:suppressAutoHyphens w:val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B2CEC" w:rsidRDefault="00AB2CEC" w:rsidP="00AB2CEC">
      <w:pPr>
        <w:tabs>
          <w:tab w:val="left" w:pos="993"/>
        </w:tabs>
        <w:suppressAutoHyphens w:val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B2CEC" w:rsidRDefault="00AB2CEC" w:rsidP="00AB2CEC">
      <w:pPr>
        <w:tabs>
          <w:tab w:val="left" w:pos="993"/>
        </w:tabs>
        <w:suppressAutoHyphens w:val="0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B2CEC" w:rsidRPr="00AB2CEC" w:rsidRDefault="00AB2CEC" w:rsidP="00AB2CEC">
      <w:pPr>
        <w:tabs>
          <w:tab w:val="left" w:pos="993"/>
        </w:tabs>
        <w:suppressAutoHyphens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EC" w:rsidRDefault="00AB2CEC" w:rsidP="00AB2CEC">
      <w:pPr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штампов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CEC" w:rsidRDefault="00AB2CEC" w:rsidP="00AB2CEC">
      <w:pPr>
        <w:tabs>
          <w:tab w:val="left" w:pos="993"/>
        </w:tabs>
        <w:suppressAutoHyphens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EC" w:rsidRDefault="00AB2CEC" w:rsidP="00AB2CEC">
      <w:pPr>
        <w:numPr>
          <w:ilvl w:val="1"/>
          <w:numId w:val="13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CE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 о заключении брака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CEC" w:rsidRDefault="00AB2CEC" w:rsidP="00AB2CEC">
      <w:pPr>
        <w:tabs>
          <w:tab w:val="left" w:pos="1276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9"/>
      </w:tblGrid>
      <w:tr w:rsidR="00E716FF" w:rsidRPr="00E716FF" w:rsidTr="008E5820">
        <w:trPr>
          <w:trHeight w:val="1497"/>
        </w:trPr>
        <w:tc>
          <w:tcPr>
            <w:tcW w:w="4419" w:type="dxa"/>
          </w:tcPr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 xml:space="preserve">Отдел ЗАГС Администрации Ханты-Мансийского района 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 xml:space="preserve">Ханты-Мансийского автономного округа – Югры 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"___" ___________________ 20___ г.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ПРОИЗВЕДЕНА ГОСУДАРСТВЕННАЯ РЕГИСТРАЦИЯ 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ЗАКЛЮЧЕНИЯ БРАКА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с гр.______________________________________________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дата рождения)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 xml:space="preserve">№ записи акта _____________________________________                                                                                                       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spacing w:line="276" w:lineRule="auto"/>
              <w:ind w:firstLine="2801"/>
              <w:rPr>
                <w:rFonts w:ascii="Times New Roman" w:hAnsi="Times New Roman" w:cs="Times New Roman"/>
                <w:sz w:val="20"/>
                <w:szCs w:val="20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AB2CEC" w:rsidRDefault="00AB2CEC" w:rsidP="00AB2CEC">
      <w:pPr>
        <w:tabs>
          <w:tab w:val="left" w:pos="1276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EC" w:rsidRDefault="00AB2CEC" w:rsidP="00AB2CEC">
      <w:pPr>
        <w:numPr>
          <w:ilvl w:val="1"/>
          <w:numId w:val="13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Штамп о расторжении брака.</w:t>
      </w:r>
    </w:p>
    <w:p w:rsidR="00AB2CEC" w:rsidRDefault="00AB2CEC" w:rsidP="00AB2CEC">
      <w:pPr>
        <w:tabs>
          <w:tab w:val="left" w:pos="1276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9"/>
      </w:tblGrid>
      <w:tr w:rsidR="00E716FF" w:rsidRPr="00E716FF" w:rsidTr="008E5820">
        <w:trPr>
          <w:trHeight w:val="2256"/>
        </w:trPr>
        <w:tc>
          <w:tcPr>
            <w:tcW w:w="4469" w:type="dxa"/>
          </w:tcPr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 xml:space="preserve">Отдел ЗАГС Администрации Ханты-Мансийского района 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 xml:space="preserve">Ханты-Мансийского автономного округа – Югры 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"___" ___________________ 20___ г.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ПРОИЗВЕДЕНА ГОСУДАРСТВЕННАЯ РЕГИСТРАЦИЯ 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РАСТОРЖЕНИЯ БРАКА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с гр.______________________________________________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дата рождения)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БРАК ПРЕКРАЩЕН "___" ___________________ 20___ г.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№ записи акта _____________________________________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ind w:firstLine="2801"/>
              <w:rPr>
                <w:rFonts w:ascii="Times New Roman" w:hAnsi="Times New Roman" w:cs="Times New Roman"/>
                <w:sz w:val="12"/>
                <w:szCs w:val="20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 xml:space="preserve">   подпись</w:t>
            </w:r>
            <w:r w:rsidRPr="00E716FF">
              <w:rPr>
                <w:rFonts w:ascii="Times New Roman" w:hAnsi="Times New Roman" w:cs="Times New Roman"/>
                <w:sz w:val="10"/>
              </w:rPr>
              <w:t xml:space="preserve"> </w:t>
            </w:r>
          </w:p>
        </w:tc>
      </w:tr>
    </w:tbl>
    <w:p w:rsidR="00AB2CEC" w:rsidRDefault="00AB2CEC" w:rsidP="00AB2CEC">
      <w:pPr>
        <w:tabs>
          <w:tab w:val="left" w:pos="1276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EC" w:rsidRDefault="00AB2CEC" w:rsidP="00AB2CEC">
      <w:pPr>
        <w:numPr>
          <w:ilvl w:val="1"/>
          <w:numId w:val="13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 о расторжении брака.</w:t>
      </w:r>
    </w:p>
    <w:p w:rsidR="00AB2CEC" w:rsidRDefault="00AB2CEC" w:rsidP="00AB2CEC">
      <w:pPr>
        <w:tabs>
          <w:tab w:val="left" w:pos="1276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9"/>
      </w:tblGrid>
      <w:tr w:rsidR="00E716FF" w:rsidRPr="00E716FF" w:rsidTr="008E5820">
        <w:trPr>
          <w:trHeight w:val="2175"/>
        </w:trPr>
        <w:tc>
          <w:tcPr>
            <w:tcW w:w="4419" w:type="dxa"/>
          </w:tcPr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"___" ___________________ 20___ г.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ПРОИЗВЕДЕНА ГОСУДАРСТВЕННАЯ РЕГИСТРАЦИЯ 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РАСТОРЖЕНИЯ БРАКА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с гр.______________________________________________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дата рождения)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БРАК ПРЕКРАЩЕН "___" ___________________ 20___ г.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>№ записи акта _____________________________________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ind w:firstLine="2801"/>
              <w:rPr>
                <w:rFonts w:ascii="Times New Roman" w:hAnsi="Times New Roman" w:cs="Times New Roman"/>
                <w:sz w:val="12"/>
                <w:szCs w:val="20"/>
              </w:rPr>
            </w:pPr>
            <w:r w:rsidRPr="00E716FF">
              <w:rPr>
                <w:rFonts w:ascii="Times New Roman" w:hAnsi="Times New Roman" w:cs="Times New Roman"/>
                <w:sz w:val="16"/>
                <w:szCs w:val="16"/>
              </w:rPr>
              <w:t xml:space="preserve">   подпись</w:t>
            </w:r>
            <w:r w:rsidRPr="00E716FF">
              <w:rPr>
                <w:rFonts w:ascii="Times New Roman" w:hAnsi="Times New Roman" w:cs="Times New Roman"/>
                <w:sz w:val="10"/>
              </w:rPr>
              <w:t xml:space="preserve"> </w:t>
            </w:r>
          </w:p>
        </w:tc>
      </w:tr>
    </w:tbl>
    <w:p w:rsidR="00AB2CEC" w:rsidRDefault="00AB2CEC" w:rsidP="00AB2CEC">
      <w:pPr>
        <w:tabs>
          <w:tab w:val="left" w:pos="1276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EC" w:rsidRDefault="00AB2CEC" w:rsidP="00AB2CEC">
      <w:pPr>
        <w:numPr>
          <w:ilvl w:val="1"/>
          <w:numId w:val="13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штамп.</w:t>
      </w:r>
    </w:p>
    <w:p w:rsidR="00AB2CEC" w:rsidRDefault="00AB2CEC" w:rsidP="00AB2CEC">
      <w:pPr>
        <w:tabs>
          <w:tab w:val="left" w:pos="1276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9"/>
      </w:tblGrid>
      <w:tr w:rsidR="00E716FF" w:rsidRPr="00E716FF" w:rsidTr="008E5820">
        <w:trPr>
          <w:trHeight w:val="732"/>
        </w:trPr>
        <w:tc>
          <w:tcPr>
            <w:tcW w:w="4419" w:type="dxa"/>
          </w:tcPr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E716FF">
              <w:rPr>
                <w:rFonts w:ascii="Times New Roman" w:hAnsi="Times New Roman" w:cs="Times New Roman"/>
                <w:sz w:val="16"/>
              </w:rPr>
              <w:t xml:space="preserve">Отдел ЗАГС Администрации Ханты-Мансийского района 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E716FF">
              <w:rPr>
                <w:rFonts w:ascii="Times New Roman" w:hAnsi="Times New Roman" w:cs="Times New Roman"/>
                <w:sz w:val="16"/>
              </w:rPr>
              <w:t xml:space="preserve">Ханты-Мансийского автономного округа – Югры 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E716FF">
              <w:rPr>
                <w:rFonts w:ascii="Times New Roman" w:hAnsi="Times New Roman" w:cs="Times New Roman"/>
                <w:sz w:val="16"/>
              </w:rPr>
              <w:t xml:space="preserve">________- </w:t>
            </w:r>
            <w:proofErr w:type="spellStart"/>
            <w:r w:rsidRPr="00E716FF">
              <w:rPr>
                <w:rFonts w:ascii="Times New Roman" w:hAnsi="Times New Roman" w:cs="Times New Roman"/>
                <w:sz w:val="16"/>
              </w:rPr>
              <w:t>Вх</w:t>
            </w:r>
            <w:proofErr w:type="spellEnd"/>
            <w:r w:rsidRPr="00E716FF">
              <w:rPr>
                <w:rFonts w:ascii="Times New Roman" w:hAnsi="Times New Roman" w:cs="Times New Roman"/>
                <w:sz w:val="16"/>
              </w:rPr>
              <w:t xml:space="preserve"> -_______</w:t>
            </w:r>
            <w:proofErr w:type="gramStart"/>
            <w:r w:rsidRPr="00E716FF">
              <w:rPr>
                <w:rFonts w:ascii="Times New Roman" w:hAnsi="Times New Roman" w:cs="Times New Roman"/>
                <w:sz w:val="16"/>
              </w:rPr>
              <w:t>_  от</w:t>
            </w:r>
            <w:proofErr w:type="gramEnd"/>
            <w:r w:rsidRPr="00E716FF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716FF">
              <w:rPr>
                <w:rFonts w:ascii="Times New Roman" w:hAnsi="Times New Roman" w:cs="Times New Roman"/>
                <w:sz w:val="16"/>
                <w:szCs w:val="20"/>
              </w:rPr>
              <w:t>"___" ___________ 20___ г.</w:t>
            </w:r>
          </w:p>
        </w:tc>
      </w:tr>
    </w:tbl>
    <w:p w:rsidR="00AB2CEC" w:rsidRDefault="00AB2CEC" w:rsidP="00AB2CEC">
      <w:pPr>
        <w:tabs>
          <w:tab w:val="left" w:pos="1276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EC" w:rsidRDefault="00AB2CEC" w:rsidP="00AB2CEC">
      <w:pPr>
        <w:numPr>
          <w:ilvl w:val="1"/>
          <w:numId w:val="13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штамп.</w:t>
      </w:r>
    </w:p>
    <w:p w:rsidR="00AB2CEC" w:rsidRDefault="00AB2CEC" w:rsidP="00AB2CEC">
      <w:pPr>
        <w:tabs>
          <w:tab w:val="left" w:pos="1276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9"/>
      </w:tblGrid>
      <w:tr w:rsidR="00E716FF" w:rsidRPr="00E716FF" w:rsidTr="008E5820">
        <w:trPr>
          <w:trHeight w:val="732"/>
        </w:trPr>
        <w:tc>
          <w:tcPr>
            <w:tcW w:w="4419" w:type="dxa"/>
          </w:tcPr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E716FF">
              <w:rPr>
                <w:rFonts w:ascii="Times New Roman" w:hAnsi="Times New Roman" w:cs="Times New Roman"/>
                <w:sz w:val="16"/>
              </w:rPr>
              <w:t xml:space="preserve">Отдел ЗАГС Администрации Ханты-Мансийского района 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E716FF">
              <w:rPr>
                <w:rFonts w:ascii="Times New Roman" w:hAnsi="Times New Roman" w:cs="Times New Roman"/>
                <w:sz w:val="16"/>
              </w:rPr>
              <w:t xml:space="preserve">Ханты-Мансийского автономного округа – Югры 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E716FF" w:rsidRPr="00E716FF" w:rsidRDefault="00E716FF" w:rsidP="008E582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16FF">
              <w:rPr>
                <w:rFonts w:ascii="Times New Roman" w:hAnsi="Times New Roman" w:cs="Times New Roman"/>
                <w:sz w:val="16"/>
                <w:szCs w:val="18"/>
              </w:rPr>
              <w:t>628001, пер. С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оветский, д.2,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г.Ханты-Мансийск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>,</w:t>
            </w:r>
          </w:p>
          <w:p w:rsidR="00E716FF" w:rsidRPr="00E716FF" w:rsidRDefault="00E716FF" w:rsidP="008E5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E716FF">
              <w:rPr>
                <w:rFonts w:ascii="Times New Roman" w:hAnsi="Times New Roman" w:cs="Times New Roman"/>
                <w:sz w:val="16"/>
                <w:szCs w:val="18"/>
              </w:rPr>
              <w:t>Ханты-Мансийский автономный округ – Югра</w:t>
            </w:r>
          </w:p>
        </w:tc>
      </w:tr>
    </w:tbl>
    <w:p w:rsidR="00AB2CEC" w:rsidRDefault="00AB2CEC" w:rsidP="00AB2CEC">
      <w:pPr>
        <w:tabs>
          <w:tab w:val="left" w:pos="1276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EC" w:rsidRDefault="00AB2CEC" w:rsidP="00AB2CEC">
      <w:pPr>
        <w:numPr>
          <w:ilvl w:val="1"/>
          <w:numId w:val="13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 о заверении копии.</w:t>
      </w:r>
    </w:p>
    <w:p w:rsidR="00AB2CEC" w:rsidRDefault="00AB2CEC" w:rsidP="00AB2CEC">
      <w:pPr>
        <w:tabs>
          <w:tab w:val="left" w:pos="1276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9"/>
      </w:tblGrid>
      <w:tr w:rsidR="00E716FF" w:rsidRPr="00E716FF" w:rsidTr="008E5820">
        <w:trPr>
          <w:trHeight w:val="732"/>
        </w:trPr>
        <w:tc>
          <w:tcPr>
            <w:tcW w:w="4419" w:type="dxa"/>
          </w:tcPr>
          <w:p w:rsidR="00E716FF" w:rsidRPr="00E716FF" w:rsidRDefault="00E716FF" w:rsidP="008E582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16FF">
              <w:rPr>
                <w:rFonts w:ascii="Times New Roman" w:hAnsi="Times New Roman" w:cs="Times New Roman"/>
                <w:sz w:val="16"/>
                <w:szCs w:val="18"/>
              </w:rPr>
              <w:t>ВЕРНО</w:t>
            </w:r>
          </w:p>
          <w:p w:rsidR="00E716FF" w:rsidRPr="00E716FF" w:rsidRDefault="00E716FF" w:rsidP="008E582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16FF">
              <w:rPr>
                <w:rFonts w:ascii="Times New Roman" w:hAnsi="Times New Roman" w:cs="Times New Roman"/>
                <w:sz w:val="16"/>
                <w:szCs w:val="18"/>
              </w:rPr>
              <w:t xml:space="preserve">Начальник отдела ЗАГС </w:t>
            </w:r>
          </w:p>
          <w:p w:rsidR="00E716FF" w:rsidRPr="00E716FF" w:rsidRDefault="00E716FF" w:rsidP="008E582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16FF">
              <w:rPr>
                <w:rFonts w:ascii="Times New Roman" w:hAnsi="Times New Roman" w:cs="Times New Roman"/>
                <w:sz w:val="16"/>
                <w:szCs w:val="18"/>
              </w:rPr>
              <w:t xml:space="preserve">Администрации Ханты-Мансийского района </w:t>
            </w:r>
          </w:p>
          <w:p w:rsidR="00E716FF" w:rsidRPr="00E716FF" w:rsidRDefault="00E716FF" w:rsidP="008E582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16FF">
              <w:rPr>
                <w:rFonts w:ascii="Times New Roman" w:hAnsi="Times New Roman" w:cs="Times New Roman"/>
                <w:sz w:val="16"/>
                <w:szCs w:val="18"/>
              </w:rPr>
              <w:t xml:space="preserve">Ханты-Мансийского автономного округа – Югры </w:t>
            </w:r>
          </w:p>
          <w:p w:rsidR="00E716FF" w:rsidRPr="00E716FF" w:rsidRDefault="00E716FF" w:rsidP="008E582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E716FF">
              <w:rPr>
                <w:rFonts w:ascii="Times New Roman" w:hAnsi="Times New Roman" w:cs="Times New Roman"/>
                <w:sz w:val="16"/>
                <w:szCs w:val="18"/>
              </w:rPr>
              <w:t>_____________ И.О. Фамилия «___» ___________20___г.</w:t>
            </w:r>
          </w:p>
        </w:tc>
      </w:tr>
    </w:tbl>
    <w:p w:rsidR="00AB2CEC" w:rsidRDefault="00AB2CEC" w:rsidP="00E716FF">
      <w:pPr>
        <w:tabs>
          <w:tab w:val="left" w:pos="1276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2CEC" w:rsidSect="00E549D6">
      <w:headerReference w:type="default" r:id="rId10"/>
      <w:pgSz w:w="11906" w:h="16838"/>
      <w:pgMar w:top="1418" w:right="1276" w:bottom="1135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02" w:rsidRDefault="00711202" w:rsidP="005955F2">
      <w:r>
        <w:separator/>
      </w:r>
    </w:p>
  </w:endnote>
  <w:endnote w:type="continuationSeparator" w:id="0">
    <w:p w:rsidR="00711202" w:rsidRDefault="00711202" w:rsidP="0059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02" w:rsidRDefault="00711202" w:rsidP="005955F2">
      <w:r>
        <w:separator/>
      </w:r>
    </w:p>
  </w:footnote>
  <w:footnote w:type="continuationSeparator" w:id="0">
    <w:p w:rsidR="00711202" w:rsidRDefault="00711202" w:rsidP="00595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F2" w:rsidRPr="00DC7F0D" w:rsidRDefault="005955F2" w:rsidP="00DC7F0D">
    <w:pPr>
      <w:pStyle w:val="af0"/>
      <w:jc w:val="center"/>
      <w:rPr>
        <w:rFonts w:ascii="Times New Roman" w:hAnsi="Times New Roman" w:cs="Times New Roman"/>
        <w:sz w:val="26"/>
        <w:szCs w:val="26"/>
      </w:rPr>
    </w:pPr>
    <w:r w:rsidRPr="00DC7F0D">
      <w:rPr>
        <w:rFonts w:ascii="Times New Roman" w:hAnsi="Times New Roman" w:cs="Times New Roman"/>
        <w:sz w:val="26"/>
        <w:szCs w:val="26"/>
      </w:rPr>
      <w:fldChar w:fldCharType="begin"/>
    </w:r>
    <w:r w:rsidRPr="00DC7F0D">
      <w:rPr>
        <w:rFonts w:ascii="Times New Roman" w:hAnsi="Times New Roman" w:cs="Times New Roman"/>
        <w:sz w:val="26"/>
        <w:szCs w:val="26"/>
      </w:rPr>
      <w:instrText>PAGE   \* MERGEFORMAT</w:instrText>
    </w:r>
    <w:r w:rsidRPr="00DC7F0D">
      <w:rPr>
        <w:rFonts w:ascii="Times New Roman" w:hAnsi="Times New Roman" w:cs="Times New Roman"/>
        <w:sz w:val="26"/>
        <w:szCs w:val="26"/>
      </w:rPr>
      <w:fldChar w:fldCharType="separate"/>
    </w:r>
    <w:r w:rsidR="009A61F6">
      <w:rPr>
        <w:rFonts w:ascii="Times New Roman" w:hAnsi="Times New Roman" w:cs="Times New Roman"/>
        <w:noProof/>
        <w:sz w:val="26"/>
        <w:szCs w:val="26"/>
      </w:rPr>
      <w:t>8</w:t>
    </w:r>
    <w:r w:rsidRPr="00DC7F0D">
      <w:rPr>
        <w:rFonts w:ascii="Times New Roman" w:hAnsi="Times New Roman" w:cs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0"/>
        </w:tabs>
        <w:ind w:left="106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1.%1."/>
      <w:lvlJc w:val="left"/>
      <w:pPr>
        <w:tabs>
          <w:tab w:val="num" w:pos="-705"/>
        </w:tabs>
        <w:ind w:left="360" w:hanging="360"/>
      </w:pPr>
      <w:rPr>
        <w:rFonts w:cs="Times New Roman" w:hint="default"/>
      </w:rPr>
    </w:lvl>
  </w:abstractNum>
  <w:abstractNum w:abstractNumId="2">
    <w:nsid w:val="00000003"/>
    <w:multiLevelType w:val="multilevel"/>
    <w:tmpl w:val="00000003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3">
    <w:nsid w:val="00000004"/>
    <w:multiLevelType w:val="multilevel"/>
    <w:tmpl w:val="0000000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9280293"/>
    <w:multiLevelType w:val="multilevel"/>
    <w:tmpl w:val="FCC84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  <w:sz w:val="28"/>
      </w:rPr>
    </w:lvl>
  </w:abstractNum>
  <w:abstractNum w:abstractNumId="8">
    <w:nsid w:val="347C4523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42946669"/>
    <w:multiLevelType w:val="multilevel"/>
    <w:tmpl w:val="51FA3E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581B4303"/>
    <w:multiLevelType w:val="multilevel"/>
    <w:tmpl w:val="494E9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64B370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93653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5D"/>
    <w:rsid w:val="00033CF2"/>
    <w:rsid w:val="0004400F"/>
    <w:rsid w:val="0004401E"/>
    <w:rsid w:val="00062ECB"/>
    <w:rsid w:val="00071755"/>
    <w:rsid w:val="00071B6A"/>
    <w:rsid w:val="0007567B"/>
    <w:rsid w:val="00082BC2"/>
    <w:rsid w:val="000925F2"/>
    <w:rsid w:val="000A442D"/>
    <w:rsid w:val="000A48C7"/>
    <w:rsid w:val="000E1667"/>
    <w:rsid w:val="000E474E"/>
    <w:rsid w:val="00103A44"/>
    <w:rsid w:val="00104976"/>
    <w:rsid w:val="001053FB"/>
    <w:rsid w:val="001115B8"/>
    <w:rsid w:val="00115824"/>
    <w:rsid w:val="0013596F"/>
    <w:rsid w:val="00153F9C"/>
    <w:rsid w:val="001848C3"/>
    <w:rsid w:val="001A5BA9"/>
    <w:rsid w:val="001C09F3"/>
    <w:rsid w:val="001C22A0"/>
    <w:rsid w:val="001C37EB"/>
    <w:rsid w:val="001D7272"/>
    <w:rsid w:val="001F7C4F"/>
    <w:rsid w:val="00202E96"/>
    <w:rsid w:val="002105B4"/>
    <w:rsid w:val="002149CC"/>
    <w:rsid w:val="00264517"/>
    <w:rsid w:val="00265AF2"/>
    <w:rsid w:val="00266EB8"/>
    <w:rsid w:val="002772C6"/>
    <w:rsid w:val="002819B1"/>
    <w:rsid w:val="00285E5E"/>
    <w:rsid w:val="00296551"/>
    <w:rsid w:val="002A558F"/>
    <w:rsid w:val="002B1C72"/>
    <w:rsid w:val="002B21DB"/>
    <w:rsid w:val="002C4DA8"/>
    <w:rsid w:val="002D3486"/>
    <w:rsid w:val="002E55F5"/>
    <w:rsid w:val="002E6241"/>
    <w:rsid w:val="002F1271"/>
    <w:rsid w:val="003014D7"/>
    <w:rsid w:val="00303ECD"/>
    <w:rsid w:val="003129C5"/>
    <w:rsid w:val="0032065D"/>
    <w:rsid w:val="0032574F"/>
    <w:rsid w:val="00336EBA"/>
    <w:rsid w:val="00345F55"/>
    <w:rsid w:val="00346664"/>
    <w:rsid w:val="00394D70"/>
    <w:rsid w:val="003A6351"/>
    <w:rsid w:val="003B21BD"/>
    <w:rsid w:val="003D0816"/>
    <w:rsid w:val="003D1C96"/>
    <w:rsid w:val="003D7D9E"/>
    <w:rsid w:val="003F1AA8"/>
    <w:rsid w:val="00412145"/>
    <w:rsid w:val="004243BB"/>
    <w:rsid w:val="00441951"/>
    <w:rsid w:val="00453932"/>
    <w:rsid w:val="0046788F"/>
    <w:rsid w:val="00483437"/>
    <w:rsid w:val="004A2983"/>
    <w:rsid w:val="004A4710"/>
    <w:rsid w:val="004A6BE4"/>
    <w:rsid w:val="004B638C"/>
    <w:rsid w:val="004B6C89"/>
    <w:rsid w:val="004F15A5"/>
    <w:rsid w:val="004F5C90"/>
    <w:rsid w:val="00516B40"/>
    <w:rsid w:val="005260FA"/>
    <w:rsid w:val="00532657"/>
    <w:rsid w:val="00537013"/>
    <w:rsid w:val="00556798"/>
    <w:rsid w:val="00563488"/>
    <w:rsid w:val="005636ED"/>
    <w:rsid w:val="0057125D"/>
    <w:rsid w:val="005955F2"/>
    <w:rsid w:val="005C01DB"/>
    <w:rsid w:val="005D0135"/>
    <w:rsid w:val="005D1827"/>
    <w:rsid w:val="005E11C2"/>
    <w:rsid w:val="005E3070"/>
    <w:rsid w:val="00600997"/>
    <w:rsid w:val="00610B7B"/>
    <w:rsid w:val="006116FD"/>
    <w:rsid w:val="00613B6D"/>
    <w:rsid w:val="006423AE"/>
    <w:rsid w:val="00651D52"/>
    <w:rsid w:val="00670DA5"/>
    <w:rsid w:val="006B33EA"/>
    <w:rsid w:val="006C0A92"/>
    <w:rsid w:val="006D4B70"/>
    <w:rsid w:val="006E4684"/>
    <w:rsid w:val="006F6C46"/>
    <w:rsid w:val="00701B47"/>
    <w:rsid w:val="00711202"/>
    <w:rsid w:val="00711F2B"/>
    <w:rsid w:val="007437CA"/>
    <w:rsid w:val="00747373"/>
    <w:rsid w:val="00754242"/>
    <w:rsid w:val="007E5E99"/>
    <w:rsid w:val="007E7703"/>
    <w:rsid w:val="007F2907"/>
    <w:rsid w:val="00813C84"/>
    <w:rsid w:val="00817321"/>
    <w:rsid w:val="008204F0"/>
    <w:rsid w:val="00821033"/>
    <w:rsid w:val="00846913"/>
    <w:rsid w:val="00865137"/>
    <w:rsid w:val="00880B15"/>
    <w:rsid w:val="008836C6"/>
    <w:rsid w:val="008A3AF6"/>
    <w:rsid w:val="008B13B7"/>
    <w:rsid w:val="008B53B7"/>
    <w:rsid w:val="008D2985"/>
    <w:rsid w:val="008D5CF6"/>
    <w:rsid w:val="008E5820"/>
    <w:rsid w:val="008F02E4"/>
    <w:rsid w:val="008F297F"/>
    <w:rsid w:val="008F5880"/>
    <w:rsid w:val="00901B43"/>
    <w:rsid w:val="00926C24"/>
    <w:rsid w:val="00927B5E"/>
    <w:rsid w:val="00953719"/>
    <w:rsid w:val="00955433"/>
    <w:rsid w:val="00960AD7"/>
    <w:rsid w:val="00970093"/>
    <w:rsid w:val="00971E1B"/>
    <w:rsid w:val="009778CD"/>
    <w:rsid w:val="00987D88"/>
    <w:rsid w:val="009928C5"/>
    <w:rsid w:val="00992FB5"/>
    <w:rsid w:val="009A2416"/>
    <w:rsid w:val="009A61F6"/>
    <w:rsid w:val="009B33AB"/>
    <w:rsid w:val="009B5965"/>
    <w:rsid w:val="00A16249"/>
    <w:rsid w:val="00A37696"/>
    <w:rsid w:val="00A409EE"/>
    <w:rsid w:val="00A614FB"/>
    <w:rsid w:val="00A71D95"/>
    <w:rsid w:val="00A8071F"/>
    <w:rsid w:val="00A8451D"/>
    <w:rsid w:val="00A922ED"/>
    <w:rsid w:val="00AA6DFF"/>
    <w:rsid w:val="00AB2CEC"/>
    <w:rsid w:val="00AB3723"/>
    <w:rsid w:val="00AC7AD5"/>
    <w:rsid w:val="00AD78F4"/>
    <w:rsid w:val="00AD7D0D"/>
    <w:rsid w:val="00AE17F8"/>
    <w:rsid w:val="00AE7C8A"/>
    <w:rsid w:val="00B07881"/>
    <w:rsid w:val="00B16E05"/>
    <w:rsid w:val="00B41B5D"/>
    <w:rsid w:val="00B42333"/>
    <w:rsid w:val="00B51B8F"/>
    <w:rsid w:val="00B548FD"/>
    <w:rsid w:val="00B81957"/>
    <w:rsid w:val="00B92BDC"/>
    <w:rsid w:val="00B949E2"/>
    <w:rsid w:val="00BA2D16"/>
    <w:rsid w:val="00BB44EB"/>
    <w:rsid w:val="00BE2DC5"/>
    <w:rsid w:val="00BF0D52"/>
    <w:rsid w:val="00BF129C"/>
    <w:rsid w:val="00BF4667"/>
    <w:rsid w:val="00BF7C4B"/>
    <w:rsid w:val="00C448B0"/>
    <w:rsid w:val="00C908E4"/>
    <w:rsid w:val="00CB3819"/>
    <w:rsid w:val="00CD0F9C"/>
    <w:rsid w:val="00D02DED"/>
    <w:rsid w:val="00D06725"/>
    <w:rsid w:val="00D167FD"/>
    <w:rsid w:val="00D214F9"/>
    <w:rsid w:val="00D435AF"/>
    <w:rsid w:val="00D46C65"/>
    <w:rsid w:val="00D46EEF"/>
    <w:rsid w:val="00D5435E"/>
    <w:rsid w:val="00D72FAE"/>
    <w:rsid w:val="00D853A2"/>
    <w:rsid w:val="00DA6241"/>
    <w:rsid w:val="00DB27B0"/>
    <w:rsid w:val="00DC2B29"/>
    <w:rsid w:val="00DC7F0D"/>
    <w:rsid w:val="00DD2C4C"/>
    <w:rsid w:val="00DD3153"/>
    <w:rsid w:val="00DE7FD6"/>
    <w:rsid w:val="00DF2788"/>
    <w:rsid w:val="00E42D2B"/>
    <w:rsid w:val="00E52629"/>
    <w:rsid w:val="00E549D6"/>
    <w:rsid w:val="00E60429"/>
    <w:rsid w:val="00E716FF"/>
    <w:rsid w:val="00E830BB"/>
    <w:rsid w:val="00E86DF5"/>
    <w:rsid w:val="00E93553"/>
    <w:rsid w:val="00EB19D0"/>
    <w:rsid w:val="00EC55E9"/>
    <w:rsid w:val="00EF2CC9"/>
    <w:rsid w:val="00EF6F17"/>
    <w:rsid w:val="00F11FC7"/>
    <w:rsid w:val="00F7458F"/>
    <w:rsid w:val="00F82B58"/>
    <w:rsid w:val="00F92A2D"/>
    <w:rsid w:val="00FA71C2"/>
    <w:rsid w:val="00FA7E48"/>
    <w:rsid w:val="00FC2A10"/>
    <w:rsid w:val="00FE6D69"/>
    <w:rsid w:val="00FF263D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7F79A17-C893-49AC-B5B1-73C3F1C5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D9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Без интервала Знак"/>
    <w:uiPriority w:val="1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List Paragraph"/>
    <w:basedOn w:val="a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western">
    <w:name w:val="western"/>
    <w:basedOn w:val="a"/>
    <w:pPr>
      <w:suppressAutoHyphens w:val="0"/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ourier New" w:eastAsia="Courier New" w:hAnsi="Courier New" w:cs="Courier New"/>
      <w:color w:val="000000"/>
      <w:u w:color="000000"/>
      <w:lang w:bidi="hi-IN"/>
    </w:rPr>
  </w:style>
  <w:style w:type="paragraph" w:customStyle="1" w:styleId="12">
    <w:name w:val="Абзац списка1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line="276" w:lineRule="auto"/>
      <w:ind w:left="720"/>
      <w:contextualSpacing/>
    </w:pPr>
    <w:rPr>
      <w:rFonts w:eastAsia="Arial Unicode MS" w:cs="Arial Unicode MS"/>
      <w:color w:val="000000"/>
      <w:sz w:val="24"/>
      <w:szCs w:val="24"/>
      <w:u w:color="000000"/>
      <w:lang w:eastAsia="en-US"/>
    </w:rPr>
  </w:style>
  <w:style w:type="paragraph" w:customStyle="1" w:styleId="ConsPlusNormal">
    <w:name w:val="ConsPlusNormal"/>
    <w:pPr>
      <w:suppressAutoHyphens/>
      <w:spacing w:line="100" w:lineRule="atLeast"/>
    </w:pPr>
    <w:rPr>
      <w:rFonts w:eastAsia="SimSun"/>
      <w:sz w:val="28"/>
      <w:szCs w:val="28"/>
      <w:lang w:eastAsia="zh-CN" w:bidi="hi-IN"/>
    </w:rPr>
  </w:style>
  <w:style w:type="paragraph" w:customStyle="1" w:styleId="13">
    <w:name w:val="Без интервал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4"/>
      <w:szCs w:val="24"/>
      <w:u w:color="000000"/>
      <w:lang w:bidi="hi-IN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SimSun" w:hAnsi="Calibri" w:cs="Calibri"/>
      <w:b/>
      <w:sz w:val="24"/>
      <w:lang w:bidi="hi-IN"/>
    </w:rPr>
  </w:style>
  <w:style w:type="paragraph" w:styleId="af0">
    <w:name w:val="header"/>
    <w:basedOn w:val="a"/>
    <w:link w:val="af1"/>
    <w:uiPriority w:val="99"/>
    <w:unhideWhenUsed/>
    <w:rsid w:val="005955F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955F2"/>
    <w:rPr>
      <w:rFonts w:ascii="Calibri" w:eastAsia="Calibri" w:hAnsi="Calibri" w:cs="Calibri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5955F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955F2"/>
    <w:rPr>
      <w:rFonts w:ascii="Calibri" w:eastAsia="Calibri" w:hAnsi="Calibri" w:cs="Calibri"/>
      <w:sz w:val="22"/>
      <w:szCs w:val="22"/>
      <w:lang w:eastAsia="zh-CN"/>
    </w:rPr>
  </w:style>
  <w:style w:type="table" w:styleId="af4">
    <w:name w:val="Table Grid"/>
    <w:basedOn w:val="a1"/>
    <w:uiPriority w:val="39"/>
    <w:rsid w:val="007E5E9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gs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0849-9192-46D5-8BED-57638F5A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Links>
    <vt:vector size="6" baseType="variant">
      <vt:variant>
        <vt:i4>5111916</vt:i4>
      </vt:variant>
      <vt:variant>
        <vt:i4>0</vt:i4>
      </vt:variant>
      <vt:variant>
        <vt:i4>0</vt:i4>
      </vt:variant>
      <vt:variant>
        <vt:i4>5</vt:i4>
      </vt:variant>
      <vt:variant>
        <vt:lpwstr>mailto:zags@hmrn.ru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Юлия Викторовна</dc:creator>
  <cp:keywords/>
  <cp:lastModifiedBy>Толокнова К.В.</cp:lastModifiedBy>
  <cp:revision>8</cp:revision>
  <cp:lastPrinted>2024-11-28T08:12:00Z</cp:lastPrinted>
  <dcterms:created xsi:type="dcterms:W3CDTF">2024-12-06T09:02:00Z</dcterms:created>
  <dcterms:modified xsi:type="dcterms:W3CDTF">2024-12-10T11:01:00Z</dcterms:modified>
</cp:coreProperties>
</file>