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DB" w:rsidRDefault="004947DB" w:rsidP="004947DB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7A51CD4" wp14:editId="544FCA8E">
            <wp:simplePos x="0" y="0"/>
            <wp:positionH relativeFrom="column">
              <wp:posOffset>2549728</wp:posOffset>
            </wp:positionH>
            <wp:positionV relativeFrom="paragraph">
              <wp:posOffset>-498726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7DB" w:rsidRPr="004947DB" w:rsidRDefault="004947DB" w:rsidP="004947DB">
      <w:pPr>
        <w:jc w:val="center"/>
        <w:rPr>
          <w:sz w:val="10"/>
          <w:szCs w:val="10"/>
        </w:rPr>
      </w:pPr>
    </w:p>
    <w:p w:rsidR="004947DB" w:rsidRPr="005D6BD6" w:rsidRDefault="004947DB" w:rsidP="004947DB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947DB" w:rsidRPr="005D6BD6" w:rsidRDefault="004947DB" w:rsidP="004947DB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947DB" w:rsidRPr="005D6BD6" w:rsidRDefault="004947DB" w:rsidP="004947DB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947DB" w:rsidRPr="005D6BD6" w:rsidRDefault="004947DB" w:rsidP="004947DB">
      <w:pPr>
        <w:pStyle w:val="a3"/>
        <w:jc w:val="center"/>
        <w:rPr>
          <w:sz w:val="28"/>
          <w:szCs w:val="28"/>
        </w:rPr>
      </w:pPr>
    </w:p>
    <w:p w:rsidR="004947DB" w:rsidRPr="005D6BD6" w:rsidRDefault="004947DB" w:rsidP="004947DB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947DB" w:rsidRPr="005D6BD6" w:rsidRDefault="004947DB" w:rsidP="004947DB">
      <w:pPr>
        <w:pStyle w:val="a3"/>
        <w:jc w:val="center"/>
        <w:rPr>
          <w:b/>
          <w:sz w:val="28"/>
          <w:szCs w:val="28"/>
        </w:rPr>
      </w:pPr>
    </w:p>
    <w:p w:rsidR="004947DB" w:rsidRPr="005D6BD6" w:rsidRDefault="004947DB" w:rsidP="004947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4947DB" w:rsidRPr="005D6BD6" w:rsidRDefault="004947DB" w:rsidP="004947DB">
      <w:pPr>
        <w:pStyle w:val="a3"/>
        <w:jc w:val="center"/>
        <w:rPr>
          <w:sz w:val="28"/>
          <w:szCs w:val="28"/>
        </w:rPr>
      </w:pPr>
    </w:p>
    <w:p w:rsidR="004947DB" w:rsidRPr="005D6BD6" w:rsidRDefault="004947DB" w:rsidP="004947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3DD9">
        <w:rPr>
          <w:sz w:val="28"/>
          <w:szCs w:val="28"/>
        </w:rPr>
        <w:t>10.11.</w:t>
      </w:r>
      <w:r w:rsidR="00C76D53">
        <w:rPr>
          <w:sz w:val="28"/>
          <w:szCs w:val="28"/>
        </w:rPr>
        <w:t xml:space="preserve">2017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№ </w:t>
      </w:r>
      <w:r w:rsidR="00A43DD9">
        <w:rPr>
          <w:sz w:val="28"/>
          <w:szCs w:val="28"/>
        </w:rPr>
        <w:t>311</w:t>
      </w:r>
    </w:p>
    <w:p w:rsidR="004947DB" w:rsidRPr="005D6BD6" w:rsidRDefault="004947DB" w:rsidP="004947DB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4947DB" w:rsidRPr="004947DB" w:rsidRDefault="004947DB" w:rsidP="004947DB">
      <w:pPr>
        <w:rPr>
          <w:rFonts w:ascii="Times New Roman" w:hAnsi="Times New Roman"/>
          <w:sz w:val="28"/>
          <w:szCs w:val="28"/>
        </w:rPr>
      </w:pPr>
    </w:p>
    <w:p w:rsidR="00AA17C3" w:rsidRPr="00CA3D6D" w:rsidRDefault="00AA17C3" w:rsidP="004947DB">
      <w:pPr>
        <w:pStyle w:val="a3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Об утверждении муниципальной </w:t>
      </w:r>
    </w:p>
    <w:p w:rsidR="00AA17C3" w:rsidRPr="00CA3D6D" w:rsidRDefault="00AA17C3" w:rsidP="004947DB">
      <w:pPr>
        <w:pStyle w:val="a3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программы «Улучшение жилищных </w:t>
      </w:r>
    </w:p>
    <w:p w:rsidR="00AA17C3" w:rsidRPr="00CA3D6D" w:rsidRDefault="00AA17C3" w:rsidP="004947DB">
      <w:pPr>
        <w:pStyle w:val="a3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условий жителей Ханты-Мансийского </w:t>
      </w:r>
    </w:p>
    <w:p w:rsidR="00AA17C3" w:rsidRPr="00CA3D6D" w:rsidRDefault="00AA17C3" w:rsidP="004947DB">
      <w:pPr>
        <w:pStyle w:val="a3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района на 201</w:t>
      </w:r>
      <w:r w:rsidR="00876729" w:rsidRPr="00CA3D6D">
        <w:rPr>
          <w:sz w:val="28"/>
          <w:szCs w:val="28"/>
        </w:rPr>
        <w:t>8</w:t>
      </w:r>
      <w:r w:rsidRPr="00CA3D6D">
        <w:rPr>
          <w:sz w:val="28"/>
          <w:szCs w:val="28"/>
        </w:rPr>
        <w:t xml:space="preserve"> – 20</w:t>
      </w:r>
      <w:r w:rsidR="00876729" w:rsidRPr="00CA3D6D">
        <w:rPr>
          <w:sz w:val="28"/>
          <w:szCs w:val="28"/>
        </w:rPr>
        <w:t>20</w:t>
      </w:r>
      <w:r w:rsidRPr="00CA3D6D">
        <w:rPr>
          <w:sz w:val="28"/>
          <w:szCs w:val="28"/>
        </w:rPr>
        <w:t xml:space="preserve"> годы</w:t>
      </w:r>
    </w:p>
    <w:p w:rsidR="008F7107" w:rsidRPr="00CA3D6D" w:rsidRDefault="00AA17C3" w:rsidP="004947DB">
      <w:pPr>
        <w:pStyle w:val="a3"/>
        <w:jc w:val="both"/>
        <w:rPr>
          <w:sz w:val="28"/>
          <w:szCs w:val="28"/>
        </w:rPr>
      </w:pPr>
      <w:r w:rsidRPr="00CA3D6D">
        <w:rPr>
          <w:sz w:val="28"/>
          <w:szCs w:val="28"/>
        </w:rPr>
        <w:tab/>
      </w:r>
    </w:p>
    <w:p w:rsidR="00876729" w:rsidRPr="00CA3D6D" w:rsidRDefault="00AA17C3" w:rsidP="004947DB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CA3D6D">
        <w:rPr>
          <w:sz w:val="28"/>
          <w:szCs w:val="28"/>
        </w:rPr>
        <w:tab/>
      </w:r>
      <w:r w:rsidR="000127D4" w:rsidRPr="00CA3D6D">
        <w:rPr>
          <w:sz w:val="28"/>
          <w:szCs w:val="28"/>
        </w:rPr>
        <w:t xml:space="preserve">На основании Федерального закона Российской Федерации </w:t>
      </w:r>
      <w:r w:rsidR="004947DB">
        <w:rPr>
          <w:sz w:val="28"/>
          <w:szCs w:val="28"/>
        </w:rPr>
        <w:br/>
      </w:r>
      <w:r w:rsidR="000127D4" w:rsidRPr="00CA3D6D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в</w:t>
      </w:r>
      <w:r w:rsidRPr="00CA3D6D">
        <w:rPr>
          <w:sz w:val="28"/>
          <w:szCs w:val="28"/>
        </w:rPr>
        <w:t xml:space="preserve"> </w:t>
      </w:r>
      <w:r w:rsidR="000F65C6" w:rsidRPr="00CA3D6D">
        <w:rPr>
          <w:sz w:val="28"/>
          <w:szCs w:val="28"/>
        </w:rPr>
        <w:t xml:space="preserve">соответствии </w:t>
      </w:r>
      <w:r w:rsidR="004947DB">
        <w:rPr>
          <w:sz w:val="28"/>
          <w:szCs w:val="28"/>
        </w:rPr>
        <w:br/>
      </w:r>
      <w:r w:rsidR="000F65C6" w:rsidRPr="00CA3D6D">
        <w:rPr>
          <w:sz w:val="28"/>
          <w:szCs w:val="28"/>
        </w:rPr>
        <w:t>с постановлением Правительства Ханты-Мансийского автономного округа – Югры от 9 октября 2013 года № 408-п «О государственной программе Ханты-Мансийского автономного округа – Югры «Обеспечение доступным и комфортным жильем жителей Ханты-Мансийского автономного округа – Югры в 2016</w:t>
      </w:r>
      <w:r w:rsidR="004947DB">
        <w:rPr>
          <w:sz w:val="28"/>
          <w:szCs w:val="28"/>
        </w:rPr>
        <w:t xml:space="preserve"> – </w:t>
      </w:r>
      <w:r w:rsidR="000F65C6" w:rsidRPr="00CA3D6D">
        <w:rPr>
          <w:sz w:val="28"/>
          <w:szCs w:val="28"/>
        </w:rPr>
        <w:t>2020 годах»,</w:t>
      </w:r>
      <w:r w:rsidR="00EE53C3" w:rsidRPr="00CA3D6D">
        <w:rPr>
          <w:sz w:val="28"/>
          <w:szCs w:val="28"/>
        </w:rPr>
        <w:t xml:space="preserve"> </w:t>
      </w:r>
      <w:r w:rsidR="00876729" w:rsidRPr="00CA3D6D">
        <w:rPr>
          <w:sz w:val="28"/>
          <w:szCs w:val="28"/>
        </w:rPr>
        <w:t>постановлением администрации Ханты-Мансийского района от 9 августа 2013 года № 199 «О программах Ханты-Мансийского района»</w:t>
      </w:r>
    </w:p>
    <w:p w:rsidR="00876729" w:rsidRPr="00CA3D6D" w:rsidRDefault="00876729" w:rsidP="004947DB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4947DB" w:rsidRPr="00CA3D6D" w:rsidRDefault="00AA17C3" w:rsidP="004947DB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CA3D6D">
        <w:rPr>
          <w:sz w:val="28"/>
          <w:szCs w:val="28"/>
        </w:rPr>
        <w:tab/>
        <w:t xml:space="preserve">1. </w:t>
      </w:r>
      <w:r w:rsidR="009B401A" w:rsidRPr="00CA3D6D">
        <w:rPr>
          <w:sz w:val="28"/>
          <w:szCs w:val="28"/>
        </w:rPr>
        <w:t>Утвердить</w:t>
      </w:r>
      <w:r w:rsidRPr="00CA3D6D">
        <w:rPr>
          <w:sz w:val="28"/>
          <w:szCs w:val="28"/>
        </w:rPr>
        <w:t xml:space="preserve"> муниципальн</w:t>
      </w:r>
      <w:r w:rsidR="009B401A" w:rsidRPr="00CA3D6D">
        <w:rPr>
          <w:sz w:val="28"/>
          <w:szCs w:val="28"/>
        </w:rPr>
        <w:t>ую</w:t>
      </w:r>
      <w:r w:rsidRPr="00CA3D6D">
        <w:rPr>
          <w:sz w:val="28"/>
          <w:szCs w:val="28"/>
        </w:rPr>
        <w:t xml:space="preserve"> программ</w:t>
      </w:r>
      <w:r w:rsidR="009B401A" w:rsidRPr="00CA3D6D">
        <w:rPr>
          <w:sz w:val="28"/>
          <w:szCs w:val="28"/>
        </w:rPr>
        <w:t>у</w:t>
      </w:r>
      <w:r w:rsidRPr="00CA3D6D">
        <w:rPr>
          <w:sz w:val="28"/>
          <w:szCs w:val="28"/>
        </w:rPr>
        <w:t xml:space="preserve"> «Улучшение жилищных условий жителей Ханты-Мансийского района на 201</w:t>
      </w:r>
      <w:r w:rsidR="009B401A" w:rsidRPr="00CA3D6D">
        <w:rPr>
          <w:sz w:val="28"/>
          <w:szCs w:val="28"/>
        </w:rPr>
        <w:t>8</w:t>
      </w:r>
      <w:r w:rsidRPr="00CA3D6D">
        <w:rPr>
          <w:sz w:val="28"/>
          <w:szCs w:val="28"/>
        </w:rPr>
        <w:t xml:space="preserve"> – 20</w:t>
      </w:r>
      <w:r w:rsidR="009B401A" w:rsidRPr="00CA3D6D">
        <w:rPr>
          <w:sz w:val="28"/>
          <w:szCs w:val="28"/>
        </w:rPr>
        <w:t>20</w:t>
      </w:r>
      <w:r w:rsidRPr="00CA3D6D">
        <w:rPr>
          <w:sz w:val="28"/>
          <w:szCs w:val="28"/>
        </w:rPr>
        <w:t xml:space="preserve"> годы»</w:t>
      </w:r>
      <w:r w:rsidR="00973855" w:rsidRPr="00CA3D6D">
        <w:rPr>
          <w:sz w:val="28"/>
          <w:szCs w:val="28"/>
        </w:rPr>
        <w:t xml:space="preserve"> </w:t>
      </w:r>
      <w:r w:rsidR="004947DB">
        <w:rPr>
          <w:sz w:val="28"/>
          <w:szCs w:val="28"/>
        </w:rPr>
        <w:t>согласно приложению.</w:t>
      </w:r>
    </w:p>
    <w:p w:rsidR="009B401A" w:rsidRPr="00CA3D6D" w:rsidRDefault="002C07AD" w:rsidP="004947DB">
      <w:pPr>
        <w:pStyle w:val="FR1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6478B3" w:rsidRPr="00CA3D6D">
        <w:rPr>
          <w:b w:val="0"/>
        </w:rPr>
        <w:t xml:space="preserve">. Настоящее постановление вступает в силу после </w:t>
      </w:r>
      <w:r w:rsidR="004947DB">
        <w:rPr>
          <w:b w:val="0"/>
        </w:rPr>
        <w:br/>
      </w:r>
      <w:r w:rsidR="006478B3" w:rsidRPr="00CA3D6D">
        <w:rPr>
          <w:b w:val="0"/>
        </w:rPr>
        <w:t>его опубликовани</w:t>
      </w:r>
      <w:r w:rsidR="004947DB">
        <w:rPr>
          <w:b w:val="0"/>
        </w:rPr>
        <w:t xml:space="preserve">я (обнародования), но не ранее </w:t>
      </w:r>
      <w:r w:rsidR="006478B3" w:rsidRPr="00CA3D6D">
        <w:rPr>
          <w:b w:val="0"/>
        </w:rPr>
        <w:t>1 января 2018 года.</w:t>
      </w:r>
    </w:p>
    <w:p w:rsidR="009B401A" w:rsidRPr="00CA3D6D" w:rsidRDefault="002C07AD" w:rsidP="004947D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01A" w:rsidRPr="00CA3D6D">
        <w:rPr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9B401A" w:rsidRPr="00CA3D6D" w:rsidRDefault="009B401A" w:rsidP="004947D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ab/>
      </w:r>
      <w:r w:rsidR="002C07AD">
        <w:rPr>
          <w:sz w:val="28"/>
          <w:szCs w:val="28"/>
        </w:rPr>
        <w:t>4</w:t>
      </w:r>
      <w:r w:rsidRPr="00CA3D6D">
        <w:rPr>
          <w:sz w:val="28"/>
          <w:szCs w:val="28"/>
        </w:rPr>
        <w:t>. Контроль за выполнением постановления возложить на заместителя главы района, курирующего деятельность департамента имущественных и земельных отношений администрации Ханты-Мансийского района.</w:t>
      </w:r>
    </w:p>
    <w:p w:rsidR="009B401A" w:rsidRDefault="009B401A" w:rsidP="004947DB">
      <w:pPr>
        <w:pStyle w:val="a3"/>
        <w:jc w:val="right"/>
        <w:rPr>
          <w:sz w:val="28"/>
          <w:szCs w:val="28"/>
        </w:rPr>
      </w:pPr>
    </w:p>
    <w:p w:rsidR="004947DB" w:rsidRDefault="004947DB" w:rsidP="004947DB">
      <w:pPr>
        <w:pStyle w:val="a3"/>
        <w:jc w:val="right"/>
        <w:rPr>
          <w:sz w:val="28"/>
          <w:szCs w:val="28"/>
        </w:rPr>
      </w:pPr>
    </w:p>
    <w:p w:rsidR="004947DB" w:rsidRPr="00CA3D6D" w:rsidRDefault="004947DB" w:rsidP="004947DB">
      <w:pPr>
        <w:pStyle w:val="a3"/>
        <w:jc w:val="right"/>
        <w:rPr>
          <w:sz w:val="28"/>
          <w:szCs w:val="28"/>
        </w:rPr>
      </w:pPr>
    </w:p>
    <w:p w:rsidR="00602AD1" w:rsidRPr="00283E73" w:rsidRDefault="004947DB" w:rsidP="00494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602AD1" w:rsidRPr="00CA3D6D">
        <w:rPr>
          <w:rFonts w:ascii="Times New Roman" w:hAnsi="Times New Roman"/>
          <w:sz w:val="28"/>
          <w:szCs w:val="28"/>
        </w:rPr>
        <w:t xml:space="preserve"> Ханты-Мансийского района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647FEA" w:rsidRPr="00CA3D6D" w:rsidRDefault="00647FEA" w:rsidP="004947DB">
      <w:pPr>
        <w:pStyle w:val="a3"/>
        <w:jc w:val="right"/>
        <w:rPr>
          <w:sz w:val="28"/>
          <w:szCs w:val="28"/>
        </w:rPr>
      </w:pPr>
      <w:r w:rsidRPr="00CA3D6D">
        <w:rPr>
          <w:sz w:val="28"/>
          <w:szCs w:val="28"/>
        </w:rPr>
        <w:lastRenderedPageBreak/>
        <w:t>Приложение</w:t>
      </w:r>
    </w:p>
    <w:p w:rsidR="00647FEA" w:rsidRPr="00CA3D6D" w:rsidRDefault="00647FEA" w:rsidP="004947DB">
      <w:pPr>
        <w:pStyle w:val="a3"/>
        <w:jc w:val="right"/>
        <w:rPr>
          <w:sz w:val="28"/>
          <w:szCs w:val="28"/>
        </w:rPr>
      </w:pPr>
      <w:r w:rsidRPr="00CA3D6D">
        <w:rPr>
          <w:sz w:val="28"/>
          <w:szCs w:val="28"/>
        </w:rPr>
        <w:t>к постановлению администрации</w:t>
      </w:r>
    </w:p>
    <w:p w:rsidR="00647FEA" w:rsidRPr="00CA3D6D" w:rsidRDefault="00647FEA" w:rsidP="004947DB">
      <w:pPr>
        <w:pStyle w:val="a3"/>
        <w:jc w:val="right"/>
        <w:rPr>
          <w:sz w:val="28"/>
          <w:szCs w:val="28"/>
        </w:rPr>
      </w:pPr>
      <w:r w:rsidRPr="00CA3D6D">
        <w:rPr>
          <w:sz w:val="28"/>
          <w:szCs w:val="28"/>
        </w:rPr>
        <w:t>Ханты-Мансийского района</w:t>
      </w:r>
    </w:p>
    <w:p w:rsidR="00647FEA" w:rsidRPr="00CA3D6D" w:rsidRDefault="00647FEA" w:rsidP="005402C5">
      <w:pPr>
        <w:pStyle w:val="a3"/>
        <w:ind w:left="4956" w:firstLine="708"/>
        <w:jc w:val="right"/>
        <w:rPr>
          <w:sz w:val="28"/>
          <w:szCs w:val="28"/>
        </w:rPr>
      </w:pPr>
      <w:r w:rsidRPr="00CA3D6D">
        <w:rPr>
          <w:sz w:val="28"/>
          <w:szCs w:val="28"/>
        </w:rPr>
        <w:t xml:space="preserve">от </w:t>
      </w:r>
      <w:r w:rsidR="005402C5">
        <w:rPr>
          <w:sz w:val="28"/>
          <w:szCs w:val="28"/>
        </w:rPr>
        <w:t xml:space="preserve">10.11.2017 </w:t>
      </w:r>
      <w:r w:rsidR="0045123E">
        <w:rPr>
          <w:sz w:val="28"/>
          <w:szCs w:val="28"/>
        </w:rPr>
        <w:t>№</w:t>
      </w:r>
      <w:r w:rsidR="005402C5">
        <w:rPr>
          <w:sz w:val="28"/>
          <w:szCs w:val="28"/>
        </w:rPr>
        <w:t xml:space="preserve"> 311</w:t>
      </w:r>
    </w:p>
    <w:p w:rsidR="0045123E" w:rsidRDefault="0045123E" w:rsidP="004947DB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81CEE" w:rsidRPr="00CA3D6D" w:rsidRDefault="00281CEE" w:rsidP="004947DB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 xml:space="preserve">Паспорт </w:t>
      </w:r>
    </w:p>
    <w:p w:rsidR="00281CEE" w:rsidRPr="00CA3D6D" w:rsidRDefault="00281CEE" w:rsidP="004947DB">
      <w:pPr>
        <w:pStyle w:val="a3"/>
        <w:jc w:val="center"/>
        <w:rPr>
          <w:sz w:val="28"/>
          <w:szCs w:val="28"/>
        </w:rPr>
      </w:pPr>
      <w:r w:rsidRPr="00CA3D6D">
        <w:rPr>
          <w:sz w:val="28"/>
          <w:szCs w:val="28"/>
        </w:rPr>
        <w:t>муниципальной программы Ханты-Мансийского района</w:t>
      </w:r>
    </w:p>
    <w:p w:rsidR="00281CEE" w:rsidRPr="00CA3D6D" w:rsidRDefault="00281CEE" w:rsidP="004947DB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281CEE" w:rsidRPr="00CA3D6D" w:rsidTr="00D42AE5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D42AE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proofErr w:type="gramEnd"/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A3D6D">
              <w:rPr>
                <w:sz w:val="28"/>
                <w:szCs w:val="28"/>
              </w:rPr>
              <w:t>Улучшение жилищных условий жителей Ханты-Мансийского района на 201</w:t>
            </w:r>
            <w:r w:rsidR="008B6D0B" w:rsidRPr="00CA3D6D">
              <w:rPr>
                <w:sz w:val="28"/>
                <w:szCs w:val="28"/>
              </w:rPr>
              <w:t>8</w:t>
            </w:r>
            <w:r w:rsidRPr="00CA3D6D">
              <w:rPr>
                <w:sz w:val="28"/>
                <w:szCs w:val="28"/>
              </w:rPr>
              <w:t xml:space="preserve"> – 20</w:t>
            </w:r>
            <w:r w:rsidR="008B6D0B" w:rsidRPr="00CA3D6D">
              <w:rPr>
                <w:sz w:val="28"/>
                <w:szCs w:val="28"/>
              </w:rPr>
              <w:t>20</w:t>
            </w:r>
            <w:r w:rsidRPr="00CA3D6D">
              <w:rPr>
                <w:sz w:val="28"/>
                <w:szCs w:val="28"/>
              </w:rPr>
              <w:t xml:space="preserve"> годы</w:t>
            </w:r>
          </w:p>
        </w:tc>
      </w:tr>
      <w:tr w:rsidR="00281CEE" w:rsidRPr="00CA3D6D" w:rsidTr="00941F96">
        <w:trPr>
          <w:trHeight w:val="15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4C5A58" w:rsidP="00576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администрации Ханты-Мансийского района от </w:t>
            </w:r>
            <w:r w:rsidR="005768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ноября </w:t>
            </w:r>
            <w:r w:rsidR="00281CEE"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768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  <w:r w:rsidR="00281CEE"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5768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311 </w:t>
            </w:r>
            <w:r w:rsidR="005768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281CEE"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CA3D6D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</w:t>
            </w:r>
            <w:r w:rsidR="008B6D0B" w:rsidRPr="00CA3D6D">
              <w:rPr>
                <w:rFonts w:ascii="Times New Roman" w:hAnsi="Times New Roman"/>
                <w:sz w:val="28"/>
                <w:szCs w:val="28"/>
              </w:rPr>
              <w:t>8</w:t>
            </w:r>
            <w:r w:rsidR="00281CEE" w:rsidRPr="00CA3D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CA3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8B6D0B"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81CEE" w:rsidRPr="00CA3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81CEE" w:rsidRPr="00CA3D6D" w:rsidTr="00941F96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CA3D6D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CA3D6D" w:rsidTr="00941F96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D4" w:rsidRPr="00CA3D6D" w:rsidRDefault="002C07AD" w:rsidP="004947D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281CEE" w:rsidRPr="00CA3D6D" w:rsidTr="00941F96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664" w:rsidRPr="00CA3D6D" w:rsidRDefault="00367897" w:rsidP="004947DB">
            <w:pPr>
              <w:pStyle w:val="a3"/>
              <w:jc w:val="both"/>
              <w:rPr>
                <w:sz w:val="28"/>
                <w:szCs w:val="28"/>
              </w:rPr>
            </w:pPr>
            <w:r w:rsidRPr="00CA3D6D">
              <w:rPr>
                <w:sz w:val="28"/>
                <w:szCs w:val="28"/>
              </w:rPr>
              <w:t>1. Обеспечение жилыми помещениями нуждающихся граждан, улучшение жилищных условий отдельных категорий граждан</w:t>
            </w:r>
          </w:p>
        </w:tc>
      </w:tr>
      <w:tr w:rsidR="00281CEE" w:rsidRPr="00CA3D6D" w:rsidTr="00941F96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a3"/>
              <w:jc w:val="both"/>
              <w:rPr>
                <w:sz w:val="28"/>
                <w:szCs w:val="28"/>
              </w:rPr>
            </w:pPr>
            <w:r w:rsidRPr="00CA3D6D">
              <w:rPr>
                <w:color w:val="000000"/>
                <w:sz w:val="28"/>
                <w:szCs w:val="28"/>
              </w:rPr>
              <w:t xml:space="preserve">1. </w:t>
            </w:r>
            <w:r w:rsidRPr="00CA3D6D">
              <w:rPr>
                <w:sz w:val="28"/>
                <w:szCs w:val="28"/>
              </w:rPr>
              <w:t>Приобретение жилых помещений для предос</w:t>
            </w:r>
            <w:r w:rsidR="00627771" w:rsidRPr="00CA3D6D">
              <w:rPr>
                <w:sz w:val="28"/>
                <w:szCs w:val="28"/>
              </w:rPr>
              <w:t>тавления нуждающимся гражданам</w:t>
            </w:r>
          </w:p>
          <w:p w:rsidR="00926664" w:rsidRPr="00CA3D6D" w:rsidRDefault="00281CEE" w:rsidP="004947D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0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улучшение жилищных условий</w:t>
            </w:r>
          </w:p>
        </w:tc>
      </w:tr>
      <w:tr w:rsidR="00281CEE" w:rsidRPr="00CA3D6D" w:rsidTr="00941F9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8F7107" w:rsidP="004947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6D"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CA3D6D">
              <w:rPr>
                <w:rFonts w:ascii="Times New Roman" w:hAnsi="Times New Roman"/>
                <w:sz w:val="28"/>
                <w:szCs w:val="28"/>
              </w:rPr>
              <w:t>одпрограмма 1 «Стимулир</w:t>
            </w:r>
            <w:r w:rsidR="00941F96">
              <w:rPr>
                <w:rFonts w:ascii="Times New Roman" w:hAnsi="Times New Roman"/>
                <w:sz w:val="28"/>
                <w:szCs w:val="28"/>
              </w:rPr>
              <w:t>ование жилищного строительства»;</w:t>
            </w:r>
          </w:p>
          <w:p w:rsidR="00281CEE" w:rsidRPr="00CA3D6D" w:rsidRDefault="008F7107" w:rsidP="004947DB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D6D"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CA3D6D">
              <w:rPr>
                <w:rFonts w:ascii="Times New Roman" w:hAnsi="Times New Roman"/>
                <w:sz w:val="28"/>
                <w:szCs w:val="28"/>
              </w:rPr>
              <w:t>одпрограмма 2 «Улучшение жилищных условий отдельных категорий граждан»</w:t>
            </w:r>
          </w:p>
        </w:tc>
      </w:tr>
      <w:tr w:rsidR="00281CEE" w:rsidRPr="00CA3D6D" w:rsidTr="00941F9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96" w:rsidRPr="00896AB9" w:rsidRDefault="004B0996" w:rsidP="004947DB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1. </w:t>
            </w:r>
            <w:r w:rsidRPr="00896AB9">
              <w:rPr>
                <w:sz w:val="28"/>
                <w:szCs w:val="28"/>
              </w:rPr>
              <w:t xml:space="preserve">Количество приобретенных жилых помещений для </w:t>
            </w:r>
            <w:r w:rsidRPr="00347317">
              <w:rPr>
                <w:sz w:val="28"/>
                <w:szCs w:val="28"/>
              </w:rPr>
              <w:t xml:space="preserve">предоставления </w:t>
            </w:r>
            <w:r w:rsidRPr="002D6D8B">
              <w:rPr>
                <w:sz w:val="28"/>
                <w:szCs w:val="28"/>
              </w:rPr>
              <w:t xml:space="preserve">нуждающимся гражданам (увеличение с </w:t>
            </w:r>
            <w:r>
              <w:rPr>
                <w:sz w:val="28"/>
                <w:szCs w:val="28"/>
              </w:rPr>
              <w:t>549</w:t>
            </w:r>
            <w:r w:rsidRPr="002D6D8B">
              <w:rPr>
                <w:sz w:val="28"/>
                <w:szCs w:val="28"/>
              </w:rPr>
              <w:t xml:space="preserve"> единиц </w:t>
            </w:r>
            <w:r w:rsidRPr="00C268D5">
              <w:rPr>
                <w:sz w:val="28"/>
                <w:szCs w:val="28"/>
              </w:rPr>
              <w:t>до 5</w:t>
            </w:r>
            <w:r>
              <w:rPr>
                <w:sz w:val="28"/>
                <w:szCs w:val="28"/>
              </w:rPr>
              <w:t>67</w:t>
            </w:r>
            <w:r w:rsidRPr="00C268D5">
              <w:rPr>
                <w:sz w:val="28"/>
                <w:szCs w:val="28"/>
              </w:rPr>
              <w:t xml:space="preserve"> единиц</w:t>
            </w:r>
            <w:r w:rsidRPr="002D6D8B">
              <w:rPr>
                <w:sz w:val="28"/>
                <w:szCs w:val="28"/>
              </w:rPr>
              <w:t>)</w:t>
            </w:r>
          </w:p>
          <w:p w:rsidR="004B0996" w:rsidRPr="00896AB9" w:rsidRDefault="004B0996" w:rsidP="004947DB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</w:t>
            </w:r>
            <w:r w:rsidRPr="00347317">
              <w:rPr>
                <w:sz w:val="28"/>
                <w:szCs w:val="28"/>
              </w:rPr>
              <w:t>овия (увел</w:t>
            </w:r>
            <w:r>
              <w:rPr>
                <w:sz w:val="28"/>
                <w:szCs w:val="28"/>
              </w:rPr>
              <w:t xml:space="preserve">ичение с 21 единиц </w:t>
            </w:r>
            <w:r w:rsidRPr="00BF4303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7</w:t>
            </w:r>
            <w:r w:rsidRPr="00BF4303">
              <w:rPr>
                <w:sz w:val="28"/>
                <w:szCs w:val="28"/>
              </w:rPr>
              <w:t xml:space="preserve"> единиц</w:t>
            </w:r>
            <w:r w:rsidRPr="00347317">
              <w:rPr>
                <w:sz w:val="28"/>
                <w:szCs w:val="28"/>
              </w:rPr>
              <w:t>)</w:t>
            </w:r>
          </w:p>
          <w:p w:rsidR="0022565B" w:rsidRPr="004B0996" w:rsidRDefault="001E7C66" w:rsidP="004947D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0996" w:rsidRPr="00896AB9">
              <w:rPr>
                <w:sz w:val="28"/>
                <w:szCs w:val="28"/>
              </w:rPr>
              <w:t xml:space="preserve">. Количество постановленных на учет граждан, имеющих право на получение жилищных субсидий, </w:t>
            </w:r>
            <w:r w:rsidR="004B0996" w:rsidRPr="00925985">
              <w:rPr>
                <w:sz w:val="28"/>
                <w:szCs w:val="28"/>
              </w:rPr>
              <w:lastRenderedPageBreak/>
              <w:t xml:space="preserve">выезжающих из районов Крайнего Севера и </w:t>
            </w:r>
            <w:r w:rsidR="004B0996" w:rsidRPr="00BF4303">
              <w:rPr>
                <w:sz w:val="28"/>
                <w:szCs w:val="28"/>
              </w:rPr>
              <w:t xml:space="preserve">приравненных к ним местностей (увеличение с </w:t>
            </w:r>
            <w:r w:rsidR="004B0996">
              <w:rPr>
                <w:sz w:val="28"/>
                <w:szCs w:val="28"/>
              </w:rPr>
              <w:t>45</w:t>
            </w:r>
            <w:r w:rsidR="004B0996" w:rsidRPr="00BF4303">
              <w:rPr>
                <w:sz w:val="28"/>
                <w:szCs w:val="28"/>
              </w:rPr>
              <w:t xml:space="preserve"> </w:t>
            </w:r>
            <w:r w:rsidR="004B0996" w:rsidRPr="00BF4303">
              <w:rPr>
                <w:sz w:val="28"/>
                <w:szCs w:val="28"/>
              </w:rPr>
              <w:br/>
              <w:t xml:space="preserve">до </w:t>
            </w:r>
            <w:r w:rsidR="004B0996">
              <w:rPr>
                <w:sz w:val="28"/>
                <w:szCs w:val="28"/>
              </w:rPr>
              <w:t>60</w:t>
            </w:r>
            <w:r w:rsidR="004B0996" w:rsidRPr="00BF4303">
              <w:rPr>
                <w:sz w:val="28"/>
                <w:szCs w:val="28"/>
              </w:rPr>
              <w:t xml:space="preserve"> единиц)</w:t>
            </w:r>
          </w:p>
        </w:tc>
      </w:tr>
      <w:tr w:rsidR="00281CEE" w:rsidRPr="00CA3D6D" w:rsidTr="00941F9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CA3D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CA3D6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6D">
              <w:rPr>
                <w:rFonts w:ascii="Times New Roman" w:hAnsi="Times New Roman"/>
                <w:sz w:val="28"/>
                <w:szCs w:val="28"/>
              </w:rPr>
              <w:t>201</w:t>
            </w:r>
            <w:r w:rsidR="004A44D2" w:rsidRPr="00CA3D6D">
              <w:rPr>
                <w:rFonts w:ascii="Times New Roman" w:hAnsi="Times New Roman"/>
                <w:sz w:val="28"/>
                <w:szCs w:val="28"/>
              </w:rPr>
              <w:t>8</w:t>
            </w:r>
            <w:r w:rsidRPr="00CA3D6D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4A44D2" w:rsidRPr="00CA3D6D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CA3D6D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281CEE" w:rsidRPr="00CA3D6D" w:rsidRDefault="00281CEE" w:rsidP="004947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CA3D6D" w:rsidTr="00941F9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CA3D6D" w:rsidRDefault="00281CEE" w:rsidP="004947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545863" w:rsidRDefault="00E868B1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51968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 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6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1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 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06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3,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8</w:t>
            </w:r>
            <w:r w:rsidR="007F5941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E868B1" w:rsidRPr="00545863" w:rsidRDefault="00E868B1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201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8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год – 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19</w:t>
            </w:r>
            <w:r w:rsidR="00F24777" w:rsidRPr="00545863">
              <w:rPr>
                <w:rStyle w:val="FontStyle28"/>
                <w:color w:val="000000" w:themeColor="text1"/>
                <w:sz w:val="28"/>
                <w:szCs w:val="28"/>
              </w:rPr>
              <w:t> 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92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7</w:t>
            </w:r>
            <w:r w:rsidR="00F24777"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2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917B4" w:rsidRPr="00545863" w:rsidRDefault="00F24777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201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9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год – 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20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 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568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3</w:t>
            </w:r>
            <w:r w:rsidR="00E868B1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</w:t>
            </w:r>
            <w:r w:rsidR="00D917B4" w:rsidRPr="00545863">
              <w:rPr>
                <w:rStyle w:val="FontStyle28"/>
                <w:color w:val="000000" w:themeColor="text1"/>
                <w:sz w:val="28"/>
                <w:szCs w:val="28"/>
              </w:rPr>
              <w:t>;</w:t>
            </w:r>
          </w:p>
          <w:p w:rsidR="00E868B1" w:rsidRPr="00545863" w:rsidRDefault="00F24777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20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>20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год – </w:t>
            </w:r>
            <w:r w:rsidR="00774568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20 568,3 </w:t>
            </w:r>
            <w:r w:rsidR="00D917B4" w:rsidRPr="00545863">
              <w:rPr>
                <w:rStyle w:val="FontStyle28"/>
                <w:color w:val="000000" w:themeColor="text1"/>
                <w:sz w:val="28"/>
                <w:szCs w:val="28"/>
              </w:rPr>
              <w:t>тыс. рублей</w:t>
            </w:r>
            <w:r w:rsidR="00E868B1" w:rsidRPr="00545863">
              <w:rPr>
                <w:rStyle w:val="FontStyle28"/>
                <w:color w:val="000000" w:themeColor="text1"/>
                <w:sz w:val="28"/>
                <w:szCs w:val="28"/>
              </w:rPr>
              <w:t>, в том числе:</w:t>
            </w:r>
          </w:p>
          <w:p w:rsidR="00E868B1" w:rsidRPr="00545863" w:rsidRDefault="00E868B1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   </w:t>
            </w:r>
            <w:r w:rsidR="008240D6" w:rsidRPr="00545863">
              <w:rPr>
                <w:rStyle w:val="FontStyle28"/>
                <w:color w:val="000000" w:themeColor="text1"/>
                <w:sz w:val="28"/>
                <w:szCs w:val="28"/>
              </w:rPr>
              <w:t>5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4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 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202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0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774568" w:rsidRPr="00545863" w:rsidRDefault="00774568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2018 год – 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>1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7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 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687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0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74568" w:rsidRPr="00545863" w:rsidRDefault="00774568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2019 год – 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>18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 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>257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>5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74568" w:rsidRPr="00545863" w:rsidRDefault="00774568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2020 год – 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18 257,5 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E868B1" w:rsidRPr="00545863" w:rsidRDefault="00E868B1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за счет средств бюджета района – 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6</w:t>
            </w:r>
            <w:r w:rsidR="000F1892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861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853136" w:rsidRPr="00853136">
              <w:rPr>
                <w:rStyle w:val="FontStyle28"/>
                <w:color w:val="000000" w:themeColor="text1"/>
                <w:sz w:val="28"/>
                <w:szCs w:val="28"/>
              </w:rPr>
              <w:t>8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рублей:</w:t>
            </w:r>
          </w:p>
          <w:p w:rsidR="00774568" w:rsidRPr="00545863" w:rsidRDefault="00774568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2018 год – 2 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240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853136" w:rsidRPr="003531D6">
              <w:rPr>
                <w:rStyle w:val="FontStyle28"/>
                <w:color w:val="000000" w:themeColor="text1"/>
                <w:sz w:val="28"/>
                <w:szCs w:val="28"/>
              </w:rPr>
              <w:t>2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74568" w:rsidRPr="00545863" w:rsidRDefault="00774568" w:rsidP="004947DB">
            <w:pPr>
              <w:pStyle w:val="a3"/>
              <w:jc w:val="both"/>
              <w:rPr>
                <w:rStyle w:val="FontStyle28"/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2019 год – 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>2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 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>310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>,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>8</w:t>
            </w: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917B4" w:rsidRPr="00774568" w:rsidRDefault="00774568" w:rsidP="004947DB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2020 год – </w:t>
            </w:r>
            <w:r w:rsidR="00545863" w:rsidRPr="00545863">
              <w:rPr>
                <w:rStyle w:val="FontStyle28"/>
                <w:color w:val="000000" w:themeColor="text1"/>
                <w:sz w:val="28"/>
                <w:szCs w:val="28"/>
              </w:rPr>
              <w:t xml:space="preserve">2 310,8 </w:t>
            </w:r>
            <w:r w:rsidR="00941F96">
              <w:rPr>
                <w:rStyle w:val="FontStyle28"/>
                <w:color w:val="000000" w:themeColor="text1"/>
                <w:sz w:val="28"/>
                <w:szCs w:val="28"/>
              </w:rPr>
              <w:t>тыс. рублей</w:t>
            </w:r>
          </w:p>
        </w:tc>
      </w:tr>
    </w:tbl>
    <w:p w:rsidR="00281CEE" w:rsidRPr="00CA3D6D" w:rsidRDefault="00281CEE" w:rsidP="004947D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Pr="00CA3D6D" w:rsidRDefault="00281CEE" w:rsidP="004947D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A3D6D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CA3D6D" w:rsidRDefault="00AA0F35" w:rsidP="004947D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A3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CA3D6D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CA3D6D" w:rsidRDefault="00281CEE" w:rsidP="004947DB">
      <w:pPr>
        <w:pStyle w:val="a3"/>
        <w:jc w:val="right"/>
        <w:rPr>
          <w:color w:val="000000"/>
          <w:sz w:val="28"/>
          <w:szCs w:val="28"/>
        </w:rPr>
      </w:pP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Решение жилищной проблемы населения является одной </w:t>
      </w:r>
      <w:r w:rsidR="00E1105A" w:rsidRPr="00CA3D6D">
        <w:rPr>
          <w:sz w:val="28"/>
          <w:szCs w:val="28"/>
        </w:rPr>
        <w:br/>
      </w:r>
      <w:r w:rsidRPr="00CA3D6D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0803EB" w:rsidRPr="00CA3D6D" w:rsidRDefault="000803EB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За последние 3 года приобретено </w:t>
      </w:r>
      <w:r w:rsidR="00D57A37" w:rsidRPr="00CA3D6D">
        <w:rPr>
          <w:sz w:val="28"/>
          <w:szCs w:val="28"/>
        </w:rPr>
        <w:t>323</w:t>
      </w:r>
      <w:r w:rsidR="00941F96">
        <w:rPr>
          <w:sz w:val="28"/>
          <w:szCs w:val="28"/>
        </w:rPr>
        <w:t xml:space="preserve"> жилых помещения</w:t>
      </w:r>
      <w:r w:rsidR="00A512D7" w:rsidRPr="00CA3D6D">
        <w:rPr>
          <w:sz w:val="28"/>
          <w:szCs w:val="28"/>
        </w:rPr>
        <w:t xml:space="preserve"> на территории сельских поселений района, которые предоставлены гражданам для переселения </w:t>
      </w:r>
      <w:r w:rsidR="00A512D7" w:rsidRPr="00CA3D6D">
        <w:rPr>
          <w:rFonts w:eastAsia="Calibri"/>
          <w:sz w:val="28"/>
          <w:szCs w:val="28"/>
        </w:rPr>
        <w:t>из жилых домов, признанных аварийными и подлежащими сносу, гражданам, состоящим на учете в качестве нуждающихся, работникам бюджетной сферы для обеспечения служебным жильем.</w:t>
      </w:r>
    </w:p>
    <w:p w:rsidR="005D238E" w:rsidRPr="00CA3D6D" w:rsidRDefault="00D57A37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В</w:t>
      </w:r>
      <w:r w:rsidR="00281CEE" w:rsidRPr="00CA3D6D">
        <w:rPr>
          <w:sz w:val="28"/>
          <w:szCs w:val="28"/>
        </w:rPr>
        <w:t>ысокие темпы строительства жилья</w:t>
      </w:r>
      <w:r w:rsidRPr="00CA3D6D">
        <w:rPr>
          <w:sz w:val="28"/>
          <w:szCs w:val="28"/>
        </w:rPr>
        <w:t xml:space="preserve"> </w:t>
      </w:r>
      <w:r w:rsidR="005D238E" w:rsidRPr="00CA3D6D">
        <w:rPr>
          <w:sz w:val="28"/>
          <w:szCs w:val="28"/>
        </w:rPr>
        <w:t xml:space="preserve">позволили </w:t>
      </w:r>
      <w:r w:rsidRPr="00CA3D6D">
        <w:rPr>
          <w:sz w:val="28"/>
          <w:szCs w:val="28"/>
        </w:rPr>
        <w:t>сократить очередность граждан</w:t>
      </w:r>
      <w:r w:rsidR="005D238E" w:rsidRPr="00CA3D6D">
        <w:rPr>
          <w:sz w:val="28"/>
          <w:szCs w:val="28"/>
        </w:rPr>
        <w:t>,</w:t>
      </w:r>
      <w:r w:rsidR="00281CEE" w:rsidRPr="00CA3D6D">
        <w:rPr>
          <w:sz w:val="28"/>
          <w:szCs w:val="28"/>
        </w:rPr>
        <w:t xml:space="preserve"> </w:t>
      </w:r>
      <w:r w:rsidR="005D238E" w:rsidRPr="00CA3D6D">
        <w:rPr>
          <w:sz w:val="28"/>
          <w:szCs w:val="28"/>
        </w:rPr>
        <w:t>нуждающихся в жилых помещениях, предоставляемых по договорам социального найма, практически на треть за последние 3 года.</w:t>
      </w:r>
    </w:p>
    <w:p w:rsidR="005D238E" w:rsidRPr="00CA3D6D" w:rsidRDefault="00941F96" w:rsidP="00941F9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тоже время сегодня</w:t>
      </w:r>
      <w:r w:rsidR="005D238E" w:rsidRPr="00CA3D6D">
        <w:rPr>
          <w:sz w:val="28"/>
          <w:szCs w:val="28"/>
        </w:rPr>
        <w:t xml:space="preserve"> в Ханты-Мансийском районе </w:t>
      </w:r>
      <w:r>
        <w:rPr>
          <w:sz w:val="28"/>
          <w:szCs w:val="28"/>
        </w:rPr>
        <w:br/>
      </w:r>
      <w:r w:rsidR="005D238E" w:rsidRPr="00CA3D6D">
        <w:rPr>
          <w:sz w:val="28"/>
          <w:szCs w:val="28"/>
        </w:rPr>
        <w:t xml:space="preserve">59 многоквартирных жилых домов общей площадью более 21 тысячи квадратных метров признаны аварийными и подлежащими сносу, порядка 350 семей состоят на учете граждан, нуждающихся в жилых помещениях, предоставляемых по договорам социального найма. На учете на предоставление субсидий на строительство или приобретение жилых помещений состоит 41 молодая семья, на учете на предоставление </w:t>
      </w:r>
      <w:r w:rsidR="005D238E" w:rsidRPr="00CA3D6D">
        <w:rPr>
          <w:sz w:val="28"/>
          <w:szCs w:val="28"/>
        </w:rPr>
        <w:lastRenderedPageBreak/>
        <w:t>субсидий на улучшение жилищных условий состоит 6 граждан, вставших на соответствующий учет нуждающихся до 1 января 2005 года.</w:t>
      </w:r>
    </w:p>
    <w:p w:rsidR="005D238E" w:rsidRPr="00CA3D6D" w:rsidRDefault="005D238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Нельзя не отметить потребность муниципалитета в служебном жилье для работников сферы образования и здравоохранения. Труднодоступные населенные пункты Ханты-Мансийского района всегда испытывали и испытывают дефицит специалистов указанных отраслей. Предоставление благоустроенного служебного жилья на условия</w:t>
      </w:r>
      <w:r w:rsidR="00941F96">
        <w:rPr>
          <w:sz w:val="28"/>
          <w:szCs w:val="28"/>
        </w:rPr>
        <w:t>х</w:t>
      </w:r>
      <w:r w:rsidRPr="00CA3D6D">
        <w:rPr>
          <w:sz w:val="28"/>
          <w:szCs w:val="28"/>
        </w:rPr>
        <w:t xml:space="preserve"> найма стимулирует квалифицированных работников к переезду в сельскую местность. Потребность в таком жилье составляет около 100 квартир.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Муниципальная программа определяет цели, задачи и формы участия органов местного самоуправления Ханты-Мансийского района и 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Pr="00CA3D6D" w:rsidRDefault="00627771" w:rsidP="004947DB">
      <w:pPr>
        <w:pStyle w:val="a3"/>
        <w:jc w:val="center"/>
        <w:rPr>
          <w:b/>
          <w:sz w:val="28"/>
          <w:szCs w:val="28"/>
        </w:rPr>
      </w:pPr>
    </w:p>
    <w:p w:rsidR="001D204B" w:rsidRPr="00CA3D6D" w:rsidRDefault="001D204B" w:rsidP="004947DB">
      <w:pPr>
        <w:pStyle w:val="a3"/>
        <w:jc w:val="center"/>
        <w:rPr>
          <w:sz w:val="28"/>
          <w:szCs w:val="28"/>
        </w:rPr>
      </w:pPr>
      <w:r w:rsidRPr="00CA3D6D">
        <w:rPr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1D204B" w:rsidRPr="00CA3D6D" w:rsidRDefault="001D204B" w:rsidP="004947DB">
      <w:pPr>
        <w:pStyle w:val="a3"/>
        <w:jc w:val="center"/>
        <w:rPr>
          <w:sz w:val="28"/>
          <w:szCs w:val="28"/>
        </w:rPr>
      </w:pPr>
    </w:p>
    <w:p w:rsidR="001D3310" w:rsidRPr="00CA3D6D" w:rsidRDefault="001D3310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2.1. Развитие материально-технической базы в отрасли.</w:t>
      </w:r>
    </w:p>
    <w:p w:rsidR="00524C24" w:rsidRPr="00CA3D6D" w:rsidRDefault="00C40A19" w:rsidP="004947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D6D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A3D6D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3D6D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CA3D6D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CA3D6D">
        <w:rPr>
          <w:rFonts w:ascii="Times New Roman" w:hAnsi="Times New Roman"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A3D6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A3D6D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CA3D6D">
        <w:rPr>
          <w:rFonts w:ascii="Times New Roman" w:hAnsi="Times New Roman" w:cs="Times New Roman"/>
          <w:sz w:val="28"/>
          <w:szCs w:val="28"/>
        </w:rPr>
        <w:t>направлен</w:t>
      </w:r>
      <w:r w:rsidR="00524C24" w:rsidRPr="00CA3D6D">
        <w:rPr>
          <w:rFonts w:ascii="Times New Roman" w:hAnsi="Times New Roman" w:cs="Times New Roman"/>
          <w:sz w:val="28"/>
          <w:szCs w:val="28"/>
        </w:rPr>
        <w:t xml:space="preserve">ы на создание и развитие жилищной инфраструктуры района, которая в свою очередь направлена на удовлетворение потребностей жителей района в </w:t>
      </w:r>
      <w:r w:rsidR="00482227" w:rsidRPr="00CA3D6D">
        <w:rPr>
          <w:rFonts w:ascii="Times New Roman" w:hAnsi="Times New Roman" w:cs="Times New Roman"/>
          <w:sz w:val="28"/>
          <w:szCs w:val="28"/>
        </w:rPr>
        <w:t>новом и современном жилье</w:t>
      </w:r>
      <w:r w:rsidR="00524C24" w:rsidRPr="00CA3D6D">
        <w:rPr>
          <w:rFonts w:ascii="Times New Roman" w:hAnsi="Times New Roman" w:cs="Times New Roman"/>
          <w:sz w:val="28"/>
          <w:szCs w:val="28"/>
        </w:rPr>
        <w:t>.</w:t>
      </w:r>
    </w:p>
    <w:p w:rsidR="001D3310" w:rsidRPr="00CA3D6D" w:rsidRDefault="001D3310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941F96">
        <w:rPr>
          <w:rFonts w:ascii="Times New Roman" w:hAnsi="Times New Roman"/>
          <w:sz w:val="28"/>
          <w:szCs w:val="28"/>
        </w:rPr>
        <w:t>.</w:t>
      </w:r>
    </w:p>
    <w:p w:rsidR="008C3344" w:rsidRDefault="00B61FCE" w:rsidP="004947DB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В целях формирования благоприятной деловой среды, привлечения в муниципалитет заинтересованного предпринимательского сообщества,</w:t>
      </w:r>
      <w:r w:rsidR="008C3344" w:rsidRPr="00CA3D6D">
        <w:rPr>
          <w:rFonts w:ascii="Times New Roman" w:hAnsi="Times New Roman"/>
          <w:sz w:val="28"/>
          <w:szCs w:val="28"/>
        </w:rPr>
        <w:t xml:space="preserve"> в частности застройщиков качественного и современного жилья, реализуется мероприятие </w:t>
      </w:r>
      <w:r w:rsidR="008C3344" w:rsidRPr="00CA3D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3344" w:rsidRPr="00CA3D6D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="008C3344" w:rsidRPr="00CA3D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344" w:rsidRPr="00CA3D6D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="008C3344" w:rsidRPr="00CA3D6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41F96" w:rsidRPr="00CA3D6D" w:rsidRDefault="00941F96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Развитие сотрудничества с организациями-застройщиками обеспечит</w:t>
      </w:r>
    </w:p>
    <w:p w:rsidR="008C3344" w:rsidRPr="00CA3D6D" w:rsidRDefault="008C3344" w:rsidP="00941F96">
      <w:pPr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lastRenderedPageBreak/>
        <w:t xml:space="preserve">положительную динамику в сфере жилищного строительства </w:t>
      </w:r>
      <w:r w:rsidR="008150BD">
        <w:rPr>
          <w:rFonts w:ascii="Times New Roman" w:hAnsi="Times New Roman"/>
          <w:sz w:val="28"/>
          <w:szCs w:val="28"/>
        </w:rPr>
        <w:br/>
      </w:r>
      <w:r w:rsidRPr="00CA3D6D">
        <w:rPr>
          <w:rFonts w:ascii="Times New Roman" w:hAnsi="Times New Roman"/>
          <w:sz w:val="28"/>
          <w:szCs w:val="28"/>
        </w:rPr>
        <w:t xml:space="preserve">на территории района, что приведет к снижению количества нуждающихся в жилых помещениях граждан. </w:t>
      </w:r>
    </w:p>
    <w:p w:rsidR="001D3310" w:rsidRPr="00CA3D6D" w:rsidRDefault="001D3310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941F96">
        <w:rPr>
          <w:rFonts w:ascii="Times New Roman" w:hAnsi="Times New Roman"/>
          <w:sz w:val="28"/>
          <w:szCs w:val="28"/>
        </w:rPr>
        <w:t>.</w:t>
      </w:r>
    </w:p>
    <w:p w:rsidR="001D3310" w:rsidRPr="00CA3D6D" w:rsidRDefault="001D3310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предусмотрена реализация инвестиционных проектов. </w:t>
      </w:r>
    </w:p>
    <w:p w:rsidR="001D3310" w:rsidRPr="00CA3D6D" w:rsidRDefault="001D3310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  <w:r w:rsidR="001D0F28" w:rsidRPr="00CA3D6D">
        <w:rPr>
          <w:rFonts w:ascii="Times New Roman" w:hAnsi="Times New Roman"/>
          <w:sz w:val="28"/>
          <w:szCs w:val="28"/>
        </w:rPr>
        <w:t>.</w:t>
      </w:r>
    </w:p>
    <w:p w:rsidR="000F772A" w:rsidRPr="00CA3D6D" w:rsidRDefault="000F772A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Развитие конкуренции оказывает благоприятное воздействие на показатели социально-экономического развития муниципалитета в целом.</w:t>
      </w:r>
    </w:p>
    <w:p w:rsidR="000F772A" w:rsidRPr="00CA3D6D" w:rsidRDefault="000F772A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Реализация отдельных мероприятий муниципальной программы</w:t>
      </w:r>
      <w:r w:rsidR="00791A47" w:rsidRPr="00CA3D6D">
        <w:rPr>
          <w:rFonts w:ascii="Times New Roman" w:hAnsi="Times New Roman"/>
          <w:sz w:val="28"/>
          <w:szCs w:val="28"/>
        </w:rPr>
        <w:t>,</w:t>
      </w:r>
      <w:r w:rsidRPr="00CA3D6D">
        <w:rPr>
          <w:rFonts w:ascii="Times New Roman" w:hAnsi="Times New Roman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0F772A" w:rsidRPr="00CA3D6D" w:rsidRDefault="000F772A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</w:t>
      </w:r>
      <w:r w:rsidR="00941F96">
        <w:rPr>
          <w:rFonts w:ascii="Times New Roman" w:hAnsi="Times New Roman"/>
          <w:sz w:val="28"/>
          <w:szCs w:val="28"/>
        </w:rPr>
        <w:br/>
      </w:r>
      <w:r w:rsidRPr="00CA3D6D">
        <w:rPr>
          <w:rFonts w:ascii="Times New Roman" w:hAnsi="Times New Roman"/>
          <w:sz w:val="28"/>
          <w:szCs w:val="28"/>
        </w:rPr>
        <w:t>Стандарт развития конкуренции в субъектах Российской Федерации, утвержденный распоряжением Правительств</w:t>
      </w:r>
      <w:r w:rsidR="00C67464" w:rsidRPr="00CA3D6D">
        <w:rPr>
          <w:rFonts w:ascii="Times New Roman" w:hAnsi="Times New Roman"/>
          <w:sz w:val="28"/>
          <w:szCs w:val="28"/>
        </w:rPr>
        <w:t xml:space="preserve">а Российской Федерации </w:t>
      </w:r>
      <w:r w:rsidR="00941F96">
        <w:rPr>
          <w:rFonts w:ascii="Times New Roman" w:hAnsi="Times New Roman"/>
          <w:sz w:val="28"/>
          <w:szCs w:val="28"/>
        </w:rPr>
        <w:br/>
      </w:r>
      <w:r w:rsidR="008F7107" w:rsidRPr="00CA3D6D">
        <w:rPr>
          <w:rFonts w:ascii="Times New Roman" w:hAnsi="Times New Roman"/>
          <w:sz w:val="28"/>
          <w:szCs w:val="28"/>
        </w:rPr>
        <w:t xml:space="preserve">от 5 сентября </w:t>
      </w:r>
      <w:r w:rsidRPr="00CA3D6D">
        <w:rPr>
          <w:rFonts w:ascii="Times New Roman" w:hAnsi="Times New Roman"/>
          <w:sz w:val="28"/>
          <w:szCs w:val="28"/>
        </w:rPr>
        <w:t xml:space="preserve">2015 </w:t>
      </w:r>
      <w:r w:rsidR="008F7107" w:rsidRPr="00CA3D6D">
        <w:rPr>
          <w:rFonts w:ascii="Times New Roman" w:hAnsi="Times New Roman"/>
          <w:sz w:val="28"/>
          <w:szCs w:val="28"/>
        </w:rPr>
        <w:t xml:space="preserve">года </w:t>
      </w:r>
      <w:r w:rsidRPr="00CA3D6D">
        <w:rPr>
          <w:rFonts w:ascii="Times New Roman" w:hAnsi="Times New Roman"/>
          <w:sz w:val="28"/>
          <w:szCs w:val="28"/>
        </w:rPr>
        <w:t xml:space="preserve">№ 1738-р. </w:t>
      </w:r>
    </w:p>
    <w:p w:rsidR="007A6E90" w:rsidRDefault="007A6E90" w:rsidP="004947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D6D">
        <w:rPr>
          <w:rFonts w:ascii="Times New Roman" w:hAnsi="Times New Roman"/>
          <w:color w:val="000000" w:themeColor="text1"/>
          <w:sz w:val="28"/>
          <w:szCs w:val="28"/>
        </w:rPr>
        <w:t>Средства, предусмотренные в рамках реализации мероприятий «</w:t>
      </w:r>
      <w:r w:rsidRPr="00CA3D6D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3D6D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CA3D6D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CA3D6D">
        <w:rPr>
          <w:rFonts w:ascii="Times New Roman" w:hAnsi="Times New Roman"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A3D6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A3D6D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 xml:space="preserve">» направлены, в том числе, </w:t>
      </w:r>
      <w:r w:rsidR="008F7107" w:rsidRPr="00CA3D6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CA3D6D">
        <w:rPr>
          <w:rFonts w:ascii="Times New Roman" w:hAnsi="Times New Roman"/>
          <w:color w:val="000000" w:themeColor="text1"/>
          <w:sz w:val="28"/>
          <w:szCs w:val="28"/>
        </w:rPr>
        <w:t>развитие многоквартирного жилищного строительства и индивидуального жилищного строительства.</w:t>
      </w:r>
    </w:p>
    <w:p w:rsidR="00330602" w:rsidRDefault="00330602" w:rsidP="004947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 Реализация проектов и портфелей проектов.</w:t>
      </w:r>
    </w:p>
    <w:p w:rsidR="00330602" w:rsidRDefault="00C5680A" w:rsidP="004947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Мероприятия муниципальной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– Югры.</w:t>
      </w:r>
    </w:p>
    <w:p w:rsidR="00330602" w:rsidRPr="00CA3D6D" w:rsidRDefault="00330602" w:rsidP="004947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1CEE" w:rsidRPr="00CA3D6D" w:rsidRDefault="00281CEE" w:rsidP="004947DB">
      <w:pPr>
        <w:pStyle w:val="a3"/>
        <w:jc w:val="center"/>
        <w:rPr>
          <w:sz w:val="28"/>
          <w:szCs w:val="28"/>
        </w:rPr>
      </w:pPr>
      <w:r w:rsidRPr="00CA3D6D">
        <w:rPr>
          <w:sz w:val="28"/>
          <w:szCs w:val="28"/>
        </w:rPr>
        <w:t xml:space="preserve">Раздел </w:t>
      </w:r>
      <w:r w:rsidR="001D204B" w:rsidRPr="00CA3D6D">
        <w:rPr>
          <w:sz w:val="28"/>
          <w:szCs w:val="28"/>
        </w:rPr>
        <w:t>3</w:t>
      </w:r>
      <w:r w:rsidRPr="00CA3D6D">
        <w:rPr>
          <w:sz w:val="28"/>
          <w:szCs w:val="28"/>
        </w:rPr>
        <w:t>. Цели, задачи и показатели их достижения</w:t>
      </w:r>
    </w:p>
    <w:p w:rsidR="001E7C66" w:rsidRDefault="001E7C66" w:rsidP="004947DB">
      <w:pPr>
        <w:pStyle w:val="Default"/>
        <w:ind w:firstLine="720"/>
        <w:jc w:val="both"/>
        <w:rPr>
          <w:sz w:val="28"/>
          <w:szCs w:val="28"/>
        </w:rPr>
      </w:pPr>
    </w:p>
    <w:p w:rsidR="00970C2A" w:rsidRPr="00CA3D6D" w:rsidRDefault="00970C2A" w:rsidP="004947DB">
      <w:pPr>
        <w:pStyle w:val="Default"/>
        <w:ind w:firstLine="720"/>
        <w:jc w:val="both"/>
      </w:pPr>
      <w:r w:rsidRPr="00CA3D6D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70C2A" w:rsidRPr="00CA3D6D" w:rsidRDefault="000968D3" w:rsidP="004947DB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970C2A" w:rsidRPr="00CA3D6D">
          <w:rPr>
            <w:sz w:val="28"/>
            <w:szCs w:val="28"/>
          </w:rPr>
          <w:t>Концепция</w:t>
        </w:r>
      </w:hyperlink>
      <w:r w:rsidR="00970C2A" w:rsidRPr="00CA3D6D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</w:t>
      </w:r>
      <w:r w:rsidR="00FB3DBF">
        <w:rPr>
          <w:sz w:val="28"/>
          <w:szCs w:val="28"/>
        </w:rPr>
        <w:br/>
      </w:r>
      <w:r w:rsidR="00970C2A" w:rsidRPr="00CA3D6D">
        <w:rPr>
          <w:sz w:val="28"/>
          <w:szCs w:val="28"/>
        </w:rPr>
        <w:t>от 17</w:t>
      </w:r>
      <w:r w:rsidR="00E2760D" w:rsidRPr="00CA3D6D">
        <w:rPr>
          <w:sz w:val="28"/>
          <w:szCs w:val="28"/>
        </w:rPr>
        <w:t xml:space="preserve"> ноября </w:t>
      </w:r>
      <w:r w:rsidR="00970C2A" w:rsidRPr="00CA3D6D">
        <w:rPr>
          <w:sz w:val="28"/>
          <w:szCs w:val="28"/>
        </w:rPr>
        <w:t>2008</w:t>
      </w:r>
      <w:r w:rsidR="00E2760D" w:rsidRPr="00CA3D6D">
        <w:rPr>
          <w:sz w:val="28"/>
          <w:szCs w:val="28"/>
        </w:rPr>
        <w:t xml:space="preserve"> года</w:t>
      </w:r>
      <w:r w:rsidR="00970C2A" w:rsidRPr="00CA3D6D">
        <w:rPr>
          <w:sz w:val="28"/>
          <w:szCs w:val="28"/>
        </w:rPr>
        <w:t xml:space="preserve"> № 1662-р;</w:t>
      </w:r>
    </w:p>
    <w:p w:rsidR="00970C2A" w:rsidRPr="00CA3D6D" w:rsidRDefault="000968D3" w:rsidP="004947DB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70C2A" w:rsidRPr="00CA3D6D">
          <w:rPr>
            <w:rFonts w:ascii="Times New Roman" w:hAnsi="Times New Roman"/>
            <w:sz w:val="28"/>
            <w:szCs w:val="28"/>
          </w:rPr>
          <w:t>Стратегия</w:t>
        </w:r>
      </w:hyperlink>
      <w:r w:rsidR="00970C2A" w:rsidRPr="00CA3D6D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</w:t>
      </w:r>
      <w:r w:rsidR="00E2760D" w:rsidRPr="00CA3D6D">
        <w:rPr>
          <w:rFonts w:ascii="Times New Roman" w:hAnsi="Times New Roman"/>
          <w:sz w:val="28"/>
          <w:szCs w:val="28"/>
        </w:rPr>
        <w:t xml:space="preserve"> марта </w:t>
      </w:r>
      <w:r w:rsidR="00970C2A" w:rsidRPr="00CA3D6D">
        <w:rPr>
          <w:rFonts w:ascii="Times New Roman" w:hAnsi="Times New Roman"/>
          <w:sz w:val="28"/>
          <w:szCs w:val="28"/>
        </w:rPr>
        <w:t>2013</w:t>
      </w:r>
      <w:r w:rsidR="00E2760D" w:rsidRPr="00CA3D6D">
        <w:rPr>
          <w:rFonts w:ascii="Times New Roman" w:hAnsi="Times New Roman"/>
          <w:sz w:val="28"/>
          <w:szCs w:val="28"/>
        </w:rPr>
        <w:t xml:space="preserve"> года</w:t>
      </w:r>
      <w:r w:rsidR="00970C2A" w:rsidRPr="00CA3D6D">
        <w:rPr>
          <w:rFonts w:ascii="Times New Roman" w:hAnsi="Times New Roman"/>
          <w:sz w:val="28"/>
          <w:szCs w:val="28"/>
        </w:rPr>
        <w:t xml:space="preserve"> № 101-рп;</w:t>
      </w:r>
    </w:p>
    <w:p w:rsidR="00970C2A" w:rsidRPr="00CA3D6D" w:rsidRDefault="00970C2A" w:rsidP="004947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CA3D6D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</w:t>
        </w:r>
        <w:r w:rsidR="00E2760D" w:rsidRPr="00CA3D6D">
          <w:rPr>
            <w:rFonts w:ascii="Times New Roman" w:hAnsi="Times New Roman"/>
            <w:sz w:val="28"/>
            <w:szCs w:val="28"/>
          </w:rPr>
          <w:t xml:space="preserve">                        </w:t>
        </w:r>
        <w:r w:rsidRPr="00CA3D6D">
          <w:rPr>
            <w:rFonts w:ascii="Times New Roman" w:hAnsi="Times New Roman"/>
            <w:sz w:val="28"/>
            <w:szCs w:val="28"/>
          </w:rPr>
          <w:t>от 17</w:t>
        </w:r>
        <w:r w:rsidR="00E2760D" w:rsidRPr="00CA3D6D">
          <w:rPr>
            <w:rFonts w:ascii="Times New Roman" w:hAnsi="Times New Roman"/>
            <w:sz w:val="28"/>
            <w:szCs w:val="28"/>
          </w:rPr>
          <w:t xml:space="preserve"> декабря </w:t>
        </w:r>
        <w:r w:rsidRPr="00CA3D6D">
          <w:rPr>
            <w:rFonts w:ascii="Times New Roman" w:hAnsi="Times New Roman"/>
            <w:sz w:val="28"/>
            <w:szCs w:val="28"/>
          </w:rPr>
          <w:t xml:space="preserve">2014 </w:t>
        </w:r>
        <w:r w:rsidR="00E2760D" w:rsidRPr="00CA3D6D">
          <w:rPr>
            <w:rFonts w:ascii="Times New Roman" w:hAnsi="Times New Roman"/>
            <w:sz w:val="28"/>
            <w:szCs w:val="28"/>
          </w:rPr>
          <w:t xml:space="preserve">года </w:t>
        </w:r>
        <w:r w:rsidRPr="00CA3D6D">
          <w:rPr>
            <w:rFonts w:ascii="Times New Roman" w:hAnsi="Times New Roman"/>
            <w:sz w:val="28"/>
            <w:szCs w:val="28"/>
          </w:rPr>
          <w:t xml:space="preserve">№ 343. </w:t>
        </w:r>
      </w:hyperlink>
    </w:p>
    <w:p w:rsidR="00970C2A" w:rsidRPr="00CA3D6D" w:rsidRDefault="00970C2A" w:rsidP="004947DB">
      <w:pPr>
        <w:pStyle w:val="Default"/>
        <w:ind w:firstLine="720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инструментов, направлена на реализацию целей и задач и определяет систему необходимых основных мероприятий по формированию единой политики в сфере </w:t>
      </w:r>
      <w:r w:rsidR="00AE478B" w:rsidRPr="00CA3D6D">
        <w:rPr>
          <w:sz w:val="28"/>
          <w:szCs w:val="28"/>
        </w:rPr>
        <w:t>жилищной политики</w:t>
      </w:r>
      <w:r w:rsidRPr="00CA3D6D">
        <w:rPr>
          <w:sz w:val="28"/>
          <w:szCs w:val="28"/>
        </w:rPr>
        <w:t>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Основн</w:t>
      </w:r>
      <w:r w:rsidR="002C07AD">
        <w:rPr>
          <w:sz w:val="28"/>
          <w:szCs w:val="28"/>
        </w:rPr>
        <w:t xml:space="preserve">ой </w:t>
      </w:r>
      <w:r w:rsidRPr="00CA3D6D">
        <w:rPr>
          <w:sz w:val="28"/>
          <w:szCs w:val="28"/>
        </w:rPr>
        <w:t>цел</w:t>
      </w:r>
      <w:r w:rsidR="002C07AD">
        <w:rPr>
          <w:sz w:val="28"/>
          <w:szCs w:val="28"/>
        </w:rPr>
        <w:t xml:space="preserve">ью </w:t>
      </w:r>
      <w:r w:rsidRPr="00CA3D6D">
        <w:rPr>
          <w:sz w:val="28"/>
          <w:szCs w:val="28"/>
        </w:rPr>
        <w:t>реализации Программы явля</w:t>
      </w:r>
      <w:r w:rsidR="002C07AD">
        <w:rPr>
          <w:sz w:val="28"/>
          <w:szCs w:val="28"/>
        </w:rPr>
        <w:t>е</w:t>
      </w:r>
      <w:r w:rsidRPr="00CA3D6D">
        <w:rPr>
          <w:sz w:val="28"/>
          <w:szCs w:val="28"/>
        </w:rPr>
        <w:t>тся:</w:t>
      </w:r>
    </w:p>
    <w:p w:rsidR="002C07AD" w:rsidRDefault="002C07AD" w:rsidP="004947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3D6D">
        <w:rPr>
          <w:sz w:val="28"/>
          <w:szCs w:val="28"/>
        </w:rPr>
        <w:t>беспечение жилыми помещениями нуждающихся граждан, улучшение жилищных условий отдельных категорий граждан</w:t>
      </w:r>
      <w:r>
        <w:rPr>
          <w:sz w:val="28"/>
          <w:szCs w:val="28"/>
        </w:rPr>
        <w:t>.</w:t>
      </w:r>
      <w:r w:rsidRPr="00CA3D6D">
        <w:rPr>
          <w:sz w:val="28"/>
          <w:szCs w:val="28"/>
        </w:rPr>
        <w:t xml:space="preserve"> 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Финансирование мероприятий по приобретению жилья осуществляется за счет</w:t>
      </w:r>
      <w:r w:rsidR="00EF4CCA" w:rsidRPr="00CA3D6D">
        <w:rPr>
          <w:sz w:val="28"/>
          <w:szCs w:val="28"/>
        </w:rPr>
        <w:t xml:space="preserve"> бюджета автономного округа и (или) бюджета района</w:t>
      </w:r>
      <w:r w:rsidRPr="00CA3D6D">
        <w:rPr>
          <w:sz w:val="28"/>
          <w:szCs w:val="28"/>
        </w:rPr>
        <w:t>.</w:t>
      </w:r>
    </w:p>
    <w:p w:rsidR="00742625" w:rsidRPr="00CA3D6D" w:rsidRDefault="00742625" w:rsidP="0049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CA3D6D" w:rsidRDefault="00742625" w:rsidP="0049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CA3D6D" w:rsidRDefault="00742625" w:rsidP="004947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D6D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CA3D6D" w:rsidRDefault="00742625" w:rsidP="004947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D6D">
        <w:rPr>
          <w:rFonts w:ascii="Times New Roman" w:hAnsi="Times New Roman" w:cs="Times New Roman"/>
          <w:sz w:val="28"/>
          <w:szCs w:val="28"/>
        </w:rPr>
        <w:t xml:space="preserve">ЖП = </w:t>
      </w:r>
      <w:r w:rsidRPr="00CA3D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3D6D">
        <w:rPr>
          <w:rFonts w:ascii="Times New Roman" w:hAnsi="Times New Roman" w:cs="Times New Roman"/>
          <w:sz w:val="28"/>
          <w:szCs w:val="28"/>
        </w:rPr>
        <w:t xml:space="preserve"> (год)</w:t>
      </w:r>
      <w:proofErr w:type="gramStart"/>
      <w:r w:rsidRPr="00CA3D6D">
        <w:rPr>
          <w:rFonts w:ascii="Times New Roman" w:hAnsi="Times New Roman" w:cs="Times New Roman"/>
          <w:sz w:val="28"/>
          <w:szCs w:val="28"/>
        </w:rPr>
        <w:t>/</w:t>
      </w:r>
      <w:r w:rsidR="001E7C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3D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3D6D">
        <w:rPr>
          <w:rFonts w:ascii="Times New Roman" w:hAnsi="Times New Roman" w:cs="Times New Roman"/>
          <w:sz w:val="28"/>
          <w:szCs w:val="28"/>
        </w:rPr>
        <w:t xml:space="preserve"> (норм)*С</w:t>
      </w:r>
      <w:r w:rsidR="001E7C66">
        <w:rPr>
          <w:rFonts w:ascii="Times New Roman" w:hAnsi="Times New Roman" w:cs="Times New Roman"/>
          <w:sz w:val="28"/>
          <w:szCs w:val="28"/>
        </w:rPr>
        <w:t>)</w:t>
      </w:r>
      <w:r w:rsidRPr="00CA3D6D">
        <w:rPr>
          <w:rFonts w:ascii="Times New Roman" w:hAnsi="Times New Roman" w:cs="Times New Roman"/>
          <w:sz w:val="28"/>
          <w:szCs w:val="28"/>
        </w:rPr>
        <w:t>, где:</w:t>
      </w:r>
    </w:p>
    <w:p w:rsidR="00742625" w:rsidRPr="00CA3D6D" w:rsidRDefault="00742625" w:rsidP="004947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D6D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гражданам, ед.;</w:t>
      </w:r>
    </w:p>
    <w:p w:rsidR="00742625" w:rsidRPr="00CA3D6D" w:rsidRDefault="00742625" w:rsidP="004947D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D6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A3D6D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 w:rsidRPr="00CA3D6D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CA3D6D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CA3D6D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</w:t>
      </w:r>
      <w:r w:rsidR="00FB3DBF">
        <w:rPr>
          <w:rFonts w:ascii="Times New Roman" w:hAnsi="Times New Roman" w:cs="Times New Roman"/>
          <w:sz w:val="28"/>
          <w:szCs w:val="28"/>
        </w:rPr>
        <w:t xml:space="preserve">упли-продажи </w:t>
      </w:r>
      <w:r w:rsidRPr="00CA3D6D">
        <w:rPr>
          <w:rFonts w:ascii="Times New Roman" w:hAnsi="Times New Roman" w:cs="Times New Roman"/>
          <w:sz w:val="28"/>
          <w:szCs w:val="28"/>
        </w:rPr>
        <w:t>и (или) приобретение жилых помещений по договорам участия в долевом строительстве»</w:t>
      </w:r>
      <w:r w:rsidRPr="00CA3D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CA3D6D">
        <w:rPr>
          <w:rFonts w:ascii="Times New Roman" w:hAnsi="Times New Roman" w:cs="Times New Roman"/>
          <w:bCs/>
          <w:sz w:val="28"/>
          <w:szCs w:val="28"/>
        </w:rPr>
        <w:t>руб.;</w:t>
      </w:r>
      <w:proofErr w:type="gramEnd"/>
    </w:p>
    <w:p w:rsidR="00742625" w:rsidRPr="00CA3D6D" w:rsidRDefault="00742625" w:rsidP="004947D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D6D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A3D6D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E2760D" w:rsidRPr="00CA3D6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CA3D6D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CA3D6D" w:rsidRDefault="00742625" w:rsidP="004947D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D6D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C67464" w:rsidRPr="00CA3D6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A3D6D">
        <w:rPr>
          <w:rFonts w:ascii="Times New Roman" w:hAnsi="Times New Roman" w:cs="Times New Roman"/>
          <w:bCs/>
          <w:sz w:val="28"/>
          <w:szCs w:val="28"/>
        </w:rPr>
        <w:t>–</w:t>
      </w:r>
      <w:r w:rsidR="00C67464" w:rsidRPr="00CA3D6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gramStart"/>
      <w:r w:rsidRPr="00CA3D6D">
        <w:rPr>
          <w:rFonts w:ascii="Times New Roman" w:hAnsi="Times New Roman" w:cs="Times New Roman"/>
          <w:bCs/>
          <w:sz w:val="28"/>
          <w:szCs w:val="28"/>
        </w:rPr>
        <w:t>средн</w:t>
      </w:r>
      <w:r w:rsidR="00C67464" w:rsidRPr="00CA3D6D">
        <w:rPr>
          <w:rFonts w:ascii="Times New Roman" w:hAnsi="Times New Roman" w:cs="Times New Roman"/>
          <w:bCs/>
          <w:sz w:val="28"/>
          <w:szCs w:val="28"/>
        </w:rPr>
        <w:t>яя</w:t>
      </w:r>
      <w:proofErr w:type="gramEnd"/>
      <w:r w:rsidRPr="00CA3D6D">
        <w:rPr>
          <w:rFonts w:ascii="Times New Roman" w:hAnsi="Times New Roman" w:cs="Times New Roman"/>
          <w:bCs/>
          <w:sz w:val="28"/>
          <w:szCs w:val="28"/>
        </w:rPr>
        <w:t xml:space="preserve"> рыночн</w:t>
      </w:r>
      <w:r w:rsidR="00C67464" w:rsidRPr="00CA3D6D">
        <w:rPr>
          <w:rFonts w:ascii="Times New Roman" w:hAnsi="Times New Roman" w:cs="Times New Roman"/>
          <w:bCs/>
          <w:sz w:val="28"/>
          <w:szCs w:val="28"/>
        </w:rPr>
        <w:t>ая</w:t>
      </w:r>
      <w:r w:rsidRPr="00CA3D6D">
        <w:rPr>
          <w:rFonts w:ascii="Times New Roman" w:hAnsi="Times New Roman" w:cs="Times New Roman"/>
          <w:bCs/>
          <w:sz w:val="28"/>
          <w:szCs w:val="28"/>
        </w:rPr>
        <w:t xml:space="preserve"> стоимост</w:t>
      </w:r>
      <w:r w:rsidR="00C67464" w:rsidRPr="00CA3D6D">
        <w:rPr>
          <w:rFonts w:ascii="Times New Roman" w:hAnsi="Times New Roman" w:cs="Times New Roman"/>
          <w:bCs/>
          <w:sz w:val="28"/>
          <w:szCs w:val="28"/>
        </w:rPr>
        <w:t>ь</w:t>
      </w:r>
      <w:r w:rsidRPr="00CA3D6D">
        <w:rPr>
          <w:rFonts w:ascii="Times New Roman" w:hAnsi="Times New Roman" w:cs="Times New Roman"/>
          <w:bCs/>
          <w:sz w:val="28"/>
          <w:szCs w:val="28"/>
        </w:rPr>
        <w:t xml:space="preserve"> 1 кв. метра общей площади жилого </w:t>
      </w:r>
      <w:r w:rsidRPr="00CA3D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помещения в капитальном исполнении по Ханты-Мансийскому автономному округу </w:t>
      </w:r>
      <w:r w:rsidR="00FB3DBF">
        <w:rPr>
          <w:rFonts w:ascii="Times New Roman" w:hAnsi="Times New Roman" w:cs="Times New Roman"/>
          <w:bCs/>
          <w:sz w:val="28"/>
          <w:szCs w:val="28"/>
        </w:rPr>
        <w:t>– Югре, установленная</w:t>
      </w:r>
      <w:r w:rsidRPr="00CA3D6D">
        <w:rPr>
          <w:rFonts w:ascii="Times New Roman" w:hAnsi="Times New Roman" w:cs="Times New Roman"/>
          <w:bCs/>
          <w:sz w:val="28"/>
          <w:szCs w:val="28"/>
        </w:rPr>
        <w:t xml:space="preserve"> приказом Региональной службы по тарифам Ханты-Мансийского автономного округа – Югры на соответствующий период, руб.</w:t>
      </w:r>
    </w:p>
    <w:p w:rsidR="00742625" w:rsidRPr="00CA3D6D" w:rsidRDefault="00742625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CA3D6D" w:rsidRDefault="00742625" w:rsidP="004947D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CA3D6D">
        <w:rPr>
          <w:color w:val="000000"/>
          <w:sz w:val="28"/>
          <w:szCs w:val="28"/>
        </w:rPr>
        <w:t xml:space="preserve">2. </w:t>
      </w:r>
      <w:r w:rsidRPr="00CA3D6D">
        <w:rPr>
          <w:sz w:val="28"/>
          <w:szCs w:val="28"/>
        </w:rPr>
        <w:t>Количество молодых семей, улучшивших жилищные условия</w:t>
      </w:r>
      <w:r w:rsidRPr="00CA3D6D">
        <w:rPr>
          <w:color w:val="000000"/>
          <w:sz w:val="28"/>
          <w:szCs w:val="28"/>
        </w:rPr>
        <w:t xml:space="preserve">. </w:t>
      </w:r>
    </w:p>
    <w:p w:rsidR="00742625" w:rsidRPr="00CA3D6D" w:rsidRDefault="00742625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CA3D6D" w:rsidRDefault="00742625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 w:rsidRPr="00CA3D6D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CA3D6D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 w:rsidRPr="00CA3D6D">
        <w:rPr>
          <w:rFonts w:ascii="Times New Roman" w:hAnsi="Times New Roman"/>
          <w:sz w:val="28"/>
          <w:szCs w:val="28"/>
        </w:rPr>
        <w:t xml:space="preserve">го дома, </w:t>
      </w:r>
      <w:r w:rsidRPr="00CA3D6D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 w:rsidRPr="00CA3D6D">
        <w:rPr>
          <w:rFonts w:ascii="Times New Roman" w:hAnsi="Times New Roman"/>
          <w:sz w:val="28"/>
          <w:szCs w:val="28"/>
        </w:rPr>
        <w:t>аты паевого взноса</w:t>
      </w:r>
      <w:r w:rsidRPr="00CA3D6D">
        <w:rPr>
          <w:rFonts w:ascii="Times New Roman" w:hAnsi="Times New Roman"/>
          <w:sz w:val="28"/>
          <w:szCs w:val="28"/>
        </w:rPr>
        <w:t xml:space="preserve"> в полном размере на условиях </w:t>
      </w:r>
      <w:proofErr w:type="spellStart"/>
      <w:r w:rsidRPr="00CA3D6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A3D6D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CA3D6D" w:rsidRDefault="002C07AD" w:rsidP="0049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2625" w:rsidRPr="00CA3D6D">
        <w:rPr>
          <w:rFonts w:ascii="Times New Roman" w:hAnsi="Times New Roman"/>
          <w:sz w:val="28"/>
          <w:szCs w:val="28"/>
        </w:rPr>
        <w:t>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CA3D6D" w:rsidRDefault="00742625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CA3D6D" w:rsidRDefault="00742625" w:rsidP="004947D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CA3D6D">
        <w:rPr>
          <w:sz w:val="28"/>
          <w:szCs w:val="28"/>
        </w:rPr>
        <w:t>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CA3D6D" w:rsidRDefault="00742625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Значения целевых показателей приведены в таблице 1.</w:t>
      </w:r>
    </w:p>
    <w:p w:rsidR="00742625" w:rsidRPr="00CA3D6D" w:rsidRDefault="00742625" w:rsidP="004947DB">
      <w:pPr>
        <w:pStyle w:val="a3"/>
        <w:ind w:firstLine="709"/>
        <w:jc w:val="both"/>
        <w:rPr>
          <w:sz w:val="28"/>
          <w:szCs w:val="28"/>
        </w:rPr>
      </w:pPr>
    </w:p>
    <w:p w:rsidR="00AA0F35" w:rsidRPr="00CA3D6D" w:rsidRDefault="00281CEE" w:rsidP="004947DB">
      <w:pPr>
        <w:pStyle w:val="a3"/>
        <w:jc w:val="center"/>
        <w:rPr>
          <w:color w:val="000000"/>
          <w:sz w:val="28"/>
          <w:szCs w:val="28"/>
        </w:rPr>
      </w:pPr>
      <w:r w:rsidRPr="00CA3D6D">
        <w:rPr>
          <w:color w:val="000000"/>
          <w:sz w:val="28"/>
          <w:szCs w:val="28"/>
        </w:rPr>
        <w:t xml:space="preserve">Раздел </w:t>
      </w:r>
      <w:r w:rsidR="001D204B" w:rsidRPr="00CA3D6D">
        <w:rPr>
          <w:color w:val="000000"/>
          <w:sz w:val="28"/>
          <w:szCs w:val="28"/>
        </w:rPr>
        <w:t>4</w:t>
      </w:r>
      <w:r w:rsidRPr="00CA3D6D">
        <w:rPr>
          <w:color w:val="000000"/>
          <w:sz w:val="28"/>
          <w:szCs w:val="28"/>
        </w:rPr>
        <w:t xml:space="preserve">. Характеристика основных мероприятий </w:t>
      </w:r>
    </w:p>
    <w:p w:rsidR="00281CEE" w:rsidRPr="00CA3D6D" w:rsidRDefault="00281CEE" w:rsidP="004947DB">
      <w:pPr>
        <w:pStyle w:val="a3"/>
        <w:jc w:val="center"/>
        <w:rPr>
          <w:sz w:val="28"/>
          <w:szCs w:val="28"/>
        </w:rPr>
      </w:pPr>
      <w:r w:rsidRPr="00CA3D6D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CA3D6D" w:rsidRDefault="00281CEE" w:rsidP="004947DB">
      <w:pPr>
        <w:pStyle w:val="a3"/>
        <w:jc w:val="center"/>
        <w:rPr>
          <w:sz w:val="28"/>
          <w:szCs w:val="28"/>
        </w:rPr>
      </w:pPr>
    </w:p>
    <w:p w:rsidR="00281CEE" w:rsidRPr="00CA3D6D" w:rsidRDefault="00281CEE" w:rsidP="004947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FB3DBF" w:rsidRDefault="00665D9D" w:rsidP="004947DB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81CEE" w:rsidRPr="00CA3D6D">
        <w:rPr>
          <w:color w:val="000000"/>
          <w:sz w:val="28"/>
          <w:szCs w:val="28"/>
        </w:rPr>
        <w:t>1.</w:t>
      </w:r>
      <w:r w:rsidR="00281CEE" w:rsidRPr="00CA3D6D">
        <w:rPr>
          <w:b/>
          <w:color w:val="FF0000"/>
          <w:sz w:val="28"/>
          <w:szCs w:val="28"/>
        </w:rPr>
        <w:t xml:space="preserve"> </w:t>
      </w:r>
      <w:r w:rsidR="00281CEE" w:rsidRPr="00CA3D6D">
        <w:rPr>
          <w:sz w:val="28"/>
          <w:szCs w:val="28"/>
        </w:rPr>
        <w:t xml:space="preserve">В рамках подпрограммы 1 «Стимулирование жилищного строительства» предусмотрено решение задачи «Обеспечение жилыми </w:t>
      </w:r>
      <w:r w:rsidR="00FB3DBF" w:rsidRPr="00CA3D6D">
        <w:rPr>
          <w:sz w:val="28"/>
          <w:szCs w:val="28"/>
        </w:rPr>
        <w:t xml:space="preserve">помещениями </w:t>
      </w:r>
      <w:r w:rsidR="00FB3DBF">
        <w:rPr>
          <w:sz w:val="28"/>
          <w:szCs w:val="28"/>
        </w:rPr>
        <w:t xml:space="preserve">    </w:t>
      </w:r>
      <w:r w:rsidR="00FB3DBF" w:rsidRPr="00CA3D6D">
        <w:rPr>
          <w:sz w:val="28"/>
          <w:szCs w:val="28"/>
        </w:rPr>
        <w:t xml:space="preserve">нуждающихся </w:t>
      </w:r>
      <w:r w:rsidR="00FB3DBF">
        <w:rPr>
          <w:sz w:val="28"/>
          <w:szCs w:val="28"/>
        </w:rPr>
        <w:t xml:space="preserve">     </w:t>
      </w:r>
      <w:proofErr w:type="gramStart"/>
      <w:r w:rsidR="00FB3DBF" w:rsidRPr="00CA3D6D">
        <w:rPr>
          <w:sz w:val="28"/>
          <w:szCs w:val="28"/>
        </w:rPr>
        <w:t xml:space="preserve">граждан» </w:t>
      </w:r>
      <w:r w:rsidR="00FB3DBF">
        <w:rPr>
          <w:sz w:val="28"/>
          <w:szCs w:val="28"/>
        </w:rPr>
        <w:t xml:space="preserve">  </w:t>
      </w:r>
      <w:proofErr w:type="gramEnd"/>
      <w:r w:rsidR="00FB3DBF">
        <w:rPr>
          <w:sz w:val="28"/>
          <w:szCs w:val="28"/>
        </w:rPr>
        <w:t xml:space="preserve">   </w:t>
      </w:r>
      <w:r w:rsidR="00FB3DBF" w:rsidRPr="00CA3D6D">
        <w:rPr>
          <w:sz w:val="28"/>
          <w:szCs w:val="28"/>
        </w:rPr>
        <w:t xml:space="preserve">посредством </w:t>
      </w:r>
      <w:r w:rsidR="00FB3DBF">
        <w:rPr>
          <w:sz w:val="28"/>
          <w:szCs w:val="28"/>
        </w:rPr>
        <w:t xml:space="preserve">     </w:t>
      </w:r>
      <w:r w:rsidR="00FB3DBF" w:rsidRPr="00CA3D6D">
        <w:rPr>
          <w:sz w:val="28"/>
          <w:szCs w:val="28"/>
        </w:rPr>
        <w:t>реализации</w:t>
      </w:r>
    </w:p>
    <w:p w:rsidR="00281CEE" w:rsidRPr="00CA3D6D" w:rsidRDefault="00150412" w:rsidP="007A06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следующего основного мероприятия</w:t>
      </w:r>
      <w:r w:rsidR="00281CEE" w:rsidRPr="00CA3D6D">
        <w:rPr>
          <w:sz w:val="28"/>
          <w:szCs w:val="28"/>
        </w:rPr>
        <w:t>:</w:t>
      </w:r>
      <w:r w:rsidR="007A060F">
        <w:rPr>
          <w:sz w:val="28"/>
          <w:szCs w:val="28"/>
        </w:rPr>
        <w:t xml:space="preserve"> </w:t>
      </w:r>
      <w:r w:rsidR="00281CEE" w:rsidRPr="00CA3D6D">
        <w:rPr>
          <w:sz w:val="28"/>
          <w:szCs w:val="28"/>
        </w:rPr>
        <w:t>Приобретение жилых помещений по договорам купли-продажи и (или) приобретение жилых помещений по договорам участия в долевом строительстве.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Реализация данного мероприятия направлена на </w:t>
      </w:r>
      <w:r w:rsidRPr="00CA3D6D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A3D6D" w:rsidRDefault="00665D9D" w:rsidP="004947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81CEE" w:rsidRPr="00CA3D6D">
        <w:rPr>
          <w:sz w:val="28"/>
          <w:szCs w:val="28"/>
        </w:rPr>
        <w:t>2.</w:t>
      </w:r>
      <w:r w:rsidR="00281CEE" w:rsidRPr="00CA3D6D">
        <w:rPr>
          <w:b/>
          <w:sz w:val="28"/>
          <w:szCs w:val="28"/>
        </w:rPr>
        <w:t xml:space="preserve"> </w:t>
      </w:r>
      <w:r w:rsidR="00281CEE" w:rsidRPr="00CA3D6D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A3D6D" w:rsidRDefault="007825E5" w:rsidP="004947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81CEE" w:rsidRPr="00CA3D6D">
        <w:rPr>
          <w:sz w:val="28"/>
          <w:szCs w:val="28"/>
        </w:rPr>
        <w:t>Предоставление субсидий молодым семьям на строительство жилых помещений в Ханты-Мансийском районе.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</w:t>
      </w:r>
      <w:r w:rsidR="007A060F">
        <w:rPr>
          <w:sz w:val="28"/>
          <w:szCs w:val="28"/>
        </w:rPr>
        <w:t>ии Ханты-Мансийского района;</w:t>
      </w:r>
    </w:p>
    <w:p w:rsidR="00281CEE" w:rsidRPr="00CA3D6D" w:rsidRDefault="007825E5" w:rsidP="004947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81CEE" w:rsidRPr="00CA3D6D">
        <w:rPr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="00281CEE" w:rsidRPr="00CA3D6D">
        <w:rPr>
          <w:sz w:val="28"/>
          <w:szCs w:val="28"/>
        </w:rPr>
        <w:t>софинансирования</w:t>
      </w:r>
      <w:proofErr w:type="spellEnd"/>
      <w:r w:rsidR="00281CEE" w:rsidRPr="00CA3D6D">
        <w:rPr>
          <w:sz w:val="28"/>
          <w:szCs w:val="28"/>
        </w:rPr>
        <w:t xml:space="preserve"> из федерального, окружного и местного бюджетов. </w:t>
      </w:r>
    </w:p>
    <w:p w:rsidR="007A060F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A3D6D">
        <w:rPr>
          <w:sz w:val="28"/>
          <w:szCs w:val="28"/>
        </w:rPr>
        <w:t>софинансирования</w:t>
      </w:r>
      <w:proofErr w:type="spellEnd"/>
      <w:r w:rsidRPr="00CA3D6D">
        <w:rPr>
          <w:sz w:val="28"/>
          <w:szCs w:val="28"/>
        </w:rPr>
        <w:t xml:space="preserve"> из федерального,</w:t>
      </w:r>
      <w:r w:rsidR="007A060F">
        <w:rPr>
          <w:sz w:val="28"/>
          <w:szCs w:val="28"/>
        </w:rPr>
        <w:t xml:space="preserve"> окружного и местного бюджетов; </w:t>
      </w:r>
    </w:p>
    <w:p w:rsidR="00281CEE" w:rsidRPr="00CA3D6D" w:rsidRDefault="007825E5" w:rsidP="004947D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</w:t>
      </w:r>
      <w:r w:rsidR="00281CEE" w:rsidRPr="00CA3D6D">
        <w:rPr>
          <w:sz w:val="28"/>
          <w:szCs w:val="28"/>
        </w:rPr>
        <w:t xml:space="preserve"> Реализация полномочий, указанных в п. 3.1, 3.2 статьи 2 Закона Ханты-Мансийского автономного округа – Югры от 31 марта 2009 года </w:t>
      </w:r>
      <w:r w:rsidR="00AA0F35" w:rsidRPr="00CA3D6D">
        <w:rPr>
          <w:sz w:val="28"/>
          <w:szCs w:val="28"/>
        </w:rPr>
        <w:t xml:space="preserve">          </w:t>
      </w:r>
      <w:r w:rsidR="00281CEE" w:rsidRPr="00CA3D6D">
        <w:rPr>
          <w:sz w:val="28"/>
          <w:szCs w:val="28"/>
        </w:rPr>
        <w:t>№ 36-оз «</w:t>
      </w:r>
      <w:r w:rsidR="00281CEE" w:rsidRPr="00CA3D6D">
        <w:rPr>
          <w:rFonts w:eastAsia="Calibri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законодательством.</w:t>
      </w:r>
    </w:p>
    <w:p w:rsidR="00281CEE" w:rsidRPr="00CA3D6D" w:rsidRDefault="00281CEE" w:rsidP="00494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6D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</w:t>
      </w:r>
      <w:r w:rsidR="0040355C">
        <w:rPr>
          <w:rFonts w:ascii="Times New Roman" w:hAnsi="Times New Roman" w:cs="Times New Roman"/>
          <w:sz w:val="28"/>
          <w:szCs w:val="28"/>
        </w:rPr>
        <w:t xml:space="preserve">и приравненных к ним </w:t>
      </w:r>
      <w:r w:rsidR="0040355C">
        <w:rPr>
          <w:rFonts w:ascii="Times New Roman" w:hAnsi="Times New Roman" w:cs="Times New Roman"/>
          <w:sz w:val="28"/>
          <w:szCs w:val="28"/>
        </w:rPr>
        <w:lastRenderedPageBreak/>
        <w:t>местностей;</w:t>
      </w:r>
    </w:p>
    <w:p w:rsidR="00281CEE" w:rsidRPr="00CA3D6D" w:rsidRDefault="007825E5" w:rsidP="004947DB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281CEE" w:rsidRPr="00CA3D6D">
        <w:rPr>
          <w:sz w:val="28"/>
          <w:szCs w:val="28"/>
        </w:rPr>
        <w:t>Предоставление субсидий отдельным категориям граждан, установленным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</w:r>
      <w:r w:rsidR="00EE4BD2" w:rsidRPr="00CA3D6D">
        <w:rPr>
          <w:sz w:val="28"/>
          <w:szCs w:val="28"/>
        </w:rPr>
        <w:t>,</w:t>
      </w:r>
      <w:r w:rsidR="00281CEE" w:rsidRPr="00CA3D6D">
        <w:rPr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 w:rsidRPr="00CA3D6D">
        <w:rPr>
          <w:sz w:val="28"/>
          <w:szCs w:val="28"/>
        </w:rPr>
        <w:t>»</w:t>
      </w:r>
      <w:r w:rsidR="00281CEE" w:rsidRPr="00CA3D6D">
        <w:rPr>
          <w:sz w:val="28"/>
          <w:szCs w:val="28"/>
        </w:rPr>
        <w:t xml:space="preserve">. 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 w:rsidRPr="00CA3D6D">
        <w:rPr>
          <w:sz w:val="28"/>
          <w:szCs w:val="28"/>
        </w:rPr>
        <w:t>ий отдельным категориям граждан</w:t>
      </w:r>
      <w:r w:rsidRPr="00CA3D6D">
        <w:rPr>
          <w:sz w:val="28"/>
          <w:szCs w:val="28"/>
        </w:rPr>
        <w:t xml:space="preserve"> в рамках постановления Правительства Ханты-Мансийского автономного округа – Югры </w:t>
      </w:r>
      <w:r w:rsidR="00FD2E21" w:rsidRPr="00CA3D6D">
        <w:rPr>
          <w:sz w:val="28"/>
          <w:szCs w:val="28"/>
        </w:rPr>
        <w:t xml:space="preserve">                </w:t>
      </w:r>
      <w:r w:rsidRPr="00CA3D6D">
        <w:rPr>
          <w:sz w:val="28"/>
          <w:szCs w:val="28"/>
        </w:rPr>
        <w:t>от 10</w:t>
      </w:r>
      <w:r w:rsidR="00FD2E21" w:rsidRPr="00CA3D6D">
        <w:rPr>
          <w:sz w:val="28"/>
          <w:szCs w:val="28"/>
        </w:rPr>
        <w:t xml:space="preserve"> октября </w:t>
      </w:r>
      <w:r w:rsidRPr="00CA3D6D">
        <w:rPr>
          <w:sz w:val="28"/>
          <w:szCs w:val="28"/>
        </w:rPr>
        <w:t>2006</w:t>
      </w:r>
      <w:r w:rsidR="00FD2E21" w:rsidRPr="00CA3D6D">
        <w:rPr>
          <w:sz w:val="28"/>
          <w:szCs w:val="28"/>
        </w:rPr>
        <w:t xml:space="preserve"> года</w:t>
      </w:r>
      <w:r w:rsidRPr="00CA3D6D">
        <w:rPr>
          <w:sz w:val="28"/>
          <w:szCs w:val="28"/>
        </w:rPr>
        <w:t xml:space="preserve">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CA3D6D" w:rsidRDefault="00281CEE" w:rsidP="004947DB">
      <w:pPr>
        <w:pStyle w:val="a3"/>
        <w:jc w:val="both"/>
        <w:rPr>
          <w:sz w:val="28"/>
          <w:szCs w:val="28"/>
        </w:rPr>
      </w:pPr>
    </w:p>
    <w:p w:rsidR="00281CEE" w:rsidRPr="00CA3D6D" w:rsidRDefault="00281CEE" w:rsidP="004947DB">
      <w:pPr>
        <w:pStyle w:val="a3"/>
        <w:jc w:val="center"/>
        <w:rPr>
          <w:sz w:val="28"/>
          <w:szCs w:val="28"/>
        </w:rPr>
      </w:pPr>
      <w:r w:rsidRPr="00CA3D6D">
        <w:rPr>
          <w:sz w:val="28"/>
          <w:szCs w:val="28"/>
        </w:rPr>
        <w:t xml:space="preserve">Раздел </w:t>
      </w:r>
      <w:r w:rsidR="001D204B" w:rsidRPr="00CA3D6D">
        <w:rPr>
          <w:sz w:val="28"/>
          <w:szCs w:val="28"/>
        </w:rPr>
        <w:t>5</w:t>
      </w:r>
      <w:r w:rsidRPr="00CA3D6D">
        <w:rPr>
          <w:sz w:val="28"/>
          <w:szCs w:val="28"/>
        </w:rPr>
        <w:t xml:space="preserve">. Механизм реализации </w:t>
      </w:r>
      <w:r w:rsidRPr="00CA3D6D">
        <w:rPr>
          <w:color w:val="000000"/>
          <w:sz w:val="28"/>
          <w:szCs w:val="28"/>
        </w:rPr>
        <w:t>муниципальной программы</w:t>
      </w:r>
    </w:p>
    <w:p w:rsidR="00281CEE" w:rsidRPr="00CA3D6D" w:rsidRDefault="00281CEE" w:rsidP="004947DB">
      <w:pPr>
        <w:pStyle w:val="a3"/>
        <w:jc w:val="both"/>
        <w:rPr>
          <w:b/>
          <w:sz w:val="28"/>
          <w:szCs w:val="28"/>
        </w:rPr>
      </w:pP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Подпрограмма 1. Стимулирование жилищного строительства.</w:t>
      </w:r>
    </w:p>
    <w:p w:rsidR="00281CEE" w:rsidRPr="00CA3D6D" w:rsidRDefault="00281CEE" w:rsidP="004947D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A3D6D">
        <w:rPr>
          <w:sz w:val="28"/>
          <w:szCs w:val="28"/>
        </w:rPr>
        <w:t>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CA3D6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 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Условия и порядок предоставления приобретенных жилых помещений гражданам, проживающим в аварийном жилищном фонде, а также </w:t>
      </w:r>
      <w:r w:rsidRPr="00CA3D6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CA3D6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Default="006619F8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Расходование средств бюджета автономного округа по данному направлению осуществляется в соответствии с Порядком 5 государственной программы «Обеспечение доступным и комфортным жильем жителей Ханты-Мансийского автономного округа – Югры </w:t>
      </w:r>
      <w:r w:rsidR="00EC6F56">
        <w:rPr>
          <w:sz w:val="28"/>
          <w:szCs w:val="28"/>
        </w:rPr>
        <w:br/>
      </w:r>
      <w:r w:rsidRPr="00CA3D6D">
        <w:rPr>
          <w:sz w:val="28"/>
          <w:szCs w:val="28"/>
        </w:rPr>
        <w:t>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</w:t>
      </w:r>
      <w:r w:rsidR="0040355C">
        <w:rPr>
          <w:sz w:val="28"/>
          <w:szCs w:val="28"/>
        </w:rPr>
        <w:t xml:space="preserve">тношении: 2016 – 2020 годы – </w:t>
      </w:r>
      <w:r w:rsidR="00EC6F56">
        <w:rPr>
          <w:sz w:val="28"/>
          <w:szCs w:val="28"/>
        </w:rPr>
        <w:br/>
      </w:r>
      <w:r w:rsidR="0040355C">
        <w:rPr>
          <w:sz w:val="28"/>
          <w:szCs w:val="28"/>
        </w:rPr>
        <w:t>89 процентов и 11 процентов</w:t>
      </w:r>
      <w:r w:rsidRPr="00CA3D6D">
        <w:rPr>
          <w:sz w:val="28"/>
          <w:szCs w:val="28"/>
        </w:rPr>
        <w:t xml:space="preserve"> соответственно.</w:t>
      </w:r>
    </w:p>
    <w:p w:rsidR="0040355C" w:rsidRPr="00CA3D6D" w:rsidRDefault="0040355C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Подпрограмма 2. </w:t>
      </w:r>
      <w:r>
        <w:rPr>
          <w:sz w:val="28"/>
          <w:szCs w:val="28"/>
        </w:rPr>
        <w:t xml:space="preserve">   </w:t>
      </w:r>
      <w:r w:rsidRPr="00CA3D6D">
        <w:rPr>
          <w:sz w:val="28"/>
          <w:szCs w:val="28"/>
        </w:rPr>
        <w:t xml:space="preserve">Улучшение </w:t>
      </w:r>
      <w:r>
        <w:rPr>
          <w:sz w:val="28"/>
          <w:szCs w:val="28"/>
        </w:rPr>
        <w:t xml:space="preserve">     </w:t>
      </w:r>
      <w:r w:rsidRPr="00CA3D6D">
        <w:rPr>
          <w:sz w:val="28"/>
          <w:szCs w:val="28"/>
        </w:rPr>
        <w:t xml:space="preserve">жилищных </w:t>
      </w:r>
      <w:r>
        <w:rPr>
          <w:sz w:val="28"/>
          <w:szCs w:val="28"/>
        </w:rPr>
        <w:t xml:space="preserve">   </w:t>
      </w:r>
      <w:r w:rsidRPr="00CA3D6D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    </w:t>
      </w:r>
      <w:r w:rsidRPr="00CA3D6D">
        <w:rPr>
          <w:sz w:val="28"/>
          <w:szCs w:val="28"/>
        </w:rPr>
        <w:t>отдельных</w:t>
      </w:r>
    </w:p>
    <w:p w:rsidR="00281CEE" w:rsidRPr="00CA3D6D" w:rsidRDefault="00281CEE" w:rsidP="0040355C">
      <w:pPr>
        <w:pStyle w:val="a3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категорий граждан.</w:t>
      </w:r>
    </w:p>
    <w:p w:rsidR="00281CEE" w:rsidRPr="002C07A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2C07AD">
        <w:rPr>
          <w:sz w:val="28"/>
          <w:szCs w:val="28"/>
        </w:rPr>
        <w:lastRenderedPageBreak/>
        <w:t>Мероприятие «Предоставление субсидий молодым семьям на строительство жилых помещений в Ханты-Мансийском районе».</w:t>
      </w:r>
    </w:p>
    <w:p w:rsidR="00281CEE" w:rsidRPr="002C07AD" w:rsidRDefault="00281CEE" w:rsidP="004947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07AD">
        <w:rPr>
          <w:rFonts w:ascii="Times New Roman" w:hAnsi="Times New Roman"/>
          <w:sz w:val="28"/>
          <w:szCs w:val="28"/>
        </w:rPr>
        <w:t xml:space="preserve">Порядок и форма предоставления субсидий на строительство жилых помещений молодым семьям в Ханты-Мансийском районе </w:t>
      </w:r>
      <w:r w:rsidR="002C07AD" w:rsidRPr="002C07AD">
        <w:rPr>
          <w:rFonts w:ascii="Times New Roman" w:hAnsi="Times New Roman"/>
          <w:sz w:val="28"/>
          <w:szCs w:val="28"/>
        </w:rPr>
        <w:t>осуществляются в соответствии с постановлением администрации Ханты-Мансийского района от 16 мая 2011 года № 84 «О порядке предоставления субсидий на строительство жилых помещений молодым семьям в Ханты-Мансийском районе»</w:t>
      </w:r>
      <w:r w:rsidR="002C07AD">
        <w:rPr>
          <w:rFonts w:ascii="Times New Roman" w:hAnsi="Times New Roman"/>
          <w:sz w:val="28"/>
          <w:szCs w:val="28"/>
        </w:rPr>
        <w:t>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Мероприятие «Предоставление социальных выплат</w:t>
      </w:r>
      <w:r w:rsidR="00755B79" w:rsidRPr="00CA3D6D">
        <w:rPr>
          <w:sz w:val="28"/>
          <w:szCs w:val="28"/>
        </w:rPr>
        <w:t xml:space="preserve"> </w:t>
      </w:r>
      <w:r w:rsidRPr="00CA3D6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A3D6D">
        <w:rPr>
          <w:sz w:val="28"/>
          <w:szCs w:val="28"/>
        </w:rPr>
        <w:t>софинансирования</w:t>
      </w:r>
      <w:proofErr w:type="spellEnd"/>
      <w:r w:rsidRPr="00CA3D6D">
        <w:rPr>
          <w:sz w:val="28"/>
          <w:szCs w:val="28"/>
        </w:rPr>
        <w:t xml:space="preserve"> из федерального, окружного и местного бюджетов».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 w:rsidRPr="00CA3D6D">
        <w:rPr>
          <w:sz w:val="28"/>
          <w:szCs w:val="28"/>
        </w:rPr>
        <w:t xml:space="preserve">ономного округа – Югры от </w:t>
      </w:r>
      <w:r w:rsidRPr="00CA3D6D">
        <w:rPr>
          <w:sz w:val="28"/>
          <w:szCs w:val="28"/>
        </w:rPr>
        <w:t>9 октября 2013 года № 408-п «О государственной программе Ханты-Мансийского автономного округа – Югры «Обеспечение доступным и комфортным жильем жителей Ханты-Мансийского автономного округа – Югры в 201</w:t>
      </w:r>
      <w:r w:rsidR="008458D3" w:rsidRPr="00CA3D6D">
        <w:rPr>
          <w:sz w:val="28"/>
          <w:szCs w:val="28"/>
        </w:rPr>
        <w:t>6</w:t>
      </w:r>
      <w:r w:rsidRPr="00CA3D6D">
        <w:rPr>
          <w:sz w:val="28"/>
          <w:szCs w:val="28"/>
        </w:rPr>
        <w:t xml:space="preserve"> – 2020 годах». 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Мероприятие «Предоставление 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 w:rsidRPr="00CA3D6D">
        <w:rPr>
          <w:sz w:val="28"/>
          <w:szCs w:val="28"/>
        </w:rPr>
        <w:t>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Предоставление субсидий гражданам осуществляется в соответствии с Положением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собственность, утвержденным постановлением Правительства Ханты-Мансийского автономного округа – Югры от 10</w:t>
      </w:r>
      <w:r w:rsidR="00AA6E22" w:rsidRPr="00CA3D6D">
        <w:rPr>
          <w:sz w:val="28"/>
          <w:szCs w:val="28"/>
        </w:rPr>
        <w:t xml:space="preserve"> октября </w:t>
      </w:r>
      <w:r w:rsidRPr="00CA3D6D">
        <w:rPr>
          <w:sz w:val="28"/>
          <w:szCs w:val="28"/>
        </w:rPr>
        <w:t>2006</w:t>
      </w:r>
      <w:r w:rsidR="00AA6E22" w:rsidRPr="00CA3D6D">
        <w:rPr>
          <w:sz w:val="28"/>
          <w:szCs w:val="28"/>
        </w:rPr>
        <w:t xml:space="preserve"> года</w:t>
      </w:r>
      <w:r w:rsidRPr="00CA3D6D">
        <w:rPr>
          <w:sz w:val="28"/>
          <w:szCs w:val="28"/>
        </w:rPr>
        <w:t xml:space="preserve"> № 237-п.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В целях реализации настоящей Программы департамент имущественных и земельных отношений</w:t>
      </w:r>
      <w:r w:rsidRPr="00CA3D6D">
        <w:rPr>
          <w:color w:val="000000"/>
          <w:sz w:val="28"/>
          <w:szCs w:val="28"/>
        </w:rPr>
        <w:t>: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приобретает жилые помещения по </w:t>
      </w:r>
      <w:r w:rsidR="00FD2E21" w:rsidRPr="00CA3D6D">
        <w:rPr>
          <w:sz w:val="28"/>
          <w:szCs w:val="28"/>
        </w:rPr>
        <w:t xml:space="preserve">договорам купли-продажи и (или) </w:t>
      </w:r>
      <w:r w:rsidRPr="00CA3D6D">
        <w:rPr>
          <w:sz w:val="28"/>
          <w:szCs w:val="28"/>
        </w:rPr>
        <w:t xml:space="preserve">участия в долевом строительстве; 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заключает договоры найма служебных жилых помещений;</w:t>
      </w:r>
    </w:p>
    <w:p w:rsidR="00281CEE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предоставляет субсидии молодым семьям на строительство жилых помещений в Ханты-Мансийском районе;</w:t>
      </w:r>
    </w:p>
    <w:p w:rsidR="007C6514" w:rsidRPr="00CA3D6D" w:rsidRDefault="007C6514" w:rsidP="004947D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A3D6D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CA3D6D">
        <w:rPr>
          <w:sz w:val="28"/>
          <w:szCs w:val="28"/>
        </w:rPr>
        <w:t xml:space="preserve"> социальные</w:t>
      </w:r>
      <w:proofErr w:type="gramEnd"/>
      <w:r w:rsidRPr="00CA3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3D6D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  </w:t>
      </w:r>
      <w:r w:rsidRPr="00CA3D6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CA3D6D">
        <w:rPr>
          <w:sz w:val="28"/>
          <w:szCs w:val="28"/>
        </w:rPr>
        <w:t xml:space="preserve"> оплату </w:t>
      </w:r>
      <w:r>
        <w:rPr>
          <w:sz w:val="28"/>
          <w:szCs w:val="28"/>
        </w:rPr>
        <w:t xml:space="preserve">  </w:t>
      </w:r>
      <w:r w:rsidRPr="00CA3D6D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 </w:t>
      </w:r>
      <w:r w:rsidRPr="00CA3D6D">
        <w:rPr>
          <w:sz w:val="28"/>
          <w:szCs w:val="28"/>
        </w:rPr>
        <w:t xml:space="preserve"> купли-</w:t>
      </w:r>
    </w:p>
    <w:p w:rsidR="00281CEE" w:rsidRPr="00CA3D6D" w:rsidRDefault="00281CEE" w:rsidP="004A198E">
      <w:pPr>
        <w:pStyle w:val="a3"/>
        <w:jc w:val="both"/>
        <w:rPr>
          <w:sz w:val="28"/>
          <w:szCs w:val="28"/>
        </w:rPr>
      </w:pPr>
      <w:r w:rsidRPr="00CA3D6D">
        <w:rPr>
          <w:sz w:val="28"/>
          <w:szCs w:val="28"/>
        </w:rPr>
        <w:lastRenderedPageBreak/>
        <w:t xml:space="preserve">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Pr="00CA3D6D">
        <w:rPr>
          <w:sz w:val="28"/>
          <w:szCs w:val="28"/>
        </w:rPr>
        <w:t>софинансирования</w:t>
      </w:r>
      <w:proofErr w:type="spellEnd"/>
      <w:r w:rsidRPr="00CA3D6D">
        <w:rPr>
          <w:sz w:val="28"/>
          <w:szCs w:val="28"/>
        </w:rPr>
        <w:t xml:space="preserve"> из федерального, окружного и местного бюджетов;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осуществляет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Администрации сельских поселений: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направляют в департамент имущественных и земельных </w:t>
      </w:r>
      <w:proofErr w:type="gramStart"/>
      <w:r w:rsidRPr="00CA3D6D">
        <w:rPr>
          <w:sz w:val="28"/>
          <w:szCs w:val="28"/>
        </w:rPr>
        <w:t>отношений  информацию</w:t>
      </w:r>
      <w:proofErr w:type="gramEnd"/>
      <w:r w:rsidRPr="00CA3D6D">
        <w:rPr>
          <w:sz w:val="28"/>
          <w:szCs w:val="28"/>
        </w:rPr>
        <w:t xml:space="preserve"> о необходимом количестве жилых помещений для переселения граждан из аварийного жилья в текущем году;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CA3D6D">
        <w:rPr>
          <w:rFonts w:eastAsia="Calibri"/>
          <w:sz w:val="28"/>
          <w:szCs w:val="28"/>
        </w:rPr>
        <w:t>состоящим на учете в качестве нуждающихся в жилых помещениях</w:t>
      </w:r>
      <w:r w:rsidRPr="00CA3D6D">
        <w:rPr>
          <w:sz w:val="28"/>
          <w:szCs w:val="28"/>
        </w:rPr>
        <w:t xml:space="preserve"> в текущем году;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принимают решения о сносе аварийного жилого дома;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заключают договоры социального найма;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заключают договоры найма служебных жилых помещений;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осуществляют снос аварийных жилых домов.</w:t>
      </w:r>
    </w:p>
    <w:p w:rsidR="00281CEE" w:rsidRPr="00CA3D6D" w:rsidRDefault="00281CEE" w:rsidP="004947DB">
      <w:pPr>
        <w:pStyle w:val="a3"/>
        <w:ind w:firstLine="709"/>
        <w:jc w:val="both"/>
        <w:rPr>
          <w:sz w:val="28"/>
          <w:szCs w:val="28"/>
        </w:rPr>
      </w:pPr>
      <w:r w:rsidRPr="00CA3D6D">
        <w:rPr>
          <w:sz w:val="28"/>
          <w:szCs w:val="28"/>
        </w:rPr>
        <w:t>Информация о ходе реализации муниципальной программы ежеквартально, ежегодно предоставляется в уполномоченный орган в порядке, установленном администрацией района.</w:t>
      </w:r>
    </w:p>
    <w:p w:rsidR="00647FEA" w:rsidRPr="00CA3D6D" w:rsidRDefault="00647FEA" w:rsidP="004947DB">
      <w:pPr>
        <w:rPr>
          <w:rFonts w:ascii="Times New Roman" w:hAnsi="Times New Roman"/>
        </w:rPr>
        <w:sectPr w:rsidR="00647FEA" w:rsidRPr="00CA3D6D" w:rsidSect="004947DB">
          <w:headerReference w:type="default" r:id="rId12"/>
          <w:footerReference w:type="default" r:id="rId13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CA3D6D" w:rsidRDefault="00281CEE" w:rsidP="004947DB">
      <w:pPr>
        <w:pStyle w:val="a3"/>
        <w:jc w:val="right"/>
        <w:rPr>
          <w:color w:val="000000"/>
          <w:sz w:val="28"/>
          <w:szCs w:val="28"/>
        </w:rPr>
      </w:pPr>
      <w:r w:rsidRPr="00CA3D6D">
        <w:rPr>
          <w:color w:val="000000"/>
          <w:sz w:val="28"/>
          <w:szCs w:val="28"/>
        </w:rPr>
        <w:lastRenderedPageBreak/>
        <w:t>Таблица 1</w:t>
      </w:r>
    </w:p>
    <w:p w:rsidR="00281CEE" w:rsidRPr="00CA3D6D" w:rsidRDefault="00281CEE" w:rsidP="004947DB">
      <w:pPr>
        <w:jc w:val="center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CA3D6D" w:rsidRDefault="00281CEE" w:rsidP="004947D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796"/>
        <w:gridCol w:w="1559"/>
        <w:gridCol w:w="1134"/>
        <w:gridCol w:w="1134"/>
        <w:gridCol w:w="1074"/>
        <w:gridCol w:w="1269"/>
      </w:tblGrid>
      <w:tr w:rsidR="00E57586" w:rsidRPr="00CA3D6D" w:rsidTr="000C6FD5">
        <w:trPr>
          <w:trHeight w:val="265"/>
          <w:jc w:val="center"/>
        </w:trPr>
        <w:tc>
          <w:tcPr>
            <w:tcW w:w="815" w:type="dxa"/>
            <w:vMerge w:val="restart"/>
            <w:shd w:val="clear" w:color="auto" w:fill="auto"/>
          </w:tcPr>
          <w:p w:rsidR="00EE4BD2" w:rsidRPr="00CA3D6D" w:rsidRDefault="00E5758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57586" w:rsidRPr="00CA3D6D" w:rsidRDefault="00EE4BD2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п</w:t>
            </w:r>
            <w:r w:rsidR="00E57586" w:rsidRPr="00CA3D6D">
              <w:rPr>
                <w:rFonts w:ascii="Times New Roman" w:hAnsi="Times New Roman"/>
                <w:sz w:val="20"/>
                <w:szCs w:val="20"/>
              </w:rPr>
              <w:t>ока</w:t>
            </w:r>
            <w:r w:rsidRPr="00CA3D6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E57586" w:rsidRPr="00CA3D6D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="00E57586" w:rsidRPr="00CA3D6D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E57586" w:rsidRPr="00CA3D6D" w:rsidRDefault="00E5758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7586" w:rsidRPr="00CA3D6D" w:rsidRDefault="00E5758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E57586" w:rsidRPr="00CA3D6D" w:rsidRDefault="00E5758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на начало реализации муниципальной программы  </w:t>
            </w:r>
          </w:p>
          <w:p w:rsidR="00C67517" w:rsidRPr="00CA3D6D" w:rsidRDefault="00E5758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на 01.01.201</w:t>
            </w:r>
            <w:r w:rsidR="000C6FD5" w:rsidRPr="00CA3D6D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67517" w:rsidRPr="00CA3D6D" w:rsidRDefault="00C67517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CA3D6D" w:rsidRDefault="00E57586" w:rsidP="004947DB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E57586" w:rsidRPr="00CA3D6D" w:rsidRDefault="00E5758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E57586" w:rsidRPr="00CA3D6D" w:rsidRDefault="00E5758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CA3D6D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</w:tr>
      <w:tr w:rsidR="000C6FD5" w:rsidRPr="00CA3D6D" w:rsidTr="000C6FD5">
        <w:trPr>
          <w:trHeight w:val="729"/>
          <w:jc w:val="center"/>
        </w:trPr>
        <w:tc>
          <w:tcPr>
            <w:tcW w:w="815" w:type="dxa"/>
            <w:vMerge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074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269" w:type="dxa"/>
            <w:vMerge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FD5" w:rsidRPr="00CA3D6D" w:rsidTr="000C6FD5">
        <w:trPr>
          <w:jc w:val="center"/>
        </w:trPr>
        <w:tc>
          <w:tcPr>
            <w:tcW w:w="815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0C6FD5" w:rsidRPr="00CA3D6D" w:rsidRDefault="000C6FD5" w:rsidP="004947DB">
            <w:pPr>
              <w:pStyle w:val="a3"/>
              <w:jc w:val="center"/>
              <w:rPr>
                <w:sz w:val="20"/>
              </w:rPr>
            </w:pPr>
            <w:r w:rsidRPr="00CA3D6D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6FD5" w:rsidRPr="00CA3D6D" w:rsidTr="000C6FD5">
        <w:trPr>
          <w:jc w:val="center"/>
        </w:trPr>
        <w:tc>
          <w:tcPr>
            <w:tcW w:w="815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0C6FD5" w:rsidRPr="00CA3D6D" w:rsidRDefault="000C6FD5" w:rsidP="004947DB">
            <w:pPr>
              <w:pStyle w:val="a3"/>
              <w:rPr>
                <w:sz w:val="20"/>
              </w:rPr>
            </w:pPr>
            <w:r w:rsidRPr="00CA3D6D">
              <w:rPr>
                <w:sz w:val="20"/>
              </w:rPr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559" w:type="dxa"/>
            <w:shd w:val="clear" w:color="auto" w:fill="auto"/>
          </w:tcPr>
          <w:p w:rsidR="000C6FD5" w:rsidRPr="00CA3D6D" w:rsidRDefault="002C07AD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3531D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696D6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shd w:val="clear" w:color="auto" w:fill="auto"/>
          </w:tcPr>
          <w:p w:rsidR="000C6FD5" w:rsidRPr="00CA3D6D" w:rsidRDefault="00696D6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0C6FD5" w:rsidRPr="00CA3D6D" w:rsidRDefault="002C07AD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</w:tr>
      <w:tr w:rsidR="000C6FD5" w:rsidRPr="00CA3D6D" w:rsidTr="000C6FD5">
        <w:trPr>
          <w:trHeight w:val="363"/>
          <w:jc w:val="center"/>
        </w:trPr>
        <w:tc>
          <w:tcPr>
            <w:tcW w:w="815" w:type="dxa"/>
            <w:shd w:val="clear" w:color="auto" w:fill="auto"/>
          </w:tcPr>
          <w:p w:rsidR="000C6FD5" w:rsidRPr="00CA3D6D" w:rsidRDefault="000C6FD5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0C6FD5" w:rsidRPr="00CA3D6D" w:rsidRDefault="000C6FD5" w:rsidP="004947DB">
            <w:pPr>
              <w:pStyle w:val="a3"/>
              <w:rPr>
                <w:sz w:val="20"/>
              </w:rPr>
            </w:pPr>
            <w:r w:rsidRPr="00CA3D6D">
              <w:rPr>
                <w:sz w:val="20"/>
              </w:rPr>
              <w:t>Количество молодых семей, улучшивших жилищные условия, единиц</w:t>
            </w:r>
          </w:p>
        </w:tc>
        <w:tc>
          <w:tcPr>
            <w:tcW w:w="1559" w:type="dxa"/>
            <w:shd w:val="clear" w:color="auto" w:fill="auto"/>
          </w:tcPr>
          <w:p w:rsidR="000C6FD5" w:rsidRPr="00CA3D6D" w:rsidRDefault="00696D6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</w:t>
            </w:r>
            <w:r w:rsidR="002C07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696D6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696D6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C6FD5" w:rsidRPr="00CA3D6D" w:rsidRDefault="00696D6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0C6FD5" w:rsidRPr="00CA3D6D" w:rsidRDefault="00696D6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</w:t>
            </w:r>
            <w:r w:rsidR="002C07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6FD5" w:rsidRPr="00CA3D6D" w:rsidTr="000C6FD5">
        <w:trPr>
          <w:trHeight w:val="126"/>
          <w:jc w:val="center"/>
        </w:trPr>
        <w:tc>
          <w:tcPr>
            <w:tcW w:w="815" w:type="dxa"/>
            <w:shd w:val="clear" w:color="auto" w:fill="auto"/>
          </w:tcPr>
          <w:p w:rsidR="000C6FD5" w:rsidRPr="00CA3D6D" w:rsidRDefault="002C07AD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C6FD5" w:rsidRPr="00CA3D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0C6FD5" w:rsidRPr="00CA3D6D" w:rsidRDefault="000C6FD5" w:rsidP="004947DB">
            <w:pPr>
              <w:pStyle w:val="a3"/>
              <w:rPr>
                <w:sz w:val="20"/>
              </w:rPr>
            </w:pPr>
            <w:r w:rsidRPr="00CA3D6D">
              <w:rPr>
                <w:sz w:val="20"/>
              </w:rPr>
              <w:t>Количество постановленных на учет граждан, имеющих право на получение жилищных субсидий, выезжающих из районов Крайнего Севера и приравненных к ним местностей, человек</w:t>
            </w:r>
          </w:p>
        </w:tc>
        <w:tc>
          <w:tcPr>
            <w:tcW w:w="1559" w:type="dxa"/>
            <w:shd w:val="clear" w:color="auto" w:fill="auto"/>
          </w:tcPr>
          <w:p w:rsidR="000C6FD5" w:rsidRPr="00CA3D6D" w:rsidRDefault="002C07AD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FE113E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FD5" w:rsidRPr="00CA3D6D" w:rsidRDefault="00FE113E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0C6FD5" w:rsidRPr="00CA3D6D" w:rsidRDefault="00FE113E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0C6FD5" w:rsidRPr="00CA3D6D" w:rsidRDefault="002C07AD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281CEE" w:rsidRPr="00CA3D6D" w:rsidRDefault="00281CEE" w:rsidP="004947DB">
      <w:pPr>
        <w:pStyle w:val="a3"/>
        <w:jc w:val="right"/>
        <w:rPr>
          <w:color w:val="000000"/>
          <w:sz w:val="28"/>
          <w:szCs w:val="28"/>
        </w:rPr>
      </w:pPr>
    </w:p>
    <w:p w:rsidR="00281CEE" w:rsidRPr="00CA3D6D" w:rsidRDefault="00281CEE" w:rsidP="004947DB">
      <w:pPr>
        <w:pStyle w:val="a3"/>
        <w:jc w:val="right"/>
        <w:rPr>
          <w:color w:val="000000"/>
          <w:sz w:val="28"/>
          <w:szCs w:val="28"/>
        </w:rPr>
      </w:pPr>
      <w:r w:rsidRPr="00CA3D6D">
        <w:rPr>
          <w:color w:val="000000"/>
          <w:sz w:val="28"/>
          <w:szCs w:val="28"/>
        </w:rPr>
        <w:t>Таблица 2</w:t>
      </w:r>
    </w:p>
    <w:p w:rsidR="00720EA5" w:rsidRPr="00CA3D6D" w:rsidRDefault="00281CEE" w:rsidP="004947DB">
      <w:pPr>
        <w:jc w:val="center"/>
        <w:rPr>
          <w:rFonts w:ascii="Times New Roman" w:hAnsi="Times New Roman"/>
          <w:sz w:val="28"/>
          <w:szCs w:val="28"/>
        </w:rPr>
      </w:pPr>
      <w:r w:rsidRPr="00CA3D6D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3793"/>
        <w:gridCol w:w="1559"/>
        <w:gridCol w:w="1418"/>
        <w:gridCol w:w="1417"/>
        <w:gridCol w:w="1169"/>
      </w:tblGrid>
      <w:tr w:rsidR="00F140B7" w:rsidRPr="00CA3D6D" w:rsidTr="00887DDD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CA3D6D">
              <w:rPr>
                <w:rFonts w:ascii="Times New Roman" w:hAnsi="Times New Roman"/>
                <w:sz w:val="20"/>
                <w:szCs w:val="20"/>
              </w:rPr>
              <w:t>основ-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меро-прия-тия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(связь мероприятий</w:t>
            </w:r>
          </w:p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Ответст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венный исполнитель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63" w:type="dxa"/>
            <w:gridSpan w:val="4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F140B7" w:rsidRPr="00CA3D6D" w:rsidTr="00887DD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140B7" w:rsidRPr="00CA3D6D" w:rsidRDefault="00F140B7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F140B7" w:rsidRPr="00CA3D6D" w:rsidRDefault="00F140B7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shd w:val="clear" w:color="auto" w:fill="auto"/>
            <w:textDirection w:val="btLr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04" w:type="dxa"/>
            <w:gridSpan w:val="3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F140B7" w:rsidRPr="00CA3D6D" w:rsidTr="00887DD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F140B7" w:rsidRPr="00CA3D6D" w:rsidRDefault="00F140B7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140B7" w:rsidRPr="00CA3D6D" w:rsidRDefault="00F140B7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F140B7" w:rsidRPr="00CA3D6D" w:rsidRDefault="00F140B7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shd w:val="clear" w:color="auto" w:fill="auto"/>
            <w:textDirection w:val="btLr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69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F140B7" w:rsidRPr="00CA3D6D" w:rsidTr="00887DDD">
        <w:trPr>
          <w:trHeight w:val="20"/>
        </w:trPr>
        <w:tc>
          <w:tcPr>
            <w:tcW w:w="14885" w:type="dxa"/>
            <w:gridSpan w:val="9"/>
            <w:shd w:val="clear" w:color="auto" w:fill="auto"/>
          </w:tcPr>
          <w:p w:rsidR="00F140B7" w:rsidRPr="00CA3D6D" w:rsidRDefault="00F140B7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Подпрограмма 1 «Стимулирование жилищного строительства»</w:t>
            </w:r>
          </w:p>
        </w:tc>
      </w:tr>
      <w:tr w:rsidR="006C5E50" w:rsidRPr="00CA3D6D" w:rsidTr="00887DDD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мероприятие:</w:t>
            </w:r>
          </w:p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и (или) приобретение жилых помещений по договорам участия </w:t>
            </w: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в долевом строительстве</w:t>
            </w:r>
            <w:r w:rsidR="001E7C66">
              <w:rPr>
                <w:rFonts w:ascii="Times New Roman" w:hAnsi="Times New Roman"/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C5E50" w:rsidRPr="00CA3D6D" w:rsidRDefault="006C5E50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58 769,9</w:t>
            </w:r>
          </w:p>
        </w:tc>
        <w:tc>
          <w:tcPr>
            <w:tcW w:w="1418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19 160,7</w:t>
            </w:r>
          </w:p>
        </w:tc>
        <w:tc>
          <w:tcPr>
            <w:tcW w:w="1417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19 804,6</w:t>
            </w:r>
          </w:p>
        </w:tc>
        <w:tc>
          <w:tcPr>
            <w:tcW w:w="116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19 804,6</w:t>
            </w:r>
          </w:p>
        </w:tc>
      </w:tr>
      <w:tr w:rsidR="006C5E50" w:rsidRPr="00CA3D6D" w:rsidTr="00887DD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C5E50" w:rsidRPr="00CA3D6D" w:rsidRDefault="006C5E50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52 305,2</w:t>
            </w:r>
          </w:p>
        </w:tc>
        <w:tc>
          <w:tcPr>
            <w:tcW w:w="1418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17 053,0</w:t>
            </w:r>
          </w:p>
        </w:tc>
        <w:tc>
          <w:tcPr>
            <w:tcW w:w="1417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17 626,1</w:t>
            </w:r>
          </w:p>
        </w:tc>
        <w:tc>
          <w:tcPr>
            <w:tcW w:w="116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17 626,1</w:t>
            </w:r>
          </w:p>
        </w:tc>
      </w:tr>
      <w:tr w:rsidR="006C5E50" w:rsidRPr="00CA3D6D" w:rsidTr="00887DD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C5E50" w:rsidRPr="00CA3D6D" w:rsidRDefault="006C5E50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6 464,7</w:t>
            </w:r>
          </w:p>
        </w:tc>
        <w:tc>
          <w:tcPr>
            <w:tcW w:w="1418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2 107,7</w:t>
            </w:r>
          </w:p>
        </w:tc>
        <w:tc>
          <w:tcPr>
            <w:tcW w:w="1417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  <w:tc>
          <w:tcPr>
            <w:tcW w:w="116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</w:tr>
      <w:tr w:rsidR="000F6313" w:rsidRPr="00CA3D6D" w:rsidTr="00887DD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0F6313" w:rsidRPr="00CA3D6D" w:rsidRDefault="000F6313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F6313" w:rsidRPr="00CA3D6D" w:rsidRDefault="000F6313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6313" w:rsidRPr="00CA3D6D" w:rsidRDefault="000F6313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0F6313" w:rsidRPr="00CA3D6D" w:rsidRDefault="000F6313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0F6313" w:rsidRPr="00CA3D6D" w:rsidRDefault="000F6313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F6313" w:rsidRPr="00CA3D6D" w:rsidRDefault="000F6313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6313" w:rsidRPr="00CA3D6D" w:rsidRDefault="000F6313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0F6313" w:rsidRPr="00CA3D6D" w:rsidRDefault="000F6313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E50" w:rsidRPr="00CA3D6D" w:rsidTr="00887DD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C5E50" w:rsidRPr="00CA3D6D" w:rsidRDefault="006C5E50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shd w:val="clear" w:color="auto" w:fill="auto"/>
          </w:tcPr>
          <w:p w:rsidR="006C5E50" w:rsidRDefault="006C5E50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C5E50" w:rsidRDefault="006C5E50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5E50" w:rsidRDefault="006C5E50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6C5E50" w:rsidRDefault="006C5E50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C5E50" w:rsidRPr="00CA3D6D" w:rsidTr="00887DDD">
        <w:trPr>
          <w:trHeight w:val="630"/>
        </w:trPr>
        <w:tc>
          <w:tcPr>
            <w:tcW w:w="851" w:type="dxa"/>
            <w:gridSpan w:val="2"/>
            <w:vMerge/>
            <w:shd w:val="clear" w:color="auto" w:fill="auto"/>
          </w:tcPr>
          <w:p w:rsidR="006C5E50" w:rsidRPr="00CA3D6D" w:rsidRDefault="006C5E50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5E50" w:rsidRPr="00CA3D6D" w:rsidRDefault="006C5E5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C5E50" w:rsidRPr="00CA3D6D" w:rsidRDefault="006C5E50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6 464,7</w:t>
            </w:r>
          </w:p>
        </w:tc>
        <w:tc>
          <w:tcPr>
            <w:tcW w:w="1418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2 107,7</w:t>
            </w:r>
          </w:p>
        </w:tc>
        <w:tc>
          <w:tcPr>
            <w:tcW w:w="1417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  <w:tc>
          <w:tcPr>
            <w:tcW w:w="1169" w:type="dxa"/>
            <w:shd w:val="clear" w:color="auto" w:fill="auto"/>
          </w:tcPr>
          <w:p w:rsidR="006C5E50" w:rsidRPr="006C5E50" w:rsidRDefault="006C5E5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</w:tr>
      <w:tr w:rsidR="00AC1205" w:rsidRPr="00CA3D6D" w:rsidTr="00887DDD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AC1205" w:rsidRPr="00CA3D6D" w:rsidRDefault="00AC1205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3793" w:type="dxa"/>
            <w:shd w:val="clear" w:color="auto" w:fill="auto"/>
          </w:tcPr>
          <w:p w:rsidR="00AC1205" w:rsidRPr="00CA3D6D" w:rsidRDefault="00AC1205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58 769,9</w:t>
            </w:r>
          </w:p>
        </w:tc>
        <w:tc>
          <w:tcPr>
            <w:tcW w:w="1418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19 160,7</w:t>
            </w:r>
          </w:p>
        </w:tc>
        <w:tc>
          <w:tcPr>
            <w:tcW w:w="1417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19 804,6</w:t>
            </w:r>
          </w:p>
        </w:tc>
        <w:tc>
          <w:tcPr>
            <w:tcW w:w="116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19 804,6</w:t>
            </w:r>
          </w:p>
        </w:tc>
      </w:tr>
      <w:tr w:rsidR="00AC1205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C1205" w:rsidRPr="00CA3D6D" w:rsidRDefault="00AC1205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C1205" w:rsidRPr="00CA3D6D" w:rsidRDefault="00AC1205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52 305,2</w:t>
            </w:r>
          </w:p>
        </w:tc>
        <w:tc>
          <w:tcPr>
            <w:tcW w:w="1418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17 053,0</w:t>
            </w:r>
          </w:p>
        </w:tc>
        <w:tc>
          <w:tcPr>
            <w:tcW w:w="1417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17 626,1</w:t>
            </w:r>
          </w:p>
        </w:tc>
        <w:tc>
          <w:tcPr>
            <w:tcW w:w="116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17 626,1</w:t>
            </w:r>
          </w:p>
        </w:tc>
      </w:tr>
      <w:tr w:rsidR="00AC1205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C1205" w:rsidRPr="00CA3D6D" w:rsidRDefault="00AC1205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C1205" w:rsidRPr="00CA3D6D" w:rsidRDefault="00AC1205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6 464,7</w:t>
            </w:r>
          </w:p>
        </w:tc>
        <w:tc>
          <w:tcPr>
            <w:tcW w:w="1418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2 107,7</w:t>
            </w:r>
          </w:p>
        </w:tc>
        <w:tc>
          <w:tcPr>
            <w:tcW w:w="1417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  <w:tc>
          <w:tcPr>
            <w:tcW w:w="116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</w:tr>
      <w:tr w:rsidR="00AC1205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C1205" w:rsidRPr="00CA3D6D" w:rsidRDefault="00AC1205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C1205" w:rsidRPr="00CA3D6D" w:rsidRDefault="00AC1205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C1205" w:rsidRPr="00CA3D6D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C1205" w:rsidRPr="00CA3D6D" w:rsidRDefault="00AC1205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C1205" w:rsidRPr="00CA3D6D" w:rsidRDefault="00AC1205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AC1205" w:rsidRPr="00CA3D6D" w:rsidRDefault="00AC1205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05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C1205" w:rsidRPr="00CA3D6D" w:rsidRDefault="00AC1205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C1205" w:rsidRPr="00CA3D6D" w:rsidRDefault="00AC1205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shd w:val="clear" w:color="auto" w:fill="auto"/>
          </w:tcPr>
          <w:p w:rsidR="00AC1205" w:rsidRDefault="00AC1205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C1205" w:rsidRDefault="00AC1205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C1205" w:rsidRDefault="00AC1205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AC1205" w:rsidRDefault="00AC1205" w:rsidP="00887DDD">
            <w:pPr>
              <w:jc w:val="center"/>
            </w:pPr>
            <w:r w:rsidRPr="00AA59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C1205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C1205" w:rsidRPr="00CA3D6D" w:rsidRDefault="00AC1205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C1205" w:rsidRPr="00CA3D6D" w:rsidRDefault="00AC1205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6 464,7</w:t>
            </w:r>
          </w:p>
        </w:tc>
        <w:tc>
          <w:tcPr>
            <w:tcW w:w="1418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2 107,7</w:t>
            </w:r>
          </w:p>
        </w:tc>
        <w:tc>
          <w:tcPr>
            <w:tcW w:w="1417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  <w:tc>
          <w:tcPr>
            <w:tcW w:w="1169" w:type="dxa"/>
            <w:shd w:val="clear" w:color="auto" w:fill="auto"/>
          </w:tcPr>
          <w:p w:rsidR="00AC1205" w:rsidRPr="006C5E50" w:rsidRDefault="00AC1205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E50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</w:tr>
      <w:tr w:rsidR="00F140B7" w:rsidRPr="00CA3D6D" w:rsidTr="00887DDD">
        <w:trPr>
          <w:trHeight w:val="20"/>
        </w:trPr>
        <w:tc>
          <w:tcPr>
            <w:tcW w:w="14885" w:type="dxa"/>
            <w:gridSpan w:val="9"/>
            <w:shd w:val="clear" w:color="auto" w:fill="auto"/>
          </w:tcPr>
          <w:p w:rsidR="00F140B7" w:rsidRPr="00CA3D6D" w:rsidRDefault="00F140B7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653B64" w:rsidRPr="00CA3D6D" w:rsidTr="00887DD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53B64" w:rsidRPr="00CA3D6D" w:rsidRDefault="00653B64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Предоставление субсидий молодым семьям на строительство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CA3D6D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          и земельных отношений</w:t>
            </w:r>
          </w:p>
        </w:tc>
        <w:tc>
          <w:tcPr>
            <w:tcW w:w="3793" w:type="dxa"/>
            <w:shd w:val="clear" w:color="auto" w:fill="auto"/>
          </w:tcPr>
          <w:p w:rsidR="00653B64" w:rsidRPr="00CA3D6D" w:rsidRDefault="00653B6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9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3B64" w:rsidRPr="00CA3D6D" w:rsidTr="00887DD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53B64" w:rsidRPr="00CA3D6D" w:rsidRDefault="00653B64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53B64" w:rsidRPr="00CA3D6D" w:rsidRDefault="00653B6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9" w:type="dxa"/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2E08" w:rsidRPr="00CA3D6D" w:rsidTr="00887DD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82E08" w:rsidRPr="00CA3D6D" w:rsidRDefault="00682E08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82E08" w:rsidRPr="00CA3D6D" w:rsidRDefault="00682E08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2E08" w:rsidRPr="00CA3D6D" w:rsidRDefault="00682E08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82E08" w:rsidRPr="00CA3D6D" w:rsidRDefault="00682E08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682E08" w:rsidRPr="00CA3D6D" w:rsidRDefault="00682E08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82E08" w:rsidRPr="00CA3D6D" w:rsidRDefault="00682E08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2E08" w:rsidRPr="00CA3D6D" w:rsidRDefault="00682E08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682E08" w:rsidRPr="00CA3D6D" w:rsidRDefault="00682E08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B64" w:rsidRPr="00CA3D6D" w:rsidTr="00887DDD">
        <w:trPr>
          <w:trHeight w:val="428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53B64" w:rsidRPr="00CA3D6D" w:rsidRDefault="00653B6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7A59" w:rsidRPr="00CA3D6D" w:rsidTr="00887DD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DA2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на условиях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из федерального, окружного 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и местного бюджетов 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CA3D6D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1 941,</w:t>
            </w:r>
            <w:r w:rsidR="00963D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DA2">
              <w:rPr>
                <w:rFonts w:ascii="Times New Roman" w:hAnsi="Times New Roman"/>
                <w:color w:val="000000"/>
                <w:sz w:val="20"/>
                <w:szCs w:val="20"/>
              </w:rPr>
              <w:t>649,</w:t>
            </w:r>
            <w:r w:rsidR="00963DA2" w:rsidRPr="00963D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646,3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646,3</w:t>
            </w:r>
          </w:p>
        </w:tc>
      </w:tr>
      <w:tr w:rsidR="00687A59" w:rsidRPr="00CA3D6D" w:rsidTr="00887DDD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87A59" w:rsidRPr="00CA3D6D" w:rsidTr="00887DD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1 844,6</w:t>
            </w:r>
          </w:p>
        </w:tc>
        <w:tc>
          <w:tcPr>
            <w:tcW w:w="1418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616,6</w:t>
            </w:r>
          </w:p>
        </w:tc>
        <w:tc>
          <w:tcPr>
            <w:tcW w:w="1417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16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614,0</w:t>
            </w:r>
          </w:p>
        </w:tc>
      </w:tr>
      <w:tr w:rsidR="00687A59" w:rsidRPr="00CA3D6D" w:rsidTr="00887DD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687A59" w:rsidRPr="00912CB8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97,</w:t>
            </w:r>
            <w:r w:rsidR="00912C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7A59" w:rsidRPr="00912CB8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</w:t>
            </w:r>
            <w:r w:rsidR="00912C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6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</w:tr>
      <w:tr w:rsidR="00424B96" w:rsidRPr="00CA3D6D" w:rsidTr="00887DD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4B96" w:rsidRPr="00CA3D6D" w:rsidRDefault="00424B96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424B96" w:rsidRPr="00CA3D6D" w:rsidRDefault="00424B9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4B96" w:rsidRPr="00CA3D6D" w:rsidRDefault="00424B9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424B96" w:rsidRPr="00CA3D6D" w:rsidRDefault="00424B9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24B96" w:rsidRPr="00CA3D6D" w:rsidRDefault="00424B96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4B96" w:rsidRPr="00CA3D6D" w:rsidRDefault="00424B96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4B96" w:rsidRPr="00CA3D6D" w:rsidRDefault="00424B96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4B96" w:rsidRPr="00CA3D6D" w:rsidRDefault="00424B96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A59" w:rsidRPr="00CA3D6D" w:rsidTr="00887DD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87A59" w:rsidRPr="00CA3D6D" w:rsidTr="00887DDD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687A59" w:rsidRPr="000735A0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97,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7A59" w:rsidRPr="000735A0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6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</w:tr>
      <w:tr w:rsidR="00687A59" w:rsidRPr="00CA3D6D" w:rsidTr="00887DD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887DDD" w:rsidRPr="00CA3D6D" w:rsidRDefault="00887DDD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мероприятие: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полномочий, указанных в п. 3.1, 3.2 статьи 2 Закона Ханты-Мансийского автономного округа – Югры от 31 марта 2009 года № 36-оз 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(показатель </w:t>
            </w:r>
            <w:r w:rsidR="002C07AD">
              <w:rPr>
                <w:rFonts w:ascii="Times New Roman" w:hAnsi="Times New Roman"/>
                <w:sz w:val="20"/>
                <w:szCs w:val="20"/>
              </w:rPr>
              <w:t>3</w:t>
            </w:r>
            <w:r w:rsidRPr="00CA3D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proofErr w:type="spellStart"/>
            <w:proofErr w:type="gramStart"/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имущест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418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417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6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687A59" w:rsidRPr="00CA3D6D" w:rsidTr="00887DDD">
        <w:trPr>
          <w:trHeight w:val="5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9" w:rsidRPr="00CA3D6D" w:rsidRDefault="00687A59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</w:tcPr>
          <w:p w:rsidR="00687A59" w:rsidRPr="00CA3D6D" w:rsidRDefault="00687A59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418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417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69" w:type="dxa"/>
            <w:shd w:val="clear" w:color="auto" w:fill="auto"/>
          </w:tcPr>
          <w:p w:rsidR="00687A59" w:rsidRPr="00CA3D6D" w:rsidRDefault="00687A59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FC46FB" w:rsidRPr="00CA3D6D" w:rsidTr="00887DD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46FB" w:rsidRPr="00CA3D6D" w:rsidRDefault="00FC46FB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46FB" w:rsidRPr="00CA3D6D" w:rsidRDefault="00FC46FB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FC46FB" w:rsidRPr="00CA3D6D" w:rsidRDefault="00FC46FB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от 12 января 1995 года            № 5-ФЗ «О ветеранах» </w:t>
            </w:r>
          </w:p>
          <w:p w:rsidR="00FC46FB" w:rsidRPr="00CA3D6D" w:rsidRDefault="00FC46FB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и от 24 ноября 1995 года </w:t>
            </w:r>
          </w:p>
          <w:p w:rsidR="00FC46FB" w:rsidRPr="00CA3D6D" w:rsidRDefault="00FC46FB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46FB" w:rsidRPr="00CA3D6D" w:rsidRDefault="00FC46FB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CA3D6D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3793" w:type="dxa"/>
            <w:shd w:val="clear" w:color="auto" w:fill="auto"/>
          </w:tcPr>
          <w:p w:rsidR="00FC46FB" w:rsidRPr="00CA3D6D" w:rsidRDefault="00FC46FB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46FB" w:rsidRPr="00CA3D6D" w:rsidTr="00887DDD">
        <w:trPr>
          <w:trHeight w:val="826"/>
        </w:trPr>
        <w:tc>
          <w:tcPr>
            <w:tcW w:w="709" w:type="dxa"/>
            <w:vMerge/>
            <w:shd w:val="clear" w:color="auto" w:fill="auto"/>
          </w:tcPr>
          <w:p w:rsidR="00FC46FB" w:rsidRPr="00CA3D6D" w:rsidRDefault="00FC46FB" w:rsidP="00494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FC46FB" w:rsidRPr="00CA3D6D" w:rsidRDefault="00FC46FB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46FB" w:rsidRPr="00CA3D6D" w:rsidRDefault="00FC46FB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FC46FB" w:rsidRPr="00CA3D6D" w:rsidRDefault="00FC46FB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FC46FB" w:rsidRPr="00CA3D6D" w:rsidRDefault="00FC46FB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2CD6" w:rsidRPr="00CA3D6D" w:rsidTr="00887DDD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A42CD6" w:rsidRPr="00CA3D6D" w:rsidRDefault="00A42CD6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3793" w:type="dxa"/>
            <w:shd w:val="clear" w:color="auto" w:fill="auto"/>
          </w:tcPr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42CD6" w:rsidRPr="000735A0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2 293,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42CD6" w:rsidRPr="000735A0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766,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763,7</w:t>
            </w:r>
          </w:p>
        </w:tc>
        <w:tc>
          <w:tcPr>
            <w:tcW w:w="116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763,7</w:t>
            </w:r>
          </w:p>
        </w:tc>
      </w:tr>
      <w:tr w:rsidR="00A42CD6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42CD6" w:rsidRPr="00CA3D6D" w:rsidRDefault="00A42CD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2CD6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42CD6" w:rsidRPr="00CA3D6D" w:rsidRDefault="00A42CD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1 896,8</w:t>
            </w:r>
          </w:p>
        </w:tc>
        <w:tc>
          <w:tcPr>
            <w:tcW w:w="1418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417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631,4</w:t>
            </w:r>
          </w:p>
        </w:tc>
        <w:tc>
          <w:tcPr>
            <w:tcW w:w="116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631,4</w:t>
            </w:r>
          </w:p>
        </w:tc>
      </w:tr>
      <w:tr w:rsidR="00A42CD6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42CD6" w:rsidRPr="00CA3D6D" w:rsidRDefault="00A42CD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A42CD6" w:rsidRPr="000735A0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397,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42CD6" w:rsidRPr="000735A0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132,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16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132,3</w:t>
            </w:r>
          </w:p>
        </w:tc>
      </w:tr>
      <w:tr w:rsidR="00F140B7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140B7" w:rsidRPr="00CA3D6D" w:rsidRDefault="00F140B7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F140B7" w:rsidRPr="00CA3D6D" w:rsidRDefault="00F140B7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2CD6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42CD6" w:rsidRPr="00CA3D6D" w:rsidRDefault="00A42CD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2CD6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42CD6" w:rsidRPr="00CA3D6D" w:rsidRDefault="00A42CD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A42CD6" w:rsidRPr="000735A0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97,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42CD6" w:rsidRPr="000735A0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</w:t>
            </w:r>
            <w:r w:rsidR="000735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6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</w:tr>
      <w:tr w:rsidR="00A42CD6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42CD6" w:rsidRPr="00CA3D6D" w:rsidRDefault="00A42CD6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42CD6" w:rsidRPr="00CA3D6D" w:rsidRDefault="00A42CD6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</w:t>
            </w: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A42CD6" w:rsidRPr="00CA3D6D" w:rsidRDefault="00A42CD6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1C6C" w:rsidRPr="00CA3D6D" w:rsidTr="00887DDD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7E1C6C" w:rsidRPr="00CA3D6D" w:rsidRDefault="007E1C6C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3793" w:type="dxa"/>
            <w:shd w:val="clear" w:color="auto" w:fill="auto"/>
          </w:tcPr>
          <w:p w:rsidR="007E1C6C" w:rsidRPr="00CA3D6D" w:rsidRDefault="007E1C6C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61 063,8</w:t>
            </w:r>
          </w:p>
        </w:tc>
        <w:tc>
          <w:tcPr>
            <w:tcW w:w="1418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19 927,2</w:t>
            </w:r>
          </w:p>
        </w:tc>
        <w:tc>
          <w:tcPr>
            <w:tcW w:w="1417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20 568,3</w:t>
            </w:r>
          </w:p>
        </w:tc>
        <w:tc>
          <w:tcPr>
            <w:tcW w:w="116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20 568,3</w:t>
            </w:r>
          </w:p>
        </w:tc>
      </w:tr>
      <w:tr w:rsidR="000735A0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0735A0" w:rsidRPr="00CA3D6D" w:rsidRDefault="000735A0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0735A0" w:rsidRPr="00CA3D6D" w:rsidRDefault="000735A0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0735A0" w:rsidRPr="007E1C6C" w:rsidRDefault="000735A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735A0" w:rsidRPr="007E1C6C" w:rsidRDefault="000735A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735A0" w:rsidRPr="007E1C6C" w:rsidRDefault="000735A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0735A0" w:rsidRPr="007E1C6C" w:rsidRDefault="000735A0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1C6C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E1C6C" w:rsidRPr="00CA3D6D" w:rsidRDefault="007E1C6C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7E1C6C" w:rsidRPr="00CA3D6D" w:rsidRDefault="007E1C6C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54 202,0</w:t>
            </w:r>
          </w:p>
        </w:tc>
        <w:tc>
          <w:tcPr>
            <w:tcW w:w="1418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17 687,0</w:t>
            </w:r>
          </w:p>
        </w:tc>
        <w:tc>
          <w:tcPr>
            <w:tcW w:w="1417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18 257,5</w:t>
            </w:r>
          </w:p>
        </w:tc>
        <w:tc>
          <w:tcPr>
            <w:tcW w:w="116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18 257,5</w:t>
            </w:r>
          </w:p>
        </w:tc>
      </w:tr>
      <w:tr w:rsidR="007E1C6C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E1C6C" w:rsidRPr="00CA3D6D" w:rsidRDefault="007E1C6C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7E1C6C" w:rsidRPr="00CA3D6D" w:rsidRDefault="007E1C6C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6 861,8</w:t>
            </w:r>
          </w:p>
        </w:tc>
        <w:tc>
          <w:tcPr>
            <w:tcW w:w="1418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2 240,2</w:t>
            </w:r>
          </w:p>
        </w:tc>
        <w:tc>
          <w:tcPr>
            <w:tcW w:w="1417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2 310,8</w:t>
            </w:r>
          </w:p>
        </w:tc>
        <w:tc>
          <w:tcPr>
            <w:tcW w:w="116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2 310,8</w:t>
            </w:r>
          </w:p>
        </w:tc>
      </w:tr>
      <w:tr w:rsidR="00F140B7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F140B7" w:rsidRPr="00CA3D6D" w:rsidRDefault="00F140B7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F140B7" w:rsidRPr="00CA3D6D" w:rsidRDefault="00F140B7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140B7" w:rsidRPr="007E1C6C" w:rsidRDefault="00F140B7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140B7" w:rsidRPr="007E1C6C" w:rsidRDefault="00F140B7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140B7" w:rsidRPr="007E1C6C" w:rsidRDefault="00F140B7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F140B7" w:rsidRPr="007E1C6C" w:rsidRDefault="00F140B7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1C6C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E1C6C" w:rsidRPr="00CA3D6D" w:rsidRDefault="007E1C6C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7E1C6C" w:rsidRPr="00CA3D6D" w:rsidRDefault="007E1C6C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1C6C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E1C6C" w:rsidRPr="00CA3D6D" w:rsidRDefault="007E1C6C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7E1C6C" w:rsidRPr="00CA3D6D" w:rsidRDefault="007E1C6C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7E1C6C" w:rsidRPr="00CA3D6D" w:rsidRDefault="007E1C6C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418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17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69" w:type="dxa"/>
            <w:shd w:val="clear" w:color="auto" w:fill="auto"/>
          </w:tcPr>
          <w:p w:rsidR="007E1C6C" w:rsidRPr="007E1C6C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</w:tr>
      <w:tr w:rsidR="007E1C6C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E1C6C" w:rsidRPr="00CA3D6D" w:rsidRDefault="007E1C6C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7E1C6C" w:rsidRPr="00CA3D6D" w:rsidRDefault="007E1C6C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7E1C6C" w:rsidRPr="004A4B1B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6 464,7</w:t>
            </w:r>
          </w:p>
        </w:tc>
        <w:tc>
          <w:tcPr>
            <w:tcW w:w="1418" w:type="dxa"/>
            <w:shd w:val="clear" w:color="auto" w:fill="auto"/>
          </w:tcPr>
          <w:p w:rsidR="007E1C6C" w:rsidRPr="004A4B1B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2 107,7</w:t>
            </w:r>
          </w:p>
        </w:tc>
        <w:tc>
          <w:tcPr>
            <w:tcW w:w="1417" w:type="dxa"/>
            <w:shd w:val="clear" w:color="auto" w:fill="auto"/>
          </w:tcPr>
          <w:p w:rsidR="007E1C6C" w:rsidRPr="004A4B1B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  <w:tc>
          <w:tcPr>
            <w:tcW w:w="1169" w:type="dxa"/>
            <w:shd w:val="clear" w:color="auto" w:fill="auto"/>
          </w:tcPr>
          <w:p w:rsidR="007E1C6C" w:rsidRPr="004A4B1B" w:rsidRDefault="007E1C6C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</w:tr>
      <w:tr w:rsidR="00F140B7" w:rsidRPr="00CA3D6D" w:rsidTr="00887DDD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F140B7" w:rsidRPr="00CA3D6D" w:rsidRDefault="00887DDD" w:rsidP="0049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793" w:type="dxa"/>
            <w:shd w:val="clear" w:color="auto" w:fill="auto"/>
          </w:tcPr>
          <w:p w:rsidR="00F140B7" w:rsidRPr="00CA3D6D" w:rsidRDefault="00F140B7" w:rsidP="00887D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140B7" w:rsidRPr="004A4B1B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140B7" w:rsidRPr="004A4B1B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140B7" w:rsidRPr="004A4B1B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F140B7" w:rsidRPr="004A4B1B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CB4" w:rsidRPr="00CA3D6D" w:rsidTr="00887DDD">
        <w:trPr>
          <w:trHeight w:val="181"/>
        </w:trPr>
        <w:tc>
          <w:tcPr>
            <w:tcW w:w="5529" w:type="dxa"/>
            <w:gridSpan w:val="4"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75CB4" w:rsidRDefault="00975CB4" w:rsidP="00887DDD">
            <w:pPr>
              <w:jc w:val="center"/>
            </w:pPr>
            <w:r w:rsidRPr="00E21A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75CB4" w:rsidRDefault="00975CB4" w:rsidP="00887DDD">
            <w:pPr>
              <w:jc w:val="center"/>
            </w:pPr>
            <w:r w:rsidRPr="00E21A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75CB4" w:rsidRDefault="00975CB4" w:rsidP="00887DDD">
            <w:pPr>
              <w:jc w:val="center"/>
            </w:pPr>
            <w:r w:rsidRPr="00E21A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975CB4" w:rsidRDefault="00975CB4" w:rsidP="00887DDD">
            <w:pPr>
              <w:jc w:val="center"/>
            </w:pPr>
            <w:r w:rsidRPr="00E21A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61 063,8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19 927,2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20 568,3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20 568,3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54 202,0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17 687,0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18 257,5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18 257,5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6 861,8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2 240,2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2 310,8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2 310,8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6 464,7</w:t>
            </w:r>
          </w:p>
        </w:tc>
        <w:tc>
          <w:tcPr>
            <w:tcW w:w="1418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2 107,7</w:t>
            </w:r>
          </w:p>
        </w:tc>
        <w:tc>
          <w:tcPr>
            <w:tcW w:w="1417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  <w:tc>
          <w:tcPr>
            <w:tcW w:w="1169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</w:tr>
      <w:tr w:rsidR="00F140B7" w:rsidRPr="00CA3D6D" w:rsidTr="00887DDD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F140B7" w:rsidRPr="00CA3D6D" w:rsidRDefault="00887DDD" w:rsidP="0049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793" w:type="dxa"/>
            <w:shd w:val="clear" w:color="auto" w:fill="auto"/>
          </w:tcPr>
          <w:p w:rsidR="00F140B7" w:rsidRPr="00CA3D6D" w:rsidRDefault="00F140B7" w:rsidP="00887D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F140B7" w:rsidRPr="00CA3D6D" w:rsidRDefault="00F140B7" w:rsidP="0088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имущественных и земельных отношений)</w:t>
            </w:r>
          </w:p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61 063,8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19 927,2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20 568,3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20 568,3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54 202,0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17 687,0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18 257,5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18 257,5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6 861,8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2 240,2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2 310,8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2 310,8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</w:t>
            </w:r>
          </w:p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97,1</w:t>
            </w:r>
          </w:p>
        </w:tc>
        <w:tc>
          <w:tcPr>
            <w:tcW w:w="1418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17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69" w:type="dxa"/>
            <w:shd w:val="clear" w:color="auto" w:fill="auto"/>
          </w:tcPr>
          <w:p w:rsidR="00975CB4" w:rsidRPr="007E1C6C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C6C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</w:tr>
      <w:tr w:rsidR="00975CB4" w:rsidRPr="00CA3D6D" w:rsidTr="00887DDD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975CB4" w:rsidRPr="00CA3D6D" w:rsidRDefault="00975CB4" w:rsidP="0049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975CB4" w:rsidRPr="00CA3D6D" w:rsidRDefault="00975CB4" w:rsidP="00887DDD">
            <w:pPr>
              <w:rPr>
                <w:rFonts w:ascii="Times New Roman" w:hAnsi="Times New Roman"/>
                <w:sz w:val="20"/>
                <w:szCs w:val="20"/>
              </w:rPr>
            </w:pPr>
            <w:r w:rsidRPr="00CA3D6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A3D6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A3D6D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6 464,7</w:t>
            </w:r>
          </w:p>
        </w:tc>
        <w:tc>
          <w:tcPr>
            <w:tcW w:w="1418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2 107,7</w:t>
            </w:r>
          </w:p>
        </w:tc>
        <w:tc>
          <w:tcPr>
            <w:tcW w:w="1417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  <w:tc>
          <w:tcPr>
            <w:tcW w:w="1169" w:type="dxa"/>
            <w:shd w:val="clear" w:color="auto" w:fill="auto"/>
          </w:tcPr>
          <w:p w:rsidR="00975CB4" w:rsidRPr="004A4B1B" w:rsidRDefault="00975CB4" w:rsidP="00887D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1B">
              <w:rPr>
                <w:rFonts w:ascii="Times New Roman" w:hAnsi="Times New Roman"/>
                <w:color w:val="000000"/>
                <w:sz w:val="20"/>
                <w:szCs w:val="20"/>
              </w:rPr>
              <w:t>2 178,5</w:t>
            </w:r>
          </w:p>
        </w:tc>
      </w:tr>
    </w:tbl>
    <w:p w:rsidR="004559E1" w:rsidRPr="00CA3D6D" w:rsidRDefault="004559E1" w:rsidP="004947DB">
      <w:pPr>
        <w:pStyle w:val="a3"/>
        <w:jc w:val="right"/>
        <w:rPr>
          <w:sz w:val="28"/>
          <w:szCs w:val="28"/>
        </w:rPr>
      </w:pPr>
    </w:p>
    <w:p w:rsidR="004559E1" w:rsidRPr="00CA3D6D" w:rsidRDefault="004559E1" w:rsidP="004947DB">
      <w:pPr>
        <w:pStyle w:val="a3"/>
        <w:jc w:val="right"/>
        <w:rPr>
          <w:sz w:val="28"/>
          <w:szCs w:val="28"/>
        </w:rPr>
      </w:pPr>
    </w:p>
    <w:p w:rsidR="004559E1" w:rsidRPr="00CA3D6D" w:rsidRDefault="004559E1" w:rsidP="004947DB">
      <w:pPr>
        <w:pStyle w:val="a3"/>
        <w:jc w:val="right"/>
        <w:rPr>
          <w:sz w:val="28"/>
          <w:szCs w:val="28"/>
        </w:rPr>
      </w:pPr>
    </w:p>
    <w:p w:rsidR="004559E1" w:rsidRPr="00CA3D6D" w:rsidRDefault="004559E1" w:rsidP="004947DB">
      <w:pPr>
        <w:pStyle w:val="a3"/>
        <w:jc w:val="right"/>
        <w:rPr>
          <w:sz w:val="28"/>
          <w:szCs w:val="28"/>
        </w:rPr>
      </w:pPr>
    </w:p>
    <w:p w:rsidR="004559E1" w:rsidRPr="00CA3D6D" w:rsidRDefault="004559E1" w:rsidP="004947DB">
      <w:pPr>
        <w:pStyle w:val="a3"/>
        <w:jc w:val="right"/>
        <w:rPr>
          <w:sz w:val="28"/>
          <w:szCs w:val="28"/>
        </w:rPr>
      </w:pPr>
    </w:p>
    <w:sectPr w:rsidR="004559E1" w:rsidRPr="00CA3D6D" w:rsidSect="004947DB">
      <w:footerReference w:type="default" r:id="rId14"/>
      <w:type w:val="continuous"/>
      <w:pgSz w:w="16838" w:h="11905" w:orient="landscape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8D3" w:rsidRDefault="000968D3" w:rsidP="00B7030D">
      <w:r>
        <w:separator/>
      </w:r>
    </w:p>
  </w:endnote>
  <w:endnote w:type="continuationSeparator" w:id="0">
    <w:p w:rsidR="000968D3" w:rsidRDefault="000968D3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90" w:rsidRDefault="00113990" w:rsidP="00667DAB">
    <w:pPr>
      <w:pStyle w:val="aa"/>
    </w:pPr>
  </w:p>
  <w:p w:rsidR="00113990" w:rsidRDefault="001139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90" w:rsidRDefault="001139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8D3" w:rsidRDefault="000968D3" w:rsidP="00B7030D">
      <w:r>
        <w:separator/>
      </w:r>
    </w:p>
  </w:footnote>
  <w:footnote w:type="continuationSeparator" w:id="0">
    <w:p w:rsidR="000968D3" w:rsidRDefault="000968D3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13990" w:rsidRPr="00CC0CB2" w:rsidRDefault="001B289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="00113990"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C76D53">
          <w:rPr>
            <w:rFonts w:ascii="Times New Roman" w:hAnsi="Times New Roman"/>
            <w:noProof/>
            <w:sz w:val="24"/>
            <w:szCs w:val="24"/>
          </w:rPr>
          <w:t>11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113990" w:rsidRDefault="001139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15E9441E"/>
    <w:multiLevelType w:val="hybridMultilevel"/>
    <w:tmpl w:val="92DCA6BE"/>
    <w:lvl w:ilvl="0" w:tplc="8782231E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5DD7E34"/>
    <w:multiLevelType w:val="hybridMultilevel"/>
    <w:tmpl w:val="D3304E50"/>
    <w:lvl w:ilvl="0" w:tplc="0188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B66BA"/>
    <w:multiLevelType w:val="hybridMultilevel"/>
    <w:tmpl w:val="AB68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D61A4"/>
    <w:multiLevelType w:val="hybridMultilevel"/>
    <w:tmpl w:val="2AC2AAE0"/>
    <w:lvl w:ilvl="0" w:tplc="5524D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9"/>
  </w:num>
  <w:num w:numId="6">
    <w:abstractNumId w:val="20"/>
  </w:num>
  <w:num w:numId="7">
    <w:abstractNumId w:val="26"/>
  </w:num>
  <w:num w:numId="8">
    <w:abstractNumId w:val="23"/>
  </w:num>
  <w:num w:numId="9">
    <w:abstractNumId w:val="19"/>
  </w:num>
  <w:num w:numId="10">
    <w:abstractNumId w:val="24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12"/>
  </w:num>
  <w:num w:numId="16">
    <w:abstractNumId w:val="6"/>
  </w:num>
  <w:num w:numId="17">
    <w:abstractNumId w:val="8"/>
  </w:num>
  <w:num w:numId="18">
    <w:abstractNumId w:val="28"/>
  </w:num>
  <w:num w:numId="19">
    <w:abstractNumId w:val="11"/>
  </w:num>
  <w:num w:numId="20">
    <w:abstractNumId w:val="30"/>
  </w:num>
  <w:num w:numId="21">
    <w:abstractNumId w:val="15"/>
  </w:num>
  <w:num w:numId="22">
    <w:abstractNumId w:val="3"/>
  </w:num>
  <w:num w:numId="23">
    <w:abstractNumId w:val="14"/>
  </w:num>
  <w:num w:numId="24">
    <w:abstractNumId w:val="13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27"/>
  </w:num>
  <w:num w:numId="30">
    <w:abstractNumId w:val="25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396F"/>
    <w:rsid w:val="000059A3"/>
    <w:rsid w:val="00006C25"/>
    <w:rsid w:val="00010BF5"/>
    <w:rsid w:val="000127D4"/>
    <w:rsid w:val="00014271"/>
    <w:rsid w:val="00014AE3"/>
    <w:rsid w:val="000173A2"/>
    <w:rsid w:val="00023FA0"/>
    <w:rsid w:val="000255A5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1BB2"/>
    <w:rsid w:val="000533E0"/>
    <w:rsid w:val="000533FC"/>
    <w:rsid w:val="000535BC"/>
    <w:rsid w:val="0005462D"/>
    <w:rsid w:val="00061709"/>
    <w:rsid w:val="00062741"/>
    <w:rsid w:val="0006353F"/>
    <w:rsid w:val="000637FE"/>
    <w:rsid w:val="00067029"/>
    <w:rsid w:val="00070A6E"/>
    <w:rsid w:val="00073278"/>
    <w:rsid w:val="000735A0"/>
    <w:rsid w:val="000743E8"/>
    <w:rsid w:val="000803EB"/>
    <w:rsid w:val="00083B6A"/>
    <w:rsid w:val="00091B17"/>
    <w:rsid w:val="00094424"/>
    <w:rsid w:val="0009570A"/>
    <w:rsid w:val="0009626A"/>
    <w:rsid w:val="000968D3"/>
    <w:rsid w:val="000A216D"/>
    <w:rsid w:val="000A4FF6"/>
    <w:rsid w:val="000B267E"/>
    <w:rsid w:val="000B2FFA"/>
    <w:rsid w:val="000B30BC"/>
    <w:rsid w:val="000B4075"/>
    <w:rsid w:val="000B40CB"/>
    <w:rsid w:val="000B56B7"/>
    <w:rsid w:val="000B7C23"/>
    <w:rsid w:val="000C2850"/>
    <w:rsid w:val="000C2F32"/>
    <w:rsid w:val="000C40F4"/>
    <w:rsid w:val="000C483A"/>
    <w:rsid w:val="000C5386"/>
    <w:rsid w:val="000C5CD1"/>
    <w:rsid w:val="000C6FD5"/>
    <w:rsid w:val="000D2086"/>
    <w:rsid w:val="000D2C18"/>
    <w:rsid w:val="000D6EC0"/>
    <w:rsid w:val="000E63E7"/>
    <w:rsid w:val="000E6B77"/>
    <w:rsid w:val="000E6E9F"/>
    <w:rsid w:val="000E733A"/>
    <w:rsid w:val="000E77EF"/>
    <w:rsid w:val="000E7B39"/>
    <w:rsid w:val="000F0E7E"/>
    <w:rsid w:val="000F1691"/>
    <w:rsid w:val="000F1892"/>
    <w:rsid w:val="000F1D2D"/>
    <w:rsid w:val="000F1EB0"/>
    <w:rsid w:val="000F23A1"/>
    <w:rsid w:val="000F5A43"/>
    <w:rsid w:val="000F6313"/>
    <w:rsid w:val="000F65C6"/>
    <w:rsid w:val="000F772A"/>
    <w:rsid w:val="001009D6"/>
    <w:rsid w:val="00101A4C"/>
    <w:rsid w:val="00103031"/>
    <w:rsid w:val="00103250"/>
    <w:rsid w:val="00103812"/>
    <w:rsid w:val="00103C05"/>
    <w:rsid w:val="00110BB0"/>
    <w:rsid w:val="00110C88"/>
    <w:rsid w:val="001110D0"/>
    <w:rsid w:val="00111904"/>
    <w:rsid w:val="00111D7D"/>
    <w:rsid w:val="001132B6"/>
    <w:rsid w:val="00113990"/>
    <w:rsid w:val="001207A5"/>
    <w:rsid w:val="00120D54"/>
    <w:rsid w:val="001219B9"/>
    <w:rsid w:val="00122347"/>
    <w:rsid w:val="00122CAF"/>
    <w:rsid w:val="00123728"/>
    <w:rsid w:val="001251B9"/>
    <w:rsid w:val="00125369"/>
    <w:rsid w:val="0013107D"/>
    <w:rsid w:val="00135076"/>
    <w:rsid w:val="00135C25"/>
    <w:rsid w:val="00137537"/>
    <w:rsid w:val="00137764"/>
    <w:rsid w:val="00137F1F"/>
    <w:rsid w:val="00145F96"/>
    <w:rsid w:val="0014669A"/>
    <w:rsid w:val="00150412"/>
    <w:rsid w:val="001538F3"/>
    <w:rsid w:val="001551CE"/>
    <w:rsid w:val="00155B0B"/>
    <w:rsid w:val="0015631D"/>
    <w:rsid w:val="001566ED"/>
    <w:rsid w:val="00160CEB"/>
    <w:rsid w:val="00163ADC"/>
    <w:rsid w:val="0016568B"/>
    <w:rsid w:val="0016714D"/>
    <w:rsid w:val="00171144"/>
    <w:rsid w:val="00171316"/>
    <w:rsid w:val="00174C91"/>
    <w:rsid w:val="00176224"/>
    <w:rsid w:val="00177EF7"/>
    <w:rsid w:val="001804C4"/>
    <w:rsid w:val="001817C9"/>
    <w:rsid w:val="00182063"/>
    <w:rsid w:val="0018226A"/>
    <w:rsid w:val="00183359"/>
    <w:rsid w:val="001856BA"/>
    <w:rsid w:val="0018677E"/>
    <w:rsid w:val="00187110"/>
    <w:rsid w:val="00190C3E"/>
    <w:rsid w:val="00191C2F"/>
    <w:rsid w:val="001922A1"/>
    <w:rsid w:val="00194388"/>
    <w:rsid w:val="001958C4"/>
    <w:rsid w:val="00197692"/>
    <w:rsid w:val="001A0672"/>
    <w:rsid w:val="001A198E"/>
    <w:rsid w:val="001A4C7A"/>
    <w:rsid w:val="001A602C"/>
    <w:rsid w:val="001A758B"/>
    <w:rsid w:val="001A7613"/>
    <w:rsid w:val="001B2890"/>
    <w:rsid w:val="001B53F0"/>
    <w:rsid w:val="001B7E3C"/>
    <w:rsid w:val="001C009C"/>
    <w:rsid w:val="001C075B"/>
    <w:rsid w:val="001C4054"/>
    <w:rsid w:val="001C5558"/>
    <w:rsid w:val="001D0F28"/>
    <w:rsid w:val="001D1B5C"/>
    <w:rsid w:val="001D204B"/>
    <w:rsid w:val="001D3310"/>
    <w:rsid w:val="001D3E2C"/>
    <w:rsid w:val="001D52B8"/>
    <w:rsid w:val="001D68BC"/>
    <w:rsid w:val="001D799B"/>
    <w:rsid w:val="001E08C5"/>
    <w:rsid w:val="001E1096"/>
    <w:rsid w:val="001E1AA3"/>
    <w:rsid w:val="001E228F"/>
    <w:rsid w:val="001E244E"/>
    <w:rsid w:val="001E331B"/>
    <w:rsid w:val="001E4892"/>
    <w:rsid w:val="001E772B"/>
    <w:rsid w:val="001E7C66"/>
    <w:rsid w:val="001F091E"/>
    <w:rsid w:val="001F353B"/>
    <w:rsid w:val="001F511D"/>
    <w:rsid w:val="00200D2E"/>
    <w:rsid w:val="00202E5D"/>
    <w:rsid w:val="002030E9"/>
    <w:rsid w:val="0020687E"/>
    <w:rsid w:val="00212BBB"/>
    <w:rsid w:val="00212C5B"/>
    <w:rsid w:val="00214276"/>
    <w:rsid w:val="002201A1"/>
    <w:rsid w:val="0022132B"/>
    <w:rsid w:val="002216EC"/>
    <w:rsid w:val="00221F8C"/>
    <w:rsid w:val="00222529"/>
    <w:rsid w:val="00224AAD"/>
    <w:rsid w:val="0022565B"/>
    <w:rsid w:val="002264B4"/>
    <w:rsid w:val="002266E7"/>
    <w:rsid w:val="00232F83"/>
    <w:rsid w:val="0023690F"/>
    <w:rsid w:val="00241B2A"/>
    <w:rsid w:val="00242BC7"/>
    <w:rsid w:val="002453FE"/>
    <w:rsid w:val="002469C4"/>
    <w:rsid w:val="00252A9F"/>
    <w:rsid w:val="00252E05"/>
    <w:rsid w:val="00260416"/>
    <w:rsid w:val="00261192"/>
    <w:rsid w:val="002615DA"/>
    <w:rsid w:val="00267463"/>
    <w:rsid w:val="00267E49"/>
    <w:rsid w:val="00270033"/>
    <w:rsid w:val="0027029B"/>
    <w:rsid w:val="00271A2D"/>
    <w:rsid w:val="002754F7"/>
    <w:rsid w:val="00275AA4"/>
    <w:rsid w:val="00277B43"/>
    <w:rsid w:val="00277E24"/>
    <w:rsid w:val="00280800"/>
    <w:rsid w:val="0028157D"/>
    <w:rsid w:val="00281CEE"/>
    <w:rsid w:val="00283E73"/>
    <w:rsid w:val="002841D2"/>
    <w:rsid w:val="002864EA"/>
    <w:rsid w:val="002876DF"/>
    <w:rsid w:val="00290466"/>
    <w:rsid w:val="00290D84"/>
    <w:rsid w:val="00292C46"/>
    <w:rsid w:val="00295779"/>
    <w:rsid w:val="002A0819"/>
    <w:rsid w:val="002A165A"/>
    <w:rsid w:val="002A17F4"/>
    <w:rsid w:val="002A48EF"/>
    <w:rsid w:val="002A7A04"/>
    <w:rsid w:val="002B0F6F"/>
    <w:rsid w:val="002B25CF"/>
    <w:rsid w:val="002B62B6"/>
    <w:rsid w:val="002C07AD"/>
    <w:rsid w:val="002C25D2"/>
    <w:rsid w:val="002C34A7"/>
    <w:rsid w:val="002D142C"/>
    <w:rsid w:val="002D30AB"/>
    <w:rsid w:val="002D4288"/>
    <w:rsid w:val="002D6A7A"/>
    <w:rsid w:val="002D6D8B"/>
    <w:rsid w:val="002D72F5"/>
    <w:rsid w:val="002D7457"/>
    <w:rsid w:val="002E1FAE"/>
    <w:rsid w:val="002E2E9F"/>
    <w:rsid w:val="002E60DC"/>
    <w:rsid w:val="002F2BE4"/>
    <w:rsid w:val="002F3932"/>
    <w:rsid w:val="002F4C82"/>
    <w:rsid w:val="002F5712"/>
    <w:rsid w:val="00303DC8"/>
    <w:rsid w:val="00303FC2"/>
    <w:rsid w:val="003047FB"/>
    <w:rsid w:val="00310A48"/>
    <w:rsid w:val="003113CD"/>
    <w:rsid w:val="00315994"/>
    <w:rsid w:val="003209D5"/>
    <w:rsid w:val="00322097"/>
    <w:rsid w:val="003272AE"/>
    <w:rsid w:val="00330602"/>
    <w:rsid w:val="00334045"/>
    <w:rsid w:val="003377A4"/>
    <w:rsid w:val="00342126"/>
    <w:rsid w:val="00345FA1"/>
    <w:rsid w:val="00347317"/>
    <w:rsid w:val="00350B51"/>
    <w:rsid w:val="00351C06"/>
    <w:rsid w:val="0035251A"/>
    <w:rsid w:val="00352B63"/>
    <w:rsid w:val="003531D6"/>
    <w:rsid w:val="00355AD4"/>
    <w:rsid w:val="00355C10"/>
    <w:rsid w:val="00356840"/>
    <w:rsid w:val="00364BF5"/>
    <w:rsid w:val="00367897"/>
    <w:rsid w:val="0037059A"/>
    <w:rsid w:val="00371210"/>
    <w:rsid w:val="0037123F"/>
    <w:rsid w:val="00371AD1"/>
    <w:rsid w:val="00373F14"/>
    <w:rsid w:val="003762C9"/>
    <w:rsid w:val="00381E7E"/>
    <w:rsid w:val="003831E8"/>
    <w:rsid w:val="00384A0E"/>
    <w:rsid w:val="00385377"/>
    <w:rsid w:val="00386A8F"/>
    <w:rsid w:val="00390F1B"/>
    <w:rsid w:val="00391F17"/>
    <w:rsid w:val="00392EF2"/>
    <w:rsid w:val="0039344E"/>
    <w:rsid w:val="00393967"/>
    <w:rsid w:val="00395345"/>
    <w:rsid w:val="0039786C"/>
    <w:rsid w:val="003A3C21"/>
    <w:rsid w:val="003A4FB5"/>
    <w:rsid w:val="003A576B"/>
    <w:rsid w:val="003A59CF"/>
    <w:rsid w:val="003B00DC"/>
    <w:rsid w:val="003B00EF"/>
    <w:rsid w:val="003B0A55"/>
    <w:rsid w:val="003B45B3"/>
    <w:rsid w:val="003B6623"/>
    <w:rsid w:val="003C0F8D"/>
    <w:rsid w:val="003C1E1D"/>
    <w:rsid w:val="003C353D"/>
    <w:rsid w:val="003C3D62"/>
    <w:rsid w:val="003C3EB6"/>
    <w:rsid w:val="003C65A3"/>
    <w:rsid w:val="003D0A70"/>
    <w:rsid w:val="003D283A"/>
    <w:rsid w:val="003D475F"/>
    <w:rsid w:val="003D56F8"/>
    <w:rsid w:val="003D5946"/>
    <w:rsid w:val="003D5E8E"/>
    <w:rsid w:val="003D73CB"/>
    <w:rsid w:val="003E0506"/>
    <w:rsid w:val="003E3B45"/>
    <w:rsid w:val="003E4E28"/>
    <w:rsid w:val="003F1618"/>
    <w:rsid w:val="003F1638"/>
    <w:rsid w:val="003F3CA8"/>
    <w:rsid w:val="004014A9"/>
    <w:rsid w:val="00401C76"/>
    <w:rsid w:val="0040352D"/>
    <w:rsid w:val="0040355C"/>
    <w:rsid w:val="00406FE6"/>
    <w:rsid w:val="00410983"/>
    <w:rsid w:val="004128EF"/>
    <w:rsid w:val="00414277"/>
    <w:rsid w:val="004156E3"/>
    <w:rsid w:val="00416937"/>
    <w:rsid w:val="00421494"/>
    <w:rsid w:val="004228E8"/>
    <w:rsid w:val="00422A76"/>
    <w:rsid w:val="00424B96"/>
    <w:rsid w:val="0042546B"/>
    <w:rsid w:val="00426AD7"/>
    <w:rsid w:val="00432D7A"/>
    <w:rsid w:val="00432F2A"/>
    <w:rsid w:val="00433630"/>
    <w:rsid w:val="004368F3"/>
    <w:rsid w:val="00440B07"/>
    <w:rsid w:val="00441BA5"/>
    <w:rsid w:val="0044438B"/>
    <w:rsid w:val="0044673F"/>
    <w:rsid w:val="00446C2F"/>
    <w:rsid w:val="00447360"/>
    <w:rsid w:val="00450180"/>
    <w:rsid w:val="0045123E"/>
    <w:rsid w:val="00454158"/>
    <w:rsid w:val="00454735"/>
    <w:rsid w:val="004559E1"/>
    <w:rsid w:val="00456793"/>
    <w:rsid w:val="00463289"/>
    <w:rsid w:val="004638F2"/>
    <w:rsid w:val="004672AA"/>
    <w:rsid w:val="004700A1"/>
    <w:rsid w:val="00472119"/>
    <w:rsid w:val="0047471F"/>
    <w:rsid w:val="00474D3A"/>
    <w:rsid w:val="0047733E"/>
    <w:rsid w:val="0047785A"/>
    <w:rsid w:val="004778A9"/>
    <w:rsid w:val="004821F7"/>
    <w:rsid w:val="00482227"/>
    <w:rsid w:val="00485CC1"/>
    <w:rsid w:val="00486DBA"/>
    <w:rsid w:val="0049146A"/>
    <w:rsid w:val="004947DB"/>
    <w:rsid w:val="00494945"/>
    <w:rsid w:val="00494BDF"/>
    <w:rsid w:val="00494FE7"/>
    <w:rsid w:val="004A131F"/>
    <w:rsid w:val="004A1325"/>
    <w:rsid w:val="004A198E"/>
    <w:rsid w:val="004A3156"/>
    <w:rsid w:val="004A3A9D"/>
    <w:rsid w:val="004A44D2"/>
    <w:rsid w:val="004A48BF"/>
    <w:rsid w:val="004A4B1B"/>
    <w:rsid w:val="004A648A"/>
    <w:rsid w:val="004B0996"/>
    <w:rsid w:val="004B7C84"/>
    <w:rsid w:val="004C3F2C"/>
    <w:rsid w:val="004C5A58"/>
    <w:rsid w:val="004C5CA0"/>
    <w:rsid w:val="004D03D3"/>
    <w:rsid w:val="004D5D0E"/>
    <w:rsid w:val="004D5F92"/>
    <w:rsid w:val="004D6D7A"/>
    <w:rsid w:val="004D7F48"/>
    <w:rsid w:val="004E5723"/>
    <w:rsid w:val="004E5BF4"/>
    <w:rsid w:val="004F0198"/>
    <w:rsid w:val="004F1E94"/>
    <w:rsid w:val="004F2DF3"/>
    <w:rsid w:val="004F541B"/>
    <w:rsid w:val="004F781B"/>
    <w:rsid w:val="00500FCD"/>
    <w:rsid w:val="005011A1"/>
    <w:rsid w:val="0050156B"/>
    <w:rsid w:val="00501B04"/>
    <w:rsid w:val="0050213E"/>
    <w:rsid w:val="005112DD"/>
    <w:rsid w:val="005118FA"/>
    <w:rsid w:val="00512376"/>
    <w:rsid w:val="00512A46"/>
    <w:rsid w:val="00512E0D"/>
    <w:rsid w:val="00512E54"/>
    <w:rsid w:val="005136D5"/>
    <w:rsid w:val="005141D2"/>
    <w:rsid w:val="00517773"/>
    <w:rsid w:val="00520E2F"/>
    <w:rsid w:val="00521872"/>
    <w:rsid w:val="00521E69"/>
    <w:rsid w:val="00522DAC"/>
    <w:rsid w:val="00524056"/>
    <w:rsid w:val="00524C24"/>
    <w:rsid w:val="005260C2"/>
    <w:rsid w:val="0053115A"/>
    <w:rsid w:val="00537052"/>
    <w:rsid w:val="00537A7E"/>
    <w:rsid w:val="00537FA7"/>
    <w:rsid w:val="005402C5"/>
    <w:rsid w:val="00540BD7"/>
    <w:rsid w:val="00541F88"/>
    <w:rsid w:val="0054246C"/>
    <w:rsid w:val="0054569E"/>
    <w:rsid w:val="0054580F"/>
    <w:rsid w:val="00545863"/>
    <w:rsid w:val="005466A5"/>
    <w:rsid w:val="00552242"/>
    <w:rsid w:val="005527E8"/>
    <w:rsid w:val="00552CB6"/>
    <w:rsid w:val="0055408F"/>
    <w:rsid w:val="00556545"/>
    <w:rsid w:val="005570C0"/>
    <w:rsid w:val="005619D6"/>
    <w:rsid w:val="005624AB"/>
    <w:rsid w:val="005643BF"/>
    <w:rsid w:val="00571A41"/>
    <w:rsid w:val="00572079"/>
    <w:rsid w:val="005720F6"/>
    <w:rsid w:val="0057217F"/>
    <w:rsid w:val="005762ED"/>
    <w:rsid w:val="00576866"/>
    <w:rsid w:val="00576D24"/>
    <w:rsid w:val="00577931"/>
    <w:rsid w:val="00581A7D"/>
    <w:rsid w:val="005820D7"/>
    <w:rsid w:val="00583759"/>
    <w:rsid w:val="00584FD0"/>
    <w:rsid w:val="00585090"/>
    <w:rsid w:val="00585EB3"/>
    <w:rsid w:val="00586A13"/>
    <w:rsid w:val="005901F8"/>
    <w:rsid w:val="0059294B"/>
    <w:rsid w:val="005954E2"/>
    <w:rsid w:val="00597901"/>
    <w:rsid w:val="005A0478"/>
    <w:rsid w:val="005B1A3D"/>
    <w:rsid w:val="005B24D5"/>
    <w:rsid w:val="005B24D9"/>
    <w:rsid w:val="005B34F3"/>
    <w:rsid w:val="005B597E"/>
    <w:rsid w:val="005B6578"/>
    <w:rsid w:val="005C057A"/>
    <w:rsid w:val="005C1267"/>
    <w:rsid w:val="005C132D"/>
    <w:rsid w:val="005D238E"/>
    <w:rsid w:val="005D23C3"/>
    <w:rsid w:val="005D7483"/>
    <w:rsid w:val="005E1601"/>
    <w:rsid w:val="005E34A5"/>
    <w:rsid w:val="005E64DC"/>
    <w:rsid w:val="005F3B2A"/>
    <w:rsid w:val="005F4B02"/>
    <w:rsid w:val="005F70F4"/>
    <w:rsid w:val="005F7785"/>
    <w:rsid w:val="006014A1"/>
    <w:rsid w:val="00601835"/>
    <w:rsid w:val="00602AD1"/>
    <w:rsid w:val="00604A62"/>
    <w:rsid w:val="006057D9"/>
    <w:rsid w:val="006066E1"/>
    <w:rsid w:val="00614FB1"/>
    <w:rsid w:val="00616304"/>
    <w:rsid w:val="0061677D"/>
    <w:rsid w:val="006169B7"/>
    <w:rsid w:val="00620615"/>
    <w:rsid w:val="00620B7E"/>
    <w:rsid w:val="00620D4D"/>
    <w:rsid w:val="00622577"/>
    <w:rsid w:val="006238FD"/>
    <w:rsid w:val="006266CF"/>
    <w:rsid w:val="00626D57"/>
    <w:rsid w:val="00627771"/>
    <w:rsid w:val="006304FF"/>
    <w:rsid w:val="0063123D"/>
    <w:rsid w:val="00632122"/>
    <w:rsid w:val="00632843"/>
    <w:rsid w:val="00633A70"/>
    <w:rsid w:val="0063743E"/>
    <w:rsid w:val="00640992"/>
    <w:rsid w:val="0064206D"/>
    <w:rsid w:val="006429BC"/>
    <w:rsid w:val="00645986"/>
    <w:rsid w:val="006478B3"/>
    <w:rsid w:val="00647FEA"/>
    <w:rsid w:val="00653B64"/>
    <w:rsid w:val="00653C89"/>
    <w:rsid w:val="00654539"/>
    <w:rsid w:val="0065785A"/>
    <w:rsid w:val="006619F8"/>
    <w:rsid w:val="006622E0"/>
    <w:rsid w:val="00665D9D"/>
    <w:rsid w:val="0066612D"/>
    <w:rsid w:val="00667035"/>
    <w:rsid w:val="00667275"/>
    <w:rsid w:val="00667DAB"/>
    <w:rsid w:val="00671A47"/>
    <w:rsid w:val="0067221E"/>
    <w:rsid w:val="006759C8"/>
    <w:rsid w:val="00677AF2"/>
    <w:rsid w:val="00682E08"/>
    <w:rsid w:val="00684AD5"/>
    <w:rsid w:val="0068500E"/>
    <w:rsid w:val="006874BA"/>
    <w:rsid w:val="00687A59"/>
    <w:rsid w:val="0069003F"/>
    <w:rsid w:val="00692A06"/>
    <w:rsid w:val="006932E0"/>
    <w:rsid w:val="0069413B"/>
    <w:rsid w:val="00696D66"/>
    <w:rsid w:val="006975DB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C32FA"/>
    <w:rsid w:val="006C5E50"/>
    <w:rsid w:val="006D1147"/>
    <w:rsid w:val="006D3AED"/>
    <w:rsid w:val="006D67D4"/>
    <w:rsid w:val="006D6989"/>
    <w:rsid w:val="006E301F"/>
    <w:rsid w:val="006E5928"/>
    <w:rsid w:val="006E5C39"/>
    <w:rsid w:val="006F22DC"/>
    <w:rsid w:val="006F3948"/>
    <w:rsid w:val="006F3FBC"/>
    <w:rsid w:val="006F5B06"/>
    <w:rsid w:val="006F7879"/>
    <w:rsid w:val="00703C67"/>
    <w:rsid w:val="0070492E"/>
    <w:rsid w:val="0070587D"/>
    <w:rsid w:val="00706CA3"/>
    <w:rsid w:val="007074E2"/>
    <w:rsid w:val="007125C7"/>
    <w:rsid w:val="0071269D"/>
    <w:rsid w:val="00712BFE"/>
    <w:rsid w:val="00716DC0"/>
    <w:rsid w:val="007174AF"/>
    <w:rsid w:val="00720EA5"/>
    <w:rsid w:val="0072205B"/>
    <w:rsid w:val="00724C79"/>
    <w:rsid w:val="00726346"/>
    <w:rsid w:val="00730982"/>
    <w:rsid w:val="0073120A"/>
    <w:rsid w:val="007350BA"/>
    <w:rsid w:val="00735401"/>
    <w:rsid w:val="0073771E"/>
    <w:rsid w:val="00742625"/>
    <w:rsid w:val="00743326"/>
    <w:rsid w:val="00744B23"/>
    <w:rsid w:val="00744C64"/>
    <w:rsid w:val="007453F4"/>
    <w:rsid w:val="0074605C"/>
    <w:rsid w:val="007518D0"/>
    <w:rsid w:val="00751968"/>
    <w:rsid w:val="00753103"/>
    <w:rsid w:val="007537ED"/>
    <w:rsid w:val="00754631"/>
    <w:rsid w:val="00755766"/>
    <w:rsid w:val="00755B79"/>
    <w:rsid w:val="00755E10"/>
    <w:rsid w:val="00755F37"/>
    <w:rsid w:val="00760F26"/>
    <w:rsid w:val="00761CF6"/>
    <w:rsid w:val="00766EC5"/>
    <w:rsid w:val="00767C4B"/>
    <w:rsid w:val="00770A7B"/>
    <w:rsid w:val="00771608"/>
    <w:rsid w:val="0077330C"/>
    <w:rsid w:val="0077412F"/>
    <w:rsid w:val="00774568"/>
    <w:rsid w:val="007751CB"/>
    <w:rsid w:val="007771C5"/>
    <w:rsid w:val="007778ED"/>
    <w:rsid w:val="00777F23"/>
    <w:rsid w:val="007824D6"/>
    <w:rsid w:val="007825E5"/>
    <w:rsid w:val="0078354C"/>
    <w:rsid w:val="00783E08"/>
    <w:rsid w:val="00783ED9"/>
    <w:rsid w:val="007911C1"/>
    <w:rsid w:val="00791A47"/>
    <w:rsid w:val="007939C9"/>
    <w:rsid w:val="00794BF9"/>
    <w:rsid w:val="00795957"/>
    <w:rsid w:val="00797635"/>
    <w:rsid w:val="0079781B"/>
    <w:rsid w:val="007A060F"/>
    <w:rsid w:val="007A2EC7"/>
    <w:rsid w:val="007A556F"/>
    <w:rsid w:val="007A694D"/>
    <w:rsid w:val="007A6E90"/>
    <w:rsid w:val="007B0792"/>
    <w:rsid w:val="007B2C01"/>
    <w:rsid w:val="007B2DA3"/>
    <w:rsid w:val="007B58CF"/>
    <w:rsid w:val="007B5EDE"/>
    <w:rsid w:val="007B5F9C"/>
    <w:rsid w:val="007B6DDA"/>
    <w:rsid w:val="007C0BCB"/>
    <w:rsid w:val="007C2668"/>
    <w:rsid w:val="007C6514"/>
    <w:rsid w:val="007C70E7"/>
    <w:rsid w:val="007C7C67"/>
    <w:rsid w:val="007C7CBF"/>
    <w:rsid w:val="007D0597"/>
    <w:rsid w:val="007D0727"/>
    <w:rsid w:val="007D264A"/>
    <w:rsid w:val="007D38ED"/>
    <w:rsid w:val="007D3A1C"/>
    <w:rsid w:val="007D3E53"/>
    <w:rsid w:val="007D4541"/>
    <w:rsid w:val="007D6D1D"/>
    <w:rsid w:val="007E1C6C"/>
    <w:rsid w:val="007E7DCC"/>
    <w:rsid w:val="007F2E54"/>
    <w:rsid w:val="007F2E9C"/>
    <w:rsid w:val="007F30B0"/>
    <w:rsid w:val="007F42C8"/>
    <w:rsid w:val="007F474A"/>
    <w:rsid w:val="007F5941"/>
    <w:rsid w:val="00802EB4"/>
    <w:rsid w:val="00803A82"/>
    <w:rsid w:val="00805055"/>
    <w:rsid w:val="0080521B"/>
    <w:rsid w:val="00814079"/>
    <w:rsid w:val="008150BD"/>
    <w:rsid w:val="00822AB5"/>
    <w:rsid w:val="00822BA6"/>
    <w:rsid w:val="008240D6"/>
    <w:rsid w:val="00824478"/>
    <w:rsid w:val="00825A12"/>
    <w:rsid w:val="00826F81"/>
    <w:rsid w:val="00832836"/>
    <w:rsid w:val="008349D8"/>
    <w:rsid w:val="00835A67"/>
    <w:rsid w:val="008378DD"/>
    <w:rsid w:val="00840F5E"/>
    <w:rsid w:val="00842D5C"/>
    <w:rsid w:val="00844706"/>
    <w:rsid w:val="00845897"/>
    <w:rsid w:val="008458D3"/>
    <w:rsid w:val="00846BA1"/>
    <w:rsid w:val="008471F1"/>
    <w:rsid w:val="008523B2"/>
    <w:rsid w:val="00852AC1"/>
    <w:rsid w:val="00853136"/>
    <w:rsid w:val="00854FA5"/>
    <w:rsid w:val="008553C2"/>
    <w:rsid w:val="008556BA"/>
    <w:rsid w:val="00861C2F"/>
    <w:rsid w:val="00862398"/>
    <w:rsid w:val="00864B39"/>
    <w:rsid w:val="0086711D"/>
    <w:rsid w:val="008707BD"/>
    <w:rsid w:val="00872311"/>
    <w:rsid w:val="008743BB"/>
    <w:rsid w:val="00876729"/>
    <w:rsid w:val="00876898"/>
    <w:rsid w:val="008805BF"/>
    <w:rsid w:val="008816F2"/>
    <w:rsid w:val="008823CB"/>
    <w:rsid w:val="00882489"/>
    <w:rsid w:val="00885117"/>
    <w:rsid w:val="00885CD1"/>
    <w:rsid w:val="00885E8B"/>
    <w:rsid w:val="00887DDD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6D0B"/>
    <w:rsid w:val="008B7D57"/>
    <w:rsid w:val="008C20A0"/>
    <w:rsid w:val="008C3344"/>
    <w:rsid w:val="008C3C4E"/>
    <w:rsid w:val="008D3BAF"/>
    <w:rsid w:val="008D45F4"/>
    <w:rsid w:val="008E1DBC"/>
    <w:rsid w:val="008E1EAD"/>
    <w:rsid w:val="008E4722"/>
    <w:rsid w:val="008E5B79"/>
    <w:rsid w:val="008E5F75"/>
    <w:rsid w:val="008E78FE"/>
    <w:rsid w:val="008F2099"/>
    <w:rsid w:val="008F2626"/>
    <w:rsid w:val="008F3741"/>
    <w:rsid w:val="008F598E"/>
    <w:rsid w:val="008F68DE"/>
    <w:rsid w:val="008F7107"/>
    <w:rsid w:val="008F7118"/>
    <w:rsid w:val="0090185E"/>
    <w:rsid w:val="0090296D"/>
    <w:rsid w:val="00904976"/>
    <w:rsid w:val="00905007"/>
    <w:rsid w:val="0090511D"/>
    <w:rsid w:val="009062E4"/>
    <w:rsid w:val="00906C30"/>
    <w:rsid w:val="00912723"/>
    <w:rsid w:val="00912CB8"/>
    <w:rsid w:val="00914FD7"/>
    <w:rsid w:val="009201CD"/>
    <w:rsid w:val="0092250C"/>
    <w:rsid w:val="00922F47"/>
    <w:rsid w:val="00923704"/>
    <w:rsid w:val="00924554"/>
    <w:rsid w:val="00924C52"/>
    <w:rsid w:val="00925985"/>
    <w:rsid w:val="00926664"/>
    <w:rsid w:val="00927399"/>
    <w:rsid w:val="00927BD8"/>
    <w:rsid w:val="00927C3D"/>
    <w:rsid w:val="00930946"/>
    <w:rsid w:val="00932E59"/>
    <w:rsid w:val="00940C2B"/>
    <w:rsid w:val="00941AEE"/>
    <w:rsid w:val="00941C5B"/>
    <w:rsid w:val="00941F96"/>
    <w:rsid w:val="0094255D"/>
    <w:rsid w:val="00942EED"/>
    <w:rsid w:val="00942F52"/>
    <w:rsid w:val="009444DC"/>
    <w:rsid w:val="00953F29"/>
    <w:rsid w:val="00954F02"/>
    <w:rsid w:val="009564F8"/>
    <w:rsid w:val="00957873"/>
    <w:rsid w:val="009607B3"/>
    <w:rsid w:val="00963DA2"/>
    <w:rsid w:val="00966DDE"/>
    <w:rsid w:val="00970C2A"/>
    <w:rsid w:val="00972F4C"/>
    <w:rsid w:val="00973855"/>
    <w:rsid w:val="00975CB4"/>
    <w:rsid w:val="0098054B"/>
    <w:rsid w:val="00980C01"/>
    <w:rsid w:val="00981AC3"/>
    <w:rsid w:val="00981D2D"/>
    <w:rsid w:val="0098627D"/>
    <w:rsid w:val="00987007"/>
    <w:rsid w:val="00991878"/>
    <w:rsid w:val="00991EC8"/>
    <w:rsid w:val="00993171"/>
    <w:rsid w:val="00993735"/>
    <w:rsid w:val="00995489"/>
    <w:rsid w:val="009954CE"/>
    <w:rsid w:val="00997270"/>
    <w:rsid w:val="009A0B18"/>
    <w:rsid w:val="009A1034"/>
    <w:rsid w:val="009A28D4"/>
    <w:rsid w:val="009A3538"/>
    <w:rsid w:val="009A3699"/>
    <w:rsid w:val="009A4871"/>
    <w:rsid w:val="009A6CD4"/>
    <w:rsid w:val="009B1220"/>
    <w:rsid w:val="009B401A"/>
    <w:rsid w:val="009B5AEB"/>
    <w:rsid w:val="009C2D95"/>
    <w:rsid w:val="009C4025"/>
    <w:rsid w:val="009C4A3C"/>
    <w:rsid w:val="009C4B5C"/>
    <w:rsid w:val="009C50F2"/>
    <w:rsid w:val="009C679A"/>
    <w:rsid w:val="009D212B"/>
    <w:rsid w:val="009D534D"/>
    <w:rsid w:val="009D7CE2"/>
    <w:rsid w:val="009E0293"/>
    <w:rsid w:val="009E2227"/>
    <w:rsid w:val="009E616B"/>
    <w:rsid w:val="009E7021"/>
    <w:rsid w:val="009E70E6"/>
    <w:rsid w:val="009F1A2C"/>
    <w:rsid w:val="009F2516"/>
    <w:rsid w:val="009F3522"/>
    <w:rsid w:val="009F6667"/>
    <w:rsid w:val="00A03E6E"/>
    <w:rsid w:val="00A05D11"/>
    <w:rsid w:val="00A1259D"/>
    <w:rsid w:val="00A14894"/>
    <w:rsid w:val="00A14C45"/>
    <w:rsid w:val="00A1677E"/>
    <w:rsid w:val="00A22A9D"/>
    <w:rsid w:val="00A242B7"/>
    <w:rsid w:val="00A3095C"/>
    <w:rsid w:val="00A30B6E"/>
    <w:rsid w:val="00A3193D"/>
    <w:rsid w:val="00A36F54"/>
    <w:rsid w:val="00A37436"/>
    <w:rsid w:val="00A402C4"/>
    <w:rsid w:val="00A4266E"/>
    <w:rsid w:val="00A42CD6"/>
    <w:rsid w:val="00A43DD9"/>
    <w:rsid w:val="00A46320"/>
    <w:rsid w:val="00A50568"/>
    <w:rsid w:val="00A512D7"/>
    <w:rsid w:val="00A5348A"/>
    <w:rsid w:val="00A53AB0"/>
    <w:rsid w:val="00A53DD5"/>
    <w:rsid w:val="00A55A4C"/>
    <w:rsid w:val="00A5671E"/>
    <w:rsid w:val="00A569AA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83E17"/>
    <w:rsid w:val="00A845D1"/>
    <w:rsid w:val="00A922D3"/>
    <w:rsid w:val="00A936F7"/>
    <w:rsid w:val="00A93CD1"/>
    <w:rsid w:val="00A9427D"/>
    <w:rsid w:val="00A9509F"/>
    <w:rsid w:val="00A95360"/>
    <w:rsid w:val="00A953D8"/>
    <w:rsid w:val="00A966B2"/>
    <w:rsid w:val="00A96DF7"/>
    <w:rsid w:val="00AA0976"/>
    <w:rsid w:val="00AA0F35"/>
    <w:rsid w:val="00AA17C3"/>
    <w:rsid w:val="00AA3FBA"/>
    <w:rsid w:val="00AA4AF0"/>
    <w:rsid w:val="00AA6E22"/>
    <w:rsid w:val="00AB4942"/>
    <w:rsid w:val="00AB556A"/>
    <w:rsid w:val="00AC1205"/>
    <w:rsid w:val="00AC1366"/>
    <w:rsid w:val="00AC15D9"/>
    <w:rsid w:val="00AC2E5F"/>
    <w:rsid w:val="00AC796B"/>
    <w:rsid w:val="00AD0AED"/>
    <w:rsid w:val="00AD3C51"/>
    <w:rsid w:val="00AD4339"/>
    <w:rsid w:val="00AD515D"/>
    <w:rsid w:val="00AD768D"/>
    <w:rsid w:val="00AE074A"/>
    <w:rsid w:val="00AE12A6"/>
    <w:rsid w:val="00AE1866"/>
    <w:rsid w:val="00AE27B4"/>
    <w:rsid w:val="00AE41CB"/>
    <w:rsid w:val="00AE430A"/>
    <w:rsid w:val="00AE4565"/>
    <w:rsid w:val="00AE478B"/>
    <w:rsid w:val="00AF02A8"/>
    <w:rsid w:val="00AF0640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AF749A"/>
    <w:rsid w:val="00B011FB"/>
    <w:rsid w:val="00B0128A"/>
    <w:rsid w:val="00B0167A"/>
    <w:rsid w:val="00B0271C"/>
    <w:rsid w:val="00B11CED"/>
    <w:rsid w:val="00B14F96"/>
    <w:rsid w:val="00B16ABA"/>
    <w:rsid w:val="00B17ABC"/>
    <w:rsid w:val="00B20DCC"/>
    <w:rsid w:val="00B21E71"/>
    <w:rsid w:val="00B33014"/>
    <w:rsid w:val="00B33572"/>
    <w:rsid w:val="00B35BD3"/>
    <w:rsid w:val="00B3613A"/>
    <w:rsid w:val="00B403F6"/>
    <w:rsid w:val="00B42705"/>
    <w:rsid w:val="00B42E69"/>
    <w:rsid w:val="00B4300B"/>
    <w:rsid w:val="00B44578"/>
    <w:rsid w:val="00B45899"/>
    <w:rsid w:val="00B46074"/>
    <w:rsid w:val="00B5174B"/>
    <w:rsid w:val="00B563B3"/>
    <w:rsid w:val="00B56B29"/>
    <w:rsid w:val="00B60530"/>
    <w:rsid w:val="00B6090F"/>
    <w:rsid w:val="00B61FCE"/>
    <w:rsid w:val="00B64AB7"/>
    <w:rsid w:val="00B6586F"/>
    <w:rsid w:val="00B66B95"/>
    <w:rsid w:val="00B66E3E"/>
    <w:rsid w:val="00B7030D"/>
    <w:rsid w:val="00B70427"/>
    <w:rsid w:val="00B719CB"/>
    <w:rsid w:val="00B75EF9"/>
    <w:rsid w:val="00B75FA2"/>
    <w:rsid w:val="00B768A6"/>
    <w:rsid w:val="00B76F65"/>
    <w:rsid w:val="00B7781A"/>
    <w:rsid w:val="00B815F3"/>
    <w:rsid w:val="00B82D6C"/>
    <w:rsid w:val="00B872CC"/>
    <w:rsid w:val="00B8788F"/>
    <w:rsid w:val="00B90D33"/>
    <w:rsid w:val="00B915EE"/>
    <w:rsid w:val="00B9328E"/>
    <w:rsid w:val="00B93F6F"/>
    <w:rsid w:val="00B944D8"/>
    <w:rsid w:val="00B95F97"/>
    <w:rsid w:val="00B96704"/>
    <w:rsid w:val="00B97A6D"/>
    <w:rsid w:val="00BA4836"/>
    <w:rsid w:val="00BA5B13"/>
    <w:rsid w:val="00BA5FAB"/>
    <w:rsid w:val="00BA6233"/>
    <w:rsid w:val="00BA68F5"/>
    <w:rsid w:val="00BA7037"/>
    <w:rsid w:val="00BB350E"/>
    <w:rsid w:val="00BB4D93"/>
    <w:rsid w:val="00BC07A6"/>
    <w:rsid w:val="00BC1D8E"/>
    <w:rsid w:val="00BC23E6"/>
    <w:rsid w:val="00BC25DF"/>
    <w:rsid w:val="00BC287D"/>
    <w:rsid w:val="00BC4C61"/>
    <w:rsid w:val="00BC4CCE"/>
    <w:rsid w:val="00BC6282"/>
    <w:rsid w:val="00BC762E"/>
    <w:rsid w:val="00BD29DE"/>
    <w:rsid w:val="00BD50A0"/>
    <w:rsid w:val="00BE0C9F"/>
    <w:rsid w:val="00BE660F"/>
    <w:rsid w:val="00BF0673"/>
    <w:rsid w:val="00BF2BF1"/>
    <w:rsid w:val="00BF3E75"/>
    <w:rsid w:val="00BF430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4150"/>
    <w:rsid w:val="00C248B7"/>
    <w:rsid w:val="00C26591"/>
    <w:rsid w:val="00C268D5"/>
    <w:rsid w:val="00C33221"/>
    <w:rsid w:val="00C33C60"/>
    <w:rsid w:val="00C3546D"/>
    <w:rsid w:val="00C359D6"/>
    <w:rsid w:val="00C36237"/>
    <w:rsid w:val="00C37163"/>
    <w:rsid w:val="00C3783C"/>
    <w:rsid w:val="00C40A19"/>
    <w:rsid w:val="00C42C30"/>
    <w:rsid w:val="00C42EF7"/>
    <w:rsid w:val="00C463E0"/>
    <w:rsid w:val="00C47B94"/>
    <w:rsid w:val="00C520A7"/>
    <w:rsid w:val="00C529E7"/>
    <w:rsid w:val="00C54DE5"/>
    <w:rsid w:val="00C5680A"/>
    <w:rsid w:val="00C6319A"/>
    <w:rsid w:val="00C66B9F"/>
    <w:rsid w:val="00C67464"/>
    <w:rsid w:val="00C67517"/>
    <w:rsid w:val="00C67E15"/>
    <w:rsid w:val="00C7067D"/>
    <w:rsid w:val="00C70D40"/>
    <w:rsid w:val="00C73DAB"/>
    <w:rsid w:val="00C752E4"/>
    <w:rsid w:val="00C76D53"/>
    <w:rsid w:val="00C813B2"/>
    <w:rsid w:val="00C84915"/>
    <w:rsid w:val="00C938C4"/>
    <w:rsid w:val="00C94D13"/>
    <w:rsid w:val="00CA1073"/>
    <w:rsid w:val="00CA1FEE"/>
    <w:rsid w:val="00CA24A8"/>
    <w:rsid w:val="00CA341B"/>
    <w:rsid w:val="00CA3D6D"/>
    <w:rsid w:val="00CA4B49"/>
    <w:rsid w:val="00CA75F3"/>
    <w:rsid w:val="00CB0187"/>
    <w:rsid w:val="00CB16BF"/>
    <w:rsid w:val="00CB589B"/>
    <w:rsid w:val="00CB7127"/>
    <w:rsid w:val="00CC0F22"/>
    <w:rsid w:val="00CC12B7"/>
    <w:rsid w:val="00CC3DB4"/>
    <w:rsid w:val="00CC4FF7"/>
    <w:rsid w:val="00CC661B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E56AF"/>
    <w:rsid w:val="00CF1CAD"/>
    <w:rsid w:val="00CF4881"/>
    <w:rsid w:val="00D00CAC"/>
    <w:rsid w:val="00D04396"/>
    <w:rsid w:val="00D079EA"/>
    <w:rsid w:val="00D13F59"/>
    <w:rsid w:val="00D1432C"/>
    <w:rsid w:val="00D20FC6"/>
    <w:rsid w:val="00D21B6C"/>
    <w:rsid w:val="00D23D45"/>
    <w:rsid w:val="00D24870"/>
    <w:rsid w:val="00D2567D"/>
    <w:rsid w:val="00D26747"/>
    <w:rsid w:val="00D27674"/>
    <w:rsid w:val="00D3021B"/>
    <w:rsid w:val="00D34006"/>
    <w:rsid w:val="00D4183F"/>
    <w:rsid w:val="00D42AE5"/>
    <w:rsid w:val="00D43185"/>
    <w:rsid w:val="00D444DB"/>
    <w:rsid w:val="00D505CC"/>
    <w:rsid w:val="00D519A1"/>
    <w:rsid w:val="00D52A4C"/>
    <w:rsid w:val="00D560F2"/>
    <w:rsid w:val="00D57A37"/>
    <w:rsid w:val="00D60258"/>
    <w:rsid w:val="00D60C56"/>
    <w:rsid w:val="00D6586D"/>
    <w:rsid w:val="00D65E51"/>
    <w:rsid w:val="00D67224"/>
    <w:rsid w:val="00D6730D"/>
    <w:rsid w:val="00D711A3"/>
    <w:rsid w:val="00D711ED"/>
    <w:rsid w:val="00D735B1"/>
    <w:rsid w:val="00D739F6"/>
    <w:rsid w:val="00D74691"/>
    <w:rsid w:val="00D74A84"/>
    <w:rsid w:val="00D7520A"/>
    <w:rsid w:val="00D77186"/>
    <w:rsid w:val="00D84072"/>
    <w:rsid w:val="00D915E7"/>
    <w:rsid w:val="00D917B4"/>
    <w:rsid w:val="00D96D6D"/>
    <w:rsid w:val="00DA0573"/>
    <w:rsid w:val="00DA136A"/>
    <w:rsid w:val="00DA31C5"/>
    <w:rsid w:val="00DA57C2"/>
    <w:rsid w:val="00DA6DC1"/>
    <w:rsid w:val="00DA713E"/>
    <w:rsid w:val="00DA7571"/>
    <w:rsid w:val="00DB04A0"/>
    <w:rsid w:val="00DB0AB6"/>
    <w:rsid w:val="00DB196E"/>
    <w:rsid w:val="00DB5D4F"/>
    <w:rsid w:val="00DC04BE"/>
    <w:rsid w:val="00DC0972"/>
    <w:rsid w:val="00DC218F"/>
    <w:rsid w:val="00DC37B1"/>
    <w:rsid w:val="00DD0D3A"/>
    <w:rsid w:val="00DD4D8E"/>
    <w:rsid w:val="00DD534C"/>
    <w:rsid w:val="00DE0823"/>
    <w:rsid w:val="00DE2612"/>
    <w:rsid w:val="00DE39A4"/>
    <w:rsid w:val="00DE517A"/>
    <w:rsid w:val="00DE6A2E"/>
    <w:rsid w:val="00DF0803"/>
    <w:rsid w:val="00DF1199"/>
    <w:rsid w:val="00DF4F18"/>
    <w:rsid w:val="00DF64A3"/>
    <w:rsid w:val="00E0190F"/>
    <w:rsid w:val="00E019BC"/>
    <w:rsid w:val="00E051E1"/>
    <w:rsid w:val="00E05CFF"/>
    <w:rsid w:val="00E0628C"/>
    <w:rsid w:val="00E06999"/>
    <w:rsid w:val="00E07DFF"/>
    <w:rsid w:val="00E1105A"/>
    <w:rsid w:val="00E13D65"/>
    <w:rsid w:val="00E13EA4"/>
    <w:rsid w:val="00E1406A"/>
    <w:rsid w:val="00E17BBA"/>
    <w:rsid w:val="00E2326B"/>
    <w:rsid w:val="00E2392F"/>
    <w:rsid w:val="00E24D0D"/>
    <w:rsid w:val="00E26349"/>
    <w:rsid w:val="00E2760D"/>
    <w:rsid w:val="00E315B4"/>
    <w:rsid w:val="00E34947"/>
    <w:rsid w:val="00E34C70"/>
    <w:rsid w:val="00E35003"/>
    <w:rsid w:val="00E35983"/>
    <w:rsid w:val="00E36060"/>
    <w:rsid w:val="00E46093"/>
    <w:rsid w:val="00E50E62"/>
    <w:rsid w:val="00E5398B"/>
    <w:rsid w:val="00E54BF0"/>
    <w:rsid w:val="00E5589F"/>
    <w:rsid w:val="00E57586"/>
    <w:rsid w:val="00E57678"/>
    <w:rsid w:val="00E6218D"/>
    <w:rsid w:val="00E62A02"/>
    <w:rsid w:val="00E638CD"/>
    <w:rsid w:val="00E6594E"/>
    <w:rsid w:val="00E66B95"/>
    <w:rsid w:val="00E72DC6"/>
    <w:rsid w:val="00E735EF"/>
    <w:rsid w:val="00E77E6D"/>
    <w:rsid w:val="00E868B1"/>
    <w:rsid w:val="00E868C0"/>
    <w:rsid w:val="00E87E8B"/>
    <w:rsid w:val="00E91696"/>
    <w:rsid w:val="00E928B1"/>
    <w:rsid w:val="00E93881"/>
    <w:rsid w:val="00E94704"/>
    <w:rsid w:val="00E95110"/>
    <w:rsid w:val="00EA2194"/>
    <w:rsid w:val="00EA5CF4"/>
    <w:rsid w:val="00EB1622"/>
    <w:rsid w:val="00EB301A"/>
    <w:rsid w:val="00EB39AA"/>
    <w:rsid w:val="00EB5D47"/>
    <w:rsid w:val="00EB61E2"/>
    <w:rsid w:val="00EC209C"/>
    <w:rsid w:val="00EC39A8"/>
    <w:rsid w:val="00EC69A6"/>
    <w:rsid w:val="00EC6E5E"/>
    <w:rsid w:val="00EC6F56"/>
    <w:rsid w:val="00ED015F"/>
    <w:rsid w:val="00ED1DF7"/>
    <w:rsid w:val="00ED29CB"/>
    <w:rsid w:val="00ED29EC"/>
    <w:rsid w:val="00ED33D3"/>
    <w:rsid w:val="00ED458D"/>
    <w:rsid w:val="00ED72BB"/>
    <w:rsid w:val="00EE283C"/>
    <w:rsid w:val="00EE32A5"/>
    <w:rsid w:val="00EE3C2C"/>
    <w:rsid w:val="00EE3F5C"/>
    <w:rsid w:val="00EE4BD2"/>
    <w:rsid w:val="00EE53C3"/>
    <w:rsid w:val="00EE77C3"/>
    <w:rsid w:val="00EF2B43"/>
    <w:rsid w:val="00EF465E"/>
    <w:rsid w:val="00EF467C"/>
    <w:rsid w:val="00EF4CCA"/>
    <w:rsid w:val="00EF5FB4"/>
    <w:rsid w:val="00EF7BD2"/>
    <w:rsid w:val="00EF7CC3"/>
    <w:rsid w:val="00EF7D3C"/>
    <w:rsid w:val="00F022D7"/>
    <w:rsid w:val="00F02E71"/>
    <w:rsid w:val="00F03296"/>
    <w:rsid w:val="00F04A9C"/>
    <w:rsid w:val="00F04FE3"/>
    <w:rsid w:val="00F05098"/>
    <w:rsid w:val="00F064F3"/>
    <w:rsid w:val="00F06E48"/>
    <w:rsid w:val="00F10F54"/>
    <w:rsid w:val="00F140B7"/>
    <w:rsid w:val="00F15C0F"/>
    <w:rsid w:val="00F16AA1"/>
    <w:rsid w:val="00F216E8"/>
    <w:rsid w:val="00F23157"/>
    <w:rsid w:val="00F232CB"/>
    <w:rsid w:val="00F24777"/>
    <w:rsid w:val="00F315EA"/>
    <w:rsid w:val="00F31B6E"/>
    <w:rsid w:val="00F3393C"/>
    <w:rsid w:val="00F3589C"/>
    <w:rsid w:val="00F42314"/>
    <w:rsid w:val="00F476D8"/>
    <w:rsid w:val="00F56999"/>
    <w:rsid w:val="00F602C0"/>
    <w:rsid w:val="00F63092"/>
    <w:rsid w:val="00F70004"/>
    <w:rsid w:val="00F72550"/>
    <w:rsid w:val="00F73364"/>
    <w:rsid w:val="00F77CC2"/>
    <w:rsid w:val="00F813B4"/>
    <w:rsid w:val="00F822CA"/>
    <w:rsid w:val="00F84DCC"/>
    <w:rsid w:val="00F84F81"/>
    <w:rsid w:val="00F8682B"/>
    <w:rsid w:val="00F87176"/>
    <w:rsid w:val="00F87502"/>
    <w:rsid w:val="00F87D82"/>
    <w:rsid w:val="00F91E71"/>
    <w:rsid w:val="00F94A16"/>
    <w:rsid w:val="00F9543B"/>
    <w:rsid w:val="00F97813"/>
    <w:rsid w:val="00FA172F"/>
    <w:rsid w:val="00FA220E"/>
    <w:rsid w:val="00FA28D2"/>
    <w:rsid w:val="00FA298D"/>
    <w:rsid w:val="00FA441F"/>
    <w:rsid w:val="00FA4FD7"/>
    <w:rsid w:val="00FA58D9"/>
    <w:rsid w:val="00FB2CB7"/>
    <w:rsid w:val="00FB3DBF"/>
    <w:rsid w:val="00FB4381"/>
    <w:rsid w:val="00FB4BAF"/>
    <w:rsid w:val="00FB5668"/>
    <w:rsid w:val="00FC046C"/>
    <w:rsid w:val="00FC1B9E"/>
    <w:rsid w:val="00FC4082"/>
    <w:rsid w:val="00FC467D"/>
    <w:rsid w:val="00FC46FB"/>
    <w:rsid w:val="00FC4881"/>
    <w:rsid w:val="00FC7C2A"/>
    <w:rsid w:val="00FD033B"/>
    <w:rsid w:val="00FD1937"/>
    <w:rsid w:val="00FD2E21"/>
    <w:rsid w:val="00FD46C1"/>
    <w:rsid w:val="00FE00B9"/>
    <w:rsid w:val="00FE113E"/>
    <w:rsid w:val="00FE1BA9"/>
    <w:rsid w:val="00FE5648"/>
    <w:rsid w:val="00FF05E0"/>
    <w:rsid w:val="00FF13E9"/>
    <w:rsid w:val="00FF4881"/>
    <w:rsid w:val="00FF5E0E"/>
    <w:rsid w:val="00FF6A38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AAE90-0872-488F-8D54-0AA1B6E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5E8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5E8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WW8Num3z1">
    <w:name w:val="WW8Num3z1"/>
    <w:rsid w:val="0092666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8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85E8B"/>
    <w:rPr>
      <w:rFonts w:ascii="Times New Roman" w:eastAsia="Times New Roman" w:hAnsi="Times New Roman"/>
      <w:b/>
      <w:sz w:val="28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885E8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885E8B"/>
    <w:rPr>
      <w:rFonts w:ascii="Symbol" w:hAnsi="Symbol"/>
    </w:rPr>
  </w:style>
  <w:style w:type="character" w:customStyle="1" w:styleId="WW8Num1z1">
    <w:name w:val="WW8Num1z1"/>
    <w:rsid w:val="00885E8B"/>
    <w:rPr>
      <w:rFonts w:ascii="Courier New" w:hAnsi="Courier New" w:cs="Courier New"/>
    </w:rPr>
  </w:style>
  <w:style w:type="character" w:customStyle="1" w:styleId="WW8Num1z2">
    <w:name w:val="WW8Num1z2"/>
    <w:rsid w:val="00885E8B"/>
    <w:rPr>
      <w:rFonts w:ascii="Wingdings" w:hAnsi="Wingdings"/>
    </w:rPr>
  </w:style>
  <w:style w:type="character" w:customStyle="1" w:styleId="WW8Num2z0">
    <w:name w:val="WW8Num2z0"/>
    <w:rsid w:val="00885E8B"/>
    <w:rPr>
      <w:rFonts w:ascii="Symbol" w:hAnsi="Symbol"/>
    </w:rPr>
  </w:style>
  <w:style w:type="character" w:customStyle="1" w:styleId="WW8Num2z1">
    <w:name w:val="WW8Num2z1"/>
    <w:rsid w:val="00885E8B"/>
    <w:rPr>
      <w:rFonts w:ascii="Courier New" w:hAnsi="Courier New" w:cs="Courier New"/>
    </w:rPr>
  </w:style>
  <w:style w:type="character" w:customStyle="1" w:styleId="WW8Num2z2">
    <w:name w:val="WW8Num2z2"/>
    <w:rsid w:val="00885E8B"/>
    <w:rPr>
      <w:rFonts w:ascii="Wingdings" w:hAnsi="Wingdings"/>
    </w:rPr>
  </w:style>
  <w:style w:type="character" w:customStyle="1" w:styleId="WW8Num3z0">
    <w:name w:val="WW8Num3z0"/>
    <w:rsid w:val="00885E8B"/>
    <w:rPr>
      <w:rFonts w:ascii="Symbol" w:hAnsi="Symbol"/>
    </w:rPr>
  </w:style>
  <w:style w:type="character" w:customStyle="1" w:styleId="WW8Num3z2">
    <w:name w:val="WW8Num3z2"/>
    <w:rsid w:val="00885E8B"/>
    <w:rPr>
      <w:rFonts w:ascii="Wingdings" w:hAnsi="Wingdings"/>
    </w:rPr>
  </w:style>
  <w:style w:type="character" w:customStyle="1" w:styleId="WW8Num4z0">
    <w:name w:val="WW8Num4z0"/>
    <w:rsid w:val="00885E8B"/>
    <w:rPr>
      <w:rFonts w:ascii="Wingdings" w:hAnsi="Wingdings"/>
    </w:rPr>
  </w:style>
  <w:style w:type="character" w:customStyle="1" w:styleId="WW8Num4z1">
    <w:name w:val="WW8Num4z1"/>
    <w:rsid w:val="00885E8B"/>
    <w:rPr>
      <w:rFonts w:ascii="Courier New" w:hAnsi="Courier New" w:cs="Courier New"/>
    </w:rPr>
  </w:style>
  <w:style w:type="character" w:customStyle="1" w:styleId="WW8Num4z3">
    <w:name w:val="WW8Num4z3"/>
    <w:rsid w:val="00885E8B"/>
    <w:rPr>
      <w:rFonts w:ascii="Symbol" w:hAnsi="Symbol"/>
    </w:rPr>
  </w:style>
  <w:style w:type="character" w:customStyle="1" w:styleId="WW8Num5z0">
    <w:name w:val="WW8Num5z0"/>
    <w:rsid w:val="00885E8B"/>
    <w:rPr>
      <w:rFonts w:ascii="Symbol" w:hAnsi="Symbol"/>
    </w:rPr>
  </w:style>
  <w:style w:type="character" w:customStyle="1" w:styleId="WW8Num5z1">
    <w:name w:val="WW8Num5z1"/>
    <w:rsid w:val="00885E8B"/>
    <w:rPr>
      <w:rFonts w:ascii="Courier New" w:hAnsi="Courier New" w:cs="Courier New"/>
    </w:rPr>
  </w:style>
  <w:style w:type="character" w:customStyle="1" w:styleId="WW8Num5z2">
    <w:name w:val="WW8Num5z2"/>
    <w:rsid w:val="00885E8B"/>
    <w:rPr>
      <w:rFonts w:ascii="Wingdings" w:hAnsi="Wingdings"/>
    </w:rPr>
  </w:style>
  <w:style w:type="character" w:customStyle="1" w:styleId="WW8Num6z0">
    <w:name w:val="WW8Num6z0"/>
    <w:rsid w:val="00885E8B"/>
    <w:rPr>
      <w:rFonts w:ascii="Symbol" w:hAnsi="Symbol"/>
    </w:rPr>
  </w:style>
  <w:style w:type="character" w:customStyle="1" w:styleId="WW8Num6z1">
    <w:name w:val="WW8Num6z1"/>
    <w:rsid w:val="00885E8B"/>
    <w:rPr>
      <w:rFonts w:ascii="Courier New" w:hAnsi="Courier New" w:cs="Courier New"/>
    </w:rPr>
  </w:style>
  <w:style w:type="character" w:customStyle="1" w:styleId="WW8Num6z2">
    <w:name w:val="WW8Num6z2"/>
    <w:rsid w:val="00885E8B"/>
    <w:rPr>
      <w:rFonts w:ascii="Wingdings" w:hAnsi="Wingdings"/>
    </w:rPr>
  </w:style>
  <w:style w:type="character" w:customStyle="1" w:styleId="WW8Num7z0">
    <w:name w:val="WW8Num7z0"/>
    <w:rsid w:val="00885E8B"/>
    <w:rPr>
      <w:rFonts w:ascii="Symbol" w:hAnsi="Symbol"/>
    </w:rPr>
  </w:style>
  <w:style w:type="character" w:customStyle="1" w:styleId="WW8Num7z1">
    <w:name w:val="WW8Num7z1"/>
    <w:rsid w:val="00885E8B"/>
    <w:rPr>
      <w:rFonts w:ascii="Courier New" w:hAnsi="Courier New" w:cs="Courier New"/>
    </w:rPr>
  </w:style>
  <w:style w:type="character" w:customStyle="1" w:styleId="WW8Num7z2">
    <w:name w:val="WW8Num7z2"/>
    <w:rsid w:val="00885E8B"/>
    <w:rPr>
      <w:rFonts w:ascii="Wingdings" w:hAnsi="Wingdings"/>
    </w:rPr>
  </w:style>
  <w:style w:type="character" w:customStyle="1" w:styleId="WW8Num8z0">
    <w:name w:val="WW8Num8z0"/>
    <w:rsid w:val="00885E8B"/>
    <w:rPr>
      <w:rFonts w:ascii="Symbol" w:hAnsi="Symbol"/>
    </w:rPr>
  </w:style>
  <w:style w:type="character" w:customStyle="1" w:styleId="WW8Num8z1">
    <w:name w:val="WW8Num8z1"/>
    <w:rsid w:val="00885E8B"/>
    <w:rPr>
      <w:rFonts w:ascii="Courier New" w:hAnsi="Courier New" w:cs="Courier New"/>
    </w:rPr>
  </w:style>
  <w:style w:type="character" w:customStyle="1" w:styleId="WW8Num8z2">
    <w:name w:val="WW8Num8z2"/>
    <w:rsid w:val="00885E8B"/>
    <w:rPr>
      <w:rFonts w:ascii="Wingdings" w:hAnsi="Wingdings"/>
    </w:rPr>
  </w:style>
  <w:style w:type="character" w:customStyle="1" w:styleId="WW8Num9z0">
    <w:name w:val="WW8Num9z0"/>
    <w:rsid w:val="00885E8B"/>
    <w:rPr>
      <w:rFonts w:ascii="Symbol" w:hAnsi="Symbol"/>
    </w:rPr>
  </w:style>
  <w:style w:type="character" w:customStyle="1" w:styleId="WW8Num9z1">
    <w:name w:val="WW8Num9z1"/>
    <w:rsid w:val="00885E8B"/>
    <w:rPr>
      <w:rFonts w:ascii="Courier New" w:hAnsi="Courier New" w:cs="Courier New"/>
    </w:rPr>
  </w:style>
  <w:style w:type="character" w:customStyle="1" w:styleId="WW8Num9z2">
    <w:name w:val="WW8Num9z2"/>
    <w:rsid w:val="00885E8B"/>
    <w:rPr>
      <w:rFonts w:ascii="Wingdings" w:hAnsi="Wingdings"/>
    </w:rPr>
  </w:style>
  <w:style w:type="character" w:customStyle="1" w:styleId="11">
    <w:name w:val="Основной шрифт абзаца1"/>
    <w:rsid w:val="00885E8B"/>
  </w:style>
  <w:style w:type="character" w:styleId="af0">
    <w:name w:val="Hyperlink"/>
    <w:basedOn w:val="11"/>
    <w:uiPriority w:val="99"/>
    <w:semiHidden/>
    <w:rsid w:val="00885E8B"/>
    <w:rPr>
      <w:color w:val="0000FF"/>
      <w:u w:val="single"/>
    </w:rPr>
  </w:style>
  <w:style w:type="character" w:customStyle="1" w:styleId="af1">
    <w:name w:val="Маркеры списка"/>
    <w:rsid w:val="00885E8B"/>
    <w:rPr>
      <w:rFonts w:ascii="StarSymbol" w:eastAsia="StarSymbol" w:hAnsi="StarSymbol" w:cs="StarSymbol"/>
      <w:sz w:val="18"/>
      <w:szCs w:val="18"/>
    </w:rPr>
  </w:style>
  <w:style w:type="paragraph" w:customStyle="1" w:styleId="af2">
    <w:name w:val="Заголовок"/>
    <w:basedOn w:val="a"/>
    <w:next w:val="af3"/>
    <w:rsid w:val="00885E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semiHidden/>
    <w:rsid w:val="00885E8B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List"/>
    <w:basedOn w:val="af3"/>
    <w:semiHidden/>
    <w:rsid w:val="00885E8B"/>
    <w:rPr>
      <w:rFonts w:cs="Tahoma"/>
    </w:rPr>
  </w:style>
  <w:style w:type="paragraph" w:customStyle="1" w:styleId="12">
    <w:name w:val="Название1"/>
    <w:basedOn w:val="a"/>
    <w:rsid w:val="00885E8B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85E8B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885E8B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customStyle="1" w:styleId="af6">
    <w:name w:val="Содержимое таблицы"/>
    <w:basedOn w:val="a"/>
    <w:rsid w:val="00885E8B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85E8B"/>
    <w:pPr>
      <w:jc w:val="center"/>
    </w:pPr>
    <w:rPr>
      <w:b/>
      <w:bCs/>
    </w:rPr>
  </w:style>
  <w:style w:type="paragraph" w:styleId="af8">
    <w:name w:val="Body Text Indent"/>
    <w:basedOn w:val="a"/>
    <w:link w:val="af9"/>
    <w:uiPriority w:val="99"/>
    <w:unhideWhenUsed/>
    <w:rsid w:val="00885E8B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885E8B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6478B3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5626-D6FA-4C79-8B88-B1E9DA4A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32</cp:revision>
  <cp:lastPrinted>2017-11-10T04:47:00Z</cp:lastPrinted>
  <dcterms:created xsi:type="dcterms:W3CDTF">2017-10-23T12:43:00Z</dcterms:created>
  <dcterms:modified xsi:type="dcterms:W3CDTF">2017-11-10T04:58:00Z</dcterms:modified>
</cp:coreProperties>
</file>