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1F" w:rsidRPr="0064171F" w:rsidRDefault="0064171F" w:rsidP="0064171F">
      <w:pPr>
        <w:suppressAutoHyphens/>
        <w:jc w:val="center"/>
        <w:rPr>
          <w:sz w:val="28"/>
          <w:szCs w:val="28"/>
          <w:lang w:eastAsia="ar-SA"/>
        </w:rPr>
      </w:pPr>
      <w:bookmarkStart w:id="0" w:name="_Toc145851195"/>
      <w:bookmarkStart w:id="1" w:name="_Toc150831600"/>
      <w:bookmarkStart w:id="2" w:name="_Toc145851203"/>
      <w:r w:rsidRPr="0064171F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06D7316" wp14:editId="61E501A9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71F" w:rsidRPr="0064171F" w:rsidRDefault="0064171F" w:rsidP="0064171F">
      <w:pPr>
        <w:suppressAutoHyphens/>
        <w:jc w:val="center"/>
        <w:rPr>
          <w:sz w:val="28"/>
          <w:szCs w:val="28"/>
          <w:lang w:eastAsia="ar-SA"/>
        </w:rPr>
      </w:pPr>
    </w:p>
    <w:p w:rsidR="0064171F" w:rsidRPr="0064171F" w:rsidRDefault="0064171F" w:rsidP="0064171F">
      <w:pPr>
        <w:jc w:val="center"/>
        <w:rPr>
          <w:sz w:val="28"/>
          <w:szCs w:val="28"/>
          <w:lang w:eastAsia="en-US"/>
        </w:rPr>
      </w:pPr>
      <w:r w:rsidRPr="0064171F">
        <w:rPr>
          <w:sz w:val="28"/>
          <w:szCs w:val="28"/>
          <w:lang w:eastAsia="en-US"/>
        </w:rPr>
        <w:t>МУНИЦИПАЛЬНОЕ ОБРАЗОВАНИЕ</w:t>
      </w:r>
    </w:p>
    <w:p w:rsidR="0064171F" w:rsidRPr="0064171F" w:rsidRDefault="0064171F" w:rsidP="0064171F">
      <w:pPr>
        <w:jc w:val="center"/>
        <w:rPr>
          <w:sz w:val="28"/>
          <w:szCs w:val="28"/>
          <w:lang w:eastAsia="en-US"/>
        </w:rPr>
      </w:pPr>
      <w:r w:rsidRPr="0064171F">
        <w:rPr>
          <w:sz w:val="28"/>
          <w:szCs w:val="28"/>
          <w:lang w:eastAsia="en-US"/>
        </w:rPr>
        <w:t>ХАНТЫ-МАНСИЙСКИЙ РАЙОН</w:t>
      </w:r>
    </w:p>
    <w:p w:rsidR="0064171F" w:rsidRPr="0064171F" w:rsidRDefault="0064171F" w:rsidP="0064171F">
      <w:pPr>
        <w:jc w:val="center"/>
        <w:rPr>
          <w:sz w:val="28"/>
          <w:szCs w:val="28"/>
          <w:lang w:eastAsia="en-US"/>
        </w:rPr>
      </w:pPr>
      <w:r w:rsidRPr="0064171F">
        <w:rPr>
          <w:sz w:val="28"/>
          <w:szCs w:val="28"/>
          <w:lang w:eastAsia="en-US"/>
        </w:rPr>
        <w:t>Ханты-Мансийский автономный округ – Югра</w:t>
      </w:r>
    </w:p>
    <w:p w:rsidR="0064171F" w:rsidRPr="0064171F" w:rsidRDefault="0064171F" w:rsidP="0064171F">
      <w:pPr>
        <w:jc w:val="center"/>
        <w:rPr>
          <w:sz w:val="28"/>
          <w:szCs w:val="28"/>
          <w:lang w:eastAsia="en-US"/>
        </w:rPr>
      </w:pPr>
    </w:p>
    <w:p w:rsidR="0064171F" w:rsidRPr="0064171F" w:rsidRDefault="0064171F" w:rsidP="0064171F">
      <w:pPr>
        <w:jc w:val="center"/>
        <w:rPr>
          <w:b/>
          <w:sz w:val="28"/>
          <w:szCs w:val="28"/>
          <w:lang w:eastAsia="en-US"/>
        </w:rPr>
      </w:pPr>
      <w:r w:rsidRPr="0064171F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64171F" w:rsidRPr="0064171F" w:rsidRDefault="0064171F" w:rsidP="0064171F">
      <w:pPr>
        <w:jc w:val="center"/>
        <w:rPr>
          <w:b/>
          <w:sz w:val="28"/>
          <w:szCs w:val="28"/>
          <w:lang w:eastAsia="en-US"/>
        </w:rPr>
      </w:pPr>
    </w:p>
    <w:p w:rsidR="0064171F" w:rsidRPr="0064171F" w:rsidRDefault="0064171F" w:rsidP="0064171F">
      <w:pPr>
        <w:jc w:val="center"/>
        <w:rPr>
          <w:b/>
          <w:sz w:val="28"/>
          <w:szCs w:val="28"/>
          <w:lang w:eastAsia="en-US"/>
        </w:rPr>
      </w:pPr>
      <w:r w:rsidRPr="0064171F">
        <w:rPr>
          <w:b/>
          <w:sz w:val="28"/>
          <w:szCs w:val="28"/>
          <w:lang w:eastAsia="en-US"/>
        </w:rPr>
        <w:t>П О С Т А Н О В Л Е Н И Е</w:t>
      </w:r>
    </w:p>
    <w:p w:rsidR="0064171F" w:rsidRPr="0064171F" w:rsidRDefault="0064171F" w:rsidP="0064171F">
      <w:pPr>
        <w:jc w:val="center"/>
        <w:rPr>
          <w:sz w:val="28"/>
          <w:szCs w:val="28"/>
          <w:lang w:eastAsia="en-US"/>
        </w:rPr>
      </w:pPr>
    </w:p>
    <w:p w:rsidR="0064171F" w:rsidRPr="0064171F" w:rsidRDefault="0064171F" w:rsidP="0064171F">
      <w:pPr>
        <w:rPr>
          <w:sz w:val="28"/>
          <w:szCs w:val="28"/>
          <w:lang w:eastAsia="en-US"/>
        </w:rPr>
      </w:pPr>
      <w:r w:rsidRPr="0064171F">
        <w:rPr>
          <w:sz w:val="28"/>
          <w:szCs w:val="28"/>
          <w:lang w:eastAsia="en-US"/>
        </w:rPr>
        <w:t>о</w:t>
      </w:r>
      <w:r w:rsidR="00C50D19">
        <w:rPr>
          <w:sz w:val="28"/>
          <w:szCs w:val="28"/>
          <w:lang w:eastAsia="en-US"/>
        </w:rPr>
        <w:t xml:space="preserve">т 20.04.2017                             </w:t>
      </w:r>
      <w:r w:rsidRPr="0064171F">
        <w:rPr>
          <w:sz w:val="28"/>
          <w:szCs w:val="28"/>
          <w:lang w:eastAsia="en-US"/>
        </w:rPr>
        <w:tab/>
      </w:r>
      <w:r w:rsidRPr="0064171F">
        <w:rPr>
          <w:sz w:val="28"/>
          <w:szCs w:val="28"/>
          <w:lang w:eastAsia="en-US"/>
        </w:rPr>
        <w:tab/>
        <w:t xml:space="preserve">          </w:t>
      </w:r>
      <w:r w:rsidR="00C50D19">
        <w:rPr>
          <w:sz w:val="28"/>
          <w:szCs w:val="28"/>
          <w:lang w:eastAsia="en-US"/>
        </w:rPr>
        <w:t xml:space="preserve">                        </w:t>
      </w:r>
      <w:r w:rsidRPr="0064171F">
        <w:rPr>
          <w:sz w:val="28"/>
          <w:szCs w:val="28"/>
          <w:lang w:eastAsia="en-US"/>
        </w:rPr>
        <w:t xml:space="preserve">   </w:t>
      </w:r>
      <w:r w:rsidR="00C50D19">
        <w:rPr>
          <w:sz w:val="28"/>
          <w:szCs w:val="28"/>
          <w:lang w:eastAsia="en-US"/>
        </w:rPr>
        <w:t xml:space="preserve">   </w:t>
      </w:r>
      <w:r w:rsidRPr="0064171F">
        <w:rPr>
          <w:sz w:val="28"/>
          <w:szCs w:val="28"/>
          <w:lang w:eastAsia="en-US"/>
        </w:rPr>
        <w:t xml:space="preserve">       № </w:t>
      </w:r>
      <w:r w:rsidR="00C50D19">
        <w:rPr>
          <w:sz w:val="28"/>
          <w:szCs w:val="28"/>
          <w:lang w:eastAsia="en-US"/>
        </w:rPr>
        <w:t>113</w:t>
      </w:r>
    </w:p>
    <w:p w:rsidR="0064171F" w:rsidRPr="0064171F" w:rsidRDefault="0064171F" w:rsidP="0064171F">
      <w:pPr>
        <w:rPr>
          <w:i/>
          <w:lang w:eastAsia="en-US"/>
        </w:rPr>
      </w:pPr>
      <w:r w:rsidRPr="0064171F">
        <w:rPr>
          <w:i/>
          <w:lang w:eastAsia="en-US"/>
        </w:rPr>
        <w:t>г. Ханты-Мансийск</w:t>
      </w:r>
    </w:p>
    <w:p w:rsidR="00822D08" w:rsidRPr="00822D08" w:rsidRDefault="00822D08" w:rsidP="0064171F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7B96" w:rsidRDefault="00943D62" w:rsidP="0064171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053C34" w:rsidRDefault="00943D62" w:rsidP="0064171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:rsidR="00053C34" w:rsidRDefault="00977EB2" w:rsidP="00053C34">
      <w:pPr>
        <w:ind w:right="-285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7A7BAC">
        <w:rPr>
          <w:sz w:val="28"/>
          <w:szCs w:val="28"/>
        </w:rPr>
        <w:t>03.07.2014 № 161</w:t>
      </w:r>
      <w:r w:rsidR="005E7B96">
        <w:rPr>
          <w:sz w:val="28"/>
          <w:szCs w:val="28"/>
        </w:rPr>
        <w:t xml:space="preserve"> </w:t>
      </w:r>
      <w:r w:rsidR="007A7BAC">
        <w:rPr>
          <w:sz w:val="28"/>
          <w:szCs w:val="28"/>
        </w:rPr>
        <w:t>«</w:t>
      </w:r>
      <w:r w:rsidR="007A7BAC">
        <w:rPr>
          <w:rFonts w:eastAsia="Calibri"/>
          <w:sz w:val="28"/>
          <w:szCs w:val="28"/>
          <w:lang w:eastAsia="en-US"/>
        </w:rPr>
        <w:t xml:space="preserve">Об утверждении </w:t>
      </w:r>
    </w:p>
    <w:p w:rsidR="0064171F" w:rsidRDefault="007A7BAC" w:rsidP="00053C34">
      <w:pPr>
        <w:ind w:right="-28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схем </w:t>
      </w:r>
      <w:r w:rsidR="009F4034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одоснабжения</w:t>
      </w:r>
      <w:r w:rsidR="0064171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водоотведения </w:t>
      </w:r>
    </w:p>
    <w:p w:rsidR="0064171F" w:rsidRDefault="007A7BAC" w:rsidP="0064171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отдельных сельских</w:t>
      </w:r>
      <w:r w:rsidR="0064171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поселений </w:t>
      </w:r>
    </w:p>
    <w:p w:rsidR="007A7BAC" w:rsidRDefault="007A7BAC" w:rsidP="0064171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Ханты-Мансийского района»</w:t>
      </w:r>
    </w:p>
    <w:p w:rsidR="007A7BAC" w:rsidRDefault="007A7BAC" w:rsidP="0064171F">
      <w:pPr>
        <w:rPr>
          <w:rFonts w:eastAsia="Calibri"/>
          <w:sz w:val="28"/>
          <w:szCs w:val="28"/>
          <w:lang w:eastAsia="en-US"/>
        </w:rPr>
      </w:pPr>
    </w:p>
    <w:p w:rsidR="007A7BAC" w:rsidRPr="0042675A" w:rsidRDefault="007A7BAC" w:rsidP="0064171F">
      <w:pPr>
        <w:pStyle w:val="afff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4 части 1 статьи 6</w:t>
      </w:r>
      <w:r w:rsidR="006D5919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от 7 декабря 2011 года № 416-ФЗ «О водоснабжении и водоотведении», постановлением Правительства Российской Федерации</w:t>
      </w:r>
      <w:r w:rsidR="006D5919">
        <w:rPr>
          <w:rFonts w:ascii="Times New Roman" w:hAnsi="Times New Roman"/>
          <w:sz w:val="28"/>
          <w:szCs w:val="28"/>
        </w:rPr>
        <w:t xml:space="preserve"> от 05.09.201</w:t>
      </w:r>
      <w:r w:rsidR="00EC6E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EC6E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782 «О схемах водоснабжения и водоотведения», </w:t>
      </w:r>
      <w:r w:rsidRPr="00F0591D">
        <w:rPr>
          <w:rFonts w:ascii="Times New Roman" w:hAnsi="Times New Roman"/>
          <w:sz w:val="28"/>
          <w:szCs w:val="28"/>
        </w:rPr>
        <w:t>на основании соглашений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91D">
        <w:rPr>
          <w:rFonts w:ascii="Times New Roman" w:hAnsi="Times New Roman"/>
          <w:sz w:val="28"/>
          <w:szCs w:val="28"/>
        </w:rPr>
        <w:t>о передаче осуществления части полномочий по решению вопросов местного значения, закл</w:t>
      </w:r>
      <w:bookmarkStart w:id="3" w:name="_GoBack"/>
      <w:bookmarkEnd w:id="3"/>
      <w:r w:rsidRPr="00F0591D">
        <w:rPr>
          <w:rFonts w:ascii="Times New Roman" w:hAnsi="Times New Roman"/>
          <w:sz w:val="28"/>
          <w:szCs w:val="28"/>
        </w:rPr>
        <w:t>юченных между администрацией Ханты-Мансийского района и администрациями отдельных сельских поселений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2F1962">
        <w:rPr>
          <w:rFonts w:ascii="Times New Roman" w:hAnsi="Times New Roman"/>
          <w:sz w:val="28"/>
          <w:szCs w:val="28"/>
        </w:rPr>
        <w:t>:</w:t>
      </w:r>
    </w:p>
    <w:p w:rsidR="007A7BAC" w:rsidRDefault="007A7BAC" w:rsidP="0064171F">
      <w:pPr>
        <w:rPr>
          <w:rFonts w:eastAsia="Calibri"/>
          <w:sz w:val="28"/>
          <w:szCs w:val="28"/>
          <w:lang w:eastAsia="en-US"/>
        </w:rPr>
      </w:pPr>
    </w:p>
    <w:p w:rsidR="009246F6" w:rsidRDefault="007A7BAC" w:rsidP="0064171F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71F">
        <w:rPr>
          <w:sz w:val="28"/>
          <w:szCs w:val="28"/>
        </w:rPr>
        <w:t xml:space="preserve"> Внести</w:t>
      </w:r>
      <w:r w:rsidR="003A6588">
        <w:rPr>
          <w:sz w:val="28"/>
          <w:szCs w:val="28"/>
        </w:rPr>
        <w:t xml:space="preserve"> в </w:t>
      </w:r>
      <w:r w:rsidR="00977EB2" w:rsidRPr="009246F6">
        <w:rPr>
          <w:sz w:val="28"/>
          <w:szCs w:val="28"/>
        </w:rPr>
        <w:t>постановлени</w:t>
      </w:r>
      <w:r w:rsidR="003A6588">
        <w:rPr>
          <w:sz w:val="28"/>
          <w:szCs w:val="28"/>
        </w:rPr>
        <w:t>е</w:t>
      </w:r>
      <w:r w:rsidR="00977EB2" w:rsidRPr="009246F6">
        <w:rPr>
          <w:sz w:val="28"/>
          <w:szCs w:val="28"/>
        </w:rPr>
        <w:t xml:space="preserve"> администрации Ханты-Мансийского района от 0</w:t>
      </w:r>
      <w:r w:rsidR="003A6588">
        <w:rPr>
          <w:sz w:val="28"/>
          <w:szCs w:val="28"/>
        </w:rPr>
        <w:t>3</w:t>
      </w:r>
      <w:r w:rsidR="00977EB2" w:rsidRPr="009246F6">
        <w:rPr>
          <w:sz w:val="28"/>
          <w:szCs w:val="28"/>
        </w:rPr>
        <w:t>.07.2014 № 16</w:t>
      </w:r>
      <w:r w:rsidR="003A6588">
        <w:rPr>
          <w:sz w:val="28"/>
          <w:szCs w:val="28"/>
        </w:rPr>
        <w:t>1</w:t>
      </w:r>
      <w:r w:rsidR="00977EB2" w:rsidRPr="009246F6">
        <w:rPr>
          <w:sz w:val="28"/>
          <w:szCs w:val="28"/>
        </w:rPr>
        <w:t xml:space="preserve"> «Об утверждении схемы </w:t>
      </w:r>
      <w:r w:rsidR="003A6588">
        <w:rPr>
          <w:sz w:val="28"/>
          <w:szCs w:val="28"/>
        </w:rPr>
        <w:t xml:space="preserve">водоснабжения </w:t>
      </w:r>
      <w:r w:rsidR="006D5919">
        <w:rPr>
          <w:sz w:val="28"/>
          <w:szCs w:val="28"/>
        </w:rPr>
        <w:t xml:space="preserve">и водоотведения </w:t>
      </w:r>
      <w:r w:rsidR="00977EB2" w:rsidRPr="009246F6">
        <w:rPr>
          <w:sz w:val="28"/>
          <w:szCs w:val="28"/>
        </w:rPr>
        <w:t>отдельных сельских поселений Ханты-Мансийского района»</w:t>
      </w:r>
      <w:r w:rsidR="009246F6" w:rsidRPr="009246F6">
        <w:rPr>
          <w:sz w:val="28"/>
          <w:szCs w:val="28"/>
        </w:rPr>
        <w:t xml:space="preserve"> </w:t>
      </w:r>
      <w:r w:rsidR="009246F6">
        <w:rPr>
          <w:sz w:val="28"/>
          <w:szCs w:val="28"/>
        </w:rPr>
        <w:t xml:space="preserve">следующие </w:t>
      </w:r>
      <w:r w:rsidR="009246F6" w:rsidRPr="009246F6">
        <w:rPr>
          <w:sz w:val="28"/>
          <w:szCs w:val="28"/>
        </w:rPr>
        <w:t>изменения</w:t>
      </w:r>
      <w:r w:rsidR="009246F6">
        <w:rPr>
          <w:sz w:val="28"/>
          <w:szCs w:val="28"/>
        </w:rPr>
        <w:t>:</w:t>
      </w:r>
    </w:p>
    <w:p w:rsidR="0064171F" w:rsidRDefault="0064171F" w:rsidP="0060559E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53C34">
        <w:rPr>
          <w:sz w:val="28"/>
          <w:szCs w:val="28"/>
        </w:rPr>
        <w:t xml:space="preserve"> </w:t>
      </w:r>
      <w:r w:rsidRPr="0064171F">
        <w:rPr>
          <w:sz w:val="28"/>
          <w:szCs w:val="28"/>
        </w:rPr>
        <w:t>Таблицы</w:t>
      </w:r>
      <w:r w:rsidR="006D5919" w:rsidRPr="0064171F">
        <w:rPr>
          <w:sz w:val="28"/>
          <w:szCs w:val="28"/>
        </w:rPr>
        <w:t xml:space="preserve"> 16</w:t>
      </w:r>
      <w:r w:rsidR="00996539" w:rsidRPr="0064171F">
        <w:rPr>
          <w:sz w:val="28"/>
          <w:szCs w:val="28"/>
        </w:rPr>
        <w:t xml:space="preserve"> и 17</w:t>
      </w:r>
      <w:r w:rsidR="006D5919" w:rsidRPr="0064171F">
        <w:rPr>
          <w:sz w:val="28"/>
          <w:szCs w:val="28"/>
        </w:rPr>
        <w:t xml:space="preserve"> </w:t>
      </w:r>
      <w:r w:rsidRPr="0064171F">
        <w:rPr>
          <w:sz w:val="28"/>
          <w:szCs w:val="28"/>
        </w:rPr>
        <w:t>приложения</w:t>
      </w:r>
      <w:r w:rsidR="006D5919" w:rsidRPr="0064171F">
        <w:rPr>
          <w:sz w:val="28"/>
          <w:szCs w:val="28"/>
        </w:rPr>
        <w:t xml:space="preserve"> </w:t>
      </w:r>
      <w:r w:rsidRPr="0064171F">
        <w:rPr>
          <w:sz w:val="28"/>
          <w:szCs w:val="28"/>
        </w:rPr>
        <w:t>2</w:t>
      </w:r>
      <w:r w:rsidR="006D5919" w:rsidRPr="0064171F">
        <w:rPr>
          <w:sz w:val="28"/>
          <w:szCs w:val="28"/>
        </w:rPr>
        <w:t xml:space="preserve"> </w:t>
      </w:r>
      <w:r w:rsidRPr="0064171F">
        <w:rPr>
          <w:sz w:val="28"/>
          <w:szCs w:val="28"/>
        </w:rPr>
        <w:t xml:space="preserve">изложить </w:t>
      </w:r>
      <w:r w:rsidR="006D5919" w:rsidRPr="0064171F">
        <w:rPr>
          <w:sz w:val="28"/>
          <w:szCs w:val="28"/>
        </w:rPr>
        <w:t xml:space="preserve">в </w:t>
      </w:r>
      <w:r w:rsidRPr="0064171F">
        <w:rPr>
          <w:sz w:val="28"/>
          <w:szCs w:val="28"/>
        </w:rPr>
        <w:t xml:space="preserve">следующей </w:t>
      </w:r>
      <w:r w:rsidR="006D5919" w:rsidRPr="0064171F">
        <w:rPr>
          <w:sz w:val="28"/>
          <w:szCs w:val="28"/>
        </w:rPr>
        <w:t>редакции</w:t>
      </w:r>
      <w:r w:rsidRPr="0064171F">
        <w:rPr>
          <w:sz w:val="28"/>
          <w:szCs w:val="28"/>
        </w:rPr>
        <w:t>:</w:t>
      </w:r>
      <w:r w:rsidR="006D5919" w:rsidRPr="0064171F">
        <w:rPr>
          <w:sz w:val="28"/>
          <w:szCs w:val="28"/>
        </w:rPr>
        <w:t xml:space="preserve"> </w:t>
      </w:r>
    </w:p>
    <w:p w:rsidR="0060559E" w:rsidRDefault="0060559E" w:rsidP="0060559E">
      <w:pPr>
        <w:ind w:right="-285" w:firstLine="709"/>
        <w:jc w:val="both"/>
        <w:rPr>
          <w:sz w:val="28"/>
          <w:szCs w:val="28"/>
        </w:rPr>
      </w:pPr>
    </w:p>
    <w:p w:rsidR="0060559E" w:rsidRDefault="0060559E" w:rsidP="0060559E">
      <w:pPr>
        <w:ind w:right="-285" w:firstLine="709"/>
        <w:jc w:val="both"/>
        <w:rPr>
          <w:sz w:val="28"/>
          <w:szCs w:val="28"/>
        </w:rPr>
      </w:pPr>
    </w:p>
    <w:p w:rsidR="0060559E" w:rsidRDefault="0060559E" w:rsidP="0060559E">
      <w:pPr>
        <w:ind w:right="-285" w:firstLine="709"/>
        <w:jc w:val="both"/>
        <w:rPr>
          <w:sz w:val="28"/>
          <w:szCs w:val="28"/>
        </w:rPr>
      </w:pPr>
    </w:p>
    <w:p w:rsidR="0060559E" w:rsidRDefault="0060559E" w:rsidP="0060559E">
      <w:pPr>
        <w:ind w:right="-285" w:firstLine="709"/>
        <w:jc w:val="both"/>
        <w:rPr>
          <w:sz w:val="28"/>
          <w:szCs w:val="28"/>
        </w:rPr>
      </w:pPr>
    </w:p>
    <w:p w:rsidR="0060559E" w:rsidRDefault="0060559E" w:rsidP="0060559E">
      <w:pPr>
        <w:ind w:right="-285" w:firstLine="709"/>
        <w:jc w:val="both"/>
        <w:rPr>
          <w:sz w:val="28"/>
          <w:szCs w:val="28"/>
        </w:rPr>
      </w:pPr>
    </w:p>
    <w:p w:rsidR="0060559E" w:rsidRDefault="0060559E" w:rsidP="0060559E">
      <w:pPr>
        <w:ind w:right="-285" w:firstLine="709"/>
        <w:jc w:val="both"/>
        <w:rPr>
          <w:sz w:val="28"/>
          <w:szCs w:val="28"/>
        </w:rPr>
      </w:pPr>
    </w:p>
    <w:p w:rsidR="0060559E" w:rsidRDefault="0060559E" w:rsidP="0060559E">
      <w:pPr>
        <w:ind w:right="-285" w:firstLine="709"/>
        <w:jc w:val="both"/>
        <w:rPr>
          <w:sz w:val="28"/>
          <w:szCs w:val="28"/>
        </w:rPr>
      </w:pPr>
    </w:p>
    <w:p w:rsidR="0060559E" w:rsidRDefault="0060559E" w:rsidP="0060559E">
      <w:pPr>
        <w:ind w:right="-285" w:firstLine="709"/>
        <w:jc w:val="both"/>
        <w:rPr>
          <w:sz w:val="28"/>
          <w:szCs w:val="28"/>
        </w:rPr>
      </w:pPr>
    </w:p>
    <w:p w:rsidR="0060559E" w:rsidRDefault="0060559E" w:rsidP="0060559E">
      <w:pPr>
        <w:ind w:right="-285" w:firstLine="709"/>
        <w:jc w:val="both"/>
        <w:rPr>
          <w:sz w:val="28"/>
          <w:szCs w:val="28"/>
        </w:rPr>
      </w:pPr>
    </w:p>
    <w:p w:rsidR="0060559E" w:rsidRDefault="0060559E" w:rsidP="0060559E">
      <w:pPr>
        <w:ind w:right="-285" w:firstLine="709"/>
        <w:jc w:val="both"/>
        <w:rPr>
          <w:sz w:val="28"/>
          <w:szCs w:val="28"/>
        </w:rPr>
      </w:pPr>
    </w:p>
    <w:p w:rsidR="0060559E" w:rsidRDefault="0060559E" w:rsidP="0060559E">
      <w:pPr>
        <w:pStyle w:val="affff5"/>
        <w:jc w:val="right"/>
        <w:rPr>
          <w:rFonts w:ascii="Times New Roman" w:hAnsi="Times New Roman" w:cs="Times New Roman"/>
          <w:sz w:val="20"/>
          <w:szCs w:val="20"/>
        </w:rPr>
        <w:sectPr w:rsidR="0060559E" w:rsidSect="00C0022E">
          <w:headerReference w:type="default" r:id="rId9"/>
          <w:headerReference w:type="first" r:id="rId10"/>
          <w:pgSz w:w="11906" w:h="16838" w:code="9"/>
          <w:pgMar w:top="1418" w:right="1276" w:bottom="1134" w:left="1559" w:header="709" w:footer="403" w:gutter="0"/>
          <w:pgNumType w:start="1"/>
          <w:cols w:space="708"/>
          <w:titlePg/>
          <w:docGrid w:linePitch="360"/>
        </w:sectPr>
      </w:pPr>
    </w:p>
    <w:p w:rsidR="0060559E" w:rsidRDefault="00A11DFC" w:rsidP="0060559E">
      <w:pPr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60559E" w:rsidRPr="00CB6D90">
        <w:rPr>
          <w:sz w:val="22"/>
          <w:szCs w:val="22"/>
        </w:rPr>
        <w:t>Таблица 16 – Перечень основных мероприятий по реализации схем водоснабжения с разбивкой по годам</w:t>
      </w:r>
    </w:p>
    <w:p w:rsidR="00A11DFC" w:rsidRPr="00CB6D90" w:rsidRDefault="00A11DFC" w:rsidP="0060559E">
      <w:pPr>
        <w:rPr>
          <w:sz w:val="22"/>
          <w:szCs w:val="22"/>
        </w:rPr>
      </w:pPr>
    </w:p>
    <w:tbl>
      <w:tblPr>
        <w:tblStyle w:val="a4"/>
        <w:tblW w:w="14912" w:type="dxa"/>
        <w:tblLook w:val="04A0" w:firstRow="1" w:lastRow="0" w:firstColumn="1" w:lastColumn="0" w:noHBand="0" w:noVBand="1"/>
      </w:tblPr>
      <w:tblGrid>
        <w:gridCol w:w="512"/>
        <w:gridCol w:w="2572"/>
        <w:gridCol w:w="572"/>
        <w:gridCol w:w="64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0559E" w:rsidRPr="00A11DFC" w:rsidTr="00A11DFC">
        <w:trPr>
          <w:trHeight w:val="258"/>
        </w:trPr>
        <w:tc>
          <w:tcPr>
            <w:tcW w:w="512" w:type="dxa"/>
            <w:vMerge w:val="restart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72" w:type="dxa"/>
            <w:vMerge w:val="restart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72" w:type="dxa"/>
            <w:vMerge w:val="restart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A11DFC">
              <w:rPr>
                <w:bCs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648" w:type="dxa"/>
            <w:vMerge w:val="restart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0608" w:type="dxa"/>
            <w:gridSpan w:val="17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Годы </w:t>
            </w:r>
          </w:p>
        </w:tc>
      </w:tr>
      <w:tr w:rsidR="0060559E" w:rsidRPr="00A11DFC" w:rsidTr="00A11DFC">
        <w:trPr>
          <w:trHeight w:val="258"/>
        </w:trPr>
        <w:tc>
          <w:tcPr>
            <w:tcW w:w="512" w:type="dxa"/>
            <w:vMerge/>
            <w:hideMark/>
          </w:tcPr>
          <w:p w:rsidR="0060559E" w:rsidRPr="00A11DFC" w:rsidRDefault="0060559E" w:rsidP="00A11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vMerge/>
            <w:hideMark/>
          </w:tcPr>
          <w:p w:rsidR="0060559E" w:rsidRPr="00A11DFC" w:rsidRDefault="0060559E" w:rsidP="00A11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hideMark/>
          </w:tcPr>
          <w:p w:rsidR="0060559E" w:rsidRPr="00A11DFC" w:rsidRDefault="0060559E" w:rsidP="00A11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/>
            <w:hideMark/>
          </w:tcPr>
          <w:p w:rsidR="0060559E" w:rsidRPr="00A11DFC" w:rsidRDefault="0060559E" w:rsidP="00A11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60559E" w:rsidRPr="00A11DFC" w:rsidTr="00A11DFC">
        <w:trPr>
          <w:trHeight w:val="78"/>
        </w:trPr>
        <w:tc>
          <w:tcPr>
            <w:tcW w:w="512" w:type="dxa"/>
            <w:hideMark/>
          </w:tcPr>
          <w:p w:rsidR="0060559E" w:rsidRPr="00053C34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53C34">
              <w:rPr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4400" w:type="dxa"/>
            <w:gridSpan w:val="20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с.  Елизарово</w:t>
            </w:r>
          </w:p>
        </w:tc>
      </w:tr>
      <w:tr w:rsidR="0060559E" w:rsidRPr="00A11DFC" w:rsidTr="00A11DFC">
        <w:trPr>
          <w:trHeight w:val="350"/>
        </w:trPr>
        <w:tc>
          <w:tcPr>
            <w:tcW w:w="51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72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Капитальный ремонт ВОС производительностью                  3 м3/час</w:t>
            </w:r>
          </w:p>
        </w:tc>
        <w:tc>
          <w:tcPr>
            <w:tcW w:w="57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4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559E" w:rsidRPr="00A11DFC" w:rsidTr="00A11DFC">
        <w:trPr>
          <w:trHeight w:val="399"/>
        </w:trPr>
        <w:tc>
          <w:tcPr>
            <w:tcW w:w="51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72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Строительство водозабора производительностью            0,098 тыс.м3/</w:t>
            </w:r>
            <w:proofErr w:type="spellStart"/>
            <w:r w:rsidRPr="00A11DFC">
              <w:rPr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57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4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559E" w:rsidRPr="00A11DFC" w:rsidTr="00A11DFC">
        <w:trPr>
          <w:trHeight w:val="258"/>
        </w:trPr>
        <w:tc>
          <w:tcPr>
            <w:tcW w:w="51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572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Реконструкция сетей водоснабжения</w:t>
            </w:r>
          </w:p>
        </w:tc>
        <w:tc>
          <w:tcPr>
            <w:tcW w:w="57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4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559E" w:rsidRPr="00A11DFC" w:rsidTr="00A11DFC">
        <w:trPr>
          <w:trHeight w:val="784"/>
        </w:trPr>
        <w:tc>
          <w:tcPr>
            <w:tcW w:w="51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572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Строительство магистральной кольцевой водопроводной сети из пол</w:t>
            </w:r>
            <w:r w:rsidR="00A11DFC">
              <w:rPr>
                <w:color w:val="000000"/>
                <w:sz w:val="20"/>
                <w:szCs w:val="20"/>
              </w:rPr>
              <w:t>имерных труб диаметром 90 – 140</w:t>
            </w:r>
          </w:p>
        </w:tc>
        <w:tc>
          <w:tcPr>
            <w:tcW w:w="57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4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4,55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4,55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559E" w:rsidRPr="00A11DFC" w:rsidTr="00A11DFC">
        <w:trPr>
          <w:trHeight w:val="399"/>
        </w:trPr>
        <w:tc>
          <w:tcPr>
            <w:tcW w:w="51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572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Разработка проектов зон санитарной охраны и подсчет запасов воды</w:t>
            </w:r>
          </w:p>
        </w:tc>
        <w:tc>
          <w:tcPr>
            <w:tcW w:w="57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4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559E" w:rsidRPr="00A11DFC" w:rsidTr="00A11DFC">
        <w:trPr>
          <w:trHeight w:val="221"/>
        </w:trPr>
        <w:tc>
          <w:tcPr>
            <w:tcW w:w="51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  <w:lang w:val="en-US"/>
              </w:rPr>
              <w:t>6</w:t>
            </w:r>
            <w:r w:rsidRPr="00A11DF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72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Установка резервуара чистой воды</w:t>
            </w:r>
          </w:p>
        </w:tc>
        <w:tc>
          <w:tcPr>
            <w:tcW w:w="57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11DFC">
              <w:rPr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64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559E" w:rsidRPr="00A11DFC" w:rsidTr="00A11DFC">
        <w:trPr>
          <w:trHeight w:val="258"/>
        </w:trPr>
        <w:tc>
          <w:tcPr>
            <w:tcW w:w="51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572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Устройство зон санитарной охраны водозаборов, подсчет запасов воды</w:t>
            </w:r>
          </w:p>
        </w:tc>
        <w:tc>
          <w:tcPr>
            <w:tcW w:w="57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4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559E" w:rsidRPr="00A11DFC" w:rsidTr="00A11DFC">
        <w:trPr>
          <w:trHeight w:val="78"/>
        </w:trPr>
        <w:tc>
          <w:tcPr>
            <w:tcW w:w="512" w:type="dxa"/>
            <w:hideMark/>
          </w:tcPr>
          <w:p w:rsidR="0060559E" w:rsidRPr="00053C34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53C34">
              <w:rPr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400" w:type="dxa"/>
            <w:gridSpan w:val="20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п.  Кедровый</w:t>
            </w:r>
          </w:p>
        </w:tc>
      </w:tr>
      <w:tr w:rsidR="0060559E" w:rsidRPr="00A11DFC" w:rsidTr="00A11DFC">
        <w:trPr>
          <w:trHeight w:val="399"/>
        </w:trPr>
        <w:tc>
          <w:tcPr>
            <w:tcW w:w="51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72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Строительство водозабора производительностью          0,365 тыс.м3/</w:t>
            </w:r>
            <w:proofErr w:type="spellStart"/>
            <w:r w:rsidRPr="00A11DFC">
              <w:rPr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57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11DFC">
              <w:rPr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64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559E" w:rsidRPr="00A11DFC" w:rsidTr="00A11DFC">
        <w:trPr>
          <w:trHeight w:val="258"/>
        </w:trPr>
        <w:tc>
          <w:tcPr>
            <w:tcW w:w="51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72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Реконструкция сетей водоснабжения</w:t>
            </w:r>
          </w:p>
        </w:tc>
        <w:tc>
          <w:tcPr>
            <w:tcW w:w="57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4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3,13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3,13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559E" w:rsidRPr="00A11DFC" w:rsidTr="00A11DFC">
        <w:trPr>
          <w:trHeight w:val="134"/>
        </w:trPr>
        <w:tc>
          <w:tcPr>
            <w:tcW w:w="51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572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 xml:space="preserve">Строительство новой кольцевой водопроводной сети из полиэтиленовых труб диаметром </w:t>
            </w:r>
            <w:r w:rsidR="00A11DFC">
              <w:rPr>
                <w:color w:val="000000"/>
                <w:sz w:val="20"/>
                <w:szCs w:val="20"/>
              </w:rPr>
              <w:br/>
            </w:r>
            <w:r w:rsidRPr="00A11DFC">
              <w:rPr>
                <w:color w:val="000000"/>
                <w:sz w:val="20"/>
                <w:szCs w:val="20"/>
              </w:rPr>
              <w:t>110 – 140 мм</w:t>
            </w:r>
          </w:p>
        </w:tc>
        <w:tc>
          <w:tcPr>
            <w:tcW w:w="57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4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559E" w:rsidRPr="00A11DFC" w:rsidTr="00A11DFC">
        <w:trPr>
          <w:trHeight w:val="258"/>
        </w:trPr>
        <w:tc>
          <w:tcPr>
            <w:tcW w:w="51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72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Разработка проектов зон санитарной охраны</w:t>
            </w:r>
          </w:p>
        </w:tc>
        <w:tc>
          <w:tcPr>
            <w:tcW w:w="572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4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53C34" w:rsidRDefault="00053C34" w:rsidP="006055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0559E" w:rsidRDefault="0060559E" w:rsidP="006055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B6D90">
        <w:rPr>
          <w:sz w:val="22"/>
          <w:szCs w:val="22"/>
        </w:rPr>
        <w:t xml:space="preserve">Таблица 17 – Оценка капитальных вложений в новое строительство, реконструкцию и модернизацию объектов централизованных систем водоснабжения, </w:t>
      </w:r>
      <w:r>
        <w:rPr>
          <w:sz w:val="22"/>
          <w:szCs w:val="22"/>
        </w:rPr>
        <w:t>тыс</w:t>
      </w:r>
      <w:r w:rsidRPr="00CB6D90">
        <w:rPr>
          <w:sz w:val="22"/>
          <w:szCs w:val="22"/>
        </w:rPr>
        <w:t>. руб.</w:t>
      </w:r>
    </w:p>
    <w:p w:rsidR="00A11DFC" w:rsidRPr="00CB6D90" w:rsidRDefault="00A11DFC" w:rsidP="006055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486"/>
        <w:gridCol w:w="2104"/>
        <w:gridCol w:w="779"/>
        <w:gridCol w:w="708"/>
        <w:gridCol w:w="709"/>
        <w:gridCol w:w="709"/>
        <w:gridCol w:w="709"/>
        <w:gridCol w:w="708"/>
        <w:gridCol w:w="709"/>
        <w:gridCol w:w="709"/>
        <w:gridCol w:w="704"/>
        <w:gridCol w:w="713"/>
        <w:gridCol w:w="709"/>
        <w:gridCol w:w="709"/>
        <w:gridCol w:w="709"/>
        <w:gridCol w:w="850"/>
        <w:gridCol w:w="709"/>
        <w:gridCol w:w="709"/>
        <w:gridCol w:w="708"/>
        <w:gridCol w:w="709"/>
      </w:tblGrid>
      <w:tr w:rsidR="0060559E" w:rsidRPr="00A11DFC" w:rsidTr="00AE189F">
        <w:trPr>
          <w:trHeight w:val="255"/>
        </w:trPr>
        <w:tc>
          <w:tcPr>
            <w:tcW w:w="486" w:type="dxa"/>
            <w:vMerge w:val="restart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04" w:type="dxa"/>
            <w:vMerge w:val="restart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79" w:type="dxa"/>
            <w:vMerge w:val="restart"/>
            <w:hideMark/>
          </w:tcPr>
          <w:p w:rsidR="0060559E" w:rsidRPr="00A11DFC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90" w:type="dxa"/>
            <w:gridSpan w:val="17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Годы </w:t>
            </w:r>
          </w:p>
        </w:tc>
      </w:tr>
      <w:tr w:rsidR="00AE189F" w:rsidRPr="00A11DFC" w:rsidTr="00AE189F">
        <w:trPr>
          <w:trHeight w:val="267"/>
        </w:trPr>
        <w:tc>
          <w:tcPr>
            <w:tcW w:w="486" w:type="dxa"/>
            <w:vMerge/>
            <w:hideMark/>
          </w:tcPr>
          <w:p w:rsidR="0060559E" w:rsidRPr="00A11DFC" w:rsidRDefault="0060559E" w:rsidP="00A11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hideMark/>
          </w:tcPr>
          <w:p w:rsidR="0060559E" w:rsidRPr="00A11DFC" w:rsidRDefault="0060559E" w:rsidP="00A11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hideMark/>
          </w:tcPr>
          <w:p w:rsidR="0060559E" w:rsidRPr="00A11DFC" w:rsidRDefault="0060559E" w:rsidP="00A11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4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13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60559E" w:rsidRPr="00A11DFC" w:rsidTr="00AE189F">
        <w:trPr>
          <w:trHeight w:val="185"/>
        </w:trPr>
        <w:tc>
          <w:tcPr>
            <w:tcW w:w="486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5073" w:type="dxa"/>
            <w:gridSpan w:val="19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с. Елизарово</w:t>
            </w: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189F" w:rsidRPr="00A11DFC" w:rsidTr="00AE189F">
        <w:trPr>
          <w:trHeight w:val="267"/>
        </w:trPr>
        <w:tc>
          <w:tcPr>
            <w:tcW w:w="486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0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Капитальный ремонт ВОС</w:t>
            </w:r>
          </w:p>
        </w:tc>
        <w:tc>
          <w:tcPr>
            <w:tcW w:w="77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6900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6900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189F" w:rsidRPr="00A11DFC" w:rsidTr="00AE189F">
        <w:trPr>
          <w:trHeight w:val="424"/>
        </w:trPr>
        <w:tc>
          <w:tcPr>
            <w:tcW w:w="486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10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Строительство водозабора производительностью                0,098 тыс. м3/</w:t>
            </w:r>
            <w:proofErr w:type="spellStart"/>
            <w:r w:rsidRPr="00A11DFC">
              <w:rPr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77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3171,3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3171,3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189F" w:rsidRPr="00A11DFC" w:rsidTr="00AE189F">
        <w:trPr>
          <w:trHeight w:val="424"/>
        </w:trPr>
        <w:tc>
          <w:tcPr>
            <w:tcW w:w="486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10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Реконструкция сетей водоснабжения</w:t>
            </w:r>
          </w:p>
        </w:tc>
        <w:tc>
          <w:tcPr>
            <w:tcW w:w="77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805,1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805,1</w:t>
            </w:r>
          </w:p>
        </w:tc>
        <w:tc>
          <w:tcPr>
            <w:tcW w:w="70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189F" w:rsidRPr="00A11DFC" w:rsidTr="00AE189F">
        <w:trPr>
          <w:trHeight w:val="629"/>
        </w:trPr>
        <w:tc>
          <w:tcPr>
            <w:tcW w:w="486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10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Строительство магистральной кольцевой водопроводной сети из полимерных труб диаметром 90 – 140</w:t>
            </w:r>
          </w:p>
        </w:tc>
        <w:tc>
          <w:tcPr>
            <w:tcW w:w="77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30153,53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30153,53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189F" w:rsidRPr="00A11DFC" w:rsidTr="00AE189F">
        <w:trPr>
          <w:trHeight w:val="424"/>
        </w:trPr>
        <w:tc>
          <w:tcPr>
            <w:tcW w:w="486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10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Разработка проектов зон санитарной охраны и подсчет запасов воды</w:t>
            </w:r>
          </w:p>
        </w:tc>
        <w:tc>
          <w:tcPr>
            <w:tcW w:w="77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189F" w:rsidRPr="00A11DFC" w:rsidTr="00AE189F">
        <w:trPr>
          <w:trHeight w:val="424"/>
        </w:trPr>
        <w:tc>
          <w:tcPr>
            <w:tcW w:w="486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10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Капитальный ремонт ВОС производительностью 3,0 м3/час</w:t>
            </w:r>
          </w:p>
        </w:tc>
        <w:tc>
          <w:tcPr>
            <w:tcW w:w="77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189F" w:rsidRPr="00A11DFC" w:rsidTr="00AE189F">
        <w:trPr>
          <w:trHeight w:val="267"/>
        </w:trPr>
        <w:tc>
          <w:tcPr>
            <w:tcW w:w="486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10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Установка резервуара чистой воды</w:t>
            </w:r>
          </w:p>
        </w:tc>
        <w:tc>
          <w:tcPr>
            <w:tcW w:w="77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260,08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260,08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189F" w:rsidRPr="00A11DFC" w:rsidTr="00AE189F">
        <w:trPr>
          <w:trHeight w:val="424"/>
        </w:trPr>
        <w:tc>
          <w:tcPr>
            <w:tcW w:w="486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10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Устройство зон санитарной охраны водозаборов, подсчет запасов воды</w:t>
            </w:r>
          </w:p>
        </w:tc>
        <w:tc>
          <w:tcPr>
            <w:tcW w:w="77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189F" w:rsidRPr="00A11DFC" w:rsidTr="00AE189F">
        <w:trPr>
          <w:trHeight w:val="267"/>
        </w:trPr>
        <w:tc>
          <w:tcPr>
            <w:tcW w:w="486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 xml:space="preserve">Итого по </w:t>
            </w:r>
            <w:r w:rsidR="00A11DFC">
              <w:rPr>
                <w:color w:val="000000"/>
                <w:sz w:val="20"/>
                <w:szCs w:val="20"/>
              </w:rPr>
              <w:br/>
            </w:r>
            <w:r w:rsidRPr="00A11DFC">
              <w:rPr>
                <w:color w:val="000000"/>
                <w:sz w:val="20"/>
                <w:szCs w:val="20"/>
              </w:rPr>
              <w:t>с. Елизарово</w:t>
            </w:r>
          </w:p>
        </w:tc>
        <w:tc>
          <w:tcPr>
            <w:tcW w:w="77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43 472,23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7 122,22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260,08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805,1</w:t>
            </w:r>
          </w:p>
        </w:tc>
        <w:tc>
          <w:tcPr>
            <w:tcW w:w="70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33324,83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559E" w:rsidRPr="00A11DFC" w:rsidTr="00AE189F">
        <w:trPr>
          <w:trHeight w:val="267"/>
        </w:trPr>
        <w:tc>
          <w:tcPr>
            <w:tcW w:w="486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5073" w:type="dxa"/>
            <w:gridSpan w:val="19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п. Кедровый</w:t>
            </w: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189F" w:rsidRPr="00A11DFC" w:rsidTr="00AE189F">
        <w:trPr>
          <w:trHeight w:val="484"/>
        </w:trPr>
        <w:tc>
          <w:tcPr>
            <w:tcW w:w="486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0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Реконструкция сетей водоснабжения</w:t>
            </w:r>
          </w:p>
        </w:tc>
        <w:tc>
          <w:tcPr>
            <w:tcW w:w="77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15471,95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15471,95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189F" w:rsidRPr="00A11DFC" w:rsidTr="00AE189F">
        <w:trPr>
          <w:trHeight w:val="727"/>
        </w:trPr>
        <w:tc>
          <w:tcPr>
            <w:tcW w:w="486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10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 xml:space="preserve">Строительство новой кольцевой водопроводной сети из полиэтиленовых труб диаметром </w:t>
            </w:r>
            <w:r w:rsidR="00A11DFC">
              <w:rPr>
                <w:color w:val="000000"/>
                <w:sz w:val="20"/>
                <w:szCs w:val="20"/>
              </w:rPr>
              <w:br/>
            </w:r>
            <w:r w:rsidRPr="00A11DFC">
              <w:rPr>
                <w:color w:val="000000"/>
                <w:sz w:val="20"/>
                <w:szCs w:val="20"/>
              </w:rPr>
              <w:t>110 – 140 мм</w:t>
            </w:r>
          </w:p>
        </w:tc>
        <w:tc>
          <w:tcPr>
            <w:tcW w:w="77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57101,71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57101,71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189F" w:rsidRPr="00A11DFC" w:rsidTr="00AE189F">
        <w:trPr>
          <w:trHeight w:val="484"/>
        </w:trPr>
        <w:tc>
          <w:tcPr>
            <w:tcW w:w="486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10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Разработка проектов зон санитарной охраны</w:t>
            </w:r>
          </w:p>
        </w:tc>
        <w:tc>
          <w:tcPr>
            <w:tcW w:w="77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711,71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711,71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189F" w:rsidRPr="00A11DFC" w:rsidTr="00AE189F">
        <w:trPr>
          <w:trHeight w:val="267"/>
        </w:trPr>
        <w:tc>
          <w:tcPr>
            <w:tcW w:w="486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hideMark/>
          </w:tcPr>
          <w:p w:rsidR="0060559E" w:rsidRPr="00A11DFC" w:rsidRDefault="0060559E" w:rsidP="00A11DFC">
            <w:pPr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Итого по п. Кедровый</w:t>
            </w:r>
          </w:p>
        </w:tc>
        <w:tc>
          <w:tcPr>
            <w:tcW w:w="77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73285,36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711,71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15471,95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57101,71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11D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189F" w:rsidRPr="00A11DFC" w:rsidTr="00AE189F">
        <w:trPr>
          <w:trHeight w:val="484"/>
        </w:trPr>
        <w:tc>
          <w:tcPr>
            <w:tcW w:w="486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hideMark/>
          </w:tcPr>
          <w:p w:rsidR="0060559E" w:rsidRPr="00A11DFC" w:rsidRDefault="0060559E" w:rsidP="00A11DFC">
            <w:pPr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Итого по сельскому поселению Кедровый</w:t>
            </w:r>
          </w:p>
        </w:tc>
        <w:tc>
          <w:tcPr>
            <w:tcW w:w="77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116 757,6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7 122,22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971,79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805,1</w:t>
            </w:r>
          </w:p>
        </w:tc>
        <w:tc>
          <w:tcPr>
            <w:tcW w:w="704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33324,83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15471,95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57101,71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0559E" w:rsidRPr="00A11DFC" w:rsidRDefault="0060559E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DFC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A11DFC" w:rsidRDefault="00AE189F" w:rsidP="00AE189F">
      <w:pPr>
        <w:ind w:left="567" w:right="-285" w:firstLine="1375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11DFC" w:rsidRDefault="0060559E" w:rsidP="0060559E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171F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A11DFC">
        <w:rPr>
          <w:sz w:val="28"/>
          <w:szCs w:val="28"/>
        </w:rPr>
        <w:t>Таблицы</w:t>
      </w:r>
      <w:r w:rsidR="006D5919" w:rsidRPr="0064171F">
        <w:rPr>
          <w:sz w:val="28"/>
          <w:szCs w:val="28"/>
        </w:rPr>
        <w:t xml:space="preserve"> 22 </w:t>
      </w:r>
      <w:r w:rsidR="00A11DFC">
        <w:rPr>
          <w:sz w:val="28"/>
          <w:szCs w:val="28"/>
        </w:rPr>
        <w:t>и 23</w:t>
      </w:r>
      <w:r w:rsidR="00053C34">
        <w:rPr>
          <w:sz w:val="28"/>
          <w:szCs w:val="28"/>
        </w:rPr>
        <w:t xml:space="preserve"> приложения</w:t>
      </w:r>
      <w:r w:rsidR="006D5919" w:rsidRPr="0064171F">
        <w:rPr>
          <w:sz w:val="28"/>
          <w:szCs w:val="28"/>
        </w:rPr>
        <w:t xml:space="preserve"> 4 </w:t>
      </w:r>
      <w:r w:rsidR="00A11DFC">
        <w:rPr>
          <w:sz w:val="28"/>
          <w:szCs w:val="28"/>
        </w:rPr>
        <w:t>изложить</w:t>
      </w:r>
      <w:r w:rsidR="006D5919" w:rsidRPr="0064171F">
        <w:rPr>
          <w:sz w:val="28"/>
          <w:szCs w:val="28"/>
        </w:rPr>
        <w:t xml:space="preserve"> в </w:t>
      </w:r>
      <w:r w:rsidR="00A11DFC">
        <w:rPr>
          <w:sz w:val="28"/>
          <w:szCs w:val="28"/>
        </w:rPr>
        <w:t xml:space="preserve">следующей </w:t>
      </w:r>
      <w:r w:rsidR="006D5919" w:rsidRPr="0064171F">
        <w:rPr>
          <w:sz w:val="28"/>
          <w:szCs w:val="28"/>
        </w:rPr>
        <w:t>редакции</w:t>
      </w:r>
      <w:r w:rsidR="00A11DFC">
        <w:rPr>
          <w:sz w:val="28"/>
          <w:szCs w:val="28"/>
        </w:rPr>
        <w:t>:</w:t>
      </w:r>
      <w:r w:rsidR="006D5919" w:rsidRPr="0064171F">
        <w:rPr>
          <w:sz w:val="28"/>
          <w:szCs w:val="28"/>
        </w:rPr>
        <w:t xml:space="preserve"> </w:t>
      </w:r>
    </w:p>
    <w:p w:rsidR="00053C34" w:rsidRDefault="00053C34" w:rsidP="0060559E">
      <w:pPr>
        <w:ind w:right="-285" w:firstLine="709"/>
        <w:jc w:val="both"/>
        <w:rPr>
          <w:sz w:val="28"/>
          <w:szCs w:val="28"/>
        </w:rPr>
      </w:pPr>
    </w:p>
    <w:p w:rsidR="00A11DFC" w:rsidRDefault="00AE189F" w:rsidP="00A11DFC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A11DFC" w:rsidRPr="00CB6D90">
        <w:rPr>
          <w:sz w:val="22"/>
          <w:szCs w:val="22"/>
        </w:rPr>
        <w:t>Таблица 22 – Перечень основных мероприятий по реализации схем водоснабжения с разбивкой по годам</w:t>
      </w:r>
    </w:p>
    <w:p w:rsidR="00AE189F" w:rsidRPr="00CB6D90" w:rsidRDefault="00AE189F" w:rsidP="00A11DFC">
      <w:pPr>
        <w:rPr>
          <w:sz w:val="22"/>
          <w:szCs w:val="22"/>
        </w:rPr>
      </w:pPr>
    </w:p>
    <w:tbl>
      <w:tblPr>
        <w:tblStyle w:val="a4"/>
        <w:tblW w:w="15241" w:type="dxa"/>
        <w:tblLook w:val="04A0" w:firstRow="1" w:lastRow="0" w:firstColumn="1" w:lastColumn="0" w:noHBand="0" w:noVBand="1"/>
      </w:tblPr>
      <w:tblGrid>
        <w:gridCol w:w="531"/>
        <w:gridCol w:w="2293"/>
        <w:gridCol w:w="582"/>
        <w:gridCol w:w="683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A11DFC" w:rsidRPr="00AE189F" w:rsidTr="00A11DFC">
        <w:trPr>
          <w:trHeight w:val="264"/>
        </w:trPr>
        <w:tc>
          <w:tcPr>
            <w:tcW w:w="531" w:type="dxa"/>
            <w:vMerge w:val="restart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93" w:type="dxa"/>
            <w:vMerge w:val="restart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82" w:type="dxa"/>
            <w:vMerge w:val="restart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683" w:type="dxa"/>
            <w:vMerge w:val="restart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152" w:type="dxa"/>
            <w:gridSpan w:val="17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Сроки реализации мероприятий с указанием количественных показателей по годам реализации</w:t>
            </w:r>
          </w:p>
        </w:tc>
      </w:tr>
      <w:tr w:rsidR="00A11DFC" w:rsidRPr="00AE189F" w:rsidTr="00A11DFC">
        <w:trPr>
          <w:trHeight w:val="264"/>
        </w:trPr>
        <w:tc>
          <w:tcPr>
            <w:tcW w:w="531" w:type="dxa"/>
            <w:vMerge/>
            <w:hideMark/>
          </w:tcPr>
          <w:p w:rsidR="00A11DFC" w:rsidRPr="00AE189F" w:rsidRDefault="00A11DFC" w:rsidP="00A11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vMerge/>
            <w:hideMark/>
          </w:tcPr>
          <w:p w:rsidR="00A11DFC" w:rsidRPr="00AE189F" w:rsidRDefault="00A11DFC" w:rsidP="00A11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hideMark/>
          </w:tcPr>
          <w:p w:rsidR="00A11DFC" w:rsidRPr="00AE189F" w:rsidRDefault="00A11DFC" w:rsidP="00A11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hideMark/>
          </w:tcPr>
          <w:p w:rsidR="00A11DFC" w:rsidRPr="00AE189F" w:rsidRDefault="00A11DFC" w:rsidP="00A11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A11DFC" w:rsidRPr="00AE189F" w:rsidTr="00A11DFC">
        <w:trPr>
          <w:trHeight w:val="264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10" w:type="dxa"/>
            <w:gridSpan w:val="20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д. Белогорье</w:t>
            </w:r>
          </w:p>
        </w:tc>
      </w:tr>
      <w:tr w:rsidR="00A11DFC" w:rsidRPr="00AE189F" w:rsidTr="00A11DFC">
        <w:trPr>
          <w:trHeight w:val="528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9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 xml:space="preserve">Капитальный ремонт ВОС производительностью </w:t>
            </w:r>
            <w:r w:rsidR="00AE189F">
              <w:rPr>
                <w:color w:val="000000"/>
                <w:sz w:val="20"/>
                <w:szCs w:val="20"/>
              </w:rPr>
              <w:br/>
            </w:r>
            <w:r w:rsidRPr="00AE189F">
              <w:rPr>
                <w:color w:val="000000"/>
                <w:sz w:val="20"/>
                <w:szCs w:val="20"/>
              </w:rPr>
              <w:t>1 м3/час</w:t>
            </w:r>
          </w:p>
        </w:tc>
        <w:tc>
          <w:tcPr>
            <w:tcW w:w="582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83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DFC" w:rsidRPr="00AE189F" w:rsidTr="00A11DFC">
        <w:trPr>
          <w:trHeight w:val="528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9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Реконструкция сетей водоснабжения</w:t>
            </w:r>
            <w:r w:rsidR="00053C34">
              <w:rPr>
                <w:color w:val="000000"/>
                <w:sz w:val="20"/>
                <w:szCs w:val="20"/>
              </w:rPr>
              <w:t xml:space="preserve"> </w:t>
            </w:r>
            <w:r w:rsidRPr="00AE189F">
              <w:rPr>
                <w:color w:val="000000"/>
                <w:sz w:val="20"/>
                <w:szCs w:val="20"/>
              </w:rPr>
              <w:t>(ПИР)</w:t>
            </w:r>
          </w:p>
        </w:tc>
        <w:tc>
          <w:tcPr>
            <w:tcW w:w="582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83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DFC" w:rsidRPr="00AE189F" w:rsidTr="00A11DFC">
        <w:trPr>
          <w:trHeight w:val="528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3</w:t>
            </w:r>
            <w:r w:rsidR="00AE189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9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Реконструкция сетей водоснабжения</w:t>
            </w:r>
            <w:r w:rsidR="00053C34">
              <w:rPr>
                <w:color w:val="000000"/>
                <w:sz w:val="20"/>
                <w:szCs w:val="20"/>
              </w:rPr>
              <w:t xml:space="preserve"> </w:t>
            </w:r>
            <w:r w:rsidRPr="00AE189F">
              <w:rPr>
                <w:color w:val="000000"/>
                <w:sz w:val="20"/>
                <w:szCs w:val="20"/>
              </w:rPr>
              <w:t>(СМР)</w:t>
            </w:r>
          </w:p>
        </w:tc>
        <w:tc>
          <w:tcPr>
            <w:tcW w:w="582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83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DFC" w:rsidRPr="00AE189F" w:rsidTr="00A11DFC">
        <w:trPr>
          <w:trHeight w:val="528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93" w:type="dxa"/>
            <w:hideMark/>
          </w:tcPr>
          <w:p w:rsidR="00A11DFC" w:rsidRPr="00AE189F" w:rsidRDefault="00A11DFC" w:rsidP="00AE189F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Строительство разводящи</w:t>
            </w:r>
            <w:r w:rsidR="00AE189F">
              <w:rPr>
                <w:color w:val="000000"/>
                <w:sz w:val="20"/>
                <w:szCs w:val="20"/>
              </w:rPr>
              <w:t xml:space="preserve">х сетей системы водоснабжения, </w:t>
            </w:r>
            <w:r w:rsidR="00AE189F">
              <w:rPr>
                <w:color w:val="000000"/>
                <w:sz w:val="20"/>
                <w:szCs w:val="20"/>
              </w:rPr>
              <w:br/>
            </w:r>
            <w:proofErr w:type="spellStart"/>
            <w:r w:rsidRPr="00AE189F">
              <w:rPr>
                <w:color w:val="000000"/>
                <w:sz w:val="20"/>
                <w:szCs w:val="20"/>
              </w:rPr>
              <w:t>Ду.ср</w:t>
            </w:r>
            <w:proofErr w:type="spellEnd"/>
            <w:r w:rsidRPr="00AE189F">
              <w:rPr>
                <w:color w:val="000000"/>
                <w:sz w:val="20"/>
                <w:szCs w:val="20"/>
              </w:rPr>
              <w:t xml:space="preserve"> 80</w:t>
            </w:r>
          </w:p>
        </w:tc>
        <w:tc>
          <w:tcPr>
            <w:tcW w:w="582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83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DFC" w:rsidRPr="00AE189F" w:rsidTr="00A11DFC">
        <w:trPr>
          <w:trHeight w:val="528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29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Разработка проектов зон санитарной охраны и подсчет запасов воды</w:t>
            </w:r>
          </w:p>
        </w:tc>
        <w:tc>
          <w:tcPr>
            <w:tcW w:w="582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83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DFC" w:rsidRPr="00AE189F" w:rsidTr="00A11DFC">
        <w:trPr>
          <w:trHeight w:val="792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293" w:type="dxa"/>
            <w:hideMark/>
          </w:tcPr>
          <w:p w:rsidR="00A11DFC" w:rsidRPr="00AE189F" w:rsidRDefault="00A11DFC" w:rsidP="00AE189F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Организация зоны санитарн</w:t>
            </w:r>
            <w:r w:rsidR="00AE189F">
              <w:rPr>
                <w:color w:val="000000"/>
                <w:sz w:val="20"/>
                <w:szCs w:val="20"/>
              </w:rPr>
              <w:t>ой охраны           на скважине</w:t>
            </w:r>
            <w:r w:rsidRPr="00AE189F">
              <w:rPr>
                <w:color w:val="000000"/>
                <w:sz w:val="20"/>
                <w:szCs w:val="20"/>
              </w:rPr>
              <w:t xml:space="preserve"> </w:t>
            </w:r>
            <w:r w:rsidR="00AE189F">
              <w:rPr>
                <w:color w:val="000000"/>
                <w:sz w:val="20"/>
                <w:szCs w:val="20"/>
              </w:rPr>
              <w:br/>
            </w:r>
            <w:r w:rsidRPr="00AE189F">
              <w:rPr>
                <w:color w:val="000000"/>
                <w:sz w:val="20"/>
                <w:szCs w:val="20"/>
              </w:rPr>
              <w:t>на основании разработанного проекта</w:t>
            </w:r>
          </w:p>
        </w:tc>
        <w:tc>
          <w:tcPr>
            <w:tcW w:w="582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83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DFC" w:rsidRPr="00AE189F" w:rsidTr="00A11DFC">
        <w:trPr>
          <w:trHeight w:val="264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710" w:type="dxa"/>
            <w:gridSpan w:val="20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п. Кирпичный</w:t>
            </w:r>
          </w:p>
        </w:tc>
      </w:tr>
      <w:tr w:rsidR="00A11DFC" w:rsidRPr="00AE189F" w:rsidTr="00A11DFC">
        <w:trPr>
          <w:trHeight w:val="136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9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Реконструкция водозаборных скважин (производственная мощность                      0,48 тыс. м3/</w:t>
            </w:r>
            <w:proofErr w:type="spellStart"/>
            <w:r w:rsidRPr="00AE189F">
              <w:rPr>
                <w:color w:val="000000"/>
                <w:sz w:val="20"/>
                <w:szCs w:val="20"/>
              </w:rPr>
              <w:t>сут</w:t>
            </w:r>
            <w:proofErr w:type="spellEnd"/>
            <w:r w:rsidRPr="00AE189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82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83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DFC" w:rsidRPr="00AE189F" w:rsidTr="00A11DFC">
        <w:trPr>
          <w:trHeight w:val="528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9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Реконструкция сетей водоснабжения</w:t>
            </w:r>
          </w:p>
        </w:tc>
        <w:tc>
          <w:tcPr>
            <w:tcW w:w="582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83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2,08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2,08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DFC" w:rsidRPr="00AE189F" w:rsidTr="00A11DFC">
        <w:trPr>
          <w:trHeight w:val="528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29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 xml:space="preserve">Строительство разводящих сетей системы </w:t>
            </w:r>
            <w:proofErr w:type="gramStart"/>
            <w:r w:rsidRPr="00AE189F">
              <w:rPr>
                <w:color w:val="000000"/>
                <w:sz w:val="20"/>
                <w:szCs w:val="20"/>
              </w:rPr>
              <w:t xml:space="preserve">водоснабжения,   </w:t>
            </w:r>
            <w:proofErr w:type="gramEnd"/>
            <w:r w:rsidRPr="00AE189F"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AE189F">
              <w:rPr>
                <w:color w:val="000000"/>
                <w:sz w:val="20"/>
                <w:szCs w:val="20"/>
              </w:rPr>
              <w:t>Ду.ср</w:t>
            </w:r>
            <w:proofErr w:type="spellEnd"/>
            <w:r w:rsidRPr="00AE189F">
              <w:rPr>
                <w:color w:val="000000"/>
                <w:sz w:val="20"/>
                <w:szCs w:val="20"/>
              </w:rPr>
              <w:t xml:space="preserve"> 80</w:t>
            </w:r>
          </w:p>
        </w:tc>
        <w:tc>
          <w:tcPr>
            <w:tcW w:w="582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83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DFC" w:rsidRPr="00AE189F" w:rsidTr="00A11DFC">
        <w:trPr>
          <w:trHeight w:val="528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29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Разработка проектов зон санитарной охраны и подсчет запасов воды</w:t>
            </w:r>
          </w:p>
        </w:tc>
        <w:tc>
          <w:tcPr>
            <w:tcW w:w="582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83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DFC" w:rsidRPr="00AE189F" w:rsidTr="00A11DFC">
        <w:trPr>
          <w:trHeight w:val="792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29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Организация зоны санита</w:t>
            </w:r>
            <w:r w:rsidR="00AE189F">
              <w:rPr>
                <w:color w:val="000000"/>
                <w:sz w:val="20"/>
                <w:szCs w:val="20"/>
              </w:rPr>
              <w:t>рной охраны         на скважине</w:t>
            </w:r>
            <w:r w:rsidRPr="00AE189F">
              <w:rPr>
                <w:color w:val="000000"/>
                <w:sz w:val="20"/>
                <w:szCs w:val="20"/>
              </w:rPr>
              <w:t xml:space="preserve">                   на основании разработанного проекта</w:t>
            </w:r>
          </w:p>
        </w:tc>
        <w:tc>
          <w:tcPr>
            <w:tcW w:w="582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83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DFC" w:rsidRPr="00AE189F" w:rsidTr="00A11DFC">
        <w:trPr>
          <w:trHeight w:val="264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710" w:type="dxa"/>
            <w:gridSpan w:val="20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AE189F">
              <w:rPr>
                <w:bCs/>
                <w:color w:val="000000"/>
                <w:sz w:val="20"/>
                <w:szCs w:val="20"/>
              </w:rPr>
              <w:t>Луговской</w:t>
            </w:r>
            <w:proofErr w:type="spellEnd"/>
          </w:p>
        </w:tc>
      </w:tr>
      <w:tr w:rsidR="00A11DFC" w:rsidRPr="00AE189F" w:rsidTr="00A11DFC">
        <w:trPr>
          <w:trHeight w:val="528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9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Обустройство новой скважины (ПИР, СМР)</w:t>
            </w:r>
          </w:p>
        </w:tc>
        <w:tc>
          <w:tcPr>
            <w:tcW w:w="582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83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DFC" w:rsidRPr="00AE189F" w:rsidTr="00A11DFC">
        <w:trPr>
          <w:trHeight w:val="528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9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Реконструкция сетей водоснабжения</w:t>
            </w:r>
          </w:p>
        </w:tc>
        <w:tc>
          <w:tcPr>
            <w:tcW w:w="582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83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DFC" w:rsidRPr="00AE189F" w:rsidTr="00A11DFC">
        <w:trPr>
          <w:trHeight w:val="528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29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Разработка проектов зон санитарной охраны и подсчет запасов воды</w:t>
            </w:r>
          </w:p>
        </w:tc>
        <w:tc>
          <w:tcPr>
            <w:tcW w:w="582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83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DFC" w:rsidRPr="00AE189F" w:rsidTr="00A11DFC">
        <w:trPr>
          <w:trHeight w:val="792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29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Организация зоны санитарной охраны        на водозаборе                на основании разработанного проекта</w:t>
            </w:r>
          </w:p>
        </w:tc>
        <w:tc>
          <w:tcPr>
            <w:tcW w:w="582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83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DFC" w:rsidRPr="00AE189F" w:rsidTr="00A11DFC">
        <w:trPr>
          <w:trHeight w:val="264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710" w:type="dxa"/>
            <w:gridSpan w:val="20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с. Троица</w:t>
            </w:r>
          </w:p>
        </w:tc>
      </w:tr>
      <w:tr w:rsidR="00A11DFC" w:rsidRPr="00AE189F" w:rsidTr="00A11DFC">
        <w:trPr>
          <w:trHeight w:val="528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9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Разработка проектов зон санитарной охраны и подсчет запасов воды</w:t>
            </w:r>
          </w:p>
        </w:tc>
        <w:tc>
          <w:tcPr>
            <w:tcW w:w="582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83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DFC" w:rsidRPr="00AE189F" w:rsidTr="00A11DFC">
        <w:trPr>
          <w:trHeight w:val="792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9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Организация зоны санитарной охраны             на скважине                        на основании разработанного проекта</w:t>
            </w:r>
          </w:p>
        </w:tc>
        <w:tc>
          <w:tcPr>
            <w:tcW w:w="582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83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DFC" w:rsidRPr="00AE189F" w:rsidTr="00A11DFC">
        <w:trPr>
          <w:trHeight w:val="264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14710" w:type="dxa"/>
            <w:gridSpan w:val="20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E189F">
              <w:rPr>
                <w:bCs/>
                <w:color w:val="000000"/>
                <w:sz w:val="20"/>
                <w:szCs w:val="20"/>
              </w:rPr>
              <w:t>Ягурьях</w:t>
            </w:r>
            <w:proofErr w:type="spellEnd"/>
          </w:p>
        </w:tc>
      </w:tr>
      <w:tr w:rsidR="00A11DFC" w:rsidRPr="00AE189F" w:rsidTr="00A11DFC">
        <w:trPr>
          <w:trHeight w:val="528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9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Строительство разводящих сетей системы водоснабжения</w:t>
            </w:r>
          </w:p>
        </w:tc>
        <w:tc>
          <w:tcPr>
            <w:tcW w:w="582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83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DFC" w:rsidRPr="00AE189F" w:rsidTr="00A11DFC">
        <w:trPr>
          <w:trHeight w:val="528"/>
        </w:trPr>
        <w:tc>
          <w:tcPr>
            <w:tcW w:w="531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9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Строительство нового водозабора (ПИР, СМР)</w:t>
            </w:r>
          </w:p>
        </w:tc>
        <w:tc>
          <w:tcPr>
            <w:tcW w:w="582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83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53C34" w:rsidRDefault="00053C34" w:rsidP="00A11D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11DFC" w:rsidRDefault="00A11DFC" w:rsidP="00A11D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B6D90">
        <w:rPr>
          <w:sz w:val="22"/>
          <w:szCs w:val="22"/>
        </w:rPr>
        <w:t>Таблица 23 – Оценка капитальных вложений в новое строительство, реконструкцию и модернизацию объектов централизованных систем водоснабжения, тыс. руб.</w:t>
      </w:r>
    </w:p>
    <w:p w:rsidR="00AE189F" w:rsidRPr="00CB6D90" w:rsidRDefault="00AE189F" w:rsidP="00A11D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48"/>
        <w:gridCol w:w="1663"/>
        <w:gridCol w:w="864"/>
        <w:gridCol w:w="619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94"/>
        <w:gridCol w:w="36"/>
        <w:gridCol w:w="578"/>
        <w:gridCol w:w="709"/>
        <w:gridCol w:w="709"/>
        <w:gridCol w:w="709"/>
      </w:tblGrid>
      <w:tr w:rsidR="00A11DFC" w:rsidRPr="00AE189F" w:rsidTr="00AE189F">
        <w:trPr>
          <w:trHeight w:val="240"/>
        </w:trPr>
        <w:tc>
          <w:tcPr>
            <w:tcW w:w="648" w:type="dxa"/>
            <w:vMerge w:val="restart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63" w:type="dxa"/>
            <w:vMerge w:val="restart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64" w:type="dxa"/>
            <w:vMerge w:val="restart"/>
            <w:hideMark/>
          </w:tcPr>
          <w:p w:rsidR="00A11DFC" w:rsidRPr="00AE189F" w:rsidRDefault="00AE189F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01" w:type="dxa"/>
            <w:gridSpan w:val="19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Объем инвестиций в ценах, соответствующих периоду инвестирования, тыс. руб.</w:t>
            </w:r>
          </w:p>
        </w:tc>
      </w:tr>
      <w:tr w:rsidR="00AE189F" w:rsidRPr="00AE189F" w:rsidTr="00AE189F">
        <w:trPr>
          <w:trHeight w:val="240"/>
        </w:trPr>
        <w:tc>
          <w:tcPr>
            <w:tcW w:w="648" w:type="dxa"/>
            <w:vMerge/>
            <w:hideMark/>
          </w:tcPr>
          <w:p w:rsidR="00A11DFC" w:rsidRPr="00AE189F" w:rsidRDefault="00A11DFC" w:rsidP="00A11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hideMark/>
          </w:tcPr>
          <w:p w:rsidR="00A11DFC" w:rsidRPr="00AE189F" w:rsidRDefault="00A11DFC" w:rsidP="00A11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hideMark/>
          </w:tcPr>
          <w:p w:rsidR="00A11DFC" w:rsidRPr="00AE189F" w:rsidRDefault="00A11DFC" w:rsidP="00A11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8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A11DFC" w:rsidRPr="00AE189F" w:rsidTr="00C0022E">
        <w:trPr>
          <w:trHeight w:val="82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2501" w:type="dxa"/>
            <w:gridSpan w:val="18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д. Белогорье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189F" w:rsidRPr="00AE189F" w:rsidTr="00AE189F">
        <w:trPr>
          <w:trHeight w:val="48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 xml:space="preserve">Капитальный ремонт ВОС </w:t>
            </w:r>
            <w:proofErr w:type="gramStart"/>
            <w:r w:rsidRPr="00AE189F">
              <w:rPr>
                <w:color w:val="000000"/>
                <w:sz w:val="20"/>
                <w:szCs w:val="20"/>
              </w:rPr>
              <w:t>производитель-</w:t>
            </w:r>
            <w:proofErr w:type="spellStart"/>
            <w:r w:rsidRPr="00AE189F">
              <w:rPr>
                <w:color w:val="000000"/>
                <w:sz w:val="20"/>
                <w:szCs w:val="20"/>
              </w:rPr>
              <w:t>ностью</w:t>
            </w:r>
            <w:proofErr w:type="spellEnd"/>
            <w:proofErr w:type="gramEnd"/>
            <w:r w:rsidRPr="00AE189F">
              <w:rPr>
                <w:color w:val="000000"/>
                <w:sz w:val="20"/>
                <w:szCs w:val="20"/>
              </w:rPr>
              <w:t xml:space="preserve"> 1 м3/час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1440,00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1440, 00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89F" w:rsidRPr="00AE189F" w:rsidTr="00C0022E">
        <w:trPr>
          <w:trHeight w:val="139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Реконструкция сетей водоснабжения (ПИР)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89F" w:rsidRPr="00AE189F" w:rsidTr="00AE189F">
        <w:trPr>
          <w:trHeight w:val="72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Реконструкция сетей водоснабжения (СМР)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89F" w:rsidRPr="00AE189F" w:rsidTr="00AE189F">
        <w:trPr>
          <w:trHeight w:val="72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 xml:space="preserve">Строительство разводящих сетей системы водоснабжения, </w:t>
            </w:r>
            <w:proofErr w:type="spellStart"/>
            <w:r w:rsidRPr="00AE189F">
              <w:rPr>
                <w:color w:val="000000"/>
                <w:sz w:val="20"/>
                <w:szCs w:val="20"/>
              </w:rPr>
              <w:t>Ду.ср</w:t>
            </w:r>
            <w:proofErr w:type="spellEnd"/>
            <w:r w:rsidRPr="00AE189F">
              <w:rPr>
                <w:color w:val="000000"/>
                <w:sz w:val="20"/>
                <w:szCs w:val="20"/>
              </w:rPr>
              <w:t xml:space="preserve"> 80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5119,28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5119,28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89F" w:rsidRPr="00AE189F" w:rsidTr="00AE189F">
        <w:trPr>
          <w:trHeight w:val="72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Разработка проектов зон санитарной охраны и подсчет запасов воды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89F" w:rsidRPr="00AE189F" w:rsidTr="00AE189F">
        <w:trPr>
          <w:trHeight w:val="96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 xml:space="preserve">Организация зоны санитарной охраны </w:t>
            </w:r>
            <w:r w:rsidR="00AE189F">
              <w:rPr>
                <w:color w:val="000000"/>
                <w:sz w:val="20"/>
                <w:szCs w:val="20"/>
              </w:rPr>
              <w:br/>
            </w:r>
            <w:r w:rsidR="00053C34">
              <w:rPr>
                <w:color w:val="000000"/>
                <w:sz w:val="20"/>
                <w:szCs w:val="20"/>
              </w:rPr>
              <w:t>на скважине</w:t>
            </w:r>
            <w:r w:rsidRPr="00AE189F">
              <w:rPr>
                <w:color w:val="000000"/>
                <w:sz w:val="20"/>
                <w:szCs w:val="20"/>
              </w:rPr>
              <w:t xml:space="preserve"> </w:t>
            </w:r>
            <w:r w:rsidR="00AE189F">
              <w:rPr>
                <w:color w:val="000000"/>
                <w:sz w:val="20"/>
                <w:szCs w:val="20"/>
              </w:rPr>
              <w:br/>
            </w:r>
            <w:r w:rsidRPr="00AE189F">
              <w:rPr>
                <w:color w:val="000000"/>
                <w:sz w:val="20"/>
                <w:szCs w:val="20"/>
              </w:rPr>
              <w:t>на основании разработанного проекта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1500, 00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89F" w:rsidRPr="00AE189F" w:rsidTr="00AE189F">
        <w:trPr>
          <w:trHeight w:val="24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Итого                     по д. Белогорье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8 729,6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1662, 22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1500, 00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393,3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5119,28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11DFC" w:rsidRPr="00AE189F" w:rsidTr="00C0022E">
        <w:trPr>
          <w:trHeight w:val="56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501" w:type="dxa"/>
            <w:gridSpan w:val="18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п. Кирпичный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189F" w:rsidRPr="00AE189F" w:rsidTr="00AE189F">
        <w:trPr>
          <w:trHeight w:val="72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Реконструкция водозаборных скважин (</w:t>
            </w:r>
            <w:proofErr w:type="spellStart"/>
            <w:proofErr w:type="gramStart"/>
            <w:r w:rsidRPr="00AE189F">
              <w:rPr>
                <w:color w:val="000000"/>
                <w:sz w:val="20"/>
                <w:szCs w:val="20"/>
              </w:rPr>
              <w:t>производствен</w:t>
            </w:r>
            <w:r w:rsidR="00AE189F">
              <w:rPr>
                <w:color w:val="000000"/>
                <w:sz w:val="20"/>
                <w:szCs w:val="20"/>
              </w:rPr>
              <w:t>-</w:t>
            </w:r>
            <w:r w:rsidRPr="00AE189F">
              <w:rPr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AE189F">
              <w:rPr>
                <w:color w:val="000000"/>
                <w:sz w:val="20"/>
                <w:szCs w:val="20"/>
              </w:rPr>
              <w:t xml:space="preserve"> мощность              0,48 тыс. м3/</w:t>
            </w:r>
            <w:proofErr w:type="spellStart"/>
            <w:r w:rsidRPr="00AE189F">
              <w:rPr>
                <w:color w:val="000000"/>
                <w:sz w:val="20"/>
                <w:szCs w:val="20"/>
              </w:rPr>
              <w:t>сут</w:t>
            </w:r>
            <w:proofErr w:type="spellEnd"/>
            <w:r w:rsidRPr="00AE189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2670,74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2670,74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89F" w:rsidRPr="00AE189F" w:rsidTr="00AE189F">
        <w:trPr>
          <w:trHeight w:val="48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Реконструкция сетей водоснабжения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5605,17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5605, 17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89F" w:rsidRPr="00AE189F" w:rsidTr="00AE189F">
        <w:trPr>
          <w:trHeight w:val="72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 xml:space="preserve">Строительство разводящих сетей системы водоснабжения, </w:t>
            </w:r>
            <w:proofErr w:type="spellStart"/>
            <w:r w:rsidRPr="00AE189F">
              <w:rPr>
                <w:color w:val="000000"/>
                <w:sz w:val="20"/>
                <w:szCs w:val="20"/>
              </w:rPr>
              <w:t>Ду.ср</w:t>
            </w:r>
            <w:proofErr w:type="spellEnd"/>
            <w:r w:rsidRPr="00AE189F">
              <w:rPr>
                <w:color w:val="000000"/>
                <w:sz w:val="20"/>
                <w:szCs w:val="20"/>
              </w:rPr>
              <w:t xml:space="preserve"> 80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17666, 97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17666, 97</w:t>
            </w:r>
          </w:p>
        </w:tc>
        <w:tc>
          <w:tcPr>
            <w:tcW w:w="839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89F" w:rsidRPr="00AE189F" w:rsidTr="00AE189F">
        <w:trPr>
          <w:trHeight w:val="72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Разработка проектов зон санитарной охраны и подсчет запасов воды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89F" w:rsidRPr="00AE189F" w:rsidTr="00AE189F">
        <w:trPr>
          <w:trHeight w:val="96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Организация зоны санитар</w:t>
            </w:r>
            <w:r w:rsidR="00AE189F">
              <w:rPr>
                <w:color w:val="000000"/>
                <w:sz w:val="20"/>
                <w:szCs w:val="20"/>
              </w:rPr>
              <w:t>ной охраны на скважине</w:t>
            </w:r>
            <w:r w:rsidRPr="00AE189F">
              <w:rPr>
                <w:color w:val="000000"/>
                <w:sz w:val="20"/>
                <w:szCs w:val="20"/>
              </w:rPr>
              <w:t xml:space="preserve"> на основании разработанного проекта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1960,00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1960, 00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89F" w:rsidRPr="00AE189F" w:rsidTr="00AE189F">
        <w:trPr>
          <w:trHeight w:val="24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Итого по                 п. Кирпичный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28125, 10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1960, 00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2670,74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5605, 17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17666, 97</w:t>
            </w:r>
          </w:p>
        </w:tc>
        <w:tc>
          <w:tcPr>
            <w:tcW w:w="839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11DFC" w:rsidRPr="00AE189F" w:rsidTr="00C0022E">
        <w:trPr>
          <w:trHeight w:val="8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2501" w:type="dxa"/>
            <w:gridSpan w:val="18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AE189F">
              <w:rPr>
                <w:bCs/>
                <w:color w:val="000000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189F" w:rsidRPr="00AE189F" w:rsidTr="00AE189F">
        <w:trPr>
          <w:trHeight w:val="48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Обустройство новой скважины (ПИР, СМР)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2383,36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2383, 36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89F" w:rsidRPr="00AE189F" w:rsidTr="00AE189F">
        <w:trPr>
          <w:trHeight w:val="48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Реконструкция сетей водоснабжения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14 845,91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14845,91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89F" w:rsidRPr="00AE189F" w:rsidTr="00AE189F">
        <w:trPr>
          <w:trHeight w:val="72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Разработка проектов зон санитарной охраны и подсчет запасов воды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89F" w:rsidRPr="00AE189F" w:rsidTr="00C0022E">
        <w:trPr>
          <w:trHeight w:val="564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 xml:space="preserve">Организация зоны санитарной охраны на водозаборе на </w:t>
            </w:r>
            <w:r w:rsidRPr="00AE189F">
              <w:rPr>
                <w:color w:val="000000"/>
                <w:sz w:val="20"/>
                <w:szCs w:val="20"/>
              </w:rPr>
              <w:lastRenderedPageBreak/>
              <w:t>основании разработанного проекта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lastRenderedPageBreak/>
              <w:t>2184,41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2184,41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89F" w:rsidRPr="00AE189F" w:rsidTr="00AE189F">
        <w:trPr>
          <w:trHeight w:val="24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 xml:space="preserve">Итого по </w:t>
            </w:r>
            <w:r w:rsidR="00AE189F">
              <w:rPr>
                <w:bCs/>
                <w:color w:val="000000"/>
                <w:sz w:val="20"/>
                <w:szCs w:val="20"/>
              </w:rPr>
              <w:br/>
            </w:r>
            <w:r w:rsidRPr="00AE189F">
              <w:rPr>
                <w:bCs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AE189F">
              <w:rPr>
                <w:bCs/>
                <w:color w:val="000000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19 635,9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2 184,41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2383, 36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14845, 91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11DFC" w:rsidRPr="00AE189F" w:rsidTr="00AE189F">
        <w:trPr>
          <w:trHeight w:val="117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12501" w:type="dxa"/>
            <w:gridSpan w:val="18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с. Троица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189F" w:rsidRPr="00AE189F" w:rsidTr="00AE189F">
        <w:trPr>
          <w:trHeight w:val="72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Разработка проектов зон санитарной охраны и подсчет запасов воды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3" w:type="dxa"/>
            <w:gridSpan w:val="2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4" w:type="dxa"/>
            <w:gridSpan w:val="2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89F" w:rsidRPr="00AE189F" w:rsidTr="00AE189F">
        <w:trPr>
          <w:trHeight w:val="96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Организация зоны санитарной охраны на скважине на основании разработанного проекта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3" w:type="dxa"/>
            <w:gridSpan w:val="2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4" w:type="dxa"/>
            <w:gridSpan w:val="2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89F" w:rsidRPr="00AE189F" w:rsidTr="00AE189F">
        <w:trPr>
          <w:trHeight w:val="321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 xml:space="preserve">Итого по </w:t>
            </w:r>
            <w:r w:rsidR="00AE189F">
              <w:rPr>
                <w:bCs/>
                <w:color w:val="000000"/>
                <w:sz w:val="20"/>
                <w:szCs w:val="20"/>
              </w:rPr>
              <w:br/>
            </w:r>
            <w:r w:rsidRPr="00AE189F">
              <w:rPr>
                <w:bCs/>
                <w:color w:val="000000"/>
                <w:sz w:val="20"/>
                <w:szCs w:val="20"/>
              </w:rPr>
              <w:t>с. Троица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1722,22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3" w:type="dxa"/>
            <w:gridSpan w:val="2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4" w:type="dxa"/>
            <w:gridSpan w:val="2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11DFC" w:rsidRPr="00AE189F" w:rsidTr="00AE189F">
        <w:trPr>
          <w:trHeight w:val="13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12501" w:type="dxa"/>
            <w:gridSpan w:val="18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E189F">
              <w:rPr>
                <w:bCs/>
                <w:color w:val="000000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189F" w:rsidRPr="00AE189F" w:rsidTr="00AE189F">
        <w:trPr>
          <w:trHeight w:val="48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Строительство разводящих сетей системы водоснабжения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89F" w:rsidRPr="00AE189F" w:rsidTr="00AE189F">
        <w:trPr>
          <w:trHeight w:val="48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Строительство нового водозабора (ПИР, СМР)</w:t>
            </w:r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10000, 00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10000, 00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AE18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89F" w:rsidRPr="00AE189F" w:rsidTr="00AE189F">
        <w:trPr>
          <w:trHeight w:val="240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 xml:space="preserve">Итого по </w:t>
            </w:r>
            <w:r w:rsidR="00AE189F">
              <w:rPr>
                <w:bCs/>
                <w:color w:val="000000"/>
                <w:sz w:val="20"/>
                <w:szCs w:val="20"/>
              </w:rPr>
              <w:br/>
            </w:r>
            <w:r w:rsidRPr="00AE189F">
              <w:rPr>
                <w:bCs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E189F">
              <w:rPr>
                <w:bCs/>
                <w:color w:val="000000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11000, 00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1000, 00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E189F" w:rsidRPr="00AE189F" w:rsidTr="00AE189F">
        <w:trPr>
          <w:trHeight w:val="468"/>
        </w:trPr>
        <w:tc>
          <w:tcPr>
            <w:tcW w:w="64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hideMark/>
          </w:tcPr>
          <w:p w:rsidR="00A11DFC" w:rsidRPr="00AE189F" w:rsidRDefault="00A11DFC" w:rsidP="00A11DFC">
            <w:pPr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 xml:space="preserve">ИТОГО по сельскому поселению </w:t>
            </w:r>
            <w:proofErr w:type="spellStart"/>
            <w:r w:rsidRPr="00AE189F">
              <w:rPr>
                <w:bCs/>
                <w:color w:val="000000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864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69 212,82</w:t>
            </w:r>
          </w:p>
        </w:tc>
        <w:tc>
          <w:tcPr>
            <w:tcW w:w="61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3328, 88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4960,00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10000, 00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4 855,15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850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2383, 36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19965, 19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5 605,17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17666, 97</w:t>
            </w:r>
          </w:p>
        </w:tc>
        <w:tc>
          <w:tcPr>
            <w:tcW w:w="839" w:type="dxa"/>
            <w:gridSpan w:val="3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A11DFC" w:rsidRPr="00AE189F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189F">
              <w:rPr>
                <w:bCs/>
                <w:color w:val="000000"/>
                <w:sz w:val="20"/>
                <w:szCs w:val="20"/>
              </w:rPr>
              <w:t>0,00</w:t>
            </w:r>
          </w:p>
          <w:p w:rsidR="00C0022E" w:rsidRPr="00C0022E" w:rsidRDefault="00C0022E" w:rsidP="00C0022E">
            <w:pPr>
              <w:rPr>
                <w:sz w:val="20"/>
                <w:szCs w:val="20"/>
              </w:rPr>
            </w:pPr>
          </w:p>
          <w:p w:rsidR="00C0022E" w:rsidRPr="00C0022E" w:rsidRDefault="00C0022E" w:rsidP="00C0022E">
            <w:pPr>
              <w:rPr>
                <w:sz w:val="20"/>
                <w:szCs w:val="20"/>
              </w:rPr>
            </w:pPr>
          </w:p>
          <w:p w:rsidR="00A11DFC" w:rsidRPr="00C0022E" w:rsidRDefault="00A11DFC" w:rsidP="00C0022E">
            <w:pPr>
              <w:rPr>
                <w:sz w:val="20"/>
                <w:szCs w:val="20"/>
              </w:rPr>
            </w:pPr>
          </w:p>
        </w:tc>
      </w:tr>
    </w:tbl>
    <w:p w:rsidR="00C0022E" w:rsidRDefault="00C0022E" w:rsidP="00C0022E">
      <w:pPr>
        <w:ind w:left="13892" w:right="-456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D5919" w:rsidRDefault="0060559E" w:rsidP="0060559E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A11DFC">
        <w:rPr>
          <w:sz w:val="28"/>
          <w:szCs w:val="28"/>
        </w:rPr>
        <w:t>Таблицы</w:t>
      </w:r>
      <w:r w:rsidR="006D5919" w:rsidRPr="0064171F">
        <w:rPr>
          <w:sz w:val="28"/>
          <w:szCs w:val="28"/>
        </w:rPr>
        <w:t xml:space="preserve"> 26</w:t>
      </w:r>
      <w:r w:rsidR="00996539" w:rsidRPr="0064171F">
        <w:rPr>
          <w:sz w:val="28"/>
          <w:szCs w:val="28"/>
        </w:rPr>
        <w:t xml:space="preserve"> и </w:t>
      </w:r>
      <w:proofErr w:type="gramStart"/>
      <w:r w:rsidR="00996539" w:rsidRPr="0064171F">
        <w:rPr>
          <w:sz w:val="28"/>
          <w:szCs w:val="28"/>
        </w:rPr>
        <w:t>27</w:t>
      </w:r>
      <w:r w:rsidR="00053C34">
        <w:rPr>
          <w:sz w:val="28"/>
          <w:szCs w:val="28"/>
        </w:rPr>
        <w:t xml:space="preserve">  приложения</w:t>
      </w:r>
      <w:proofErr w:type="gramEnd"/>
      <w:r w:rsidR="006D5919" w:rsidRPr="0064171F">
        <w:rPr>
          <w:sz w:val="28"/>
          <w:szCs w:val="28"/>
        </w:rPr>
        <w:t xml:space="preserve"> 5 </w:t>
      </w:r>
      <w:r w:rsidR="00A11DFC">
        <w:rPr>
          <w:sz w:val="28"/>
          <w:szCs w:val="28"/>
        </w:rPr>
        <w:t>изложить</w:t>
      </w:r>
      <w:r w:rsidR="006D5919" w:rsidRPr="0064171F">
        <w:rPr>
          <w:sz w:val="28"/>
          <w:szCs w:val="28"/>
        </w:rPr>
        <w:t xml:space="preserve"> в </w:t>
      </w:r>
      <w:r w:rsidR="00A11DFC">
        <w:rPr>
          <w:sz w:val="28"/>
          <w:szCs w:val="28"/>
        </w:rPr>
        <w:t xml:space="preserve">следующей </w:t>
      </w:r>
      <w:r w:rsidR="006D5919" w:rsidRPr="0064171F">
        <w:rPr>
          <w:sz w:val="28"/>
          <w:szCs w:val="28"/>
        </w:rPr>
        <w:t>редакции</w:t>
      </w:r>
      <w:r w:rsidR="00A11DFC">
        <w:rPr>
          <w:sz w:val="28"/>
          <w:szCs w:val="28"/>
        </w:rPr>
        <w:t>:</w:t>
      </w:r>
      <w:r w:rsidR="006D5919" w:rsidRPr="0064171F">
        <w:rPr>
          <w:sz w:val="28"/>
          <w:szCs w:val="28"/>
        </w:rPr>
        <w:t xml:space="preserve"> </w:t>
      </w:r>
    </w:p>
    <w:p w:rsidR="00A11DFC" w:rsidRDefault="00C0022E" w:rsidP="00A11D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A11DFC" w:rsidRPr="00CB6D90">
        <w:rPr>
          <w:sz w:val="22"/>
          <w:szCs w:val="22"/>
        </w:rPr>
        <w:t>Таблица 26 – Перечень основных мероприятий по реализации схемы водоотведения</w:t>
      </w:r>
    </w:p>
    <w:p w:rsidR="00AE189F" w:rsidRPr="00CB6D90" w:rsidRDefault="00AE189F" w:rsidP="00A11D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5040" w:type="dxa"/>
        <w:tblInd w:w="91" w:type="dxa"/>
        <w:tblLook w:val="04A0" w:firstRow="1" w:lastRow="0" w:firstColumn="1" w:lastColumn="0" w:noHBand="0" w:noVBand="1"/>
      </w:tblPr>
      <w:tblGrid>
        <w:gridCol w:w="498"/>
        <w:gridCol w:w="2325"/>
        <w:gridCol w:w="601"/>
        <w:gridCol w:w="1144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A11DFC" w:rsidRPr="00C0022E" w:rsidTr="00A11DFC">
        <w:trPr>
          <w:trHeight w:val="2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 xml:space="preserve">Кол. показатель </w:t>
            </w:r>
          </w:p>
        </w:tc>
        <w:tc>
          <w:tcPr>
            <w:tcW w:w="91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Сроки реализации мероприятий с указанием количественных показателей по годам реализации</w:t>
            </w:r>
          </w:p>
        </w:tc>
      </w:tr>
      <w:tr w:rsidR="00A11DFC" w:rsidRPr="00C0022E" w:rsidTr="00A11DFC">
        <w:trPr>
          <w:trHeight w:val="26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FC" w:rsidRPr="00C0022E" w:rsidRDefault="00A11DFC" w:rsidP="00A11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FC" w:rsidRPr="00C0022E" w:rsidRDefault="00A11DFC" w:rsidP="00A11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FC" w:rsidRPr="00C0022E" w:rsidRDefault="00A11DFC" w:rsidP="00A11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FC" w:rsidRPr="00C0022E" w:rsidRDefault="00A11DFC" w:rsidP="00A11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A11DFC" w:rsidRPr="00C0022E" w:rsidTr="00053C34">
        <w:trPr>
          <w:trHeight w:val="1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5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0022E">
              <w:rPr>
                <w:bCs/>
                <w:color w:val="000000"/>
                <w:sz w:val="20"/>
                <w:szCs w:val="20"/>
              </w:rPr>
              <w:t>Нялинское</w:t>
            </w:r>
            <w:proofErr w:type="spellEnd"/>
          </w:p>
        </w:tc>
      </w:tr>
      <w:tr w:rsidR="00A11DFC" w:rsidRPr="00C0022E" w:rsidTr="00C0022E">
        <w:trPr>
          <w:trHeight w:val="4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DFC" w:rsidRPr="00C0022E" w:rsidRDefault="00A11DFC" w:rsidP="00C0022E">
            <w:pPr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 xml:space="preserve">Модернизация существующих КОС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FC" w:rsidRPr="00C0022E" w:rsidRDefault="00A11DFC" w:rsidP="00A11DFC">
            <w:pPr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FC" w:rsidRPr="00C0022E" w:rsidRDefault="00A11DFC" w:rsidP="00A11DFC">
            <w:pPr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FC" w:rsidRPr="00C0022E" w:rsidRDefault="00A11DFC" w:rsidP="00A11DFC">
            <w:pPr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FC" w:rsidRPr="00C0022E" w:rsidRDefault="00A11DFC" w:rsidP="00A11DFC">
            <w:pPr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FC" w:rsidRPr="00C0022E" w:rsidRDefault="00A11DFC" w:rsidP="00A11DFC">
            <w:pPr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FC" w:rsidRPr="00C0022E" w:rsidRDefault="00A11DFC" w:rsidP="00A11DFC">
            <w:pPr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FC" w:rsidRPr="00C0022E" w:rsidRDefault="00A11DFC" w:rsidP="00A11DFC">
            <w:pPr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11DFC" w:rsidRPr="00C0022E" w:rsidTr="00A11DFC">
        <w:trPr>
          <w:trHeight w:val="1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5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1DFC" w:rsidRPr="00C0022E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22E">
              <w:rPr>
                <w:bCs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C0022E">
              <w:rPr>
                <w:bCs/>
                <w:color w:val="000000"/>
                <w:sz w:val="20"/>
                <w:szCs w:val="20"/>
              </w:rPr>
              <w:t>Пырьях</w:t>
            </w:r>
            <w:proofErr w:type="spellEnd"/>
          </w:p>
        </w:tc>
      </w:tr>
      <w:tr w:rsidR="00A11DFC" w:rsidRPr="00C0022E" w:rsidTr="00A11DFC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DFC" w:rsidRPr="00C0022E" w:rsidRDefault="00A11DFC" w:rsidP="00A11DFC">
            <w:pPr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 xml:space="preserve">Строительство КОС  </w:t>
            </w:r>
          </w:p>
          <w:p w:rsidR="00A11DFC" w:rsidRPr="00C0022E" w:rsidRDefault="00A11DFC" w:rsidP="00A11DFC">
            <w:pPr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 xml:space="preserve">с использованием </w:t>
            </w:r>
            <w:proofErr w:type="spellStart"/>
            <w:r w:rsidRPr="00C0022E">
              <w:rPr>
                <w:color w:val="000000"/>
                <w:sz w:val="20"/>
                <w:szCs w:val="20"/>
              </w:rPr>
              <w:t>блочно</w:t>
            </w:r>
            <w:proofErr w:type="spellEnd"/>
            <w:r w:rsidRPr="00C0022E">
              <w:rPr>
                <w:color w:val="000000"/>
                <w:sz w:val="20"/>
                <w:szCs w:val="20"/>
              </w:rPr>
              <w:t>-модульных систем очистки стоков (ПИР, СМР)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rPr>
                <w:color w:val="000000"/>
                <w:sz w:val="20"/>
                <w:szCs w:val="20"/>
              </w:rPr>
            </w:pPr>
            <w:r w:rsidRPr="00C0022E">
              <w:rPr>
                <w:rFonts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FC" w:rsidRPr="00C0022E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FC" w:rsidRPr="00C0022E" w:rsidRDefault="00A11DFC" w:rsidP="00A11DFC">
            <w:pPr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FC" w:rsidRPr="00C0022E" w:rsidRDefault="00A11DFC" w:rsidP="00A11DFC">
            <w:pPr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FC" w:rsidRPr="00C0022E" w:rsidRDefault="00A11DFC" w:rsidP="00A11DFC">
            <w:pPr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FC" w:rsidRPr="00C0022E" w:rsidRDefault="00A11DFC" w:rsidP="00A11DFC">
            <w:pPr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FC" w:rsidRPr="00C0022E" w:rsidRDefault="00A11DFC" w:rsidP="00A11DFC">
            <w:pPr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FC" w:rsidRPr="00C0022E" w:rsidRDefault="00A11DFC" w:rsidP="00A11DFC">
            <w:pPr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FC" w:rsidRPr="00C0022E" w:rsidRDefault="00A11DFC" w:rsidP="00A11DFC">
            <w:pPr>
              <w:rPr>
                <w:color w:val="000000"/>
                <w:sz w:val="20"/>
                <w:szCs w:val="20"/>
              </w:rPr>
            </w:pPr>
            <w:r w:rsidRPr="00C0022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53C34" w:rsidRDefault="00053C34" w:rsidP="00A11D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11DFC" w:rsidRDefault="00A11DFC" w:rsidP="00A11D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B6D90">
        <w:rPr>
          <w:sz w:val="22"/>
          <w:szCs w:val="22"/>
        </w:rPr>
        <w:t>Таблица 27 – Оценка капитальных вложений в новое строительство, реконструкцию и модернизацию объектов централизованной системы водоотведения, тыс. рублей</w:t>
      </w:r>
    </w:p>
    <w:p w:rsidR="00C0022E" w:rsidRPr="00CB6D90" w:rsidRDefault="00C0022E" w:rsidP="00A11D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4812" w:type="dxa"/>
        <w:tblInd w:w="91" w:type="dxa"/>
        <w:tblLook w:val="04A0" w:firstRow="1" w:lastRow="0" w:firstColumn="1" w:lastColumn="0" w:noHBand="0" w:noVBand="1"/>
      </w:tblPr>
      <w:tblGrid>
        <w:gridCol w:w="516"/>
        <w:gridCol w:w="1661"/>
        <w:gridCol w:w="990"/>
        <w:gridCol w:w="638"/>
        <w:gridCol w:w="639"/>
        <w:gridCol w:w="639"/>
        <w:gridCol w:w="639"/>
        <w:gridCol w:w="927"/>
        <w:gridCol w:w="855"/>
        <w:gridCol w:w="639"/>
        <w:gridCol w:w="639"/>
        <w:gridCol w:w="916"/>
        <w:gridCol w:w="640"/>
        <w:gridCol w:w="639"/>
        <w:gridCol w:w="639"/>
        <w:gridCol w:w="639"/>
        <w:gridCol w:w="639"/>
        <w:gridCol w:w="639"/>
        <w:gridCol w:w="639"/>
        <w:gridCol w:w="640"/>
      </w:tblGrid>
      <w:tr w:rsidR="00A11DFC" w:rsidRPr="00CB6D90" w:rsidTr="00A11DFC">
        <w:trPr>
          <w:trHeight w:val="231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ВСЕГО, тыс. руб.</w:t>
            </w:r>
          </w:p>
        </w:tc>
        <w:tc>
          <w:tcPr>
            <w:tcW w:w="115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Объем необходимых инвестиций в ценах периода инвестирования, тыс. руб.</w:t>
            </w:r>
          </w:p>
        </w:tc>
      </w:tr>
      <w:tr w:rsidR="00A11DFC" w:rsidRPr="00CB6D90" w:rsidTr="00A11DFC">
        <w:trPr>
          <w:trHeight w:val="231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A11DFC" w:rsidRPr="00CB6D90" w:rsidTr="00A11DFC">
        <w:trPr>
          <w:trHeight w:val="231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2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B6D90">
              <w:rPr>
                <w:bCs/>
                <w:color w:val="000000"/>
                <w:sz w:val="20"/>
                <w:szCs w:val="20"/>
              </w:rPr>
              <w:t>Нялинское</w:t>
            </w:r>
            <w:proofErr w:type="spellEnd"/>
          </w:p>
        </w:tc>
      </w:tr>
      <w:tr w:rsidR="00A11DFC" w:rsidRPr="00CB6D90" w:rsidTr="00A11DFC">
        <w:trPr>
          <w:trHeight w:val="69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 xml:space="preserve">Модернизация существующих КОС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DFC" w:rsidRPr="00CB6D90" w:rsidTr="00A11DFC">
        <w:trPr>
          <w:trHeight w:val="231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2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CB6D90">
              <w:rPr>
                <w:bCs/>
                <w:color w:val="000000"/>
                <w:sz w:val="20"/>
                <w:szCs w:val="20"/>
              </w:rPr>
              <w:t>Пырьях</w:t>
            </w:r>
            <w:proofErr w:type="spellEnd"/>
          </w:p>
        </w:tc>
      </w:tr>
      <w:tr w:rsidR="00A11DFC" w:rsidRPr="00CB6D90" w:rsidTr="00053C34">
        <w:trPr>
          <w:trHeight w:val="1758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 xml:space="preserve">Строительство </w:t>
            </w:r>
            <w:proofErr w:type="gramStart"/>
            <w:r w:rsidRPr="00CB6D90">
              <w:rPr>
                <w:color w:val="000000"/>
                <w:sz w:val="20"/>
                <w:szCs w:val="20"/>
              </w:rPr>
              <w:t>КОС  с</w:t>
            </w:r>
            <w:proofErr w:type="gramEnd"/>
            <w:r w:rsidRPr="00CB6D90">
              <w:rPr>
                <w:color w:val="000000"/>
                <w:sz w:val="20"/>
                <w:szCs w:val="20"/>
              </w:rPr>
              <w:t xml:space="preserve"> использованием </w:t>
            </w:r>
            <w:proofErr w:type="spellStart"/>
            <w:r w:rsidRPr="00CB6D90">
              <w:rPr>
                <w:color w:val="000000"/>
                <w:sz w:val="20"/>
                <w:szCs w:val="20"/>
              </w:rPr>
              <w:t>блочно</w:t>
            </w:r>
            <w:proofErr w:type="spellEnd"/>
            <w:r w:rsidRPr="00CB6D90">
              <w:rPr>
                <w:color w:val="000000"/>
                <w:sz w:val="20"/>
                <w:szCs w:val="20"/>
              </w:rPr>
              <w:t>-модульных систем очистки стоков (ПИР, СМР)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3502,92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3502,9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  <w:r w:rsidRPr="00CB6D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DFC" w:rsidRPr="00CB6D90" w:rsidTr="00053C34">
        <w:trPr>
          <w:trHeight w:val="4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ИТОГО по сельскому поселению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4 143,12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3 502,92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FC" w:rsidRPr="00CB6D90" w:rsidRDefault="00A11DFC" w:rsidP="00A11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D90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C0022E" w:rsidRDefault="00C0022E" w:rsidP="00C0022E">
      <w:pPr>
        <w:shd w:val="clear" w:color="auto" w:fill="FFFFFF"/>
        <w:autoSpaceDE w:val="0"/>
        <w:autoSpaceDN w:val="0"/>
        <w:adjustRightInd w:val="0"/>
        <w:ind w:left="13466"/>
        <w:jc w:val="both"/>
        <w:rPr>
          <w:sz w:val="28"/>
          <w:szCs w:val="28"/>
        </w:rPr>
      </w:pPr>
      <w:r w:rsidRPr="00053C34">
        <w:rPr>
          <w:sz w:val="28"/>
          <w:szCs w:val="28"/>
        </w:rPr>
        <w:t>».</w:t>
      </w:r>
    </w:p>
    <w:p w:rsidR="00053C34" w:rsidRDefault="00053C34" w:rsidP="0064171F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  <w:sectPr w:rsidR="00053C34" w:rsidSect="00C0022E">
          <w:pgSz w:w="16838" w:h="11906" w:orient="landscape" w:code="9"/>
          <w:pgMar w:top="1559" w:right="1418" w:bottom="1276" w:left="1134" w:header="709" w:footer="403" w:gutter="0"/>
          <w:pgNumType w:chapStyle="1"/>
          <w:cols w:space="708"/>
          <w:titlePg/>
          <w:docGrid w:linePitch="360"/>
        </w:sectPr>
      </w:pPr>
    </w:p>
    <w:p w:rsidR="00BB61D9" w:rsidRPr="00C175FA" w:rsidRDefault="00BB61D9" w:rsidP="0064171F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 w:rsidRPr="00C175FA">
        <w:rPr>
          <w:sz w:val="28"/>
          <w:szCs w:val="28"/>
        </w:rPr>
        <w:lastRenderedPageBreak/>
        <w:t>2.</w:t>
      </w:r>
      <w:r w:rsidR="00C53422" w:rsidRPr="00C175FA">
        <w:rPr>
          <w:sz w:val="28"/>
          <w:szCs w:val="28"/>
        </w:rPr>
        <w:t xml:space="preserve"> </w:t>
      </w:r>
      <w:r w:rsidRPr="00C175FA">
        <w:rPr>
          <w:sz w:val="28"/>
          <w:szCs w:val="28"/>
        </w:rPr>
        <w:t xml:space="preserve">Опубликовать настоящее постановление в газете «Наш </w:t>
      </w:r>
      <w:proofErr w:type="gramStart"/>
      <w:r w:rsidRPr="00C175FA">
        <w:rPr>
          <w:sz w:val="28"/>
          <w:szCs w:val="28"/>
        </w:rPr>
        <w:t xml:space="preserve">район» </w:t>
      </w:r>
      <w:r w:rsidR="00822D08" w:rsidRPr="00C175FA">
        <w:rPr>
          <w:sz w:val="28"/>
          <w:szCs w:val="28"/>
        </w:rPr>
        <w:t xml:space="preserve">  </w:t>
      </w:r>
      <w:proofErr w:type="gramEnd"/>
      <w:r w:rsidR="00822D08" w:rsidRPr="00C175FA">
        <w:rPr>
          <w:sz w:val="28"/>
          <w:szCs w:val="28"/>
        </w:rPr>
        <w:t xml:space="preserve">                   </w:t>
      </w:r>
      <w:r w:rsidRPr="00C175FA">
        <w:rPr>
          <w:sz w:val="28"/>
          <w:szCs w:val="28"/>
        </w:rPr>
        <w:t>и разместить на официальном сайте администрации Ханты-Мансийского района в сети Интернет.</w:t>
      </w:r>
      <w:r w:rsidR="00977EB2" w:rsidRPr="00C175FA">
        <w:rPr>
          <w:sz w:val="28"/>
          <w:szCs w:val="28"/>
        </w:rPr>
        <w:t xml:space="preserve"> </w:t>
      </w:r>
    </w:p>
    <w:p w:rsidR="00BB61D9" w:rsidRDefault="00C53422" w:rsidP="0064171F">
      <w:pPr>
        <w:pStyle w:val="affff5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3</w:t>
      </w:r>
      <w:r w:rsidR="005E7B96">
        <w:rPr>
          <w:rFonts w:ascii="Times New Roman" w:hAnsi="Times New Roman" w:cs="Times New Roman"/>
          <w:sz w:val="28"/>
          <w:szCs w:val="28"/>
        </w:rPr>
        <w:t xml:space="preserve">. </w:t>
      </w:r>
      <w:r w:rsidR="005E7B96" w:rsidRPr="00822D08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 w:rsidR="005E7B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E7B96" w:rsidRPr="00822D08">
        <w:rPr>
          <w:rFonts w:ascii="Times New Roman" w:hAnsi="Times New Roman" w:cs="Times New Roman"/>
          <w:sz w:val="28"/>
          <w:szCs w:val="28"/>
        </w:rPr>
        <w:t xml:space="preserve">на заместителя главы района, директора департамента строительства, архитектуры и </w:t>
      </w:r>
      <w:r w:rsidR="00467F5E">
        <w:rPr>
          <w:rFonts w:ascii="Times New Roman" w:hAnsi="Times New Roman" w:cs="Times New Roman"/>
          <w:sz w:val="28"/>
          <w:szCs w:val="28"/>
        </w:rPr>
        <w:t>ЖКХ</w:t>
      </w:r>
      <w:r w:rsidR="005E7B96" w:rsidRPr="00822D08">
        <w:rPr>
          <w:rFonts w:ascii="Times New Roman" w:hAnsi="Times New Roman" w:cs="Times New Roman"/>
          <w:sz w:val="28"/>
          <w:szCs w:val="28"/>
        </w:rPr>
        <w:t xml:space="preserve"> Корниенко Ю.И.</w:t>
      </w:r>
    </w:p>
    <w:p w:rsidR="006D5919" w:rsidRDefault="006D5919" w:rsidP="0064171F">
      <w:pPr>
        <w:pStyle w:val="affff5"/>
        <w:jc w:val="both"/>
        <w:rPr>
          <w:rFonts w:ascii="Times New Roman" w:hAnsi="Times New Roman" w:cs="Times New Roman"/>
          <w:sz w:val="28"/>
          <w:szCs w:val="28"/>
        </w:rPr>
      </w:pPr>
    </w:p>
    <w:p w:rsidR="0060559E" w:rsidRDefault="0060559E" w:rsidP="0064171F">
      <w:pPr>
        <w:pStyle w:val="affff5"/>
        <w:jc w:val="both"/>
        <w:rPr>
          <w:rFonts w:ascii="Times New Roman" w:hAnsi="Times New Roman" w:cs="Times New Roman"/>
          <w:sz w:val="28"/>
          <w:szCs w:val="28"/>
        </w:rPr>
      </w:pPr>
    </w:p>
    <w:p w:rsidR="006D5919" w:rsidRPr="00822D08" w:rsidRDefault="006D5919" w:rsidP="0064171F">
      <w:pPr>
        <w:pStyle w:val="affff5"/>
        <w:jc w:val="both"/>
        <w:rPr>
          <w:rFonts w:ascii="Times New Roman" w:hAnsi="Times New Roman" w:cs="Times New Roman"/>
          <w:sz w:val="28"/>
          <w:szCs w:val="28"/>
        </w:rPr>
      </w:pPr>
    </w:p>
    <w:p w:rsidR="00BB61D9" w:rsidRPr="00822D08" w:rsidRDefault="00BB61D9" w:rsidP="0064171F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D08">
        <w:rPr>
          <w:rFonts w:ascii="Times New Roman" w:hAnsi="Times New Roman" w:cs="Times New Roman"/>
          <w:sz w:val="28"/>
          <w:szCs w:val="28"/>
        </w:rPr>
        <w:t>Глав</w:t>
      </w:r>
      <w:r w:rsidR="00C175FA">
        <w:rPr>
          <w:rFonts w:ascii="Times New Roman" w:hAnsi="Times New Roman" w:cs="Times New Roman"/>
          <w:sz w:val="28"/>
          <w:szCs w:val="28"/>
        </w:rPr>
        <w:t>а</w:t>
      </w:r>
      <w:r w:rsidR="0060559E">
        <w:rPr>
          <w:rFonts w:ascii="Times New Roman" w:hAnsi="Times New Roman" w:cs="Times New Roman"/>
          <w:sz w:val="28"/>
          <w:szCs w:val="28"/>
        </w:rPr>
        <w:t xml:space="preserve"> </w:t>
      </w:r>
      <w:r w:rsidRPr="00822D08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</w:t>
      </w:r>
      <w:r w:rsidR="006055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22D0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2D0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60559E">
        <w:rPr>
          <w:rFonts w:ascii="Times New Roman" w:hAnsi="Times New Roman" w:cs="Times New Roman"/>
          <w:sz w:val="28"/>
          <w:szCs w:val="28"/>
        </w:rPr>
        <w:t>К.Р.</w:t>
      </w:r>
      <w:r w:rsidR="00C175FA">
        <w:rPr>
          <w:rFonts w:ascii="Times New Roman" w:hAnsi="Times New Roman" w:cs="Times New Roman"/>
          <w:sz w:val="28"/>
          <w:szCs w:val="28"/>
        </w:rPr>
        <w:t>Минулин</w:t>
      </w:r>
      <w:proofErr w:type="spellEnd"/>
    </w:p>
    <w:p w:rsidR="00A11DFC" w:rsidRDefault="00A11DFC" w:rsidP="0064171F">
      <w:pPr>
        <w:pStyle w:val="affff5"/>
        <w:jc w:val="both"/>
        <w:rPr>
          <w:rFonts w:ascii="Times New Roman" w:hAnsi="Times New Roman" w:cs="Times New Roman"/>
          <w:sz w:val="28"/>
          <w:szCs w:val="28"/>
        </w:rPr>
        <w:sectPr w:rsidR="00A11DFC" w:rsidSect="00C0022E">
          <w:pgSz w:w="11906" w:h="16838" w:code="9"/>
          <w:pgMar w:top="1418" w:right="1276" w:bottom="1134" w:left="1559" w:header="709" w:footer="403" w:gutter="0"/>
          <w:cols w:space="708"/>
          <w:titlePg/>
          <w:docGrid w:linePitch="360"/>
        </w:sectPr>
      </w:pPr>
    </w:p>
    <w:p w:rsidR="00A37607" w:rsidRDefault="00A37607" w:rsidP="0064171F">
      <w:pPr>
        <w:pStyle w:val="affff5"/>
        <w:jc w:val="both"/>
        <w:rPr>
          <w:rFonts w:ascii="Times New Roman" w:hAnsi="Times New Roman" w:cs="Times New Roman"/>
          <w:sz w:val="28"/>
          <w:szCs w:val="28"/>
        </w:rPr>
      </w:pPr>
    </w:p>
    <w:p w:rsidR="00A37607" w:rsidRDefault="00A37607" w:rsidP="00A11DFC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37607" w:rsidSect="0064171F">
          <w:pgSz w:w="11906" w:h="16838" w:code="9"/>
          <w:pgMar w:top="1418" w:right="1276" w:bottom="1134" w:left="1559" w:header="709" w:footer="403" w:gutter="0"/>
          <w:cols w:space="708"/>
          <w:titlePg/>
          <w:docGrid w:linePitch="360"/>
        </w:sectPr>
      </w:pPr>
    </w:p>
    <w:bookmarkEnd w:id="0"/>
    <w:bookmarkEnd w:id="1"/>
    <w:bookmarkEnd w:id="2"/>
    <w:p w:rsidR="00BD0A67" w:rsidRPr="00CB6D90" w:rsidRDefault="00BD0A67" w:rsidP="00A11DF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BD0A67" w:rsidRPr="00CB6D90" w:rsidSect="0064171F">
      <w:pgSz w:w="16838" w:h="11906" w:orient="landscape" w:code="9"/>
      <w:pgMar w:top="1418" w:right="1276" w:bottom="1134" w:left="1559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89F" w:rsidRDefault="0017589F" w:rsidP="004D67BB">
      <w:r>
        <w:separator/>
      </w:r>
    </w:p>
  </w:endnote>
  <w:endnote w:type="continuationSeparator" w:id="0">
    <w:p w:rsidR="0017589F" w:rsidRDefault="0017589F" w:rsidP="004D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89F" w:rsidRDefault="0017589F" w:rsidP="004D67BB">
      <w:r>
        <w:separator/>
      </w:r>
    </w:p>
  </w:footnote>
  <w:footnote w:type="continuationSeparator" w:id="0">
    <w:p w:rsidR="0017589F" w:rsidRDefault="0017589F" w:rsidP="004D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729178"/>
      <w:docPartObj>
        <w:docPartGallery w:val="Page Numbers (Top of Page)"/>
        <w:docPartUnique/>
      </w:docPartObj>
    </w:sdtPr>
    <w:sdtEndPr/>
    <w:sdtContent>
      <w:p w:rsidR="00AE189F" w:rsidRDefault="00AE189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2B0">
          <w:rPr>
            <w:noProof/>
          </w:rPr>
          <w:t>9</w:t>
        </w:r>
        <w:r>
          <w:fldChar w:fldCharType="end"/>
        </w:r>
      </w:p>
    </w:sdtContent>
  </w:sdt>
  <w:p w:rsidR="00AE189F" w:rsidRDefault="00AE189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329253"/>
      <w:docPartObj>
        <w:docPartGallery w:val="Page Numbers (Top of Page)"/>
        <w:docPartUnique/>
      </w:docPartObj>
    </w:sdtPr>
    <w:sdtEndPr/>
    <w:sdtContent>
      <w:p w:rsidR="00C0022E" w:rsidRDefault="00C0022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2B0">
          <w:rPr>
            <w:noProof/>
          </w:rPr>
          <w:t>1</w:t>
        </w:r>
        <w:r>
          <w:fldChar w:fldCharType="end"/>
        </w:r>
      </w:p>
    </w:sdtContent>
  </w:sdt>
  <w:p w:rsidR="00C0022E" w:rsidRDefault="00C0022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9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name w:val="WW8Num23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auto"/>
      </w:rPr>
    </w:lvl>
  </w:abstractNum>
  <w:abstractNum w:abstractNumId="2">
    <w:nsid w:val="0000000B"/>
    <w:multiLevelType w:val="single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E"/>
    <w:multiLevelType w:val="multilevel"/>
    <w:tmpl w:val="0000000E"/>
    <w:name w:val="WW8Num32"/>
    <w:lvl w:ilvl="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cs="Wingdings"/>
      </w:rPr>
    </w:lvl>
  </w:abstractNum>
  <w:abstractNum w:abstractNumId="4">
    <w:nsid w:val="0EA871C1"/>
    <w:multiLevelType w:val="multilevel"/>
    <w:tmpl w:val="737A9074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9226989"/>
    <w:multiLevelType w:val="hybridMultilevel"/>
    <w:tmpl w:val="8FF66A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E5BE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C408B4"/>
    <w:multiLevelType w:val="hybridMultilevel"/>
    <w:tmpl w:val="15002A14"/>
    <w:lvl w:ilvl="0" w:tplc="BBB0E5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9C675D5"/>
    <w:multiLevelType w:val="hybridMultilevel"/>
    <w:tmpl w:val="8FF66A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03CB5"/>
    <w:multiLevelType w:val="hybridMultilevel"/>
    <w:tmpl w:val="C6927DDC"/>
    <w:lvl w:ilvl="0" w:tplc="45B6A62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59EB46CB"/>
    <w:multiLevelType w:val="multilevel"/>
    <w:tmpl w:val="737A9074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641E1E64"/>
    <w:multiLevelType w:val="hybridMultilevel"/>
    <w:tmpl w:val="397EFD7A"/>
    <w:lvl w:ilvl="0" w:tplc="34421A2C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9D246B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7BB"/>
    <w:rsid w:val="00000CB1"/>
    <w:rsid w:val="00003033"/>
    <w:rsid w:val="00003A48"/>
    <w:rsid w:val="00003C1D"/>
    <w:rsid w:val="000045AF"/>
    <w:rsid w:val="00004890"/>
    <w:rsid w:val="0000496F"/>
    <w:rsid w:val="00006EC9"/>
    <w:rsid w:val="00007E56"/>
    <w:rsid w:val="00010044"/>
    <w:rsid w:val="00011E52"/>
    <w:rsid w:val="00014D7D"/>
    <w:rsid w:val="00015F78"/>
    <w:rsid w:val="000165E5"/>
    <w:rsid w:val="00017703"/>
    <w:rsid w:val="00020F1B"/>
    <w:rsid w:val="000212EB"/>
    <w:rsid w:val="00021665"/>
    <w:rsid w:val="0002254A"/>
    <w:rsid w:val="00022601"/>
    <w:rsid w:val="00022E30"/>
    <w:rsid w:val="00023B56"/>
    <w:rsid w:val="0002408D"/>
    <w:rsid w:val="00025697"/>
    <w:rsid w:val="000271FF"/>
    <w:rsid w:val="00027D5D"/>
    <w:rsid w:val="000316FB"/>
    <w:rsid w:val="000339B4"/>
    <w:rsid w:val="00033C52"/>
    <w:rsid w:val="00033F86"/>
    <w:rsid w:val="00034331"/>
    <w:rsid w:val="00034C0D"/>
    <w:rsid w:val="00035D26"/>
    <w:rsid w:val="00036BD7"/>
    <w:rsid w:val="0003752F"/>
    <w:rsid w:val="00043AB9"/>
    <w:rsid w:val="00046070"/>
    <w:rsid w:val="0004629B"/>
    <w:rsid w:val="00046935"/>
    <w:rsid w:val="00050A2E"/>
    <w:rsid w:val="00052BDF"/>
    <w:rsid w:val="000535F6"/>
    <w:rsid w:val="00053A1A"/>
    <w:rsid w:val="00053C34"/>
    <w:rsid w:val="00054F73"/>
    <w:rsid w:val="000563F5"/>
    <w:rsid w:val="0006179B"/>
    <w:rsid w:val="000628F5"/>
    <w:rsid w:val="00063193"/>
    <w:rsid w:val="00063257"/>
    <w:rsid w:val="00064E46"/>
    <w:rsid w:val="000655B4"/>
    <w:rsid w:val="00066086"/>
    <w:rsid w:val="00066D63"/>
    <w:rsid w:val="00070B81"/>
    <w:rsid w:val="00071479"/>
    <w:rsid w:val="00071943"/>
    <w:rsid w:val="00071F5B"/>
    <w:rsid w:val="00074CBE"/>
    <w:rsid w:val="00076225"/>
    <w:rsid w:val="00077039"/>
    <w:rsid w:val="00077C16"/>
    <w:rsid w:val="000806D9"/>
    <w:rsid w:val="00081385"/>
    <w:rsid w:val="00081FC3"/>
    <w:rsid w:val="000836F1"/>
    <w:rsid w:val="00086B06"/>
    <w:rsid w:val="00086DB4"/>
    <w:rsid w:val="00091A74"/>
    <w:rsid w:val="0009281C"/>
    <w:rsid w:val="00094944"/>
    <w:rsid w:val="00095153"/>
    <w:rsid w:val="000955CA"/>
    <w:rsid w:val="000A0009"/>
    <w:rsid w:val="000A2353"/>
    <w:rsid w:val="000A2C9C"/>
    <w:rsid w:val="000A4E82"/>
    <w:rsid w:val="000A54A0"/>
    <w:rsid w:val="000B0EFF"/>
    <w:rsid w:val="000B24D8"/>
    <w:rsid w:val="000B2622"/>
    <w:rsid w:val="000B270F"/>
    <w:rsid w:val="000B2AF4"/>
    <w:rsid w:val="000B2C31"/>
    <w:rsid w:val="000B3C8D"/>
    <w:rsid w:val="000B51E6"/>
    <w:rsid w:val="000B68E5"/>
    <w:rsid w:val="000B6DB3"/>
    <w:rsid w:val="000C1591"/>
    <w:rsid w:val="000C3EF0"/>
    <w:rsid w:val="000C546C"/>
    <w:rsid w:val="000C55AB"/>
    <w:rsid w:val="000C5937"/>
    <w:rsid w:val="000C60D1"/>
    <w:rsid w:val="000C7245"/>
    <w:rsid w:val="000D1817"/>
    <w:rsid w:val="000D1F1D"/>
    <w:rsid w:val="000D2E46"/>
    <w:rsid w:val="000D2F0A"/>
    <w:rsid w:val="000D368C"/>
    <w:rsid w:val="000D7A1A"/>
    <w:rsid w:val="000E3C30"/>
    <w:rsid w:val="000E4258"/>
    <w:rsid w:val="000E5A84"/>
    <w:rsid w:val="000E63FD"/>
    <w:rsid w:val="000E709F"/>
    <w:rsid w:val="000E79A2"/>
    <w:rsid w:val="000E7B85"/>
    <w:rsid w:val="000F0CD9"/>
    <w:rsid w:val="000F0F8A"/>
    <w:rsid w:val="000F10D0"/>
    <w:rsid w:val="000F1C0E"/>
    <w:rsid w:val="000F20A5"/>
    <w:rsid w:val="000F37E7"/>
    <w:rsid w:val="000F4111"/>
    <w:rsid w:val="000F4586"/>
    <w:rsid w:val="000F4631"/>
    <w:rsid w:val="000F5325"/>
    <w:rsid w:val="00101874"/>
    <w:rsid w:val="00104EA7"/>
    <w:rsid w:val="00105585"/>
    <w:rsid w:val="00105ECE"/>
    <w:rsid w:val="00106AB6"/>
    <w:rsid w:val="00110D50"/>
    <w:rsid w:val="00112682"/>
    <w:rsid w:val="00115762"/>
    <w:rsid w:val="001166B9"/>
    <w:rsid w:val="001166D1"/>
    <w:rsid w:val="001169CF"/>
    <w:rsid w:val="00117446"/>
    <w:rsid w:val="00117485"/>
    <w:rsid w:val="00120B4D"/>
    <w:rsid w:val="00121243"/>
    <w:rsid w:val="00121613"/>
    <w:rsid w:val="00122F2C"/>
    <w:rsid w:val="00123DC1"/>
    <w:rsid w:val="00123EB0"/>
    <w:rsid w:val="00124005"/>
    <w:rsid w:val="00126767"/>
    <w:rsid w:val="00127B07"/>
    <w:rsid w:val="00130E77"/>
    <w:rsid w:val="0013192C"/>
    <w:rsid w:val="00131B6E"/>
    <w:rsid w:val="00133367"/>
    <w:rsid w:val="00136704"/>
    <w:rsid w:val="00140992"/>
    <w:rsid w:val="00141DF7"/>
    <w:rsid w:val="001424B7"/>
    <w:rsid w:val="00142CBA"/>
    <w:rsid w:val="0014309B"/>
    <w:rsid w:val="001434CD"/>
    <w:rsid w:val="00145090"/>
    <w:rsid w:val="00147029"/>
    <w:rsid w:val="001478E0"/>
    <w:rsid w:val="00147B2C"/>
    <w:rsid w:val="001530D1"/>
    <w:rsid w:val="00153FC9"/>
    <w:rsid w:val="00154207"/>
    <w:rsid w:val="00154B0D"/>
    <w:rsid w:val="001602FE"/>
    <w:rsid w:val="00160F36"/>
    <w:rsid w:val="00163745"/>
    <w:rsid w:val="00164136"/>
    <w:rsid w:val="00165E7F"/>
    <w:rsid w:val="00167730"/>
    <w:rsid w:val="00167FD8"/>
    <w:rsid w:val="00170BD4"/>
    <w:rsid w:val="00174745"/>
    <w:rsid w:val="00174936"/>
    <w:rsid w:val="00175130"/>
    <w:rsid w:val="0017589F"/>
    <w:rsid w:val="001758AB"/>
    <w:rsid w:val="0018441D"/>
    <w:rsid w:val="001848B7"/>
    <w:rsid w:val="00184E1E"/>
    <w:rsid w:val="001852BD"/>
    <w:rsid w:val="001871E7"/>
    <w:rsid w:val="00190703"/>
    <w:rsid w:val="0019132E"/>
    <w:rsid w:val="00191BB2"/>
    <w:rsid w:val="0019218D"/>
    <w:rsid w:val="0019556B"/>
    <w:rsid w:val="001A0B70"/>
    <w:rsid w:val="001A12E3"/>
    <w:rsid w:val="001A3581"/>
    <w:rsid w:val="001A35F4"/>
    <w:rsid w:val="001A397A"/>
    <w:rsid w:val="001A47FB"/>
    <w:rsid w:val="001A76BF"/>
    <w:rsid w:val="001B06BA"/>
    <w:rsid w:val="001B19E9"/>
    <w:rsid w:val="001B43B5"/>
    <w:rsid w:val="001B4FE6"/>
    <w:rsid w:val="001B59AC"/>
    <w:rsid w:val="001B6205"/>
    <w:rsid w:val="001B726F"/>
    <w:rsid w:val="001B765E"/>
    <w:rsid w:val="001C0D9A"/>
    <w:rsid w:val="001C163B"/>
    <w:rsid w:val="001C2E7D"/>
    <w:rsid w:val="001C38EE"/>
    <w:rsid w:val="001C3956"/>
    <w:rsid w:val="001C41FF"/>
    <w:rsid w:val="001C5D9C"/>
    <w:rsid w:val="001D249B"/>
    <w:rsid w:val="001D3572"/>
    <w:rsid w:val="001D45F9"/>
    <w:rsid w:val="001D6ABA"/>
    <w:rsid w:val="001E0355"/>
    <w:rsid w:val="001E0E17"/>
    <w:rsid w:val="001E1998"/>
    <w:rsid w:val="001E2524"/>
    <w:rsid w:val="001E3B12"/>
    <w:rsid w:val="001E5823"/>
    <w:rsid w:val="001E72E3"/>
    <w:rsid w:val="001F05E4"/>
    <w:rsid w:val="001F2934"/>
    <w:rsid w:val="001F2B00"/>
    <w:rsid w:val="001F327D"/>
    <w:rsid w:val="001F3872"/>
    <w:rsid w:val="001F5CD1"/>
    <w:rsid w:val="00200F5C"/>
    <w:rsid w:val="00201676"/>
    <w:rsid w:val="002020C6"/>
    <w:rsid w:val="002024A7"/>
    <w:rsid w:val="0020276A"/>
    <w:rsid w:val="002027A1"/>
    <w:rsid w:val="0020551B"/>
    <w:rsid w:val="00205812"/>
    <w:rsid w:val="00205F35"/>
    <w:rsid w:val="00206A48"/>
    <w:rsid w:val="002072D9"/>
    <w:rsid w:val="0020751C"/>
    <w:rsid w:val="00211B71"/>
    <w:rsid w:val="00211DA0"/>
    <w:rsid w:val="00211E26"/>
    <w:rsid w:val="002125F0"/>
    <w:rsid w:val="00213B87"/>
    <w:rsid w:val="00213D9D"/>
    <w:rsid w:val="0021406C"/>
    <w:rsid w:val="00214139"/>
    <w:rsid w:val="00215583"/>
    <w:rsid w:val="0022062C"/>
    <w:rsid w:val="00220C35"/>
    <w:rsid w:val="002217FE"/>
    <w:rsid w:val="00221F96"/>
    <w:rsid w:val="0022326E"/>
    <w:rsid w:val="00223BBA"/>
    <w:rsid w:val="00224465"/>
    <w:rsid w:val="00225154"/>
    <w:rsid w:val="0022643E"/>
    <w:rsid w:val="00227275"/>
    <w:rsid w:val="00227363"/>
    <w:rsid w:val="0023233C"/>
    <w:rsid w:val="00233568"/>
    <w:rsid w:val="00233BE8"/>
    <w:rsid w:val="00235942"/>
    <w:rsid w:val="002366DF"/>
    <w:rsid w:val="0024242F"/>
    <w:rsid w:val="00246CBA"/>
    <w:rsid w:val="00247755"/>
    <w:rsid w:val="0024776E"/>
    <w:rsid w:val="00251842"/>
    <w:rsid w:val="00252621"/>
    <w:rsid w:val="00252EF0"/>
    <w:rsid w:val="00253D22"/>
    <w:rsid w:val="002555E1"/>
    <w:rsid w:val="00262371"/>
    <w:rsid w:val="00262C7A"/>
    <w:rsid w:val="00262D2E"/>
    <w:rsid w:val="00263587"/>
    <w:rsid w:val="00265465"/>
    <w:rsid w:val="00266C93"/>
    <w:rsid w:val="00267CD7"/>
    <w:rsid w:val="00267F38"/>
    <w:rsid w:val="00271656"/>
    <w:rsid w:val="0027208D"/>
    <w:rsid w:val="00273BE6"/>
    <w:rsid w:val="00273D62"/>
    <w:rsid w:val="00274D6F"/>
    <w:rsid w:val="00276CCC"/>
    <w:rsid w:val="002772D0"/>
    <w:rsid w:val="00280695"/>
    <w:rsid w:val="00281B1E"/>
    <w:rsid w:val="00282216"/>
    <w:rsid w:val="00285255"/>
    <w:rsid w:val="00287BCC"/>
    <w:rsid w:val="00290368"/>
    <w:rsid w:val="00290434"/>
    <w:rsid w:val="00291197"/>
    <w:rsid w:val="00291A76"/>
    <w:rsid w:val="00295982"/>
    <w:rsid w:val="0029719D"/>
    <w:rsid w:val="00297EAF"/>
    <w:rsid w:val="002A0E0C"/>
    <w:rsid w:val="002A15C9"/>
    <w:rsid w:val="002A29DA"/>
    <w:rsid w:val="002A37D0"/>
    <w:rsid w:val="002A5424"/>
    <w:rsid w:val="002A7AD6"/>
    <w:rsid w:val="002B3CA1"/>
    <w:rsid w:val="002B40A1"/>
    <w:rsid w:val="002B4B95"/>
    <w:rsid w:val="002B6822"/>
    <w:rsid w:val="002B6C9E"/>
    <w:rsid w:val="002B73CD"/>
    <w:rsid w:val="002B7E3E"/>
    <w:rsid w:val="002C24AC"/>
    <w:rsid w:val="002C2524"/>
    <w:rsid w:val="002C350E"/>
    <w:rsid w:val="002C3830"/>
    <w:rsid w:val="002C3EC3"/>
    <w:rsid w:val="002C6125"/>
    <w:rsid w:val="002C6EFE"/>
    <w:rsid w:val="002C7E9F"/>
    <w:rsid w:val="002D1085"/>
    <w:rsid w:val="002D1F03"/>
    <w:rsid w:val="002D3355"/>
    <w:rsid w:val="002D344F"/>
    <w:rsid w:val="002D349A"/>
    <w:rsid w:val="002D4310"/>
    <w:rsid w:val="002D43BE"/>
    <w:rsid w:val="002D481A"/>
    <w:rsid w:val="002D7701"/>
    <w:rsid w:val="002E028C"/>
    <w:rsid w:val="002E1288"/>
    <w:rsid w:val="002E13A7"/>
    <w:rsid w:val="002E443A"/>
    <w:rsid w:val="002E4F74"/>
    <w:rsid w:val="002E5A18"/>
    <w:rsid w:val="002E6DBE"/>
    <w:rsid w:val="002E6E0F"/>
    <w:rsid w:val="002E7612"/>
    <w:rsid w:val="002E76EE"/>
    <w:rsid w:val="002E7A5C"/>
    <w:rsid w:val="002F06B9"/>
    <w:rsid w:val="0030114B"/>
    <w:rsid w:val="003027EB"/>
    <w:rsid w:val="00303D63"/>
    <w:rsid w:val="00305144"/>
    <w:rsid w:val="003055F8"/>
    <w:rsid w:val="003061F8"/>
    <w:rsid w:val="003076ED"/>
    <w:rsid w:val="00307A60"/>
    <w:rsid w:val="003106EA"/>
    <w:rsid w:val="00312B96"/>
    <w:rsid w:val="00314EB7"/>
    <w:rsid w:val="0031677F"/>
    <w:rsid w:val="00316E5D"/>
    <w:rsid w:val="003209A1"/>
    <w:rsid w:val="00321F42"/>
    <w:rsid w:val="0032206A"/>
    <w:rsid w:val="003225BE"/>
    <w:rsid w:val="00322F05"/>
    <w:rsid w:val="0032339D"/>
    <w:rsid w:val="003258ED"/>
    <w:rsid w:val="00331A12"/>
    <w:rsid w:val="00331FDB"/>
    <w:rsid w:val="0033231C"/>
    <w:rsid w:val="00333E31"/>
    <w:rsid w:val="003349F7"/>
    <w:rsid w:val="00335C38"/>
    <w:rsid w:val="00336F45"/>
    <w:rsid w:val="00340962"/>
    <w:rsid w:val="00341B88"/>
    <w:rsid w:val="003424AA"/>
    <w:rsid w:val="003443A2"/>
    <w:rsid w:val="00345599"/>
    <w:rsid w:val="00345972"/>
    <w:rsid w:val="00346096"/>
    <w:rsid w:val="00346526"/>
    <w:rsid w:val="00353167"/>
    <w:rsid w:val="0035336D"/>
    <w:rsid w:val="00353437"/>
    <w:rsid w:val="0035460E"/>
    <w:rsid w:val="0035647E"/>
    <w:rsid w:val="003569CD"/>
    <w:rsid w:val="00356F5D"/>
    <w:rsid w:val="003578AF"/>
    <w:rsid w:val="00357D03"/>
    <w:rsid w:val="003603EA"/>
    <w:rsid w:val="00360FA8"/>
    <w:rsid w:val="00360FFE"/>
    <w:rsid w:val="003622C3"/>
    <w:rsid w:val="00363256"/>
    <w:rsid w:val="0036356F"/>
    <w:rsid w:val="00364091"/>
    <w:rsid w:val="00365857"/>
    <w:rsid w:val="00365F48"/>
    <w:rsid w:val="00367820"/>
    <w:rsid w:val="003717E3"/>
    <w:rsid w:val="00372E60"/>
    <w:rsid w:val="003734AF"/>
    <w:rsid w:val="0037381E"/>
    <w:rsid w:val="00380620"/>
    <w:rsid w:val="003814D5"/>
    <w:rsid w:val="00382204"/>
    <w:rsid w:val="00386A81"/>
    <w:rsid w:val="00386C01"/>
    <w:rsid w:val="00387942"/>
    <w:rsid w:val="00387F41"/>
    <w:rsid w:val="003921E9"/>
    <w:rsid w:val="003930B9"/>
    <w:rsid w:val="00394AFA"/>
    <w:rsid w:val="003966B4"/>
    <w:rsid w:val="00396D30"/>
    <w:rsid w:val="00397116"/>
    <w:rsid w:val="00397235"/>
    <w:rsid w:val="003A0FC6"/>
    <w:rsid w:val="003A2FDA"/>
    <w:rsid w:val="003A3E7F"/>
    <w:rsid w:val="003A4374"/>
    <w:rsid w:val="003A64D1"/>
    <w:rsid w:val="003A6588"/>
    <w:rsid w:val="003A7DED"/>
    <w:rsid w:val="003B0D40"/>
    <w:rsid w:val="003B1600"/>
    <w:rsid w:val="003B17DB"/>
    <w:rsid w:val="003B1C37"/>
    <w:rsid w:val="003B6201"/>
    <w:rsid w:val="003B6B1C"/>
    <w:rsid w:val="003C0AD9"/>
    <w:rsid w:val="003C202C"/>
    <w:rsid w:val="003C2F97"/>
    <w:rsid w:val="003C566B"/>
    <w:rsid w:val="003C7E63"/>
    <w:rsid w:val="003D1D79"/>
    <w:rsid w:val="003D1F51"/>
    <w:rsid w:val="003D465A"/>
    <w:rsid w:val="003D5687"/>
    <w:rsid w:val="003D696D"/>
    <w:rsid w:val="003E2E90"/>
    <w:rsid w:val="003E654E"/>
    <w:rsid w:val="003F07F7"/>
    <w:rsid w:val="003F200B"/>
    <w:rsid w:val="003F20AA"/>
    <w:rsid w:val="003F227D"/>
    <w:rsid w:val="003F4438"/>
    <w:rsid w:val="003F4932"/>
    <w:rsid w:val="003F4F6B"/>
    <w:rsid w:val="003F501C"/>
    <w:rsid w:val="003F5712"/>
    <w:rsid w:val="00400002"/>
    <w:rsid w:val="00402134"/>
    <w:rsid w:val="004045AD"/>
    <w:rsid w:val="00405A94"/>
    <w:rsid w:val="004062D5"/>
    <w:rsid w:val="004071F1"/>
    <w:rsid w:val="00407ECD"/>
    <w:rsid w:val="004108CA"/>
    <w:rsid w:val="00411472"/>
    <w:rsid w:val="00411DBD"/>
    <w:rsid w:val="0041267E"/>
    <w:rsid w:val="00414AEF"/>
    <w:rsid w:val="00415D31"/>
    <w:rsid w:val="00416494"/>
    <w:rsid w:val="00420C91"/>
    <w:rsid w:val="004211FE"/>
    <w:rsid w:val="00421D5B"/>
    <w:rsid w:val="004239E9"/>
    <w:rsid w:val="0042401E"/>
    <w:rsid w:val="00424943"/>
    <w:rsid w:val="00425063"/>
    <w:rsid w:val="00430B54"/>
    <w:rsid w:val="00430E38"/>
    <w:rsid w:val="00431A60"/>
    <w:rsid w:val="00431DE2"/>
    <w:rsid w:val="00437356"/>
    <w:rsid w:val="00440046"/>
    <w:rsid w:val="004447C7"/>
    <w:rsid w:val="004448D5"/>
    <w:rsid w:val="00444A37"/>
    <w:rsid w:val="00445E06"/>
    <w:rsid w:val="004461CF"/>
    <w:rsid w:val="00446AEE"/>
    <w:rsid w:val="004474DB"/>
    <w:rsid w:val="00450E53"/>
    <w:rsid w:val="00451258"/>
    <w:rsid w:val="00451A8A"/>
    <w:rsid w:val="00452BF2"/>
    <w:rsid w:val="00453130"/>
    <w:rsid w:val="004543C2"/>
    <w:rsid w:val="004576B7"/>
    <w:rsid w:val="00461FB3"/>
    <w:rsid w:val="00462B31"/>
    <w:rsid w:val="00466172"/>
    <w:rsid w:val="004676DE"/>
    <w:rsid w:val="00467F5E"/>
    <w:rsid w:val="00472950"/>
    <w:rsid w:val="004734FB"/>
    <w:rsid w:val="0047561D"/>
    <w:rsid w:val="004757AC"/>
    <w:rsid w:val="00476BFC"/>
    <w:rsid w:val="0048074A"/>
    <w:rsid w:val="0048113D"/>
    <w:rsid w:val="0048168E"/>
    <w:rsid w:val="00481F76"/>
    <w:rsid w:val="00482E3A"/>
    <w:rsid w:val="0048326E"/>
    <w:rsid w:val="0048358B"/>
    <w:rsid w:val="004840ED"/>
    <w:rsid w:val="0048569B"/>
    <w:rsid w:val="004872A0"/>
    <w:rsid w:val="00494931"/>
    <w:rsid w:val="00495766"/>
    <w:rsid w:val="004957C8"/>
    <w:rsid w:val="00495EFA"/>
    <w:rsid w:val="004A0049"/>
    <w:rsid w:val="004A3765"/>
    <w:rsid w:val="004A3C09"/>
    <w:rsid w:val="004A5CF3"/>
    <w:rsid w:val="004A650A"/>
    <w:rsid w:val="004A652A"/>
    <w:rsid w:val="004A66E2"/>
    <w:rsid w:val="004A711C"/>
    <w:rsid w:val="004A7AB5"/>
    <w:rsid w:val="004B0B70"/>
    <w:rsid w:val="004B259A"/>
    <w:rsid w:val="004B3E1C"/>
    <w:rsid w:val="004B4D07"/>
    <w:rsid w:val="004B6166"/>
    <w:rsid w:val="004B61C1"/>
    <w:rsid w:val="004B7230"/>
    <w:rsid w:val="004B761D"/>
    <w:rsid w:val="004C6710"/>
    <w:rsid w:val="004C72A5"/>
    <w:rsid w:val="004D0884"/>
    <w:rsid w:val="004D0E33"/>
    <w:rsid w:val="004D3292"/>
    <w:rsid w:val="004D3F4E"/>
    <w:rsid w:val="004D52FD"/>
    <w:rsid w:val="004D67BB"/>
    <w:rsid w:val="004D6DFC"/>
    <w:rsid w:val="004D74C3"/>
    <w:rsid w:val="004D776B"/>
    <w:rsid w:val="004E1136"/>
    <w:rsid w:val="004E2C7B"/>
    <w:rsid w:val="004E2D51"/>
    <w:rsid w:val="004E3606"/>
    <w:rsid w:val="004E4D9E"/>
    <w:rsid w:val="004E5B53"/>
    <w:rsid w:val="004E70B5"/>
    <w:rsid w:val="004E7E05"/>
    <w:rsid w:val="004F06FF"/>
    <w:rsid w:val="004F1B68"/>
    <w:rsid w:val="004F4D16"/>
    <w:rsid w:val="004F6233"/>
    <w:rsid w:val="004F6942"/>
    <w:rsid w:val="0050393D"/>
    <w:rsid w:val="00503DA3"/>
    <w:rsid w:val="00504857"/>
    <w:rsid w:val="00504CFE"/>
    <w:rsid w:val="005056F8"/>
    <w:rsid w:val="00505D52"/>
    <w:rsid w:val="00506E85"/>
    <w:rsid w:val="00507DC1"/>
    <w:rsid w:val="00510F47"/>
    <w:rsid w:val="00511D29"/>
    <w:rsid w:val="00513B5E"/>
    <w:rsid w:val="00515664"/>
    <w:rsid w:val="00517051"/>
    <w:rsid w:val="00517328"/>
    <w:rsid w:val="0052320A"/>
    <w:rsid w:val="005240C3"/>
    <w:rsid w:val="005252DD"/>
    <w:rsid w:val="00526230"/>
    <w:rsid w:val="00526790"/>
    <w:rsid w:val="00530963"/>
    <w:rsid w:val="00531991"/>
    <w:rsid w:val="00532A79"/>
    <w:rsid w:val="0053549A"/>
    <w:rsid w:val="005362DD"/>
    <w:rsid w:val="0053754B"/>
    <w:rsid w:val="00540A81"/>
    <w:rsid w:val="00540BD0"/>
    <w:rsid w:val="005435F7"/>
    <w:rsid w:val="0054387C"/>
    <w:rsid w:val="00544DEA"/>
    <w:rsid w:val="00547D95"/>
    <w:rsid w:val="00550D38"/>
    <w:rsid w:val="00551A8E"/>
    <w:rsid w:val="00551BDD"/>
    <w:rsid w:val="005530C0"/>
    <w:rsid w:val="005555CB"/>
    <w:rsid w:val="005560BD"/>
    <w:rsid w:val="005568D9"/>
    <w:rsid w:val="005569B3"/>
    <w:rsid w:val="00556B11"/>
    <w:rsid w:val="00556F88"/>
    <w:rsid w:val="00557C5F"/>
    <w:rsid w:val="00563F7D"/>
    <w:rsid w:val="005655B5"/>
    <w:rsid w:val="0056639F"/>
    <w:rsid w:val="00567736"/>
    <w:rsid w:val="005707BD"/>
    <w:rsid w:val="00571CF4"/>
    <w:rsid w:val="00572F31"/>
    <w:rsid w:val="00580028"/>
    <w:rsid w:val="005813F3"/>
    <w:rsid w:val="005817CD"/>
    <w:rsid w:val="00582C54"/>
    <w:rsid w:val="00585427"/>
    <w:rsid w:val="005869DB"/>
    <w:rsid w:val="00587C6F"/>
    <w:rsid w:val="00587EF2"/>
    <w:rsid w:val="00591776"/>
    <w:rsid w:val="005918C4"/>
    <w:rsid w:val="00592D9C"/>
    <w:rsid w:val="0059338C"/>
    <w:rsid w:val="00595A06"/>
    <w:rsid w:val="00596271"/>
    <w:rsid w:val="00596570"/>
    <w:rsid w:val="00597291"/>
    <w:rsid w:val="005978D4"/>
    <w:rsid w:val="005A06F3"/>
    <w:rsid w:val="005A0E33"/>
    <w:rsid w:val="005A16C4"/>
    <w:rsid w:val="005A1CB3"/>
    <w:rsid w:val="005A5726"/>
    <w:rsid w:val="005B0281"/>
    <w:rsid w:val="005B129C"/>
    <w:rsid w:val="005B4469"/>
    <w:rsid w:val="005B4DCF"/>
    <w:rsid w:val="005B752D"/>
    <w:rsid w:val="005B7E89"/>
    <w:rsid w:val="005C0005"/>
    <w:rsid w:val="005C0075"/>
    <w:rsid w:val="005C019F"/>
    <w:rsid w:val="005C0F02"/>
    <w:rsid w:val="005C3946"/>
    <w:rsid w:val="005C3A96"/>
    <w:rsid w:val="005C4AF1"/>
    <w:rsid w:val="005C54D0"/>
    <w:rsid w:val="005C613A"/>
    <w:rsid w:val="005C642A"/>
    <w:rsid w:val="005C666B"/>
    <w:rsid w:val="005C7DCC"/>
    <w:rsid w:val="005C7E47"/>
    <w:rsid w:val="005D136A"/>
    <w:rsid w:val="005D27CF"/>
    <w:rsid w:val="005D2A17"/>
    <w:rsid w:val="005D4431"/>
    <w:rsid w:val="005D4F04"/>
    <w:rsid w:val="005D5DEE"/>
    <w:rsid w:val="005D6DE2"/>
    <w:rsid w:val="005E1410"/>
    <w:rsid w:val="005E1750"/>
    <w:rsid w:val="005E1BC5"/>
    <w:rsid w:val="005E2550"/>
    <w:rsid w:val="005E3623"/>
    <w:rsid w:val="005E3E9B"/>
    <w:rsid w:val="005E566C"/>
    <w:rsid w:val="005E58AE"/>
    <w:rsid w:val="005E6661"/>
    <w:rsid w:val="005E7B96"/>
    <w:rsid w:val="005E7EC0"/>
    <w:rsid w:val="005F12C3"/>
    <w:rsid w:val="005F1EB4"/>
    <w:rsid w:val="005F23FD"/>
    <w:rsid w:val="005F2A71"/>
    <w:rsid w:val="005F4A4A"/>
    <w:rsid w:val="005F5B4D"/>
    <w:rsid w:val="00602311"/>
    <w:rsid w:val="0060559E"/>
    <w:rsid w:val="00607332"/>
    <w:rsid w:val="0060739A"/>
    <w:rsid w:val="006075B7"/>
    <w:rsid w:val="0060789C"/>
    <w:rsid w:val="0061199D"/>
    <w:rsid w:val="00611C04"/>
    <w:rsid w:val="00612725"/>
    <w:rsid w:val="00612FB4"/>
    <w:rsid w:val="00613CD1"/>
    <w:rsid w:val="006144B9"/>
    <w:rsid w:val="006156B2"/>
    <w:rsid w:val="0061742D"/>
    <w:rsid w:val="00617BD0"/>
    <w:rsid w:val="00620AF0"/>
    <w:rsid w:val="00623B26"/>
    <w:rsid w:val="00624158"/>
    <w:rsid w:val="006257DB"/>
    <w:rsid w:val="006259F8"/>
    <w:rsid w:val="00625A33"/>
    <w:rsid w:val="006308F4"/>
    <w:rsid w:val="0063300C"/>
    <w:rsid w:val="00633C71"/>
    <w:rsid w:val="00634EF9"/>
    <w:rsid w:val="00635AAC"/>
    <w:rsid w:val="00636594"/>
    <w:rsid w:val="00636CD5"/>
    <w:rsid w:val="0063790A"/>
    <w:rsid w:val="00637ADB"/>
    <w:rsid w:val="006411FD"/>
    <w:rsid w:val="0064171F"/>
    <w:rsid w:val="00642011"/>
    <w:rsid w:val="006421F9"/>
    <w:rsid w:val="00643022"/>
    <w:rsid w:val="00643EEF"/>
    <w:rsid w:val="006445DB"/>
    <w:rsid w:val="00644C8D"/>
    <w:rsid w:val="006461F1"/>
    <w:rsid w:val="00646219"/>
    <w:rsid w:val="006467DB"/>
    <w:rsid w:val="006475B5"/>
    <w:rsid w:val="00650180"/>
    <w:rsid w:val="0065277D"/>
    <w:rsid w:val="00653900"/>
    <w:rsid w:val="00661F76"/>
    <w:rsid w:val="00663D3B"/>
    <w:rsid w:val="006644BE"/>
    <w:rsid w:val="006662BF"/>
    <w:rsid w:val="006665BE"/>
    <w:rsid w:val="00667508"/>
    <w:rsid w:val="0066789D"/>
    <w:rsid w:val="00670422"/>
    <w:rsid w:val="0067193A"/>
    <w:rsid w:val="0067651E"/>
    <w:rsid w:val="00677F89"/>
    <w:rsid w:val="00680AD7"/>
    <w:rsid w:val="00686684"/>
    <w:rsid w:val="00686843"/>
    <w:rsid w:val="00687C17"/>
    <w:rsid w:val="006905F0"/>
    <w:rsid w:val="00690FA6"/>
    <w:rsid w:val="00692E64"/>
    <w:rsid w:val="00695B3E"/>
    <w:rsid w:val="006975F8"/>
    <w:rsid w:val="006A03CF"/>
    <w:rsid w:val="006A07E0"/>
    <w:rsid w:val="006A2D75"/>
    <w:rsid w:val="006A5C70"/>
    <w:rsid w:val="006A6AC9"/>
    <w:rsid w:val="006B1735"/>
    <w:rsid w:val="006B1B53"/>
    <w:rsid w:val="006B42C1"/>
    <w:rsid w:val="006B4646"/>
    <w:rsid w:val="006B73EC"/>
    <w:rsid w:val="006B7813"/>
    <w:rsid w:val="006B7C77"/>
    <w:rsid w:val="006C0DFB"/>
    <w:rsid w:val="006C112F"/>
    <w:rsid w:val="006C15D8"/>
    <w:rsid w:val="006C197C"/>
    <w:rsid w:val="006C3843"/>
    <w:rsid w:val="006C4153"/>
    <w:rsid w:val="006C5B42"/>
    <w:rsid w:val="006D00C1"/>
    <w:rsid w:val="006D4457"/>
    <w:rsid w:val="006D44E7"/>
    <w:rsid w:val="006D4656"/>
    <w:rsid w:val="006D5919"/>
    <w:rsid w:val="006D64C0"/>
    <w:rsid w:val="006D676A"/>
    <w:rsid w:val="006D6E24"/>
    <w:rsid w:val="006D72C3"/>
    <w:rsid w:val="006D7B10"/>
    <w:rsid w:val="006E0673"/>
    <w:rsid w:val="006E3033"/>
    <w:rsid w:val="006E5C1E"/>
    <w:rsid w:val="006E64B4"/>
    <w:rsid w:val="006F0907"/>
    <w:rsid w:val="006F106A"/>
    <w:rsid w:val="006F1D25"/>
    <w:rsid w:val="007039A2"/>
    <w:rsid w:val="00706163"/>
    <w:rsid w:val="00711437"/>
    <w:rsid w:val="00712092"/>
    <w:rsid w:val="00712A5D"/>
    <w:rsid w:val="0071451F"/>
    <w:rsid w:val="00716120"/>
    <w:rsid w:val="00716AEC"/>
    <w:rsid w:val="00716BF8"/>
    <w:rsid w:val="00720CE0"/>
    <w:rsid w:val="00720E65"/>
    <w:rsid w:val="007212BC"/>
    <w:rsid w:val="007224A0"/>
    <w:rsid w:val="00724317"/>
    <w:rsid w:val="00725A95"/>
    <w:rsid w:val="00725D33"/>
    <w:rsid w:val="00726475"/>
    <w:rsid w:val="00731C7E"/>
    <w:rsid w:val="00732217"/>
    <w:rsid w:val="0073445B"/>
    <w:rsid w:val="007350A5"/>
    <w:rsid w:val="00735327"/>
    <w:rsid w:val="007357C8"/>
    <w:rsid w:val="00736ADB"/>
    <w:rsid w:val="007412BD"/>
    <w:rsid w:val="00742D51"/>
    <w:rsid w:val="00743916"/>
    <w:rsid w:val="007446D2"/>
    <w:rsid w:val="00745186"/>
    <w:rsid w:val="00745526"/>
    <w:rsid w:val="007526CF"/>
    <w:rsid w:val="0075289C"/>
    <w:rsid w:val="00753D99"/>
    <w:rsid w:val="00756797"/>
    <w:rsid w:val="00756DBF"/>
    <w:rsid w:val="007577DC"/>
    <w:rsid w:val="00760887"/>
    <w:rsid w:val="007613D1"/>
    <w:rsid w:val="0076161A"/>
    <w:rsid w:val="00763B39"/>
    <w:rsid w:val="00765423"/>
    <w:rsid w:val="00765701"/>
    <w:rsid w:val="00765BE6"/>
    <w:rsid w:val="00766514"/>
    <w:rsid w:val="00771CAE"/>
    <w:rsid w:val="00772464"/>
    <w:rsid w:val="0077273B"/>
    <w:rsid w:val="0077328C"/>
    <w:rsid w:val="007736CE"/>
    <w:rsid w:val="007802E4"/>
    <w:rsid w:val="007827CC"/>
    <w:rsid w:val="007846CF"/>
    <w:rsid w:val="00793DE1"/>
    <w:rsid w:val="00794449"/>
    <w:rsid w:val="00794990"/>
    <w:rsid w:val="00794B87"/>
    <w:rsid w:val="007950C1"/>
    <w:rsid w:val="007953AF"/>
    <w:rsid w:val="00795B38"/>
    <w:rsid w:val="007A048C"/>
    <w:rsid w:val="007A1AD5"/>
    <w:rsid w:val="007A394A"/>
    <w:rsid w:val="007A3EED"/>
    <w:rsid w:val="007A7BAC"/>
    <w:rsid w:val="007B315F"/>
    <w:rsid w:val="007B4228"/>
    <w:rsid w:val="007B4B8E"/>
    <w:rsid w:val="007B5156"/>
    <w:rsid w:val="007B5B9D"/>
    <w:rsid w:val="007B5D36"/>
    <w:rsid w:val="007B6423"/>
    <w:rsid w:val="007B646E"/>
    <w:rsid w:val="007B697E"/>
    <w:rsid w:val="007B7AC1"/>
    <w:rsid w:val="007C14CF"/>
    <w:rsid w:val="007C2621"/>
    <w:rsid w:val="007C2D57"/>
    <w:rsid w:val="007C477F"/>
    <w:rsid w:val="007C557F"/>
    <w:rsid w:val="007C6580"/>
    <w:rsid w:val="007C6ADE"/>
    <w:rsid w:val="007C6AEF"/>
    <w:rsid w:val="007C712F"/>
    <w:rsid w:val="007D1C93"/>
    <w:rsid w:val="007D423F"/>
    <w:rsid w:val="007D51CB"/>
    <w:rsid w:val="007D7DE2"/>
    <w:rsid w:val="007E0303"/>
    <w:rsid w:val="007E2495"/>
    <w:rsid w:val="007E2717"/>
    <w:rsid w:val="007E4E7D"/>
    <w:rsid w:val="007E696A"/>
    <w:rsid w:val="007F1457"/>
    <w:rsid w:val="007F2D08"/>
    <w:rsid w:val="007F3744"/>
    <w:rsid w:val="007F5169"/>
    <w:rsid w:val="007F65FA"/>
    <w:rsid w:val="007F663C"/>
    <w:rsid w:val="007F7DAD"/>
    <w:rsid w:val="008002B6"/>
    <w:rsid w:val="00800BBD"/>
    <w:rsid w:val="0080229B"/>
    <w:rsid w:val="00802B60"/>
    <w:rsid w:val="00804F6B"/>
    <w:rsid w:val="00805A47"/>
    <w:rsid w:val="00806026"/>
    <w:rsid w:val="0080660C"/>
    <w:rsid w:val="008070C4"/>
    <w:rsid w:val="00807367"/>
    <w:rsid w:val="00810119"/>
    <w:rsid w:val="00810274"/>
    <w:rsid w:val="0081184A"/>
    <w:rsid w:val="00815752"/>
    <w:rsid w:val="00815A23"/>
    <w:rsid w:val="00815C1C"/>
    <w:rsid w:val="008178B6"/>
    <w:rsid w:val="008211A3"/>
    <w:rsid w:val="008212B6"/>
    <w:rsid w:val="00821A12"/>
    <w:rsid w:val="00821A33"/>
    <w:rsid w:val="00822D08"/>
    <w:rsid w:val="00823469"/>
    <w:rsid w:val="00823737"/>
    <w:rsid w:val="008241EA"/>
    <w:rsid w:val="00824380"/>
    <w:rsid w:val="00824FB1"/>
    <w:rsid w:val="00825C8F"/>
    <w:rsid w:val="0082686A"/>
    <w:rsid w:val="00826EA9"/>
    <w:rsid w:val="00827537"/>
    <w:rsid w:val="00827B30"/>
    <w:rsid w:val="0083048D"/>
    <w:rsid w:val="00831189"/>
    <w:rsid w:val="00831A37"/>
    <w:rsid w:val="00831EA0"/>
    <w:rsid w:val="00832272"/>
    <w:rsid w:val="0083322B"/>
    <w:rsid w:val="008343F5"/>
    <w:rsid w:val="008368E2"/>
    <w:rsid w:val="00837544"/>
    <w:rsid w:val="00837EB2"/>
    <w:rsid w:val="00841FE7"/>
    <w:rsid w:val="008422AC"/>
    <w:rsid w:val="0084258E"/>
    <w:rsid w:val="00842A7E"/>
    <w:rsid w:val="00842BA6"/>
    <w:rsid w:val="00844C85"/>
    <w:rsid w:val="008457CB"/>
    <w:rsid w:val="008473E4"/>
    <w:rsid w:val="00847A51"/>
    <w:rsid w:val="00850B0A"/>
    <w:rsid w:val="008510B6"/>
    <w:rsid w:val="008518E2"/>
    <w:rsid w:val="00851E49"/>
    <w:rsid w:val="00852DB2"/>
    <w:rsid w:val="00853557"/>
    <w:rsid w:val="008557D7"/>
    <w:rsid w:val="00856788"/>
    <w:rsid w:val="00856F57"/>
    <w:rsid w:val="00857288"/>
    <w:rsid w:val="008608A4"/>
    <w:rsid w:val="00860940"/>
    <w:rsid w:val="008614DD"/>
    <w:rsid w:val="00861F92"/>
    <w:rsid w:val="00864FB0"/>
    <w:rsid w:val="00866E20"/>
    <w:rsid w:val="008714DA"/>
    <w:rsid w:val="00873305"/>
    <w:rsid w:val="00874E84"/>
    <w:rsid w:val="0087532A"/>
    <w:rsid w:val="00875338"/>
    <w:rsid w:val="00876B4A"/>
    <w:rsid w:val="00877D12"/>
    <w:rsid w:val="008808A3"/>
    <w:rsid w:val="0088172A"/>
    <w:rsid w:val="00882C30"/>
    <w:rsid w:val="00884644"/>
    <w:rsid w:val="00885DF1"/>
    <w:rsid w:val="00885FDE"/>
    <w:rsid w:val="00886536"/>
    <w:rsid w:val="00887525"/>
    <w:rsid w:val="00887F1B"/>
    <w:rsid w:val="008949FC"/>
    <w:rsid w:val="0089609F"/>
    <w:rsid w:val="008A0D45"/>
    <w:rsid w:val="008A28AD"/>
    <w:rsid w:val="008A2E27"/>
    <w:rsid w:val="008A32EE"/>
    <w:rsid w:val="008A3CB4"/>
    <w:rsid w:val="008A7267"/>
    <w:rsid w:val="008B070E"/>
    <w:rsid w:val="008B0820"/>
    <w:rsid w:val="008B1713"/>
    <w:rsid w:val="008B360F"/>
    <w:rsid w:val="008B3872"/>
    <w:rsid w:val="008B3CF0"/>
    <w:rsid w:val="008B461F"/>
    <w:rsid w:val="008B4A34"/>
    <w:rsid w:val="008B65DC"/>
    <w:rsid w:val="008C34E0"/>
    <w:rsid w:val="008C4108"/>
    <w:rsid w:val="008C46FA"/>
    <w:rsid w:val="008C4CEF"/>
    <w:rsid w:val="008C6D01"/>
    <w:rsid w:val="008D2A10"/>
    <w:rsid w:val="008D3207"/>
    <w:rsid w:val="008D322E"/>
    <w:rsid w:val="008D6F30"/>
    <w:rsid w:val="008D7C0A"/>
    <w:rsid w:val="008E1B15"/>
    <w:rsid w:val="008E2A3F"/>
    <w:rsid w:val="008E5CEC"/>
    <w:rsid w:val="008E69F3"/>
    <w:rsid w:val="008E7619"/>
    <w:rsid w:val="008F078A"/>
    <w:rsid w:val="008F08C0"/>
    <w:rsid w:val="008F2165"/>
    <w:rsid w:val="008F2BA1"/>
    <w:rsid w:val="008F30AA"/>
    <w:rsid w:val="008F4F38"/>
    <w:rsid w:val="008F5E80"/>
    <w:rsid w:val="008F7BE3"/>
    <w:rsid w:val="0090255D"/>
    <w:rsid w:val="00902F70"/>
    <w:rsid w:val="0090315A"/>
    <w:rsid w:val="0090331D"/>
    <w:rsid w:val="00903839"/>
    <w:rsid w:val="00903A6C"/>
    <w:rsid w:val="00904095"/>
    <w:rsid w:val="0090540B"/>
    <w:rsid w:val="0091154E"/>
    <w:rsid w:val="00913211"/>
    <w:rsid w:val="00913706"/>
    <w:rsid w:val="009137E5"/>
    <w:rsid w:val="00914B5B"/>
    <w:rsid w:val="0091518D"/>
    <w:rsid w:val="009166E4"/>
    <w:rsid w:val="00916B2E"/>
    <w:rsid w:val="00917883"/>
    <w:rsid w:val="00920B8F"/>
    <w:rsid w:val="009216E2"/>
    <w:rsid w:val="00921F73"/>
    <w:rsid w:val="00922A79"/>
    <w:rsid w:val="009246F6"/>
    <w:rsid w:val="00924D1E"/>
    <w:rsid w:val="00926337"/>
    <w:rsid w:val="00926828"/>
    <w:rsid w:val="00926D17"/>
    <w:rsid w:val="00930EC4"/>
    <w:rsid w:val="00931560"/>
    <w:rsid w:val="009337C2"/>
    <w:rsid w:val="00934740"/>
    <w:rsid w:val="009360D2"/>
    <w:rsid w:val="00936321"/>
    <w:rsid w:val="009408A5"/>
    <w:rsid w:val="009408E9"/>
    <w:rsid w:val="00940B65"/>
    <w:rsid w:val="00940E12"/>
    <w:rsid w:val="00941F16"/>
    <w:rsid w:val="00942D7C"/>
    <w:rsid w:val="009436C3"/>
    <w:rsid w:val="0094387F"/>
    <w:rsid w:val="00943D62"/>
    <w:rsid w:val="0094504D"/>
    <w:rsid w:val="00945239"/>
    <w:rsid w:val="00946115"/>
    <w:rsid w:val="00947A40"/>
    <w:rsid w:val="00952BD5"/>
    <w:rsid w:val="00952BDC"/>
    <w:rsid w:val="00953750"/>
    <w:rsid w:val="00953B8A"/>
    <w:rsid w:val="00953ECA"/>
    <w:rsid w:val="00955D6B"/>
    <w:rsid w:val="00957223"/>
    <w:rsid w:val="0096309E"/>
    <w:rsid w:val="0096458B"/>
    <w:rsid w:val="00965482"/>
    <w:rsid w:val="00965B36"/>
    <w:rsid w:val="009676B1"/>
    <w:rsid w:val="009724DD"/>
    <w:rsid w:val="0097299B"/>
    <w:rsid w:val="009729B1"/>
    <w:rsid w:val="00972A18"/>
    <w:rsid w:val="009753CD"/>
    <w:rsid w:val="00975B09"/>
    <w:rsid w:val="00975D35"/>
    <w:rsid w:val="0097681A"/>
    <w:rsid w:val="00977EB2"/>
    <w:rsid w:val="009804CB"/>
    <w:rsid w:val="00981C4C"/>
    <w:rsid w:val="00981E9E"/>
    <w:rsid w:val="009828D8"/>
    <w:rsid w:val="00982BF8"/>
    <w:rsid w:val="00983811"/>
    <w:rsid w:val="00984D47"/>
    <w:rsid w:val="00986D8E"/>
    <w:rsid w:val="00987854"/>
    <w:rsid w:val="009911EB"/>
    <w:rsid w:val="009917F2"/>
    <w:rsid w:val="00994B9C"/>
    <w:rsid w:val="00994D7E"/>
    <w:rsid w:val="00994DB7"/>
    <w:rsid w:val="00995FC3"/>
    <w:rsid w:val="009960A5"/>
    <w:rsid w:val="00996539"/>
    <w:rsid w:val="009966CD"/>
    <w:rsid w:val="009A06F6"/>
    <w:rsid w:val="009A2FC1"/>
    <w:rsid w:val="009A3B93"/>
    <w:rsid w:val="009A4255"/>
    <w:rsid w:val="009A4ADC"/>
    <w:rsid w:val="009A62AC"/>
    <w:rsid w:val="009B0870"/>
    <w:rsid w:val="009B338D"/>
    <w:rsid w:val="009B4530"/>
    <w:rsid w:val="009B4CD6"/>
    <w:rsid w:val="009B76B2"/>
    <w:rsid w:val="009B7C43"/>
    <w:rsid w:val="009C0B8F"/>
    <w:rsid w:val="009C2860"/>
    <w:rsid w:val="009C4AC4"/>
    <w:rsid w:val="009C4D97"/>
    <w:rsid w:val="009D0A76"/>
    <w:rsid w:val="009D11AC"/>
    <w:rsid w:val="009D1601"/>
    <w:rsid w:val="009D2980"/>
    <w:rsid w:val="009D3221"/>
    <w:rsid w:val="009D3699"/>
    <w:rsid w:val="009D3B9E"/>
    <w:rsid w:val="009D586F"/>
    <w:rsid w:val="009E1E2F"/>
    <w:rsid w:val="009E285E"/>
    <w:rsid w:val="009E63B1"/>
    <w:rsid w:val="009F062E"/>
    <w:rsid w:val="009F0F3E"/>
    <w:rsid w:val="009F123D"/>
    <w:rsid w:val="009F345C"/>
    <w:rsid w:val="009F4034"/>
    <w:rsid w:val="009F5E51"/>
    <w:rsid w:val="009F6DDE"/>
    <w:rsid w:val="00A00C1D"/>
    <w:rsid w:val="00A01724"/>
    <w:rsid w:val="00A058A1"/>
    <w:rsid w:val="00A07860"/>
    <w:rsid w:val="00A07E5F"/>
    <w:rsid w:val="00A11DFC"/>
    <w:rsid w:val="00A124DB"/>
    <w:rsid w:val="00A12969"/>
    <w:rsid w:val="00A1315F"/>
    <w:rsid w:val="00A13542"/>
    <w:rsid w:val="00A13C1D"/>
    <w:rsid w:val="00A1485A"/>
    <w:rsid w:val="00A16778"/>
    <w:rsid w:val="00A222B0"/>
    <w:rsid w:val="00A22C86"/>
    <w:rsid w:val="00A24BDA"/>
    <w:rsid w:val="00A25E0A"/>
    <w:rsid w:val="00A26E54"/>
    <w:rsid w:val="00A271CD"/>
    <w:rsid w:val="00A327F2"/>
    <w:rsid w:val="00A3474F"/>
    <w:rsid w:val="00A34B8F"/>
    <w:rsid w:val="00A34E72"/>
    <w:rsid w:val="00A35EC8"/>
    <w:rsid w:val="00A37607"/>
    <w:rsid w:val="00A405FA"/>
    <w:rsid w:val="00A4167B"/>
    <w:rsid w:val="00A42853"/>
    <w:rsid w:val="00A42D19"/>
    <w:rsid w:val="00A438D8"/>
    <w:rsid w:val="00A44FC4"/>
    <w:rsid w:val="00A4540D"/>
    <w:rsid w:val="00A456AB"/>
    <w:rsid w:val="00A45A99"/>
    <w:rsid w:val="00A46222"/>
    <w:rsid w:val="00A50596"/>
    <w:rsid w:val="00A519AE"/>
    <w:rsid w:val="00A52D3A"/>
    <w:rsid w:val="00A55514"/>
    <w:rsid w:val="00A5552B"/>
    <w:rsid w:val="00A55EDE"/>
    <w:rsid w:val="00A56427"/>
    <w:rsid w:val="00A6021C"/>
    <w:rsid w:val="00A6135A"/>
    <w:rsid w:val="00A65D2E"/>
    <w:rsid w:val="00A65E40"/>
    <w:rsid w:val="00A66452"/>
    <w:rsid w:val="00A71283"/>
    <w:rsid w:val="00A743B0"/>
    <w:rsid w:val="00A749C5"/>
    <w:rsid w:val="00A75102"/>
    <w:rsid w:val="00A75473"/>
    <w:rsid w:val="00A76D4A"/>
    <w:rsid w:val="00A82584"/>
    <w:rsid w:val="00A82E5E"/>
    <w:rsid w:val="00A82E69"/>
    <w:rsid w:val="00A83D58"/>
    <w:rsid w:val="00A84978"/>
    <w:rsid w:val="00A918CA"/>
    <w:rsid w:val="00A91A59"/>
    <w:rsid w:val="00A92D80"/>
    <w:rsid w:val="00A96408"/>
    <w:rsid w:val="00A9743E"/>
    <w:rsid w:val="00A9753B"/>
    <w:rsid w:val="00AA022C"/>
    <w:rsid w:val="00AA051C"/>
    <w:rsid w:val="00AA0F9E"/>
    <w:rsid w:val="00AA18E3"/>
    <w:rsid w:val="00AA3553"/>
    <w:rsid w:val="00AA7071"/>
    <w:rsid w:val="00AA7718"/>
    <w:rsid w:val="00AA78D1"/>
    <w:rsid w:val="00AB0F32"/>
    <w:rsid w:val="00AC0680"/>
    <w:rsid w:val="00AC0F70"/>
    <w:rsid w:val="00AC18D8"/>
    <w:rsid w:val="00AD080B"/>
    <w:rsid w:val="00AD2E2F"/>
    <w:rsid w:val="00AE10E7"/>
    <w:rsid w:val="00AE189F"/>
    <w:rsid w:val="00AE1F07"/>
    <w:rsid w:val="00AE2820"/>
    <w:rsid w:val="00AE318B"/>
    <w:rsid w:val="00AE5B1F"/>
    <w:rsid w:val="00AE6294"/>
    <w:rsid w:val="00AE7BA8"/>
    <w:rsid w:val="00AF13CC"/>
    <w:rsid w:val="00AF177C"/>
    <w:rsid w:val="00AF3287"/>
    <w:rsid w:val="00AF59DF"/>
    <w:rsid w:val="00B0122F"/>
    <w:rsid w:val="00B0494B"/>
    <w:rsid w:val="00B051F9"/>
    <w:rsid w:val="00B05792"/>
    <w:rsid w:val="00B10CCA"/>
    <w:rsid w:val="00B1145D"/>
    <w:rsid w:val="00B11DD9"/>
    <w:rsid w:val="00B13763"/>
    <w:rsid w:val="00B14447"/>
    <w:rsid w:val="00B154C4"/>
    <w:rsid w:val="00B17477"/>
    <w:rsid w:val="00B23D3F"/>
    <w:rsid w:val="00B241EC"/>
    <w:rsid w:val="00B247F9"/>
    <w:rsid w:val="00B2557A"/>
    <w:rsid w:val="00B32C63"/>
    <w:rsid w:val="00B3315E"/>
    <w:rsid w:val="00B3404A"/>
    <w:rsid w:val="00B34FFC"/>
    <w:rsid w:val="00B4050C"/>
    <w:rsid w:val="00B407D3"/>
    <w:rsid w:val="00B42AD7"/>
    <w:rsid w:val="00B44B6A"/>
    <w:rsid w:val="00B45AAF"/>
    <w:rsid w:val="00B45B1F"/>
    <w:rsid w:val="00B47A35"/>
    <w:rsid w:val="00B538EF"/>
    <w:rsid w:val="00B544D9"/>
    <w:rsid w:val="00B55B8E"/>
    <w:rsid w:val="00B56D27"/>
    <w:rsid w:val="00B56E46"/>
    <w:rsid w:val="00B57766"/>
    <w:rsid w:val="00B63298"/>
    <w:rsid w:val="00B63489"/>
    <w:rsid w:val="00B63FA4"/>
    <w:rsid w:val="00B648EB"/>
    <w:rsid w:val="00B650D7"/>
    <w:rsid w:val="00B6564C"/>
    <w:rsid w:val="00B65DCF"/>
    <w:rsid w:val="00B65E9C"/>
    <w:rsid w:val="00B714FF"/>
    <w:rsid w:val="00B71C88"/>
    <w:rsid w:val="00B72EE9"/>
    <w:rsid w:val="00B7397C"/>
    <w:rsid w:val="00B74E75"/>
    <w:rsid w:val="00B7522F"/>
    <w:rsid w:val="00B753BC"/>
    <w:rsid w:val="00B75A1C"/>
    <w:rsid w:val="00B77170"/>
    <w:rsid w:val="00B77EFC"/>
    <w:rsid w:val="00B84156"/>
    <w:rsid w:val="00B87855"/>
    <w:rsid w:val="00B8790D"/>
    <w:rsid w:val="00B90364"/>
    <w:rsid w:val="00B93125"/>
    <w:rsid w:val="00B943D1"/>
    <w:rsid w:val="00B96C27"/>
    <w:rsid w:val="00B97C5D"/>
    <w:rsid w:val="00BA0D31"/>
    <w:rsid w:val="00BA1C80"/>
    <w:rsid w:val="00BA1DA3"/>
    <w:rsid w:val="00BA2DA5"/>
    <w:rsid w:val="00BA3750"/>
    <w:rsid w:val="00BA45D9"/>
    <w:rsid w:val="00BA4715"/>
    <w:rsid w:val="00BA5A15"/>
    <w:rsid w:val="00BA6CA4"/>
    <w:rsid w:val="00BA7BC3"/>
    <w:rsid w:val="00BB012E"/>
    <w:rsid w:val="00BB1316"/>
    <w:rsid w:val="00BB1C37"/>
    <w:rsid w:val="00BB52BA"/>
    <w:rsid w:val="00BB61D9"/>
    <w:rsid w:val="00BB672C"/>
    <w:rsid w:val="00BB6D51"/>
    <w:rsid w:val="00BC25AE"/>
    <w:rsid w:val="00BC3559"/>
    <w:rsid w:val="00BC4BBA"/>
    <w:rsid w:val="00BC73A0"/>
    <w:rsid w:val="00BD05BF"/>
    <w:rsid w:val="00BD0A67"/>
    <w:rsid w:val="00BD18D5"/>
    <w:rsid w:val="00BD1DEF"/>
    <w:rsid w:val="00BD2AC4"/>
    <w:rsid w:val="00BD35B1"/>
    <w:rsid w:val="00BD4C91"/>
    <w:rsid w:val="00BD5AE1"/>
    <w:rsid w:val="00BD5F73"/>
    <w:rsid w:val="00BD6338"/>
    <w:rsid w:val="00BD64FE"/>
    <w:rsid w:val="00BD65A9"/>
    <w:rsid w:val="00BD6A10"/>
    <w:rsid w:val="00BD6E09"/>
    <w:rsid w:val="00BD6E71"/>
    <w:rsid w:val="00BD7CB4"/>
    <w:rsid w:val="00BE4FDA"/>
    <w:rsid w:val="00BE607C"/>
    <w:rsid w:val="00BE655F"/>
    <w:rsid w:val="00BE760B"/>
    <w:rsid w:val="00BF1B32"/>
    <w:rsid w:val="00BF3503"/>
    <w:rsid w:val="00BF5D16"/>
    <w:rsid w:val="00C0022E"/>
    <w:rsid w:val="00C01A59"/>
    <w:rsid w:val="00C02678"/>
    <w:rsid w:val="00C0443D"/>
    <w:rsid w:val="00C0595D"/>
    <w:rsid w:val="00C06554"/>
    <w:rsid w:val="00C103E8"/>
    <w:rsid w:val="00C11274"/>
    <w:rsid w:val="00C11538"/>
    <w:rsid w:val="00C1163B"/>
    <w:rsid w:val="00C12172"/>
    <w:rsid w:val="00C12FEF"/>
    <w:rsid w:val="00C13BF8"/>
    <w:rsid w:val="00C1414D"/>
    <w:rsid w:val="00C15836"/>
    <w:rsid w:val="00C16B3B"/>
    <w:rsid w:val="00C16F6D"/>
    <w:rsid w:val="00C175FA"/>
    <w:rsid w:val="00C2058D"/>
    <w:rsid w:val="00C205A1"/>
    <w:rsid w:val="00C21918"/>
    <w:rsid w:val="00C22AE9"/>
    <w:rsid w:val="00C274D2"/>
    <w:rsid w:val="00C31DCB"/>
    <w:rsid w:val="00C31E8A"/>
    <w:rsid w:val="00C33025"/>
    <w:rsid w:val="00C340F5"/>
    <w:rsid w:val="00C37064"/>
    <w:rsid w:val="00C37608"/>
    <w:rsid w:val="00C40985"/>
    <w:rsid w:val="00C41CB1"/>
    <w:rsid w:val="00C426D4"/>
    <w:rsid w:val="00C436C2"/>
    <w:rsid w:val="00C44685"/>
    <w:rsid w:val="00C458A0"/>
    <w:rsid w:val="00C460FC"/>
    <w:rsid w:val="00C47A77"/>
    <w:rsid w:val="00C5061D"/>
    <w:rsid w:val="00C50D19"/>
    <w:rsid w:val="00C53422"/>
    <w:rsid w:val="00C542CB"/>
    <w:rsid w:val="00C56888"/>
    <w:rsid w:val="00C56C3D"/>
    <w:rsid w:val="00C57621"/>
    <w:rsid w:val="00C614CD"/>
    <w:rsid w:val="00C615D6"/>
    <w:rsid w:val="00C61C5E"/>
    <w:rsid w:val="00C62E42"/>
    <w:rsid w:val="00C6327C"/>
    <w:rsid w:val="00C63401"/>
    <w:rsid w:val="00C63C57"/>
    <w:rsid w:val="00C65CE6"/>
    <w:rsid w:val="00C6623D"/>
    <w:rsid w:val="00C66C06"/>
    <w:rsid w:val="00C70DC8"/>
    <w:rsid w:val="00C715DF"/>
    <w:rsid w:val="00C72826"/>
    <w:rsid w:val="00C73A6E"/>
    <w:rsid w:val="00C73AFA"/>
    <w:rsid w:val="00C73C39"/>
    <w:rsid w:val="00C73EE2"/>
    <w:rsid w:val="00C8058F"/>
    <w:rsid w:val="00C81347"/>
    <w:rsid w:val="00C83556"/>
    <w:rsid w:val="00C83624"/>
    <w:rsid w:val="00C86382"/>
    <w:rsid w:val="00C86733"/>
    <w:rsid w:val="00C86C37"/>
    <w:rsid w:val="00C903B9"/>
    <w:rsid w:val="00C92C50"/>
    <w:rsid w:val="00C92C88"/>
    <w:rsid w:val="00C9394C"/>
    <w:rsid w:val="00C940E7"/>
    <w:rsid w:val="00C95A1B"/>
    <w:rsid w:val="00C96A94"/>
    <w:rsid w:val="00CA0989"/>
    <w:rsid w:val="00CA1267"/>
    <w:rsid w:val="00CA20BF"/>
    <w:rsid w:val="00CA224C"/>
    <w:rsid w:val="00CA5504"/>
    <w:rsid w:val="00CA6452"/>
    <w:rsid w:val="00CA653F"/>
    <w:rsid w:val="00CB53A3"/>
    <w:rsid w:val="00CB556F"/>
    <w:rsid w:val="00CB6D90"/>
    <w:rsid w:val="00CC3459"/>
    <w:rsid w:val="00CC3E77"/>
    <w:rsid w:val="00CC6681"/>
    <w:rsid w:val="00CC68C6"/>
    <w:rsid w:val="00CC6B5F"/>
    <w:rsid w:val="00CD189F"/>
    <w:rsid w:val="00CD480F"/>
    <w:rsid w:val="00CD4A24"/>
    <w:rsid w:val="00CD559D"/>
    <w:rsid w:val="00CD5637"/>
    <w:rsid w:val="00CD5B6B"/>
    <w:rsid w:val="00CD6373"/>
    <w:rsid w:val="00CE53BC"/>
    <w:rsid w:val="00CE5A50"/>
    <w:rsid w:val="00CE5E06"/>
    <w:rsid w:val="00CF199B"/>
    <w:rsid w:val="00CF1E6C"/>
    <w:rsid w:val="00CF3753"/>
    <w:rsid w:val="00CF408D"/>
    <w:rsid w:val="00CF46A7"/>
    <w:rsid w:val="00D0285B"/>
    <w:rsid w:val="00D02B60"/>
    <w:rsid w:val="00D02EB4"/>
    <w:rsid w:val="00D03931"/>
    <w:rsid w:val="00D03D13"/>
    <w:rsid w:val="00D05372"/>
    <w:rsid w:val="00D110A3"/>
    <w:rsid w:val="00D11178"/>
    <w:rsid w:val="00D1124C"/>
    <w:rsid w:val="00D13C4D"/>
    <w:rsid w:val="00D14B3F"/>
    <w:rsid w:val="00D17DA5"/>
    <w:rsid w:val="00D214C9"/>
    <w:rsid w:val="00D216DB"/>
    <w:rsid w:val="00D217F5"/>
    <w:rsid w:val="00D22138"/>
    <w:rsid w:val="00D2299B"/>
    <w:rsid w:val="00D235B8"/>
    <w:rsid w:val="00D235F8"/>
    <w:rsid w:val="00D2454F"/>
    <w:rsid w:val="00D2685B"/>
    <w:rsid w:val="00D27107"/>
    <w:rsid w:val="00D31375"/>
    <w:rsid w:val="00D3137E"/>
    <w:rsid w:val="00D31695"/>
    <w:rsid w:val="00D33B37"/>
    <w:rsid w:val="00D340CF"/>
    <w:rsid w:val="00D35055"/>
    <w:rsid w:val="00D3544E"/>
    <w:rsid w:val="00D35D9E"/>
    <w:rsid w:val="00D36B78"/>
    <w:rsid w:val="00D42DBC"/>
    <w:rsid w:val="00D430E8"/>
    <w:rsid w:val="00D436C9"/>
    <w:rsid w:val="00D4430C"/>
    <w:rsid w:val="00D44B4F"/>
    <w:rsid w:val="00D45E90"/>
    <w:rsid w:val="00D47C6C"/>
    <w:rsid w:val="00D47D1B"/>
    <w:rsid w:val="00D50208"/>
    <w:rsid w:val="00D50738"/>
    <w:rsid w:val="00D51A0E"/>
    <w:rsid w:val="00D53200"/>
    <w:rsid w:val="00D53E9C"/>
    <w:rsid w:val="00D55381"/>
    <w:rsid w:val="00D555C6"/>
    <w:rsid w:val="00D55D99"/>
    <w:rsid w:val="00D56BDC"/>
    <w:rsid w:val="00D60144"/>
    <w:rsid w:val="00D604C5"/>
    <w:rsid w:val="00D61BA6"/>
    <w:rsid w:val="00D62D6F"/>
    <w:rsid w:val="00D6572E"/>
    <w:rsid w:val="00D660DB"/>
    <w:rsid w:val="00D67329"/>
    <w:rsid w:val="00D67D1D"/>
    <w:rsid w:val="00D702F7"/>
    <w:rsid w:val="00D7116B"/>
    <w:rsid w:val="00D72AAC"/>
    <w:rsid w:val="00D73B6D"/>
    <w:rsid w:val="00D7571E"/>
    <w:rsid w:val="00D77994"/>
    <w:rsid w:val="00D81777"/>
    <w:rsid w:val="00D81D6B"/>
    <w:rsid w:val="00D82AF1"/>
    <w:rsid w:val="00D82E1B"/>
    <w:rsid w:val="00D83BFD"/>
    <w:rsid w:val="00D873E8"/>
    <w:rsid w:val="00D90F19"/>
    <w:rsid w:val="00D91F7F"/>
    <w:rsid w:val="00D931CD"/>
    <w:rsid w:val="00D93242"/>
    <w:rsid w:val="00D9530E"/>
    <w:rsid w:val="00D95A3A"/>
    <w:rsid w:val="00D95E45"/>
    <w:rsid w:val="00D971D1"/>
    <w:rsid w:val="00D971F2"/>
    <w:rsid w:val="00D976C2"/>
    <w:rsid w:val="00DA0753"/>
    <w:rsid w:val="00DA2080"/>
    <w:rsid w:val="00DA5343"/>
    <w:rsid w:val="00DA76C0"/>
    <w:rsid w:val="00DB07D9"/>
    <w:rsid w:val="00DB0C4E"/>
    <w:rsid w:val="00DB1E8E"/>
    <w:rsid w:val="00DB3E2B"/>
    <w:rsid w:val="00DB4631"/>
    <w:rsid w:val="00DB615A"/>
    <w:rsid w:val="00DC0212"/>
    <w:rsid w:val="00DC194C"/>
    <w:rsid w:val="00DC30D3"/>
    <w:rsid w:val="00DC4EC8"/>
    <w:rsid w:val="00DC6667"/>
    <w:rsid w:val="00DC66AB"/>
    <w:rsid w:val="00DC7A20"/>
    <w:rsid w:val="00DD0445"/>
    <w:rsid w:val="00DD09B8"/>
    <w:rsid w:val="00DD3669"/>
    <w:rsid w:val="00DD3DAF"/>
    <w:rsid w:val="00DD5817"/>
    <w:rsid w:val="00DD617C"/>
    <w:rsid w:val="00DD6C7B"/>
    <w:rsid w:val="00DD7619"/>
    <w:rsid w:val="00DE1B9E"/>
    <w:rsid w:val="00DE2465"/>
    <w:rsid w:val="00DE2E7F"/>
    <w:rsid w:val="00DE43C7"/>
    <w:rsid w:val="00DE456B"/>
    <w:rsid w:val="00DE5390"/>
    <w:rsid w:val="00DE5C54"/>
    <w:rsid w:val="00DE6A54"/>
    <w:rsid w:val="00DF0CEB"/>
    <w:rsid w:val="00DF12EA"/>
    <w:rsid w:val="00DF2837"/>
    <w:rsid w:val="00DF7773"/>
    <w:rsid w:val="00E00066"/>
    <w:rsid w:val="00E01EA4"/>
    <w:rsid w:val="00E04115"/>
    <w:rsid w:val="00E04724"/>
    <w:rsid w:val="00E07D17"/>
    <w:rsid w:val="00E10ACB"/>
    <w:rsid w:val="00E1275A"/>
    <w:rsid w:val="00E133F9"/>
    <w:rsid w:val="00E1355C"/>
    <w:rsid w:val="00E152EE"/>
    <w:rsid w:val="00E16195"/>
    <w:rsid w:val="00E2039E"/>
    <w:rsid w:val="00E20666"/>
    <w:rsid w:val="00E21435"/>
    <w:rsid w:val="00E246D2"/>
    <w:rsid w:val="00E24AA5"/>
    <w:rsid w:val="00E24C49"/>
    <w:rsid w:val="00E24C50"/>
    <w:rsid w:val="00E252DC"/>
    <w:rsid w:val="00E27039"/>
    <w:rsid w:val="00E271CF"/>
    <w:rsid w:val="00E31A6E"/>
    <w:rsid w:val="00E3499B"/>
    <w:rsid w:val="00E35352"/>
    <w:rsid w:val="00E361A2"/>
    <w:rsid w:val="00E37A09"/>
    <w:rsid w:val="00E43B6D"/>
    <w:rsid w:val="00E45378"/>
    <w:rsid w:val="00E4587E"/>
    <w:rsid w:val="00E45946"/>
    <w:rsid w:val="00E45AF5"/>
    <w:rsid w:val="00E4634E"/>
    <w:rsid w:val="00E56A85"/>
    <w:rsid w:val="00E57846"/>
    <w:rsid w:val="00E60C74"/>
    <w:rsid w:val="00E620D2"/>
    <w:rsid w:val="00E632A2"/>
    <w:rsid w:val="00E642BE"/>
    <w:rsid w:val="00E67BB2"/>
    <w:rsid w:val="00E70A7D"/>
    <w:rsid w:val="00E716A3"/>
    <w:rsid w:val="00E73931"/>
    <w:rsid w:val="00E7433C"/>
    <w:rsid w:val="00E7604F"/>
    <w:rsid w:val="00E80CD4"/>
    <w:rsid w:val="00E834AE"/>
    <w:rsid w:val="00E839A5"/>
    <w:rsid w:val="00E842FE"/>
    <w:rsid w:val="00E8459E"/>
    <w:rsid w:val="00E864E0"/>
    <w:rsid w:val="00E869DC"/>
    <w:rsid w:val="00E9005F"/>
    <w:rsid w:val="00E9110D"/>
    <w:rsid w:val="00E91A19"/>
    <w:rsid w:val="00E944B7"/>
    <w:rsid w:val="00E95507"/>
    <w:rsid w:val="00EA0938"/>
    <w:rsid w:val="00EA1BEC"/>
    <w:rsid w:val="00EA223E"/>
    <w:rsid w:val="00EA2AC6"/>
    <w:rsid w:val="00EA2CF1"/>
    <w:rsid w:val="00EA3796"/>
    <w:rsid w:val="00EA3CB0"/>
    <w:rsid w:val="00EA4B3E"/>
    <w:rsid w:val="00EA6680"/>
    <w:rsid w:val="00EB0074"/>
    <w:rsid w:val="00EB086E"/>
    <w:rsid w:val="00EB0A76"/>
    <w:rsid w:val="00EB0B3C"/>
    <w:rsid w:val="00EB0FE7"/>
    <w:rsid w:val="00EB1856"/>
    <w:rsid w:val="00EB3896"/>
    <w:rsid w:val="00EB3916"/>
    <w:rsid w:val="00EB5B92"/>
    <w:rsid w:val="00EB6208"/>
    <w:rsid w:val="00EB709B"/>
    <w:rsid w:val="00EB7645"/>
    <w:rsid w:val="00EC0FD1"/>
    <w:rsid w:val="00EC2636"/>
    <w:rsid w:val="00EC34BA"/>
    <w:rsid w:val="00EC4226"/>
    <w:rsid w:val="00EC4671"/>
    <w:rsid w:val="00EC6EF1"/>
    <w:rsid w:val="00EC7D99"/>
    <w:rsid w:val="00EC7F24"/>
    <w:rsid w:val="00ED0BA1"/>
    <w:rsid w:val="00ED44ED"/>
    <w:rsid w:val="00ED5CDA"/>
    <w:rsid w:val="00ED6D56"/>
    <w:rsid w:val="00ED70E9"/>
    <w:rsid w:val="00ED7346"/>
    <w:rsid w:val="00ED7347"/>
    <w:rsid w:val="00ED7642"/>
    <w:rsid w:val="00EE0376"/>
    <w:rsid w:val="00EE1426"/>
    <w:rsid w:val="00EE18D0"/>
    <w:rsid w:val="00EE54F5"/>
    <w:rsid w:val="00EE62CD"/>
    <w:rsid w:val="00EF28FF"/>
    <w:rsid w:val="00EF385F"/>
    <w:rsid w:val="00EF3B5A"/>
    <w:rsid w:val="00EF4257"/>
    <w:rsid w:val="00EF467D"/>
    <w:rsid w:val="00EF5A55"/>
    <w:rsid w:val="00EF6192"/>
    <w:rsid w:val="00EF7924"/>
    <w:rsid w:val="00F012D4"/>
    <w:rsid w:val="00F01CFD"/>
    <w:rsid w:val="00F01F26"/>
    <w:rsid w:val="00F0222B"/>
    <w:rsid w:val="00F05B32"/>
    <w:rsid w:val="00F06253"/>
    <w:rsid w:val="00F1040B"/>
    <w:rsid w:val="00F108D4"/>
    <w:rsid w:val="00F1263E"/>
    <w:rsid w:val="00F12DA4"/>
    <w:rsid w:val="00F1305C"/>
    <w:rsid w:val="00F14248"/>
    <w:rsid w:val="00F148A2"/>
    <w:rsid w:val="00F16350"/>
    <w:rsid w:val="00F16C96"/>
    <w:rsid w:val="00F17EDC"/>
    <w:rsid w:val="00F2185D"/>
    <w:rsid w:val="00F21BDD"/>
    <w:rsid w:val="00F22BE8"/>
    <w:rsid w:val="00F2332F"/>
    <w:rsid w:val="00F23DE8"/>
    <w:rsid w:val="00F23FF8"/>
    <w:rsid w:val="00F246F5"/>
    <w:rsid w:val="00F24987"/>
    <w:rsid w:val="00F277C5"/>
    <w:rsid w:val="00F27A1E"/>
    <w:rsid w:val="00F3111B"/>
    <w:rsid w:val="00F323A9"/>
    <w:rsid w:val="00F33A52"/>
    <w:rsid w:val="00F346A6"/>
    <w:rsid w:val="00F40470"/>
    <w:rsid w:val="00F42870"/>
    <w:rsid w:val="00F467A3"/>
    <w:rsid w:val="00F46862"/>
    <w:rsid w:val="00F47A23"/>
    <w:rsid w:val="00F50DC9"/>
    <w:rsid w:val="00F51655"/>
    <w:rsid w:val="00F550B4"/>
    <w:rsid w:val="00F550D8"/>
    <w:rsid w:val="00F562AD"/>
    <w:rsid w:val="00F56881"/>
    <w:rsid w:val="00F57775"/>
    <w:rsid w:val="00F57901"/>
    <w:rsid w:val="00F6603C"/>
    <w:rsid w:val="00F66900"/>
    <w:rsid w:val="00F670D5"/>
    <w:rsid w:val="00F6750F"/>
    <w:rsid w:val="00F67E0F"/>
    <w:rsid w:val="00F71BAD"/>
    <w:rsid w:val="00F71E75"/>
    <w:rsid w:val="00F72593"/>
    <w:rsid w:val="00F74304"/>
    <w:rsid w:val="00F74C51"/>
    <w:rsid w:val="00F74E89"/>
    <w:rsid w:val="00F75E94"/>
    <w:rsid w:val="00F761C8"/>
    <w:rsid w:val="00F768C3"/>
    <w:rsid w:val="00F76EEB"/>
    <w:rsid w:val="00F77CEB"/>
    <w:rsid w:val="00F83FC7"/>
    <w:rsid w:val="00F844AA"/>
    <w:rsid w:val="00F85D0D"/>
    <w:rsid w:val="00F85E59"/>
    <w:rsid w:val="00F85F18"/>
    <w:rsid w:val="00F86097"/>
    <w:rsid w:val="00F8695F"/>
    <w:rsid w:val="00F8729F"/>
    <w:rsid w:val="00F87F1B"/>
    <w:rsid w:val="00F906B3"/>
    <w:rsid w:val="00F90E95"/>
    <w:rsid w:val="00F9320D"/>
    <w:rsid w:val="00F9605F"/>
    <w:rsid w:val="00F977BE"/>
    <w:rsid w:val="00F978B1"/>
    <w:rsid w:val="00F97EE4"/>
    <w:rsid w:val="00FA206A"/>
    <w:rsid w:val="00FA3557"/>
    <w:rsid w:val="00FA3654"/>
    <w:rsid w:val="00FA3964"/>
    <w:rsid w:val="00FA3DC7"/>
    <w:rsid w:val="00FA4A88"/>
    <w:rsid w:val="00FA5192"/>
    <w:rsid w:val="00FA7EFA"/>
    <w:rsid w:val="00FB0BBF"/>
    <w:rsid w:val="00FB0C04"/>
    <w:rsid w:val="00FB1183"/>
    <w:rsid w:val="00FB37A0"/>
    <w:rsid w:val="00FB55D7"/>
    <w:rsid w:val="00FB6533"/>
    <w:rsid w:val="00FC0412"/>
    <w:rsid w:val="00FC06DB"/>
    <w:rsid w:val="00FC1074"/>
    <w:rsid w:val="00FC1692"/>
    <w:rsid w:val="00FC2723"/>
    <w:rsid w:val="00FC50E1"/>
    <w:rsid w:val="00FC76B5"/>
    <w:rsid w:val="00FD27FE"/>
    <w:rsid w:val="00FD3A6E"/>
    <w:rsid w:val="00FD44C2"/>
    <w:rsid w:val="00FD47C8"/>
    <w:rsid w:val="00FD6BE7"/>
    <w:rsid w:val="00FD7559"/>
    <w:rsid w:val="00FD7DAC"/>
    <w:rsid w:val="00FD7F7D"/>
    <w:rsid w:val="00FE0638"/>
    <w:rsid w:val="00FE257F"/>
    <w:rsid w:val="00FE2710"/>
    <w:rsid w:val="00FE3947"/>
    <w:rsid w:val="00FE3BE3"/>
    <w:rsid w:val="00FE3E60"/>
    <w:rsid w:val="00FE4E60"/>
    <w:rsid w:val="00FE507D"/>
    <w:rsid w:val="00FF0A0A"/>
    <w:rsid w:val="00FF33A5"/>
    <w:rsid w:val="00FF65BE"/>
    <w:rsid w:val="00FF6A99"/>
    <w:rsid w:val="00FF6F09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0E774F-DB26-4531-9DCA-E4B29AED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D67BB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67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"/>
    <w:basedOn w:val="a"/>
    <w:next w:val="a"/>
    <w:link w:val="30"/>
    <w:qFormat/>
    <w:rsid w:val="004D6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7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3437"/>
    <w:pPr>
      <w:keepNext/>
      <w:tabs>
        <w:tab w:val="num" w:pos="1152"/>
      </w:tabs>
      <w:suppressAutoHyphens/>
      <w:spacing w:before="120" w:after="120"/>
      <w:ind w:left="1152" w:hanging="1152"/>
      <w:jc w:val="both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227D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D67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67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7BB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7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4D67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7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7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67BB"/>
    <w:rPr>
      <w:rFonts w:ascii="Arial" w:eastAsia="Times New Roman" w:hAnsi="Arial" w:cs="Arial"/>
      <w:lang w:eastAsia="ru-RU"/>
    </w:rPr>
  </w:style>
  <w:style w:type="table" w:styleId="a3">
    <w:name w:val="Table Professional"/>
    <w:basedOn w:val="a1"/>
    <w:rsid w:val="004D67BB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1">
    <w:name w:val="Table Grid 5"/>
    <w:basedOn w:val="a1"/>
    <w:rsid w:val="004D67BB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4D6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D67BB"/>
    <w:pPr>
      <w:ind w:left="360"/>
      <w:jc w:val="both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4D6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rsid w:val="004D67BB"/>
    <w:rPr>
      <w:color w:val="0000FF"/>
      <w:u w:val="single"/>
    </w:rPr>
  </w:style>
  <w:style w:type="paragraph" w:styleId="21">
    <w:name w:val="Body Text 2"/>
    <w:basedOn w:val="a"/>
    <w:link w:val="22"/>
    <w:rsid w:val="004D67BB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4D67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E252DC"/>
    <w:pPr>
      <w:tabs>
        <w:tab w:val="left" w:pos="426"/>
        <w:tab w:val="right" w:leader="dot" w:pos="9628"/>
      </w:tabs>
      <w:spacing w:before="40" w:after="40" w:line="276" w:lineRule="auto"/>
      <w:ind w:firstLine="284"/>
    </w:pPr>
    <w:rPr>
      <w:b/>
      <w:caps/>
      <w:noProof/>
    </w:rPr>
  </w:style>
  <w:style w:type="paragraph" w:styleId="a8">
    <w:name w:val="footer"/>
    <w:aliases w:val=" Знак2,Знак2"/>
    <w:basedOn w:val="a"/>
    <w:link w:val="a9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 Знак2 Знак,Знак2 Знак"/>
    <w:basedOn w:val="a0"/>
    <w:link w:val="a8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D67BB"/>
  </w:style>
  <w:style w:type="paragraph" w:customStyle="1" w:styleId="ConsPlusNormal">
    <w:name w:val="ConsPlusNormal"/>
    <w:rsid w:val="004D67BB"/>
    <w:pPr>
      <w:autoSpaceDE w:val="0"/>
      <w:autoSpaceDN w:val="0"/>
      <w:adjustRightInd w:val="0"/>
      <w:ind w:firstLine="720"/>
    </w:pPr>
    <w:rPr>
      <w:rFonts w:ascii="Verdana" w:eastAsia="Times New Roman" w:hAnsi="Verdana" w:cs="Verdana"/>
      <w:sz w:val="16"/>
      <w:szCs w:val="16"/>
    </w:rPr>
  </w:style>
  <w:style w:type="paragraph" w:customStyle="1" w:styleId="ConsNormal">
    <w:name w:val="ConsNormal"/>
    <w:rsid w:val="004D67B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20"/>
    <w:rsid w:val="004D67B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,Знак1 Знак2"/>
    <w:basedOn w:val="a0"/>
    <w:link w:val="23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aliases w:val=" Знак3,Знак3, Знак6,Знак6,Table_Footnote_last Знак,Table_Footnote_last Знак Знак,Table_Footnote_last"/>
    <w:basedOn w:val="a"/>
    <w:link w:val="ac"/>
    <w:rsid w:val="004D67BB"/>
    <w:rPr>
      <w:sz w:val="20"/>
      <w:szCs w:val="20"/>
    </w:rPr>
  </w:style>
  <w:style w:type="character" w:customStyle="1" w:styleId="ac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basedOn w:val="a0"/>
    <w:link w:val="ab"/>
    <w:uiPriority w:val="99"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4D67BB"/>
    <w:rPr>
      <w:vertAlign w:val="superscript"/>
    </w:rPr>
  </w:style>
  <w:style w:type="paragraph" w:styleId="ae">
    <w:name w:val="Normal (Web)"/>
    <w:aliases w:val="Обычный (Web)1,Обычный (веб)1,Обычный (веб)11"/>
    <w:basedOn w:val="a"/>
    <w:uiPriority w:val="99"/>
    <w:rsid w:val="004D67BB"/>
    <w:pPr>
      <w:spacing w:before="100" w:beforeAutospacing="1" w:after="100" w:afterAutospacing="1"/>
    </w:pPr>
  </w:style>
  <w:style w:type="paragraph" w:customStyle="1" w:styleId="af">
    <w:name w:val="Основной"/>
    <w:basedOn w:val="a"/>
    <w:rsid w:val="004D67BB"/>
    <w:pPr>
      <w:autoSpaceDE w:val="0"/>
      <w:autoSpaceDN w:val="0"/>
      <w:adjustRightInd w:val="0"/>
      <w:spacing w:after="20"/>
      <w:ind w:firstLine="142"/>
      <w:jc w:val="both"/>
    </w:pPr>
    <w:rPr>
      <w:rFonts w:cs="Arial"/>
      <w:sz w:val="22"/>
      <w:szCs w:val="20"/>
    </w:rPr>
  </w:style>
  <w:style w:type="paragraph" w:customStyle="1" w:styleId="ConsNonformat">
    <w:name w:val="ConsNonformat"/>
    <w:uiPriority w:val="99"/>
    <w:rsid w:val="004D67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Таблица"/>
    <w:basedOn w:val="a"/>
    <w:rsid w:val="004D67BB"/>
    <w:pPr>
      <w:overflowPunct w:val="0"/>
      <w:autoSpaceDE w:val="0"/>
      <w:autoSpaceDN w:val="0"/>
      <w:adjustRightInd w:val="0"/>
      <w:ind w:right="34"/>
      <w:textAlignment w:val="baseline"/>
    </w:pPr>
    <w:rPr>
      <w:sz w:val="20"/>
      <w:szCs w:val="20"/>
    </w:rPr>
  </w:style>
  <w:style w:type="paragraph" w:styleId="af1">
    <w:name w:val="header"/>
    <w:basedOn w:val="a"/>
    <w:link w:val="af2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4D67BB"/>
    <w:pPr>
      <w:ind w:firstLine="708"/>
      <w:jc w:val="both"/>
    </w:pPr>
  </w:style>
  <w:style w:type="character" w:customStyle="1" w:styleId="af4">
    <w:name w:val="Основной текст с отступом Знак"/>
    <w:basedOn w:val="a0"/>
    <w:link w:val="af3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67B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25">
    <w:name w:val="toc 2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 w:hanging="454"/>
    </w:pPr>
    <w:rPr>
      <w:noProof/>
    </w:rPr>
  </w:style>
  <w:style w:type="paragraph" w:styleId="31">
    <w:name w:val="toc 3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/>
    </w:pPr>
    <w:rPr>
      <w:i/>
    </w:rPr>
  </w:style>
  <w:style w:type="paragraph" w:styleId="af5">
    <w:name w:val="Title"/>
    <w:aliases w:val=" Знак4"/>
    <w:basedOn w:val="a"/>
    <w:link w:val="af6"/>
    <w:qFormat/>
    <w:rsid w:val="004D67BB"/>
    <w:pPr>
      <w:jc w:val="center"/>
    </w:pPr>
    <w:rPr>
      <w:b/>
      <w:bCs/>
    </w:rPr>
  </w:style>
  <w:style w:type="character" w:customStyle="1" w:styleId="af6">
    <w:name w:val="Название Знак"/>
    <w:aliases w:val=" Знак4 Знак"/>
    <w:basedOn w:val="a0"/>
    <w:link w:val="af5"/>
    <w:rsid w:val="004D6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Subtitle"/>
    <w:aliases w:val="Знак"/>
    <w:basedOn w:val="a"/>
    <w:link w:val="af8"/>
    <w:qFormat/>
    <w:rsid w:val="004D67BB"/>
    <w:pPr>
      <w:jc w:val="center"/>
    </w:pPr>
    <w:rPr>
      <w:b/>
      <w:szCs w:val="20"/>
    </w:rPr>
  </w:style>
  <w:style w:type="character" w:customStyle="1" w:styleId="af8">
    <w:name w:val="Подзаголовок Знак"/>
    <w:aliases w:val="Знак Знак"/>
    <w:basedOn w:val="a0"/>
    <w:link w:val="af7"/>
    <w:rsid w:val="004D67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2">
    <w:name w:val="Body Text Indent 3"/>
    <w:basedOn w:val="a"/>
    <w:link w:val="33"/>
    <w:rsid w:val="004D67B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D6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1">
    <w:name w:val="Маркирован-1"/>
    <w:basedOn w:val="a"/>
    <w:rsid w:val="004D67BB"/>
    <w:pPr>
      <w:tabs>
        <w:tab w:val="num" w:pos="720"/>
        <w:tab w:val="num" w:pos="900"/>
        <w:tab w:val="num" w:pos="1211"/>
      </w:tabs>
      <w:spacing w:line="360" w:lineRule="auto"/>
      <w:ind w:left="900" w:hanging="283"/>
      <w:jc w:val="both"/>
    </w:pPr>
  </w:style>
  <w:style w:type="paragraph" w:customStyle="1" w:styleId="ConsTitle">
    <w:name w:val="ConsTitle"/>
    <w:rsid w:val="004D67B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2">
    <w:name w:val="Список_маркир.1"/>
    <w:basedOn w:val="a"/>
    <w:rsid w:val="004D67BB"/>
    <w:pPr>
      <w:tabs>
        <w:tab w:val="num" w:pos="1021"/>
      </w:tabs>
      <w:spacing w:line="360" w:lineRule="auto"/>
      <w:ind w:firstLine="567"/>
      <w:jc w:val="both"/>
    </w:pPr>
  </w:style>
  <w:style w:type="paragraph" w:customStyle="1" w:styleId="26">
    <w:name w:val="Список_маркир.2"/>
    <w:basedOn w:val="a"/>
    <w:rsid w:val="004D67BB"/>
    <w:pPr>
      <w:tabs>
        <w:tab w:val="num" w:pos="1021"/>
      </w:tabs>
      <w:spacing w:line="360" w:lineRule="auto"/>
      <w:ind w:firstLine="567"/>
      <w:jc w:val="both"/>
    </w:pPr>
  </w:style>
  <w:style w:type="paragraph" w:customStyle="1" w:styleId="af9">
    <w:name w:val="Таблица_номер"/>
    <w:basedOn w:val="a"/>
    <w:autoRedefine/>
    <w:rsid w:val="004D67BB"/>
    <w:pPr>
      <w:keepNext/>
      <w:spacing w:line="360" w:lineRule="auto"/>
      <w:jc w:val="right"/>
    </w:pPr>
    <w:rPr>
      <w:sz w:val="28"/>
      <w:szCs w:val="28"/>
    </w:rPr>
  </w:style>
  <w:style w:type="paragraph" w:customStyle="1" w:styleId="afa">
    <w:name w:val="Таблица_название"/>
    <w:basedOn w:val="a"/>
    <w:autoRedefine/>
    <w:rsid w:val="004D67BB"/>
    <w:pPr>
      <w:keepNext/>
      <w:jc w:val="center"/>
    </w:pPr>
    <w:rPr>
      <w:i/>
      <w:sz w:val="28"/>
      <w:szCs w:val="28"/>
    </w:rPr>
  </w:style>
  <w:style w:type="paragraph" w:styleId="afb">
    <w:name w:val="Document Map"/>
    <w:basedOn w:val="a"/>
    <w:link w:val="afc"/>
    <w:uiPriority w:val="99"/>
    <w:semiHidden/>
    <w:rsid w:val="004D67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4D67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enturyGothic9pt-0073">
    <w:name w:val="Стиль Century Gothic 9 pt по ширине Слева:  -007 см После:  3 ..."/>
    <w:basedOn w:val="a"/>
    <w:rsid w:val="004D67BB"/>
    <w:pPr>
      <w:spacing w:after="60"/>
      <w:jc w:val="both"/>
    </w:pPr>
    <w:rPr>
      <w:rFonts w:ascii="Century Gothic" w:hAnsi="Century Gothic" w:cs="Century Gothic"/>
      <w:sz w:val="18"/>
      <w:szCs w:val="18"/>
    </w:rPr>
  </w:style>
  <w:style w:type="paragraph" w:styleId="afd">
    <w:name w:val="Balloon Text"/>
    <w:basedOn w:val="a"/>
    <w:link w:val="afe"/>
    <w:semiHidden/>
    <w:rsid w:val="004D67B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4D67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9">
    <w:name w:val="xl7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f">
    <w:name w:val="FollowedHyperlink"/>
    <w:basedOn w:val="a0"/>
    <w:uiPriority w:val="99"/>
    <w:rsid w:val="004D67BB"/>
    <w:rPr>
      <w:color w:val="800080"/>
      <w:u w:val="single"/>
    </w:rPr>
  </w:style>
  <w:style w:type="paragraph" w:customStyle="1" w:styleId="font5">
    <w:name w:val="font5"/>
    <w:basedOn w:val="a"/>
    <w:rsid w:val="004D67B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4D67B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character" w:customStyle="1" w:styleId="29">
    <w:name w:val="Знак Знак29"/>
    <w:basedOn w:val="a0"/>
    <w:rsid w:val="004D67B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10">
    <w:name w:val="Основной текст 31"/>
    <w:basedOn w:val="a"/>
    <w:rsid w:val="004D67BB"/>
    <w:pPr>
      <w:widowControl w:val="0"/>
      <w:jc w:val="both"/>
    </w:pPr>
    <w:rPr>
      <w:szCs w:val="20"/>
    </w:rPr>
  </w:style>
  <w:style w:type="character" w:customStyle="1" w:styleId="210">
    <w:name w:val="Знак Знак21"/>
    <w:basedOn w:val="a0"/>
    <w:rsid w:val="004D67BB"/>
    <w:rPr>
      <w:sz w:val="24"/>
      <w:szCs w:val="24"/>
      <w:lang w:val="ru-RU" w:eastAsia="ru-RU" w:bidi="ar-SA"/>
    </w:rPr>
  </w:style>
  <w:style w:type="paragraph" w:styleId="41">
    <w:name w:val="toc 4"/>
    <w:basedOn w:val="a"/>
    <w:next w:val="a"/>
    <w:autoRedefine/>
    <w:uiPriority w:val="39"/>
    <w:rsid w:val="004D67BB"/>
    <w:pPr>
      <w:ind w:left="480"/>
    </w:pPr>
    <w:rPr>
      <w:sz w:val="20"/>
      <w:szCs w:val="20"/>
    </w:rPr>
  </w:style>
  <w:style w:type="paragraph" w:styleId="52">
    <w:name w:val="toc 5"/>
    <w:basedOn w:val="a"/>
    <w:next w:val="a"/>
    <w:autoRedefine/>
    <w:semiHidden/>
    <w:rsid w:val="004D67BB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D67BB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D67BB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D67BB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D67BB"/>
    <w:pPr>
      <w:ind w:left="1680"/>
    </w:pPr>
    <w:rPr>
      <w:sz w:val="20"/>
      <w:szCs w:val="20"/>
    </w:rPr>
  </w:style>
  <w:style w:type="paragraph" w:customStyle="1" w:styleId="14">
    <w:name w:val="Обычный 14"/>
    <w:basedOn w:val="a"/>
    <w:rsid w:val="004D67BB"/>
    <w:pPr>
      <w:spacing w:line="360" w:lineRule="auto"/>
      <w:ind w:firstLine="709"/>
      <w:jc w:val="both"/>
    </w:pPr>
    <w:rPr>
      <w:sz w:val="28"/>
    </w:rPr>
  </w:style>
  <w:style w:type="character" w:styleId="aff0">
    <w:name w:val="Strong"/>
    <w:basedOn w:val="a0"/>
    <w:qFormat/>
    <w:rsid w:val="004D67BB"/>
    <w:rPr>
      <w:b/>
      <w:bCs/>
    </w:rPr>
  </w:style>
  <w:style w:type="paragraph" w:styleId="34">
    <w:name w:val="Body Text 3"/>
    <w:basedOn w:val="a"/>
    <w:link w:val="35"/>
    <w:rsid w:val="004D6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D6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4D6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7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67B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1">
    <w:name w:val="List Paragraph"/>
    <w:basedOn w:val="a"/>
    <w:uiPriority w:val="34"/>
    <w:qFormat/>
    <w:rsid w:val="004D67BB"/>
    <w:pPr>
      <w:ind w:left="720"/>
      <w:contextualSpacing/>
    </w:pPr>
  </w:style>
  <w:style w:type="character" w:customStyle="1" w:styleId="200">
    <w:name w:val="Знак Знак20"/>
    <w:basedOn w:val="a0"/>
    <w:semiHidden/>
    <w:locked/>
    <w:rsid w:val="004D67BB"/>
    <w:rPr>
      <w:lang w:val="ru-RU" w:eastAsia="ru-RU" w:bidi="ar-SA"/>
    </w:rPr>
  </w:style>
  <w:style w:type="paragraph" w:customStyle="1" w:styleId="aff2">
    <w:name w:val="Табличный"/>
    <w:basedOn w:val="a"/>
    <w:rsid w:val="004D67BB"/>
    <w:pPr>
      <w:keepLines/>
      <w:suppressAutoHyphens/>
      <w:jc w:val="both"/>
    </w:pPr>
    <w:rPr>
      <w:rFonts w:ascii="Century Gothic" w:hAnsi="Century Gothic" w:cs="Century Gothic"/>
      <w:sz w:val="18"/>
      <w:szCs w:val="18"/>
    </w:rPr>
  </w:style>
  <w:style w:type="paragraph" w:styleId="aff3">
    <w:name w:val="endnote text"/>
    <w:basedOn w:val="a"/>
    <w:link w:val="aff4"/>
    <w:semiHidden/>
    <w:rsid w:val="004D67BB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semiHidden/>
    <w:rsid w:val="004D67BB"/>
    <w:rPr>
      <w:vertAlign w:val="superscript"/>
    </w:rPr>
  </w:style>
  <w:style w:type="numbering" w:styleId="111111">
    <w:name w:val="Outline List 2"/>
    <w:basedOn w:val="a2"/>
    <w:semiHidden/>
    <w:rsid w:val="004D67BB"/>
    <w:pPr>
      <w:numPr>
        <w:numId w:val="1"/>
      </w:numPr>
    </w:pPr>
  </w:style>
  <w:style w:type="numbering" w:styleId="1ai">
    <w:name w:val="Outline List 1"/>
    <w:basedOn w:val="a2"/>
    <w:semiHidden/>
    <w:rsid w:val="004D67BB"/>
    <w:pPr>
      <w:numPr>
        <w:numId w:val="2"/>
      </w:numPr>
    </w:pPr>
  </w:style>
  <w:style w:type="paragraph" w:styleId="HTML1">
    <w:name w:val="HTML Address"/>
    <w:basedOn w:val="a"/>
    <w:link w:val="HTML2"/>
    <w:semiHidden/>
    <w:rsid w:val="004D67BB"/>
    <w:rPr>
      <w:i/>
      <w:iCs/>
    </w:rPr>
  </w:style>
  <w:style w:type="character" w:customStyle="1" w:styleId="HTML2">
    <w:name w:val="Адрес HTML Знак"/>
    <w:basedOn w:val="a0"/>
    <w:link w:val="HTML1"/>
    <w:semiHidden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6">
    <w:name w:val="envelope address"/>
    <w:basedOn w:val="a"/>
    <w:semiHidden/>
    <w:rsid w:val="004D67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3">
    <w:name w:val="HTML Acronym"/>
    <w:basedOn w:val="a0"/>
    <w:semiHidden/>
    <w:rsid w:val="004D67BB"/>
  </w:style>
  <w:style w:type="table" w:styleId="-10">
    <w:name w:val="Table Web 1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7">
    <w:name w:val="annotation reference"/>
    <w:basedOn w:val="a0"/>
    <w:rsid w:val="004D67BB"/>
    <w:rPr>
      <w:sz w:val="16"/>
      <w:szCs w:val="16"/>
    </w:rPr>
  </w:style>
  <w:style w:type="paragraph" w:styleId="aff8">
    <w:name w:val="annotation text"/>
    <w:basedOn w:val="a"/>
    <w:link w:val="aff9"/>
    <w:rsid w:val="004D67BB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4D67BB"/>
    <w:rPr>
      <w:b/>
      <w:bCs/>
    </w:rPr>
  </w:style>
  <w:style w:type="character" w:customStyle="1" w:styleId="affb">
    <w:name w:val="Тема примечания Знак"/>
    <w:basedOn w:val="aff9"/>
    <w:link w:val="affa"/>
    <w:rsid w:val="004D67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c">
    <w:name w:val="Placeholder Text"/>
    <w:basedOn w:val="a0"/>
    <w:uiPriority w:val="99"/>
    <w:semiHidden/>
    <w:rsid w:val="004D67BB"/>
    <w:rPr>
      <w:color w:val="808080"/>
    </w:rPr>
  </w:style>
  <w:style w:type="paragraph" w:customStyle="1" w:styleId="font7">
    <w:name w:val="font7"/>
    <w:basedOn w:val="a"/>
    <w:uiPriority w:val="99"/>
    <w:rsid w:val="004D67B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4D67B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4D67BB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4D67BB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4D6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71">
    <w:name w:val="xl7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4D67B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4D67B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4D67B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4D6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4D67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4D67B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4D67B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4D67B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4D67B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08">
    <w:name w:val="xl10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4D67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uiPriority w:val="99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uiPriority w:val="99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uiPriority w:val="99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uiPriority w:val="99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uiPriority w:val="99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uiPriority w:val="99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uiPriority w:val="99"/>
    <w:rsid w:val="004D67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7">
    <w:name w:val="xl127"/>
    <w:basedOn w:val="a"/>
    <w:uiPriority w:val="99"/>
    <w:rsid w:val="004D6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"/>
    <w:uiPriority w:val="99"/>
    <w:rsid w:val="004D67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9">
    <w:name w:val="xl129"/>
    <w:basedOn w:val="a"/>
    <w:uiPriority w:val="99"/>
    <w:rsid w:val="004D67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uiPriority w:val="99"/>
    <w:rsid w:val="004D67B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character" w:customStyle="1" w:styleId="WW-Absatz-Standardschriftart111111111">
    <w:name w:val="WW-Absatz-Standardschriftart111111111"/>
    <w:rsid w:val="004D67BB"/>
  </w:style>
  <w:style w:type="paragraph" w:customStyle="1" w:styleId="311">
    <w:name w:val="Основной текст с отступом 31"/>
    <w:basedOn w:val="a"/>
    <w:rsid w:val="004D67BB"/>
    <w:pPr>
      <w:widowControl w:val="0"/>
      <w:suppressAutoHyphens/>
      <w:spacing w:after="120"/>
      <w:ind w:left="283"/>
    </w:pPr>
    <w:rPr>
      <w:rFonts w:ascii="Arial" w:hAnsi="Arial"/>
      <w:kern w:val="1"/>
      <w:sz w:val="16"/>
      <w:szCs w:val="16"/>
    </w:rPr>
  </w:style>
  <w:style w:type="paragraph" w:customStyle="1" w:styleId="211">
    <w:name w:val="Основной текст с отступом 21"/>
    <w:basedOn w:val="a"/>
    <w:rsid w:val="004D67BB"/>
    <w:pPr>
      <w:widowControl w:val="0"/>
      <w:suppressAutoHyphens/>
      <w:spacing w:after="120" w:line="480" w:lineRule="auto"/>
      <w:ind w:left="283"/>
      <w:jc w:val="both"/>
      <w:textAlignment w:val="baseline"/>
    </w:pPr>
    <w:rPr>
      <w:rFonts w:ascii="Arial" w:hAnsi="Arial"/>
      <w:kern w:val="1"/>
      <w:sz w:val="20"/>
    </w:rPr>
  </w:style>
  <w:style w:type="paragraph" w:styleId="affd">
    <w:name w:val="caption"/>
    <w:basedOn w:val="a"/>
    <w:next w:val="a"/>
    <w:uiPriority w:val="35"/>
    <w:qFormat/>
    <w:rsid w:val="004D67BB"/>
    <w:pPr>
      <w:spacing w:after="200"/>
    </w:pPr>
    <w:rPr>
      <w:b/>
      <w:bCs/>
      <w:color w:val="4F81BD"/>
      <w:sz w:val="18"/>
      <w:szCs w:val="18"/>
    </w:rPr>
  </w:style>
  <w:style w:type="paragraph" w:customStyle="1" w:styleId="ConsPlusCell">
    <w:name w:val="ConsPlusCell"/>
    <w:uiPriority w:val="99"/>
    <w:rsid w:val="004D67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e">
    <w:name w:val="Emphasis"/>
    <w:basedOn w:val="a0"/>
    <w:uiPriority w:val="20"/>
    <w:qFormat/>
    <w:rsid w:val="004D67BB"/>
    <w:rPr>
      <w:i/>
      <w:iCs/>
    </w:rPr>
  </w:style>
  <w:style w:type="paragraph" w:customStyle="1" w:styleId="mail">
    <w:name w:val="mail"/>
    <w:basedOn w:val="a"/>
    <w:uiPriority w:val="99"/>
    <w:rsid w:val="004D67BB"/>
    <w:pPr>
      <w:spacing w:before="100" w:beforeAutospacing="1" w:after="100" w:afterAutospacing="1"/>
    </w:pPr>
  </w:style>
  <w:style w:type="character" w:customStyle="1" w:styleId="2110">
    <w:name w:val="Основной текст с отступом 2 Знак1 Знак1 Знак"/>
    <w:aliases w:val=" Знак1 Знак1 Знак1 Знак,Знак1 Знак1 Знак1 Знак,Основной текст с отступом 2 Знак Знак Знак Знак,Знак1 Знак Знак Знак1 Знак"/>
    <w:basedOn w:val="a0"/>
    <w:rsid w:val="004D67BB"/>
    <w:rPr>
      <w:sz w:val="24"/>
      <w:szCs w:val="24"/>
    </w:rPr>
  </w:style>
  <w:style w:type="paragraph" w:customStyle="1" w:styleId="afff">
    <w:name w:val="Содержимое таблицы"/>
    <w:basedOn w:val="a"/>
    <w:rsid w:val="004D67BB"/>
    <w:pPr>
      <w:suppressLineNumbers/>
      <w:suppressAutoHyphens/>
    </w:pPr>
    <w:rPr>
      <w:kern w:val="1"/>
      <w:lang w:eastAsia="ar-SA"/>
    </w:rPr>
  </w:style>
  <w:style w:type="paragraph" w:customStyle="1" w:styleId="xl22">
    <w:name w:val="xl22"/>
    <w:basedOn w:val="a"/>
    <w:uiPriority w:val="99"/>
    <w:rsid w:val="004D67BB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3">
    <w:name w:val="Название объекта1"/>
    <w:basedOn w:val="a"/>
    <w:next w:val="a"/>
    <w:rsid w:val="004D67BB"/>
    <w:pPr>
      <w:suppressAutoHyphens/>
      <w:jc w:val="center"/>
    </w:pPr>
    <w:rPr>
      <w:b/>
      <w:bCs/>
      <w:lang w:eastAsia="ar-SA"/>
    </w:rPr>
  </w:style>
  <w:style w:type="paragraph" w:customStyle="1" w:styleId="Standard">
    <w:name w:val="Standard"/>
    <w:uiPriority w:val="99"/>
    <w:rsid w:val="004D67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7">
    <w:name w:val="Body Text First Indent 2"/>
    <w:basedOn w:val="af3"/>
    <w:link w:val="28"/>
    <w:uiPriority w:val="99"/>
    <w:semiHidden/>
    <w:unhideWhenUsed/>
    <w:rsid w:val="004D67BB"/>
    <w:pPr>
      <w:ind w:left="360" w:firstLine="360"/>
      <w:jc w:val="left"/>
    </w:pPr>
  </w:style>
  <w:style w:type="character" w:customStyle="1" w:styleId="28">
    <w:name w:val="Красная строка 2 Знак"/>
    <w:basedOn w:val="af4"/>
    <w:link w:val="27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rsid w:val="004D67BB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аголовок статьи"/>
    <w:basedOn w:val="a"/>
    <w:next w:val="a"/>
    <w:uiPriority w:val="99"/>
    <w:rsid w:val="004D67B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15">
    <w:name w:val="Текст сноски Знак1"/>
    <w:aliases w:val="Знак3 Знак1,Знак6 Знак1"/>
    <w:basedOn w:val="a0"/>
    <w:semiHidden/>
    <w:rsid w:val="004D67BB"/>
  </w:style>
  <w:style w:type="character" w:customStyle="1" w:styleId="16">
    <w:name w:val="Нижний колонтитул Знак1"/>
    <w:aliases w:val="Знак2 Знак1"/>
    <w:basedOn w:val="a0"/>
    <w:uiPriority w:val="99"/>
    <w:semiHidden/>
    <w:rsid w:val="004D67BB"/>
    <w:rPr>
      <w:sz w:val="24"/>
      <w:szCs w:val="24"/>
    </w:rPr>
  </w:style>
  <w:style w:type="character" w:customStyle="1" w:styleId="17">
    <w:name w:val="Подзаголовок Знак1"/>
    <w:aliases w:val="Знак Знак1"/>
    <w:basedOn w:val="a0"/>
    <w:rsid w:val="004D67B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60">
    <w:name w:val="Заголовок 6 Знак"/>
    <w:basedOn w:val="a0"/>
    <w:link w:val="6"/>
    <w:rsid w:val="003534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12">
    <w:name w:val="Заголовок 3 Знак1"/>
    <w:basedOn w:val="a0"/>
    <w:rsid w:val="00353437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18">
    <w:name w:val="Table Subtle 1"/>
    <w:basedOn w:val="a1"/>
    <w:rsid w:val="00353437"/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Contemporary"/>
    <w:basedOn w:val="a1"/>
    <w:rsid w:val="00353437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2">
    <w:name w:val="Table Elegant"/>
    <w:basedOn w:val="a1"/>
    <w:rsid w:val="00353437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1"/>
    <w:rsid w:val="00353437"/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List 1"/>
    <w:basedOn w:val="a1"/>
    <w:rsid w:val="00353437"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4z0">
    <w:name w:val="WW8Num4z0"/>
    <w:rsid w:val="00353437"/>
    <w:rPr>
      <w:rFonts w:ascii="Symbol" w:hAnsi="Symbol" w:cs="StarSymbol"/>
      <w:sz w:val="18"/>
      <w:szCs w:val="18"/>
    </w:rPr>
  </w:style>
  <w:style w:type="paragraph" w:customStyle="1" w:styleId="ConsPlusNonformat">
    <w:name w:val="ConsPlusNonformat"/>
    <w:rsid w:val="003534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3">
    <w:name w:val="List"/>
    <w:basedOn w:val="a5"/>
    <w:rsid w:val="00353437"/>
    <w:pPr>
      <w:suppressAutoHyphens/>
      <w:spacing w:before="120" w:after="120"/>
      <w:ind w:left="0"/>
    </w:pPr>
    <w:rPr>
      <w:rFonts w:ascii="Times" w:hAnsi="Times" w:cs="Lucidasans"/>
      <w:b w:val="0"/>
      <w:bCs w:val="0"/>
      <w:lang w:eastAsia="ar-SA"/>
    </w:rPr>
  </w:style>
  <w:style w:type="paragraph" w:customStyle="1" w:styleId="afff4">
    <w:name w:val="Заголовок"/>
    <w:basedOn w:val="a"/>
    <w:next w:val="a5"/>
    <w:rsid w:val="00353437"/>
    <w:pPr>
      <w:keepNext/>
      <w:suppressAutoHyphens/>
      <w:spacing w:before="240" w:after="120"/>
      <w:ind w:firstLine="709"/>
      <w:jc w:val="both"/>
    </w:pPr>
    <w:rPr>
      <w:rFonts w:ascii="Helvetica" w:eastAsia="HG Mincho Light J" w:hAnsi="Helvetica" w:cs="Lucidasans"/>
      <w:sz w:val="28"/>
      <w:szCs w:val="28"/>
      <w:lang w:eastAsia="ar-SA"/>
    </w:rPr>
  </w:style>
  <w:style w:type="paragraph" w:customStyle="1" w:styleId="19">
    <w:name w:val="Название1"/>
    <w:basedOn w:val="a"/>
    <w:rsid w:val="00353437"/>
    <w:pPr>
      <w:suppressLineNumbers/>
      <w:suppressAutoHyphens/>
      <w:spacing w:before="120" w:after="120"/>
      <w:ind w:firstLine="709"/>
      <w:jc w:val="both"/>
    </w:pPr>
    <w:rPr>
      <w:rFonts w:ascii="Times" w:hAnsi="Times" w:cs="Lucidasans"/>
      <w:i/>
      <w:iCs/>
      <w:lang w:eastAsia="ar-SA"/>
    </w:rPr>
  </w:style>
  <w:style w:type="paragraph" w:customStyle="1" w:styleId="1a">
    <w:name w:val="Указатель1"/>
    <w:basedOn w:val="a"/>
    <w:rsid w:val="00353437"/>
    <w:pPr>
      <w:suppressLineNumbers/>
      <w:suppressAutoHyphens/>
      <w:spacing w:before="120" w:after="120"/>
      <w:ind w:firstLine="709"/>
      <w:jc w:val="both"/>
    </w:pPr>
    <w:rPr>
      <w:rFonts w:ascii="Times" w:hAnsi="Times" w:cs="Lucidasans"/>
      <w:lang w:eastAsia="ar-SA"/>
    </w:rPr>
  </w:style>
  <w:style w:type="paragraph" w:customStyle="1" w:styleId="1b">
    <w:name w:val="Схема документа1"/>
    <w:basedOn w:val="a"/>
    <w:rsid w:val="00353437"/>
    <w:pPr>
      <w:shd w:val="clear" w:color="auto" w:fill="000080"/>
      <w:suppressAutoHyphens/>
      <w:spacing w:before="120" w:after="120"/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afff5">
    <w:name w:val="Чертежный"/>
    <w:rsid w:val="00353437"/>
    <w:pPr>
      <w:suppressAutoHyphens/>
      <w:jc w:val="both"/>
    </w:pPr>
    <w:rPr>
      <w:rFonts w:ascii="ISOCPEUR" w:eastAsia="Arial" w:hAnsi="ISOCPEUR"/>
      <w:i/>
      <w:sz w:val="28"/>
      <w:lang w:val="uk-UA" w:eastAsia="ar-SA"/>
    </w:rPr>
  </w:style>
  <w:style w:type="paragraph" w:customStyle="1" w:styleId="FR1">
    <w:name w:val="FR1"/>
    <w:rsid w:val="00353437"/>
    <w:pPr>
      <w:widowControl w:val="0"/>
      <w:suppressAutoHyphens/>
      <w:autoSpaceDE w:val="0"/>
      <w:spacing w:before="20"/>
    </w:pPr>
    <w:rPr>
      <w:rFonts w:ascii="Arial" w:eastAsia="Arial" w:hAnsi="Arial" w:cs="Arial"/>
      <w:lang w:eastAsia="ar-SA"/>
    </w:rPr>
  </w:style>
  <w:style w:type="paragraph" w:customStyle="1" w:styleId="36">
    <w:name w:val="Стиль Заголовок 3 + не курсив"/>
    <w:basedOn w:val="3"/>
    <w:rsid w:val="00353437"/>
    <w:pPr>
      <w:numPr>
        <w:ilvl w:val="2"/>
      </w:numPr>
      <w:tabs>
        <w:tab w:val="num" w:pos="2989"/>
      </w:tabs>
      <w:suppressAutoHyphens/>
      <w:ind w:left="2989" w:hanging="720"/>
      <w:jc w:val="both"/>
      <w:outlineLvl w:val="9"/>
    </w:pPr>
    <w:rPr>
      <w:rFonts w:ascii="Times New Roman" w:hAnsi="Times New Roman"/>
      <w:bCs w:val="0"/>
      <w:sz w:val="24"/>
      <w:lang w:eastAsia="ar-SA"/>
    </w:rPr>
  </w:style>
  <w:style w:type="paragraph" w:customStyle="1" w:styleId="127">
    <w:name w:val="Стиль по ширине Первая строка:  127 см"/>
    <w:basedOn w:val="a"/>
    <w:rsid w:val="00353437"/>
    <w:pPr>
      <w:suppressAutoHyphens/>
      <w:spacing w:before="120" w:after="120"/>
      <w:ind w:firstLine="720"/>
      <w:jc w:val="both"/>
    </w:pPr>
    <w:rPr>
      <w:szCs w:val="20"/>
      <w:lang w:eastAsia="ar-SA"/>
    </w:rPr>
  </w:style>
  <w:style w:type="paragraph" w:customStyle="1" w:styleId="1c">
    <w:name w:val="Текст примечания1"/>
    <w:basedOn w:val="a"/>
    <w:rsid w:val="00353437"/>
    <w:pPr>
      <w:suppressAutoHyphens/>
      <w:spacing w:before="120" w:after="120"/>
      <w:ind w:firstLine="709"/>
      <w:jc w:val="both"/>
    </w:pPr>
    <w:rPr>
      <w:sz w:val="20"/>
      <w:szCs w:val="20"/>
      <w:lang w:eastAsia="ar-SA"/>
    </w:rPr>
  </w:style>
  <w:style w:type="paragraph" w:customStyle="1" w:styleId="afff6">
    <w:name w:val="Стиль по ширине"/>
    <w:basedOn w:val="a"/>
    <w:rsid w:val="00353437"/>
    <w:p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afff7">
    <w:name w:val="Район"/>
    <w:basedOn w:val="a"/>
    <w:rsid w:val="00353437"/>
    <w:pPr>
      <w:tabs>
        <w:tab w:val="left" w:pos="927"/>
      </w:tabs>
      <w:suppressAutoHyphens/>
      <w:spacing w:before="120" w:after="120"/>
      <w:ind w:left="927" w:hanging="360"/>
      <w:jc w:val="center"/>
    </w:pPr>
    <w:rPr>
      <w:b/>
      <w:sz w:val="28"/>
      <w:szCs w:val="28"/>
      <w:lang w:eastAsia="ar-SA"/>
    </w:rPr>
  </w:style>
  <w:style w:type="paragraph" w:customStyle="1" w:styleId="1d">
    <w:name w:val="Стиль по ширине1"/>
    <w:basedOn w:val="a"/>
    <w:rsid w:val="00353437"/>
    <w:pPr>
      <w:suppressAutoHyphens/>
      <w:spacing w:before="120" w:after="120"/>
      <w:jc w:val="both"/>
    </w:pPr>
    <w:rPr>
      <w:lang w:eastAsia="ar-SA"/>
    </w:rPr>
  </w:style>
  <w:style w:type="paragraph" w:customStyle="1" w:styleId="095">
    <w:name w:val="Стиль по ширине Первая строка:  095 см"/>
    <w:basedOn w:val="a"/>
    <w:rsid w:val="00353437"/>
    <w:pPr>
      <w:suppressAutoHyphens/>
      <w:spacing w:before="120" w:after="120"/>
      <w:ind w:firstLine="540"/>
      <w:jc w:val="both"/>
    </w:pPr>
    <w:rPr>
      <w:lang w:eastAsia="ar-SA"/>
    </w:rPr>
  </w:style>
  <w:style w:type="paragraph" w:customStyle="1" w:styleId="1270">
    <w:name w:val="Стиль Первая строка:  127 см"/>
    <w:basedOn w:val="a"/>
    <w:rsid w:val="00353437"/>
    <w:pPr>
      <w:suppressAutoHyphens/>
      <w:spacing w:before="120" w:after="120"/>
      <w:ind w:firstLine="720"/>
      <w:jc w:val="both"/>
    </w:pPr>
    <w:rPr>
      <w:szCs w:val="20"/>
      <w:lang w:eastAsia="ar-SA"/>
    </w:rPr>
  </w:style>
  <w:style w:type="paragraph" w:customStyle="1" w:styleId="text1">
    <w:name w:val="text1"/>
    <w:basedOn w:val="a"/>
    <w:rsid w:val="00353437"/>
    <w:pPr>
      <w:suppressAutoHyphens/>
      <w:spacing w:before="280" w:after="280"/>
      <w:ind w:firstLine="360"/>
      <w:jc w:val="both"/>
    </w:pPr>
    <w:rPr>
      <w:sz w:val="22"/>
      <w:szCs w:val="22"/>
      <w:lang w:eastAsia="ar-SA"/>
    </w:rPr>
  </w:style>
  <w:style w:type="paragraph" w:customStyle="1" w:styleId="form">
    <w:name w:val="form"/>
    <w:basedOn w:val="a"/>
    <w:rsid w:val="00353437"/>
    <w:pPr>
      <w:suppressAutoHyphens/>
      <w:spacing w:before="280" w:after="280"/>
      <w:jc w:val="center"/>
    </w:pPr>
    <w:rPr>
      <w:color w:val="800000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353437"/>
    <w:pPr>
      <w:suppressAutoHyphens/>
      <w:spacing w:before="120" w:after="120" w:line="480" w:lineRule="auto"/>
      <w:ind w:firstLine="709"/>
      <w:jc w:val="both"/>
    </w:pPr>
    <w:rPr>
      <w:lang w:eastAsia="ar-SA"/>
    </w:rPr>
  </w:style>
  <w:style w:type="paragraph" w:customStyle="1" w:styleId="221">
    <w:name w:val="Основной текст 22"/>
    <w:basedOn w:val="a"/>
    <w:rsid w:val="00353437"/>
    <w:pPr>
      <w:widowControl w:val="0"/>
      <w:suppressAutoHyphens/>
      <w:overflowPunct w:val="0"/>
      <w:autoSpaceDE w:val="0"/>
      <w:spacing w:before="120" w:after="120"/>
      <w:jc w:val="both"/>
    </w:pPr>
    <w:rPr>
      <w:sz w:val="28"/>
      <w:szCs w:val="20"/>
      <w:lang w:eastAsia="ar-SA"/>
    </w:rPr>
  </w:style>
  <w:style w:type="paragraph" w:customStyle="1" w:styleId="320">
    <w:name w:val="Основной текст 32"/>
    <w:basedOn w:val="a"/>
    <w:rsid w:val="00353437"/>
    <w:pPr>
      <w:suppressAutoHyphens/>
      <w:overflowPunct w:val="0"/>
      <w:autoSpaceDE w:val="0"/>
      <w:spacing w:before="120" w:after="120"/>
      <w:jc w:val="both"/>
    </w:pPr>
    <w:rPr>
      <w:rFonts w:ascii="TimesDL" w:hAnsi="TimesDL"/>
      <w:sz w:val="28"/>
      <w:szCs w:val="20"/>
      <w:lang w:eastAsia="ar-SA"/>
    </w:rPr>
  </w:style>
  <w:style w:type="paragraph" w:customStyle="1" w:styleId="part2">
    <w:name w:val="p_art2"/>
    <w:basedOn w:val="a"/>
    <w:rsid w:val="00353437"/>
    <w:pPr>
      <w:shd w:val="clear" w:color="auto" w:fill="FFFFFF"/>
      <w:suppressAutoHyphens/>
      <w:spacing w:before="120" w:after="360"/>
      <w:ind w:left="240" w:right="240" w:firstLine="1680"/>
      <w:jc w:val="both"/>
    </w:pPr>
    <w:rPr>
      <w:color w:val="000000"/>
      <w:lang w:eastAsia="ar-SA"/>
    </w:rPr>
  </w:style>
  <w:style w:type="paragraph" w:customStyle="1" w:styleId="afff8">
    <w:name w:val="Стиль Черный по ширине"/>
    <w:basedOn w:val="a"/>
    <w:rsid w:val="00353437"/>
    <w:pPr>
      <w:suppressAutoHyphens/>
      <w:spacing w:before="120" w:after="120"/>
      <w:jc w:val="both"/>
    </w:pPr>
    <w:rPr>
      <w:color w:val="000000"/>
      <w:szCs w:val="20"/>
      <w:lang w:eastAsia="ar-SA"/>
    </w:rPr>
  </w:style>
  <w:style w:type="paragraph" w:customStyle="1" w:styleId="120">
    <w:name w:val="Стиль Название объекта + 12 пт"/>
    <w:basedOn w:val="13"/>
    <w:rsid w:val="00353437"/>
    <w:pPr>
      <w:spacing w:before="120" w:after="120"/>
      <w:jc w:val="left"/>
    </w:pPr>
    <w:rPr>
      <w:szCs w:val="20"/>
    </w:rPr>
  </w:style>
  <w:style w:type="paragraph" w:customStyle="1" w:styleId="afff9">
    <w:name w:val="Обычный для таблицы"/>
    <w:basedOn w:val="a"/>
    <w:rsid w:val="00353437"/>
    <w:pPr>
      <w:suppressAutoHyphens/>
      <w:spacing w:before="120" w:after="120"/>
      <w:jc w:val="center"/>
    </w:pPr>
    <w:rPr>
      <w:lang w:eastAsia="ar-SA"/>
    </w:rPr>
  </w:style>
  <w:style w:type="paragraph" w:customStyle="1" w:styleId="afffa">
    <w:name w:val="НумСписок"/>
    <w:basedOn w:val="a"/>
    <w:rsid w:val="00353437"/>
    <w:pPr>
      <w:suppressAutoHyphens/>
      <w:ind w:firstLine="720"/>
    </w:pPr>
    <w:rPr>
      <w:sz w:val="22"/>
      <w:szCs w:val="20"/>
      <w:lang w:eastAsia="ar-SA"/>
    </w:rPr>
  </w:style>
  <w:style w:type="paragraph" w:customStyle="1" w:styleId="afffb">
    <w:name w:val="Абзац_пост"/>
    <w:basedOn w:val="a"/>
    <w:rsid w:val="00353437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1e">
    <w:name w:val="Стиль Заголовок 1"/>
    <w:basedOn w:val="1"/>
    <w:rsid w:val="00353437"/>
    <w:pPr>
      <w:tabs>
        <w:tab w:val="num" w:pos="432"/>
      </w:tabs>
      <w:suppressAutoHyphens/>
      <w:spacing w:after="240"/>
      <w:ind w:left="432" w:firstLine="709"/>
      <w:outlineLvl w:val="9"/>
    </w:pPr>
    <w:rPr>
      <w:kern w:val="2"/>
      <w:sz w:val="28"/>
      <w:szCs w:val="20"/>
      <w:lang w:eastAsia="ar-SA"/>
    </w:rPr>
  </w:style>
  <w:style w:type="paragraph" w:customStyle="1" w:styleId="00">
    <w:name w:val="Стиль Перед:  0 пт После:  0 пт"/>
    <w:basedOn w:val="a"/>
    <w:rsid w:val="00353437"/>
    <w:pPr>
      <w:suppressAutoHyphens/>
      <w:spacing w:before="120" w:after="120"/>
      <w:ind w:firstLine="709"/>
      <w:jc w:val="both"/>
    </w:pPr>
    <w:rPr>
      <w:szCs w:val="20"/>
      <w:lang w:eastAsia="ar-SA"/>
    </w:rPr>
  </w:style>
  <w:style w:type="paragraph" w:customStyle="1" w:styleId="2000">
    <w:name w:val="Стиль Заголовок 2 + Перед:  0 пт После:  0 пт"/>
    <w:basedOn w:val="2"/>
    <w:rsid w:val="00353437"/>
    <w:pPr>
      <w:numPr>
        <w:ilvl w:val="1"/>
      </w:numPr>
      <w:tabs>
        <w:tab w:val="num" w:pos="576"/>
      </w:tabs>
      <w:suppressAutoHyphens/>
      <w:spacing w:after="240"/>
      <w:ind w:left="576" w:firstLine="709"/>
      <w:jc w:val="both"/>
      <w:outlineLvl w:val="9"/>
    </w:pPr>
    <w:rPr>
      <w:rFonts w:ascii="Times New Roman" w:hAnsi="Times New Roman" w:cs="Times New Roman"/>
      <w:i w:val="0"/>
      <w:iCs w:val="0"/>
      <w:sz w:val="26"/>
      <w:szCs w:val="20"/>
      <w:lang w:eastAsia="ar-SA"/>
    </w:rPr>
  </w:style>
  <w:style w:type="paragraph" w:customStyle="1" w:styleId="300">
    <w:name w:val="Стиль Заголовок 3 + Перед:  0 пт После:  0 пт"/>
    <w:basedOn w:val="3"/>
    <w:rsid w:val="00353437"/>
    <w:pPr>
      <w:numPr>
        <w:ilvl w:val="2"/>
      </w:numPr>
      <w:tabs>
        <w:tab w:val="num" w:pos="2989"/>
      </w:tabs>
      <w:suppressAutoHyphens/>
      <w:spacing w:before="120" w:after="120"/>
      <w:ind w:left="2989" w:hanging="720"/>
      <w:jc w:val="both"/>
      <w:outlineLvl w:val="9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fc">
    <w:name w:val="Заголовок таблицы"/>
    <w:basedOn w:val="afff"/>
    <w:rsid w:val="00353437"/>
    <w:pPr>
      <w:spacing w:before="120" w:after="120"/>
      <w:ind w:firstLine="709"/>
      <w:jc w:val="center"/>
    </w:pPr>
    <w:rPr>
      <w:b/>
      <w:bCs/>
      <w:kern w:val="0"/>
    </w:rPr>
  </w:style>
  <w:style w:type="paragraph" w:customStyle="1" w:styleId="100">
    <w:name w:val="Оглавление 10"/>
    <w:basedOn w:val="1a"/>
    <w:rsid w:val="00353437"/>
    <w:pPr>
      <w:tabs>
        <w:tab w:val="right" w:leader="dot" w:pos="9637"/>
      </w:tabs>
      <w:ind w:left="2547" w:firstLine="0"/>
    </w:pPr>
  </w:style>
  <w:style w:type="character" w:customStyle="1" w:styleId="WW8Num1z0">
    <w:name w:val="WW8Num1z0"/>
    <w:rsid w:val="00353437"/>
    <w:rPr>
      <w:rFonts w:ascii="Symbol" w:hAnsi="Symbol" w:hint="default"/>
    </w:rPr>
  </w:style>
  <w:style w:type="character" w:customStyle="1" w:styleId="WW8Num1z1">
    <w:name w:val="WW8Num1z1"/>
    <w:rsid w:val="00353437"/>
    <w:rPr>
      <w:rFonts w:ascii="Courier New" w:hAnsi="Courier New" w:cs="Courier New" w:hint="default"/>
    </w:rPr>
  </w:style>
  <w:style w:type="character" w:customStyle="1" w:styleId="WW8Num1z2">
    <w:name w:val="WW8Num1z2"/>
    <w:rsid w:val="00353437"/>
    <w:rPr>
      <w:rFonts w:ascii="Wingdings" w:hAnsi="Wingdings" w:hint="default"/>
    </w:rPr>
  </w:style>
  <w:style w:type="character" w:customStyle="1" w:styleId="WW8Num2z0">
    <w:name w:val="WW8Num2z0"/>
    <w:rsid w:val="00353437"/>
    <w:rPr>
      <w:rFonts w:ascii="Symbol" w:hAnsi="Symbol" w:hint="default"/>
    </w:rPr>
  </w:style>
  <w:style w:type="character" w:customStyle="1" w:styleId="WW8Num2z1">
    <w:name w:val="WW8Num2z1"/>
    <w:rsid w:val="00353437"/>
    <w:rPr>
      <w:rFonts w:ascii="Courier New" w:hAnsi="Courier New" w:cs="Courier New" w:hint="default"/>
    </w:rPr>
  </w:style>
  <w:style w:type="character" w:customStyle="1" w:styleId="WW8Num2z2">
    <w:name w:val="WW8Num2z2"/>
    <w:rsid w:val="00353437"/>
    <w:rPr>
      <w:rFonts w:ascii="Wingdings" w:hAnsi="Wingdings" w:hint="default"/>
    </w:rPr>
  </w:style>
  <w:style w:type="character" w:customStyle="1" w:styleId="WW8Num3z0">
    <w:name w:val="WW8Num3z0"/>
    <w:rsid w:val="00353437"/>
    <w:rPr>
      <w:rFonts w:ascii="Symbol" w:hAnsi="Symbol" w:hint="default"/>
    </w:rPr>
  </w:style>
  <w:style w:type="character" w:customStyle="1" w:styleId="WW8Num3z2">
    <w:name w:val="WW8Num3z2"/>
    <w:rsid w:val="00353437"/>
    <w:rPr>
      <w:rFonts w:ascii="Wingdings" w:hAnsi="Wingdings" w:hint="default"/>
    </w:rPr>
  </w:style>
  <w:style w:type="character" w:customStyle="1" w:styleId="WW8Num3z4">
    <w:name w:val="WW8Num3z4"/>
    <w:rsid w:val="00353437"/>
    <w:rPr>
      <w:rFonts w:ascii="Courier New" w:hAnsi="Courier New" w:cs="Courier New" w:hint="default"/>
    </w:rPr>
  </w:style>
  <w:style w:type="character" w:customStyle="1" w:styleId="WW8Num5z0">
    <w:name w:val="WW8Num5z0"/>
    <w:rsid w:val="00353437"/>
    <w:rPr>
      <w:rFonts w:ascii="Symbol" w:hAnsi="Symbol" w:hint="default"/>
    </w:rPr>
  </w:style>
  <w:style w:type="character" w:customStyle="1" w:styleId="WW8Num5z1">
    <w:name w:val="WW8Num5z1"/>
    <w:rsid w:val="00353437"/>
    <w:rPr>
      <w:rFonts w:ascii="Courier New" w:hAnsi="Courier New" w:cs="Courier New" w:hint="default"/>
    </w:rPr>
  </w:style>
  <w:style w:type="character" w:customStyle="1" w:styleId="WW8Num5z2">
    <w:name w:val="WW8Num5z2"/>
    <w:rsid w:val="00353437"/>
    <w:rPr>
      <w:rFonts w:ascii="Wingdings" w:hAnsi="Wingdings" w:hint="default"/>
    </w:rPr>
  </w:style>
  <w:style w:type="character" w:customStyle="1" w:styleId="WW8Num6z0">
    <w:name w:val="WW8Num6z0"/>
    <w:rsid w:val="00353437"/>
    <w:rPr>
      <w:rFonts w:ascii="Symbol" w:hAnsi="Symbol" w:hint="default"/>
      <w:sz w:val="20"/>
    </w:rPr>
  </w:style>
  <w:style w:type="character" w:customStyle="1" w:styleId="WW8Num6z1">
    <w:name w:val="WW8Num6z1"/>
    <w:rsid w:val="00353437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353437"/>
    <w:rPr>
      <w:rFonts w:ascii="Wingdings" w:hAnsi="Wingdings" w:hint="default"/>
      <w:sz w:val="20"/>
    </w:rPr>
  </w:style>
  <w:style w:type="character" w:customStyle="1" w:styleId="WW8Num7z0">
    <w:name w:val="WW8Num7z0"/>
    <w:rsid w:val="00353437"/>
    <w:rPr>
      <w:rFonts w:ascii="Symbol" w:hAnsi="Symbol" w:hint="default"/>
    </w:rPr>
  </w:style>
  <w:style w:type="character" w:customStyle="1" w:styleId="WW8Num7z1">
    <w:name w:val="WW8Num7z1"/>
    <w:rsid w:val="00353437"/>
    <w:rPr>
      <w:rFonts w:ascii="Courier New" w:hAnsi="Courier New" w:cs="Courier New" w:hint="default"/>
    </w:rPr>
  </w:style>
  <w:style w:type="character" w:customStyle="1" w:styleId="WW8Num7z2">
    <w:name w:val="WW8Num7z2"/>
    <w:rsid w:val="00353437"/>
    <w:rPr>
      <w:rFonts w:ascii="Wingdings" w:hAnsi="Wingdings" w:hint="default"/>
    </w:rPr>
  </w:style>
  <w:style w:type="character" w:customStyle="1" w:styleId="WW8Num8z0">
    <w:name w:val="WW8Num8z0"/>
    <w:rsid w:val="00353437"/>
    <w:rPr>
      <w:rFonts w:ascii="Symbol" w:hAnsi="Symbol" w:hint="default"/>
    </w:rPr>
  </w:style>
  <w:style w:type="character" w:customStyle="1" w:styleId="WW8Num8z1">
    <w:name w:val="WW8Num8z1"/>
    <w:rsid w:val="00353437"/>
    <w:rPr>
      <w:rFonts w:ascii="Courier New" w:hAnsi="Courier New" w:cs="Courier New" w:hint="default"/>
    </w:rPr>
  </w:style>
  <w:style w:type="character" w:customStyle="1" w:styleId="WW8Num8z2">
    <w:name w:val="WW8Num8z2"/>
    <w:rsid w:val="00353437"/>
    <w:rPr>
      <w:rFonts w:ascii="Wingdings" w:hAnsi="Wingdings" w:hint="default"/>
    </w:rPr>
  </w:style>
  <w:style w:type="character" w:customStyle="1" w:styleId="WW8Num9z0">
    <w:name w:val="WW8Num9z0"/>
    <w:rsid w:val="00353437"/>
    <w:rPr>
      <w:rFonts w:ascii="Symbol" w:hAnsi="Symbol" w:hint="default"/>
    </w:rPr>
  </w:style>
  <w:style w:type="character" w:customStyle="1" w:styleId="WW8Num9z1">
    <w:name w:val="WW8Num9z1"/>
    <w:rsid w:val="00353437"/>
    <w:rPr>
      <w:rFonts w:ascii="Courier New" w:hAnsi="Courier New" w:cs="Courier New" w:hint="default"/>
    </w:rPr>
  </w:style>
  <w:style w:type="character" w:customStyle="1" w:styleId="WW8Num9z2">
    <w:name w:val="WW8Num9z2"/>
    <w:rsid w:val="00353437"/>
    <w:rPr>
      <w:rFonts w:ascii="Wingdings" w:hAnsi="Wingdings" w:hint="default"/>
    </w:rPr>
  </w:style>
  <w:style w:type="character" w:customStyle="1" w:styleId="WW8Num10z0">
    <w:name w:val="WW8Num10z0"/>
    <w:rsid w:val="00353437"/>
    <w:rPr>
      <w:rFonts w:ascii="Symbol" w:hAnsi="Symbol" w:hint="default"/>
    </w:rPr>
  </w:style>
  <w:style w:type="character" w:customStyle="1" w:styleId="WW8Num10z1">
    <w:name w:val="WW8Num10z1"/>
    <w:rsid w:val="00353437"/>
    <w:rPr>
      <w:rFonts w:ascii="Courier New" w:hAnsi="Courier New" w:cs="Courier New" w:hint="default"/>
    </w:rPr>
  </w:style>
  <w:style w:type="character" w:customStyle="1" w:styleId="WW8Num10z2">
    <w:name w:val="WW8Num10z2"/>
    <w:rsid w:val="00353437"/>
    <w:rPr>
      <w:rFonts w:ascii="Wingdings" w:hAnsi="Wingdings" w:hint="default"/>
    </w:rPr>
  </w:style>
  <w:style w:type="character" w:customStyle="1" w:styleId="WW8Num12z0">
    <w:name w:val="WW8Num12z0"/>
    <w:rsid w:val="00353437"/>
    <w:rPr>
      <w:rFonts w:ascii="Symbol" w:hAnsi="Symbol" w:hint="default"/>
    </w:rPr>
  </w:style>
  <w:style w:type="character" w:customStyle="1" w:styleId="WW8Num12z1">
    <w:name w:val="WW8Num12z1"/>
    <w:rsid w:val="00353437"/>
    <w:rPr>
      <w:rFonts w:ascii="Courier New" w:hAnsi="Courier New" w:cs="Courier New" w:hint="default"/>
    </w:rPr>
  </w:style>
  <w:style w:type="character" w:customStyle="1" w:styleId="WW8Num12z2">
    <w:name w:val="WW8Num12z2"/>
    <w:rsid w:val="00353437"/>
    <w:rPr>
      <w:rFonts w:ascii="Wingdings" w:hAnsi="Wingdings" w:hint="default"/>
    </w:rPr>
  </w:style>
  <w:style w:type="character" w:customStyle="1" w:styleId="WW8Num13z0">
    <w:name w:val="WW8Num13z0"/>
    <w:rsid w:val="00353437"/>
    <w:rPr>
      <w:rFonts w:ascii="Symbol" w:hAnsi="Symbol" w:hint="default"/>
    </w:rPr>
  </w:style>
  <w:style w:type="character" w:customStyle="1" w:styleId="WW8Num14z0">
    <w:name w:val="WW8Num14z0"/>
    <w:rsid w:val="00353437"/>
    <w:rPr>
      <w:rFonts w:ascii="Symbol" w:hAnsi="Symbol" w:hint="default"/>
    </w:rPr>
  </w:style>
  <w:style w:type="character" w:customStyle="1" w:styleId="WW8Num14z1">
    <w:name w:val="WW8Num14z1"/>
    <w:rsid w:val="00353437"/>
    <w:rPr>
      <w:rFonts w:ascii="Courier New" w:hAnsi="Courier New" w:cs="Courier New" w:hint="default"/>
    </w:rPr>
  </w:style>
  <w:style w:type="character" w:customStyle="1" w:styleId="WW8Num14z2">
    <w:name w:val="WW8Num14z2"/>
    <w:rsid w:val="00353437"/>
    <w:rPr>
      <w:rFonts w:ascii="Wingdings" w:hAnsi="Wingdings" w:hint="default"/>
    </w:rPr>
  </w:style>
  <w:style w:type="character" w:customStyle="1" w:styleId="WW8Num15z0">
    <w:name w:val="WW8Num15z0"/>
    <w:rsid w:val="00353437"/>
    <w:rPr>
      <w:rFonts w:ascii="Symbol" w:hAnsi="Symbol" w:hint="default"/>
    </w:rPr>
  </w:style>
  <w:style w:type="character" w:customStyle="1" w:styleId="WW8Num15z1">
    <w:name w:val="WW8Num15z1"/>
    <w:rsid w:val="00353437"/>
    <w:rPr>
      <w:rFonts w:ascii="Courier New" w:hAnsi="Courier New" w:cs="Courier New" w:hint="default"/>
    </w:rPr>
  </w:style>
  <w:style w:type="character" w:customStyle="1" w:styleId="WW8Num15z2">
    <w:name w:val="WW8Num15z2"/>
    <w:rsid w:val="00353437"/>
    <w:rPr>
      <w:rFonts w:ascii="Wingdings" w:hAnsi="Wingdings" w:hint="default"/>
    </w:rPr>
  </w:style>
  <w:style w:type="character" w:customStyle="1" w:styleId="WW8Num16z0">
    <w:name w:val="WW8Num16z0"/>
    <w:rsid w:val="00353437"/>
    <w:rPr>
      <w:rFonts w:ascii="Symbol" w:hAnsi="Symbol" w:hint="default"/>
    </w:rPr>
  </w:style>
  <w:style w:type="character" w:customStyle="1" w:styleId="WW8Num16z1">
    <w:name w:val="WW8Num16z1"/>
    <w:rsid w:val="00353437"/>
    <w:rPr>
      <w:rFonts w:ascii="Courier New" w:hAnsi="Courier New" w:cs="Courier New" w:hint="default"/>
    </w:rPr>
  </w:style>
  <w:style w:type="character" w:customStyle="1" w:styleId="WW8Num16z2">
    <w:name w:val="WW8Num16z2"/>
    <w:rsid w:val="00353437"/>
    <w:rPr>
      <w:rFonts w:ascii="Wingdings" w:hAnsi="Wingdings" w:hint="default"/>
    </w:rPr>
  </w:style>
  <w:style w:type="character" w:customStyle="1" w:styleId="WW8Num17z0">
    <w:name w:val="WW8Num17z0"/>
    <w:rsid w:val="00353437"/>
    <w:rPr>
      <w:rFonts w:ascii="Symbol" w:hAnsi="Symbol" w:hint="default"/>
    </w:rPr>
  </w:style>
  <w:style w:type="character" w:customStyle="1" w:styleId="WW8Num17z1">
    <w:name w:val="WW8Num17z1"/>
    <w:rsid w:val="00353437"/>
    <w:rPr>
      <w:rFonts w:ascii="Courier New" w:hAnsi="Courier New" w:cs="Courier New" w:hint="default"/>
    </w:rPr>
  </w:style>
  <w:style w:type="character" w:customStyle="1" w:styleId="WW8Num17z2">
    <w:name w:val="WW8Num17z2"/>
    <w:rsid w:val="00353437"/>
    <w:rPr>
      <w:rFonts w:ascii="Wingdings" w:hAnsi="Wingdings" w:hint="default"/>
    </w:rPr>
  </w:style>
  <w:style w:type="character" w:customStyle="1" w:styleId="WW8Num18z0">
    <w:name w:val="WW8Num18z0"/>
    <w:rsid w:val="00353437"/>
    <w:rPr>
      <w:rFonts w:ascii="Symbol" w:hAnsi="Symbol" w:hint="default"/>
    </w:rPr>
  </w:style>
  <w:style w:type="character" w:customStyle="1" w:styleId="WW8Num18z1">
    <w:name w:val="WW8Num18z1"/>
    <w:rsid w:val="00353437"/>
    <w:rPr>
      <w:rFonts w:ascii="Courier New" w:hAnsi="Courier New" w:cs="Courier New" w:hint="default"/>
    </w:rPr>
  </w:style>
  <w:style w:type="character" w:customStyle="1" w:styleId="WW8Num18z2">
    <w:name w:val="WW8Num18z2"/>
    <w:rsid w:val="00353437"/>
    <w:rPr>
      <w:rFonts w:ascii="Wingdings" w:hAnsi="Wingdings" w:hint="default"/>
    </w:rPr>
  </w:style>
  <w:style w:type="character" w:customStyle="1" w:styleId="WW8Num19z0">
    <w:name w:val="WW8Num19z0"/>
    <w:rsid w:val="00353437"/>
    <w:rPr>
      <w:rFonts w:ascii="Symbol" w:hAnsi="Symbol" w:hint="default"/>
    </w:rPr>
  </w:style>
  <w:style w:type="character" w:customStyle="1" w:styleId="WW8Num19z1">
    <w:name w:val="WW8Num19z1"/>
    <w:rsid w:val="00353437"/>
    <w:rPr>
      <w:rFonts w:ascii="Courier New" w:hAnsi="Courier New" w:cs="Courier New" w:hint="default"/>
    </w:rPr>
  </w:style>
  <w:style w:type="character" w:customStyle="1" w:styleId="WW8Num19z2">
    <w:name w:val="WW8Num19z2"/>
    <w:rsid w:val="00353437"/>
    <w:rPr>
      <w:rFonts w:ascii="Wingdings" w:hAnsi="Wingdings" w:hint="default"/>
    </w:rPr>
  </w:style>
  <w:style w:type="character" w:customStyle="1" w:styleId="WW8Num20z0">
    <w:name w:val="WW8Num20z0"/>
    <w:rsid w:val="00353437"/>
    <w:rPr>
      <w:rFonts w:ascii="Symbol" w:hAnsi="Symbol" w:hint="default"/>
    </w:rPr>
  </w:style>
  <w:style w:type="character" w:customStyle="1" w:styleId="WW8Num20z1">
    <w:name w:val="WW8Num20z1"/>
    <w:rsid w:val="00353437"/>
    <w:rPr>
      <w:rFonts w:ascii="Courier New" w:hAnsi="Courier New" w:cs="Courier New" w:hint="default"/>
    </w:rPr>
  </w:style>
  <w:style w:type="character" w:customStyle="1" w:styleId="WW8Num20z2">
    <w:name w:val="WW8Num20z2"/>
    <w:rsid w:val="00353437"/>
    <w:rPr>
      <w:rFonts w:ascii="Wingdings" w:hAnsi="Wingdings" w:hint="default"/>
    </w:rPr>
  </w:style>
  <w:style w:type="character" w:customStyle="1" w:styleId="WW8Num21z0">
    <w:name w:val="WW8Num21z0"/>
    <w:rsid w:val="00353437"/>
    <w:rPr>
      <w:rFonts w:ascii="Symbol" w:hAnsi="Symbol" w:hint="default"/>
    </w:rPr>
  </w:style>
  <w:style w:type="character" w:customStyle="1" w:styleId="WW8Num21z1">
    <w:name w:val="WW8Num21z1"/>
    <w:rsid w:val="00353437"/>
    <w:rPr>
      <w:rFonts w:ascii="Courier New" w:hAnsi="Courier New" w:cs="Courier New" w:hint="default"/>
    </w:rPr>
  </w:style>
  <w:style w:type="character" w:customStyle="1" w:styleId="WW8Num21z2">
    <w:name w:val="WW8Num21z2"/>
    <w:rsid w:val="00353437"/>
    <w:rPr>
      <w:rFonts w:ascii="Wingdings" w:hAnsi="Wingdings" w:hint="default"/>
    </w:rPr>
  </w:style>
  <w:style w:type="character" w:customStyle="1" w:styleId="WW8Num22z0">
    <w:name w:val="WW8Num22z0"/>
    <w:rsid w:val="00353437"/>
    <w:rPr>
      <w:rFonts w:ascii="Symbol" w:hAnsi="Symbol" w:hint="default"/>
    </w:rPr>
  </w:style>
  <w:style w:type="character" w:customStyle="1" w:styleId="WW8Num22z1">
    <w:name w:val="WW8Num22z1"/>
    <w:rsid w:val="00353437"/>
    <w:rPr>
      <w:rFonts w:ascii="Courier New" w:hAnsi="Courier New" w:cs="Courier New" w:hint="default"/>
    </w:rPr>
  </w:style>
  <w:style w:type="character" w:customStyle="1" w:styleId="WW8Num22z2">
    <w:name w:val="WW8Num22z2"/>
    <w:rsid w:val="00353437"/>
    <w:rPr>
      <w:rFonts w:ascii="Wingdings" w:hAnsi="Wingdings" w:hint="default"/>
    </w:rPr>
  </w:style>
  <w:style w:type="character" w:customStyle="1" w:styleId="WW8Num24z0">
    <w:name w:val="WW8Num24z0"/>
    <w:rsid w:val="00353437"/>
    <w:rPr>
      <w:rFonts w:ascii="Symbol" w:hAnsi="Symbol" w:hint="default"/>
    </w:rPr>
  </w:style>
  <w:style w:type="character" w:customStyle="1" w:styleId="WW8Num24z1">
    <w:name w:val="WW8Num24z1"/>
    <w:rsid w:val="00353437"/>
    <w:rPr>
      <w:rFonts w:ascii="Courier New" w:hAnsi="Courier New" w:cs="Courier New" w:hint="default"/>
    </w:rPr>
  </w:style>
  <w:style w:type="character" w:customStyle="1" w:styleId="WW8Num24z2">
    <w:name w:val="WW8Num24z2"/>
    <w:rsid w:val="00353437"/>
    <w:rPr>
      <w:rFonts w:ascii="Wingdings" w:hAnsi="Wingdings" w:hint="default"/>
    </w:rPr>
  </w:style>
  <w:style w:type="character" w:customStyle="1" w:styleId="WW8Num25z0">
    <w:name w:val="WW8Num25z0"/>
    <w:rsid w:val="00353437"/>
    <w:rPr>
      <w:rFonts w:ascii="Symbol" w:hAnsi="Symbol" w:hint="default"/>
    </w:rPr>
  </w:style>
  <w:style w:type="character" w:customStyle="1" w:styleId="WW8Num25z1">
    <w:name w:val="WW8Num25z1"/>
    <w:rsid w:val="00353437"/>
    <w:rPr>
      <w:rFonts w:ascii="Courier New" w:hAnsi="Courier New" w:cs="Courier New" w:hint="default"/>
    </w:rPr>
  </w:style>
  <w:style w:type="character" w:customStyle="1" w:styleId="WW8Num25z2">
    <w:name w:val="WW8Num25z2"/>
    <w:rsid w:val="00353437"/>
    <w:rPr>
      <w:rFonts w:ascii="Wingdings" w:hAnsi="Wingdings" w:hint="default"/>
    </w:rPr>
  </w:style>
  <w:style w:type="character" w:customStyle="1" w:styleId="WW8Num26z0">
    <w:name w:val="WW8Num26z0"/>
    <w:rsid w:val="00353437"/>
    <w:rPr>
      <w:rFonts w:ascii="Symbol" w:hAnsi="Symbol" w:hint="default"/>
    </w:rPr>
  </w:style>
  <w:style w:type="character" w:customStyle="1" w:styleId="WW8Num26z1">
    <w:name w:val="WW8Num26z1"/>
    <w:rsid w:val="00353437"/>
    <w:rPr>
      <w:rFonts w:ascii="Courier New" w:hAnsi="Courier New" w:cs="Courier New" w:hint="default"/>
    </w:rPr>
  </w:style>
  <w:style w:type="character" w:customStyle="1" w:styleId="WW8Num26z2">
    <w:name w:val="WW8Num26z2"/>
    <w:rsid w:val="00353437"/>
    <w:rPr>
      <w:rFonts w:ascii="Wingdings" w:hAnsi="Wingdings" w:hint="default"/>
    </w:rPr>
  </w:style>
  <w:style w:type="character" w:customStyle="1" w:styleId="WW8Num27z0">
    <w:name w:val="WW8Num27z0"/>
    <w:rsid w:val="00353437"/>
    <w:rPr>
      <w:rFonts w:ascii="Symbol" w:hAnsi="Symbol" w:hint="default"/>
    </w:rPr>
  </w:style>
  <w:style w:type="character" w:customStyle="1" w:styleId="WW8Num27z1">
    <w:name w:val="WW8Num27z1"/>
    <w:rsid w:val="00353437"/>
    <w:rPr>
      <w:rFonts w:ascii="Courier New" w:hAnsi="Courier New" w:cs="Courier New" w:hint="default"/>
    </w:rPr>
  </w:style>
  <w:style w:type="character" w:customStyle="1" w:styleId="WW8Num27z2">
    <w:name w:val="WW8Num27z2"/>
    <w:rsid w:val="00353437"/>
    <w:rPr>
      <w:rFonts w:ascii="Wingdings" w:hAnsi="Wingdings" w:hint="default"/>
    </w:rPr>
  </w:style>
  <w:style w:type="character" w:customStyle="1" w:styleId="WW8Num28z0">
    <w:name w:val="WW8Num28z0"/>
    <w:rsid w:val="00353437"/>
    <w:rPr>
      <w:rFonts w:ascii="Symbol" w:hAnsi="Symbol" w:hint="default"/>
    </w:rPr>
  </w:style>
  <w:style w:type="character" w:customStyle="1" w:styleId="WW8Num28z1">
    <w:name w:val="WW8Num28z1"/>
    <w:rsid w:val="00353437"/>
    <w:rPr>
      <w:rFonts w:ascii="Courier New" w:hAnsi="Courier New" w:cs="Courier New" w:hint="default"/>
    </w:rPr>
  </w:style>
  <w:style w:type="character" w:customStyle="1" w:styleId="WW8Num28z2">
    <w:name w:val="WW8Num28z2"/>
    <w:rsid w:val="00353437"/>
    <w:rPr>
      <w:rFonts w:ascii="Wingdings" w:hAnsi="Wingdings" w:hint="default"/>
    </w:rPr>
  </w:style>
  <w:style w:type="character" w:customStyle="1" w:styleId="WW8Num29z0">
    <w:name w:val="WW8Num29z0"/>
    <w:rsid w:val="00353437"/>
    <w:rPr>
      <w:rFonts w:ascii="Symbol" w:hAnsi="Symbol" w:hint="default"/>
    </w:rPr>
  </w:style>
  <w:style w:type="character" w:customStyle="1" w:styleId="WW8Num29z1">
    <w:name w:val="WW8Num29z1"/>
    <w:rsid w:val="00353437"/>
    <w:rPr>
      <w:rFonts w:ascii="Courier New" w:hAnsi="Courier New" w:cs="Courier New" w:hint="default"/>
    </w:rPr>
  </w:style>
  <w:style w:type="character" w:customStyle="1" w:styleId="WW8Num29z2">
    <w:name w:val="WW8Num29z2"/>
    <w:rsid w:val="00353437"/>
    <w:rPr>
      <w:rFonts w:ascii="Wingdings" w:hAnsi="Wingdings" w:hint="default"/>
    </w:rPr>
  </w:style>
  <w:style w:type="character" w:customStyle="1" w:styleId="WW8Num30z2">
    <w:name w:val="WW8Num30z2"/>
    <w:rsid w:val="00353437"/>
    <w:rPr>
      <w:rFonts w:ascii="Wingdings" w:hAnsi="Wingdings" w:hint="default"/>
    </w:rPr>
  </w:style>
  <w:style w:type="character" w:customStyle="1" w:styleId="WW8Num30z3">
    <w:name w:val="WW8Num30z3"/>
    <w:rsid w:val="00353437"/>
    <w:rPr>
      <w:rFonts w:ascii="Symbol" w:hAnsi="Symbol" w:hint="default"/>
    </w:rPr>
  </w:style>
  <w:style w:type="character" w:customStyle="1" w:styleId="WW8Num30z4">
    <w:name w:val="WW8Num30z4"/>
    <w:rsid w:val="00353437"/>
    <w:rPr>
      <w:rFonts w:ascii="Courier New" w:hAnsi="Courier New" w:cs="Courier New" w:hint="default"/>
    </w:rPr>
  </w:style>
  <w:style w:type="character" w:customStyle="1" w:styleId="WW8Num31z0">
    <w:name w:val="WW8Num31z0"/>
    <w:rsid w:val="00353437"/>
    <w:rPr>
      <w:rFonts w:ascii="Symbol" w:hAnsi="Symbol" w:hint="default"/>
    </w:rPr>
  </w:style>
  <w:style w:type="character" w:customStyle="1" w:styleId="WW8Num31z1">
    <w:name w:val="WW8Num31z1"/>
    <w:rsid w:val="00353437"/>
    <w:rPr>
      <w:rFonts w:ascii="Courier New" w:hAnsi="Courier New" w:cs="Courier New" w:hint="default"/>
    </w:rPr>
  </w:style>
  <w:style w:type="character" w:customStyle="1" w:styleId="WW8Num31z2">
    <w:name w:val="WW8Num31z2"/>
    <w:rsid w:val="00353437"/>
    <w:rPr>
      <w:rFonts w:ascii="Wingdings" w:hAnsi="Wingdings" w:hint="default"/>
    </w:rPr>
  </w:style>
  <w:style w:type="character" w:customStyle="1" w:styleId="WW8Num32z0">
    <w:name w:val="WW8Num32z0"/>
    <w:rsid w:val="00353437"/>
    <w:rPr>
      <w:rFonts w:ascii="Symbol" w:hAnsi="Symbol" w:hint="default"/>
      <w:color w:val="auto"/>
    </w:rPr>
  </w:style>
  <w:style w:type="character" w:customStyle="1" w:styleId="WW8Num32z1">
    <w:name w:val="WW8Num32z1"/>
    <w:rsid w:val="00353437"/>
    <w:rPr>
      <w:rFonts w:ascii="Courier New" w:hAnsi="Courier New" w:cs="Courier New" w:hint="default"/>
    </w:rPr>
  </w:style>
  <w:style w:type="character" w:customStyle="1" w:styleId="WW8Num32z2">
    <w:name w:val="WW8Num32z2"/>
    <w:rsid w:val="00353437"/>
    <w:rPr>
      <w:rFonts w:ascii="Wingdings" w:hAnsi="Wingdings" w:hint="default"/>
    </w:rPr>
  </w:style>
  <w:style w:type="character" w:customStyle="1" w:styleId="WW8Num32z3">
    <w:name w:val="WW8Num32z3"/>
    <w:rsid w:val="00353437"/>
    <w:rPr>
      <w:rFonts w:ascii="Symbol" w:hAnsi="Symbol" w:hint="default"/>
    </w:rPr>
  </w:style>
  <w:style w:type="character" w:customStyle="1" w:styleId="WW8Num35z0">
    <w:name w:val="WW8Num35z0"/>
    <w:rsid w:val="00353437"/>
    <w:rPr>
      <w:rFonts w:ascii="Symbol" w:hAnsi="Symbol" w:hint="default"/>
    </w:rPr>
  </w:style>
  <w:style w:type="character" w:customStyle="1" w:styleId="WW8Num35z1">
    <w:name w:val="WW8Num35z1"/>
    <w:rsid w:val="00353437"/>
    <w:rPr>
      <w:rFonts w:ascii="Courier New" w:hAnsi="Courier New" w:cs="Courier New" w:hint="default"/>
    </w:rPr>
  </w:style>
  <w:style w:type="character" w:customStyle="1" w:styleId="WW8Num35z2">
    <w:name w:val="WW8Num35z2"/>
    <w:rsid w:val="00353437"/>
    <w:rPr>
      <w:rFonts w:ascii="Wingdings" w:hAnsi="Wingdings" w:hint="default"/>
    </w:rPr>
  </w:style>
  <w:style w:type="character" w:customStyle="1" w:styleId="WW8Num36z0">
    <w:name w:val="WW8Num36z0"/>
    <w:rsid w:val="00353437"/>
    <w:rPr>
      <w:rFonts w:ascii="Symbol" w:hAnsi="Symbol" w:hint="default"/>
    </w:rPr>
  </w:style>
  <w:style w:type="character" w:customStyle="1" w:styleId="WW8Num36z1">
    <w:name w:val="WW8Num36z1"/>
    <w:rsid w:val="00353437"/>
    <w:rPr>
      <w:rFonts w:ascii="Courier New" w:hAnsi="Courier New" w:cs="Courier New" w:hint="default"/>
    </w:rPr>
  </w:style>
  <w:style w:type="character" w:customStyle="1" w:styleId="WW8Num36z2">
    <w:name w:val="WW8Num36z2"/>
    <w:rsid w:val="00353437"/>
    <w:rPr>
      <w:rFonts w:ascii="Wingdings" w:hAnsi="Wingdings" w:hint="default"/>
    </w:rPr>
  </w:style>
  <w:style w:type="character" w:customStyle="1" w:styleId="WW8Num37z0">
    <w:name w:val="WW8Num37z0"/>
    <w:rsid w:val="00353437"/>
    <w:rPr>
      <w:rFonts w:ascii="Symbol" w:hAnsi="Symbol" w:hint="default"/>
    </w:rPr>
  </w:style>
  <w:style w:type="character" w:customStyle="1" w:styleId="WW8Num37z1">
    <w:name w:val="WW8Num37z1"/>
    <w:rsid w:val="00353437"/>
    <w:rPr>
      <w:rFonts w:ascii="Courier New" w:hAnsi="Courier New" w:cs="Courier New" w:hint="default"/>
    </w:rPr>
  </w:style>
  <w:style w:type="character" w:customStyle="1" w:styleId="WW8Num37z2">
    <w:name w:val="WW8Num37z2"/>
    <w:rsid w:val="00353437"/>
    <w:rPr>
      <w:rFonts w:ascii="Wingdings" w:hAnsi="Wingdings" w:hint="default"/>
    </w:rPr>
  </w:style>
  <w:style w:type="character" w:customStyle="1" w:styleId="WW8Num38z0">
    <w:name w:val="WW8Num38z0"/>
    <w:rsid w:val="00353437"/>
    <w:rPr>
      <w:rFonts w:ascii="Symbol" w:hAnsi="Symbol" w:hint="default"/>
    </w:rPr>
  </w:style>
  <w:style w:type="character" w:customStyle="1" w:styleId="WW8Num38z1">
    <w:name w:val="WW8Num38z1"/>
    <w:rsid w:val="00353437"/>
    <w:rPr>
      <w:rFonts w:ascii="Courier New" w:hAnsi="Courier New" w:cs="Courier New" w:hint="default"/>
    </w:rPr>
  </w:style>
  <w:style w:type="character" w:customStyle="1" w:styleId="WW8Num38z2">
    <w:name w:val="WW8Num38z2"/>
    <w:rsid w:val="00353437"/>
    <w:rPr>
      <w:rFonts w:ascii="Wingdings" w:hAnsi="Wingdings" w:hint="default"/>
    </w:rPr>
  </w:style>
  <w:style w:type="character" w:customStyle="1" w:styleId="WW8Num41z0">
    <w:name w:val="WW8Num41z0"/>
    <w:rsid w:val="00353437"/>
    <w:rPr>
      <w:rFonts w:ascii="Symbol" w:hAnsi="Symbol" w:hint="default"/>
    </w:rPr>
  </w:style>
  <w:style w:type="character" w:customStyle="1" w:styleId="WW8Num41z1">
    <w:name w:val="WW8Num41z1"/>
    <w:rsid w:val="00353437"/>
    <w:rPr>
      <w:rFonts w:ascii="Courier New" w:hAnsi="Courier New" w:cs="Courier New" w:hint="default"/>
    </w:rPr>
  </w:style>
  <w:style w:type="character" w:customStyle="1" w:styleId="WW8Num41z2">
    <w:name w:val="WW8Num41z2"/>
    <w:rsid w:val="00353437"/>
    <w:rPr>
      <w:rFonts w:ascii="Wingdings" w:hAnsi="Wingdings" w:hint="default"/>
    </w:rPr>
  </w:style>
  <w:style w:type="character" w:customStyle="1" w:styleId="WW8Num42z0">
    <w:name w:val="WW8Num42z0"/>
    <w:rsid w:val="00353437"/>
    <w:rPr>
      <w:rFonts w:ascii="Symbol" w:hAnsi="Symbol" w:hint="default"/>
    </w:rPr>
  </w:style>
  <w:style w:type="character" w:customStyle="1" w:styleId="WW8Num42z1">
    <w:name w:val="WW8Num42z1"/>
    <w:rsid w:val="00353437"/>
    <w:rPr>
      <w:rFonts w:ascii="Courier New" w:hAnsi="Courier New" w:cs="Courier New" w:hint="default"/>
    </w:rPr>
  </w:style>
  <w:style w:type="character" w:customStyle="1" w:styleId="WW8Num42z2">
    <w:name w:val="WW8Num42z2"/>
    <w:rsid w:val="00353437"/>
    <w:rPr>
      <w:rFonts w:ascii="Wingdings" w:hAnsi="Wingdings" w:hint="default"/>
    </w:rPr>
  </w:style>
  <w:style w:type="character" w:customStyle="1" w:styleId="WW8Num43z0">
    <w:name w:val="WW8Num43z0"/>
    <w:rsid w:val="00353437"/>
    <w:rPr>
      <w:rFonts w:ascii="Symbol" w:hAnsi="Symbol" w:hint="default"/>
    </w:rPr>
  </w:style>
  <w:style w:type="character" w:customStyle="1" w:styleId="WW8Num43z1">
    <w:name w:val="WW8Num43z1"/>
    <w:rsid w:val="00353437"/>
    <w:rPr>
      <w:rFonts w:ascii="Courier New" w:hAnsi="Courier New" w:cs="Courier New" w:hint="default"/>
    </w:rPr>
  </w:style>
  <w:style w:type="character" w:customStyle="1" w:styleId="WW8Num43z2">
    <w:name w:val="WW8Num43z2"/>
    <w:rsid w:val="00353437"/>
    <w:rPr>
      <w:rFonts w:ascii="Wingdings" w:hAnsi="Wingdings" w:hint="default"/>
    </w:rPr>
  </w:style>
  <w:style w:type="character" w:customStyle="1" w:styleId="WW8Num44z0">
    <w:name w:val="WW8Num44z0"/>
    <w:rsid w:val="00353437"/>
    <w:rPr>
      <w:rFonts w:ascii="Symbol" w:hAnsi="Symbol" w:hint="default"/>
    </w:rPr>
  </w:style>
  <w:style w:type="character" w:customStyle="1" w:styleId="WW8Num44z1">
    <w:name w:val="WW8Num44z1"/>
    <w:rsid w:val="00353437"/>
    <w:rPr>
      <w:rFonts w:ascii="Courier New" w:hAnsi="Courier New" w:cs="Courier New" w:hint="default"/>
    </w:rPr>
  </w:style>
  <w:style w:type="character" w:customStyle="1" w:styleId="WW8Num44z2">
    <w:name w:val="WW8Num44z2"/>
    <w:rsid w:val="00353437"/>
    <w:rPr>
      <w:rFonts w:ascii="Wingdings" w:hAnsi="Wingdings" w:hint="default"/>
    </w:rPr>
  </w:style>
  <w:style w:type="character" w:customStyle="1" w:styleId="WW8Num45z0">
    <w:name w:val="WW8Num45z0"/>
    <w:rsid w:val="00353437"/>
    <w:rPr>
      <w:rFonts w:ascii="Symbol" w:hAnsi="Symbol" w:hint="default"/>
    </w:rPr>
  </w:style>
  <w:style w:type="character" w:customStyle="1" w:styleId="WW8Num45z1">
    <w:name w:val="WW8Num45z1"/>
    <w:rsid w:val="00353437"/>
    <w:rPr>
      <w:rFonts w:ascii="Courier New" w:hAnsi="Courier New" w:cs="Courier New" w:hint="default"/>
    </w:rPr>
  </w:style>
  <w:style w:type="character" w:customStyle="1" w:styleId="WW8Num45z2">
    <w:name w:val="WW8Num45z2"/>
    <w:rsid w:val="00353437"/>
    <w:rPr>
      <w:rFonts w:ascii="Wingdings" w:hAnsi="Wingdings" w:hint="default"/>
    </w:rPr>
  </w:style>
  <w:style w:type="character" w:customStyle="1" w:styleId="WW8Num46z0">
    <w:name w:val="WW8Num46z0"/>
    <w:rsid w:val="00353437"/>
    <w:rPr>
      <w:rFonts w:ascii="Symbol" w:hAnsi="Symbol" w:hint="default"/>
    </w:rPr>
  </w:style>
  <w:style w:type="character" w:customStyle="1" w:styleId="WW8Num46z1">
    <w:name w:val="WW8Num46z1"/>
    <w:rsid w:val="00353437"/>
    <w:rPr>
      <w:rFonts w:ascii="Courier New" w:hAnsi="Courier New" w:cs="Courier New" w:hint="default"/>
    </w:rPr>
  </w:style>
  <w:style w:type="character" w:customStyle="1" w:styleId="WW8Num46z2">
    <w:name w:val="WW8Num46z2"/>
    <w:rsid w:val="00353437"/>
    <w:rPr>
      <w:rFonts w:ascii="Wingdings" w:hAnsi="Wingdings" w:hint="default"/>
    </w:rPr>
  </w:style>
  <w:style w:type="character" w:customStyle="1" w:styleId="WW8Num47z0">
    <w:name w:val="WW8Num47z0"/>
    <w:rsid w:val="00353437"/>
    <w:rPr>
      <w:rFonts w:ascii="Symbol" w:hAnsi="Symbol" w:hint="default"/>
    </w:rPr>
  </w:style>
  <w:style w:type="character" w:customStyle="1" w:styleId="WW8Num47z1">
    <w:name w:val="WW8Num47z1"/>
    <w:rsid w:val="00353437"/>
    <w:rPr>
      <w:rFonts w:ascii="Courier New" w:hAnsi="Courier New" w:cs="Courier New" w:hint="default"/>
    </w:rPr>
  </w:style>
  <w:style w:type="character" w:customStyle="1" w:styleId="WW8Num47z2">
    <w:name w:val="WW8Num47z2"/>
    <w:rsid w:val="00353437"/>
    <w:rPr>
      <w:rFonts w:ascii="Wingdings" w:hAnsi="Wingdings" w:hint="default"/>
    </w:rPr>
  </w:style>
  <w:style w:type="character" w:customStyle="1" w:styleId="1f">
    <w:name w:val="Основной шрифт абзаца1"/>
    <w:rsid w:val="00353437"/>
  </w:style>
  <w:style w:type="character" w:customStyle="1" w:styleId="afffd">
    <w:name w:val="Знак Знак Знак"/>
    <w:basedOn w:val="1f"/>
    <w:rsid w:val="00353437"/>
    <w:rPr>
      <w:rFonts w:ascii="Arial" w:hAnsi="Arial" w:cs="Arial" w:hint="default"/>
      <w:b/>
      <w:bCs/>
      <w:i/>
      <w:iCs w:val="0"/>
      <w:sz w:val="24"/>
      <w:szCs w:val="26"/>
      <w:lang w:val="ru-RU" w:eastAsia="ar-SA" w:bidi="ar-SA"/>
    </w:rPr>
  </w:style>
  <w:style w:type="character" w:customStyle="1" w:styleId="37">
    <w:name w:val="Стиль Заголовок 3 + не курсив Знак"/>
    <w:basedOn w:val="30"/>
    <w:rsid w:val="00353437"/>
    <w:rPr>
      <w:rFonts w:ascii="Arial" w:eastAsia="Times New Roman" w:hAnsi="Arial" w:cs="Arial" w:hint="default"/>
      <w:b/>
      <w:bCs/>
      <w:sz w:val="24"/>
      <w:szCs w:val="26"/>
      <w:lang w:eastAsia="ar-SA"/>
    </w:rPr>
  </w:style>
  <w:style w:type="character" w:customStyle="1" w:styleId="1f0">
    <w:name w:val="Знак примечания1"/>
    <w:basedOn w:val="1f"/>
    <w:rsid w:val="00353437"/>
    <w:rPr>
      <w:sz w:val="16"/>
      <w:szCs w:val="16"/>
    </w:rPr>
  </w:style>
  <w:style w:type="character" w:customStyle="1" w:styleId="afffe">
    <w:name w:val="Стиль Черный"/>
    <w:basedOn w:val="1f"/>
    <w:rsid w:val="00353437"/>
    <w:rPr>
      <w:rFonts w:ascii="Times New Roman" w:hAnsi="Times New Roman" w:cs="Times New Roman" w:hint="default"/>
      <w:color w:val="000000"/>
      <w:sz w:val="24"/>
    </w:rPr>
  </w:style>
  <w:style w:type="character" w:customStyle="1" w:styleId="affff">
    <w:name w:val="Знак Знак Знак Знак"/>
    <w:basedOn w:val="1f"/>
    <w:rsid w:val="00353437"/>
    <w:rPr>
      <w:sz w:val="24"/>
      <w:szCs w:val="24"/>
      <w:lang w:val="ru-RU" w:eastAsia="ar-SA" w:bidi="ar-SA"/>
    </w:rPr>
  </w:style>
  <w:style w:type="character" w:customStyle="1" w:styleId="2b">
    <w:name w:val="Знак Знак2"/>
    <w:basedOn w:val="1f"/>
    <w:rsid w:val="00353437"/>
    <w:rPr>
      <w:b/>
      <w:bCs w:val="0"/>
      <w:sz w:val="28"/>
      <w:lang w:val="ru-RU" w:eastAsia="ar-SA" w:bidi="ar-SA"/>
    </w:rPr>
  </w:style>
  <w:style w:type="character" w:customStyle="1" w:styleId="affff0">
    <w:name w:val="Символ сноски"/>
    <w:basedOn w:val="1f"/>
    <w:rsid w:val="00353437"/>
    <w:rPr>
      <w:vertAlign w:val="superscript"/>
    </w:rPr>
  </w:style>
  <w:style w:type="character" w:customStyle="1" w:styleId="121">
    <w:name w:val="Стиль Название объекта + 12 пт Знак"/>
    <w:basedOn w:val="1f"/>
    <w:rsid w:val="00353437"/>
    <w:rPr>
      <w:b/>
      <w:bCs/>
      <w:sz w:val="24"/>
      <w:lang w:val="ru-RU" w:eastAsia="ar-SA" w:bidi="ar-SA"/>
    </w:rPr>
  </w:style>
  <w:style w:type="character" w:customStyle="1" w:styleId="affff1">
    <w:name w:val="Символы концевой сноски"/>
    <w:rsid w:val="00353437"/>
  </w:style>
  <w:style w:type="paragraph" w:customStyle="1" w:styleId="xl24">
    <w:name w:val="xl2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">
    <w:name w:val="xl2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4">
    <w:name w:val="xl3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6">
    <w:name w:val="xl3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3534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5">
    <w:name w:val="xl4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8">
    <w:name w:val="xl48"/>
    <w:basedOn w:val="a"/>
    <w:rsid w:val="003534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"/>
    <w:rsid w:val="003534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3534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rsid w:val="00353437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rsid w:val="00353437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rsid w:val="0035343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"/>
    <w:rsid w:val="003534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9">
    <w:name w:val="xl59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353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2c">
    <w:name w:val="Текст сноски Знак2"/>
    <w:aliases w:val="Текст сноски Знак Знак, Знак3 Знак Знак,Знак3 Знак Знак, Знак6 Знак Знак,Знак6 Знак Знак"/>
    <w:basedOn w:val="a0"/>
    <w:rsid w:val="00353437"/>
    <w:rPr>
      <w:lang w:val="ru-RU" w:eastAsia="ru-RU" w:bidi="ar-SA"/>
    </w:rPr>
  </w:style>
  <w:style w:type="paragraph" w:customStyle="1" w:styleId="xl64">
    <w:name w:val="xl6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101">
    <w:name w:val="Основной_10"/>
    <w:basedOn w:val="a"/>
    <w:rsid w:val="00353437"/>
    <w:pPr>
      <w:ind w:left="567" w:firstLine="284"/>
      <w:jc w:val="both"/>
    </w:pPr>
    <w:rPr>
      <w:sz w:val="21"/>
    </w:rPr>
  </w:style>
  <w:style w:type="paragraph" w:customStyle="1" w:styleId="1f1">
    <w:name w:val="Верхний колонтитул1"/>
    <w:basedOn w:val="a"/>
    <w:rsid w:val="00353437"/>
    <w:pPr>
      <w:spacing w:before="100" w:beforeAutospacing="1" w:after="100" w:afterAutospacing="1"/>
    </w:pPr>
  </w:style>
  <w:style w:type="paragraph" w:styleId="affff2">
    <w:name w:val="Plain Text"/>
    <w:basedOn w:val="a"/>
    <w:link w:val="affff3"/>
    <w:rsid w:val="00353437"/>
    <w:rPr>
      <w:rFonts w:ascii="Courier New" w:hAnsi="Courier New" w:cs="Courier New"/>
      <w:sz w:val="20"/>
      <w:szCs w:val="20"/>
      <w:lang w:eastAsia="en-US"/>
    </w:rPr>
  </w:style>
  <w:style w:type="character" w:customStyle="1" w:styleId="affff3">
    <w:name w:val="Текст Знак"/>
    <w:basedOn w:val="a0"/>
    <w:link w:val="affff2"/>
    <w:rsid w:val="00353437"/>
    <w:rPr>
      <w:rFonts w:ascii="Courier New" w:eastAsia="Times New Roman" w:hAnsi="Courier New" w:cs="Courier New"/>
      <w:sz w:val="20"/>
      <w:szCs w:val="20"/>
    </w:rPr>
  </w:style>
  <w:style w:type="paragraph" w:styleId="affff4">
    <w:name w:val="TOC Heading"/>
    <w:basedOn w:val="1"/>
    <w:next w:val="a"/>
    <w:uiPriority w:val="39"/>
    <w:unhideWhenUsed/>
    <w:qFormat/>
    <w:rsid w:val="0022643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3F2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20">
    <w:name w:val="Знак Знак212"/>
    <w:basedOn w:val="a0"/>
    <w:rsid w:val="003F227D"/>
    <w:rPr>
      <w:sz w:val="24"/>
      <w:szCs w:val="24"/>
      <w:lang w:val="ru-RU" w:eastAsia="ru-RU" w:bidi="ar-SA"/>
    </w:rPr>
  </w:style>
  <w:style w:type="character" w:customStyle="1" w:styleId="292">
    <w:name w:val="Знак Знак292"/>
    <w:basedOn w:val="a0"/>
    <w:rsid w:val="003F227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2">
    <w:name w:val="Знак Знак202"/>
    <w:basedOn w:val="a0"/>
    <w:semiHidden/>
    <w:rsid w:val="003F227D"/>
    <w:rPr>
      <w:lang w:val="ru-RU" w:eastAsia="ru-RU" w:bidi="ar-SA"/>
    </w:rPr>
  </w:style>
  <w:style w:type="character" w:customStyle="1" w:styleId="2111">
    <w:name w:val="Знак Знак211"/>
    <w:basedOn w:val="a0"/>
    <w:rsid w:val="003F227D"/>
    <w:rPr>
      <w:sz w:val="24"/>
      <w:szCs w:val="24"/>
      <w:lang w:val="ru-RU" w:eastAsia="ru-RU" w:bidi="ar-SA"/>
    </w:rPr>
  </w:style>
  <w:style w:type="character" w:customStyle="1" w:styleId="291">
    <w:name w:val="Знак Знак291"/>
    <w:basedOn w:val="a0"/>
    <w:rsid w:val="003F227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1">
    <w:name w:val="Знак Знак201"/>
    <w:basedOn w:val="a0"/>
    <w:semiHidden/>
    <w:rsid w:val="003F227D"/>
    <w:rPr>
      <w:lang w:val="ru-RU" w:eastAsia="ru-RU" w:bidi="ar-SA"/>
    </w:rPr>
  </w:style>
  <w:style w:type="character" w:customStyle="1" w:styleId="222">
    <w:name w:val="Основной текст с отступом 2 Знак2 Знак"/>
    <w:aliases w:val="Основной текст с отступом 2 Знак1 Знак Знак, Знак1 Знак1 Знак Знак,Знак1 Знак1 Знак Знак,Основной текст с отступом 2 Знак Знак Знак Знак1,Знак1 Знак Знак Знак Знак"/>
    <w:basedOn w:val="a0"/>
    <w:rsid w:val="00FE3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No Spacing"/>
    <w:link w:val="affff6"/>
    <w:uiPriority w:val="1"/>
    <w:qFormat/>
    <w:rsid w:val="00CA6452"/>
    <w:pPr>
      <w:suppressAutoHyphens/>
      <w:ind w:firstLine="573"/>
    </w:pPr>
    <w:rPr>
      <w:rFonts w:eastAsia="Times New Roman" w:cs="Calibri"/>
      <w:sz w:val="22"/>
      <w:szCs w:val="22"/>
      <w:lang w:eastAsia="zh-CN"/>
    </w:rPr>
  </w:style>
  <w:style w:type="character" w:customStyle="1" w:styleId="2d">
    <w:name w:val="Нижний колонтитул Знак2"/>
    <w:aliases w:val="Нижний колонтитул Знак Знак, Знак2 Знак Знак,Знак2 Знак Знак"/>
    <w:basedOn w:val="a0"/>
    <w:uiPriority w:val="99"/>
    <w:rsid w:val="005E2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Текст сноски Знак3"/>
    <w:aliases w:val="Текст сноски Знак Знак1, Знак3 Знак Знак1,Знак3 Знак Знак1, Знак6 Знак Знак1,Знак6 Знак Знак1, Знак6 Знак1,Знак3 Знак2,Знак6 Знак2"/>
    <w:basedOn w:val="a0"/>
    <w:rsid w:val="00952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Заголовок_Паспорт программы"/>
    <w:basedOn w:val="1"/>
    <w:rsid w:val="00952BD5"/>
    <w:pPr>
      <w:pageBreakBefore/>
      <w:spacing w:before="0" w:after="120"/>
    </w:pPr>
    <w:rPr>
      <w:caps/>
      <w:spacing w:val="20"/>
    </w:rPr>
  </w:style>
  <w:style w:type="character" w:customStyle="1" w:styleId="213">
    <w:name w:val="Основной текст с отступом 2 Знак Знак1"/>
    <w:aliases w:val=" Знак1 Знак Знак3, Знак1 Знак3"/>
    <w:basedOn w:val="a0"/>
    <w:rsid w:val="00952BD5"/>
    <w:rPr>
      <w:sz w:val="24"/>
      <w:szCs w:val="24"/>
    </w:rPr>
  </w:style>
  <w:style w:type="paragraph" w:customStyle="1" w:styleId="rvps3">
    <w:name w:val="rvps3"/>
    <w:basedOn w:val="a"/>
    <w:rsid w:val="00952BD5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952BD5"/>
  </w:style>
  <w:style w:type="character" w:customStyle="1" w:styleId="110">
    <w:name w:val="Заголовок 1 Знак1"/>
    <w:basedOn w:val="a0"/>
    <w:uiPriority w:val="9"/>
    <w:rsid w:val="00952B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grame">
    <w:name w:val="grame"/>
    <w:basedOn w:val="a0"/>
    <w:rsid w:val="00952BD5"/>
  </w:style>
  <w:style w:type="character" w:customStyle="1" w:styleId="rvts9">
    <w:name w:val="rvts9"/>
    <w:basedOn w:val="a0"/>
    <w:rsid w:val="00952BD5"/>
  </w:style>
  <w:style w:type="paragraph" w:customStyle="1" w:styleId="rvps6">
    <w:name w:val="rvps6"/>
    <w:basedOn w:val="a"/>
    <w:rsid w:val="00952BD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952BD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52BD5"/>
  </w:style>
  <w:style w:type="paragraph" w:customStyle="1" w:styleId="affff8">
    <w:name w:val="таблица"/>
    <w:basedOn w:val="a5"/>
    <w:rsid w:val="00952BD5"/>
    <w:pPr>
      <w:spacing w:before="60" w:after="60"/>
      <w:ind w:left="0" w:firstLine="709"/>
    </w:pPr>
    <w:rPr>
      <w:b w:val="0"/>
      <w:bCs w:val="0"/>
      <w:szCs w:val="20"/>
    </w:rPr>
  </w:style>
  <w:style w:type="paragraph" w:customStyle="1" w:styleId="xl63">
    <w:name w:val="xl63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f2">
    <w:name w:val="Стиль1"/>
    <w:basedOn w:val="3"/>
    <w:link w:val="1f3"/>
    <w:qFormat/>
    <w:rsid w:val="00952BD5"/>
    <w:pPr>
      <w:keepLines/>
      <w:spacing w:before="200" w:after="0" w:line="276" w:lineRule="auto"/>
      <w:jc w:val="center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f3">
    <w:name w:val="Стиль1 Знак"/>
    <w:basedOn w:val="30"/>
    <w:link w:val="1f2"/>
    <w:rsid w:val="00952B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2B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52BD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52B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52BD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xl131">
    <w:name w:val="xl131"/>
    <w:basedOn w:val="a"/>
    <w:rsid w:val="00952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52B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4">
    <w:name w:val="xl134"/>
    <w:basedOn w:val="a"/>
    <w:rsid w:val="00952B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952B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952B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61">
    <w:name w:val="xl61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Style29">
    <w:name w:val="Style29"/>
    <w:basedOn w:val="a"/>
    <w:rsid w:val="00952BD5"/>
    <w:pPr>
      <w:widowControl w:val="0"/>
      <w:autoSpaceDE w:val="0"/>
      <w:autoSpaceDN w:val="0"/>
      <w:adjustRightInd w:val="0"/>
      <w:spacing w:line="323" w:lineRule="exact"/>
      <w:ind w:firstLine="716"/>
      <w:jc w:val="both"/>
    </w:pPr>
  </w:style>
  <w:style w:type="paragraph" w:customStyle="1" w:styleId="affff9">
    <w:name w:val="无间隔"/>
    <w:uiPriority w:val="1"/>
    <w:qFormat/>
    <w:rsid w:val="00952BD5"/>
    <w:pPr>
      <w:widowControl w:val="0"/>
      <w:jc w:val="both"/>
    </w:pPr>
    <w:rPr>
      <w:rFonts w:ascii="Times New Roman" w:eastAsia="SimSun" w:hAnsi="Times New Roman"/>
      <w:kern w:val="2"/>
      <w:sz w:val="21"/>
      <w:lang w:val="en-US" w:eastAsia="zh-CN"/>
    </w:rPr>
  </w:style>
  <w:style w:type="paragraph" w:customStyle="1" w:styleId="Default">
    <w:name w:val="Default"/>
    <w:rsid w:val="00952B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e">
    <w:name w:val="Îñíîâíîé òåêñò 2"/>
    <w:basedOn w:val="a"/>
    <w:rsid w:val="00952BD5"/>
    <w:pPr>
      <w:suppressAutoHyphens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WW-Absatz-Standardschriftart11">
    <w:name w:val="WW-Absatz-Standardschriftart11"/>
    <w:rsid w:val="00952BD5"/>
  </w:style>
  <w:style w:type="paragraph" w:styleId="39">
    <w:name w:val="List Bullet 3"/>
    <w:basedOn w:val="a"/>
    <w:rsid w:val="00952BD5"/>
    <w:pPr>
      <w:widowControl w:val="0"/>
      <w:suppressAutoHyphens/>
      <w:spacing w:before="120" w:after="120"/>
      <w:jc w:val="both"/>
      <w:textAlignment w:val="baseline"/>
    </w:pPr>
    <w:rPr>
      <w:lang w:eastAsia="zh-CN"/>
    </w:rPr>
  </w:style>
  <w:style w:type="paragraph" w:customStyle="1" w:styleId="affffa">
    <w:name w:val="Стиль"/>
    <w:rsid w:val="00952BD5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0A54A0"/>
  </w:style>
  <w:style w:type="paragraph" w:customStyle="1" w:styleId="1f4">
    <w:name w:val="Обычный1"/>
    <w:link w:val="Normal"/>
    <w:rsid w:val="00A918CA"/>
    <w:rPr>
      <w:rFonts w:ascii="Times New Roman" w:eastAsia="Times New Roman" w:hAnsi="Times New Roman"/>
      <w:sz w:val="22"/>
    </w:rPr>
  </w:style>
  <w:style w:type="character" w:customStyle="1" w:styleId="Normal">
    <w:name w:val="Normal Знак"/>
    <w:basedOn w:val="a0"/>
    <w:link w:val="1f4"/>
    <w:rsid w:val="00A918CA"/>
    <w:rPr>
      <w:rFonts w:ascii="Times New Roman" w:eastAsia="Times New Roman" w:hAnsi="Times New Roman"/>
      <w:sz w:val="22"/>
      <w:lang w:val="ru-RU" w:eastAsia="ru-RU" w:bidi="ar-SA"/>
    </w:rPr>
  </w:style>
  <w:style w:type="paragraph" w:customStyle="1" w:styleId="1f5">
    <w:name w:val="Основной текст с отступом1"/>
    <w:basedOn w:val="a"/>
    <w:rsid w:val="00BA6CA4"/>
    <w:pPr>
      <w:spacing w:after="120"/>
      <w:ind w:left="283"/>
    </w:pPr>
  </w:style>
  <w:style w:type="paragraph" w:customStyle="1" w:styleId="affffb">
    <w:name w:val="Основной шрифт абзаца Знак"/>
    <w:basedOn w:val="a"/>
    <w:rsid w:val="00FF65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6">
    <w:name w:val="Знак Знак Знак1"/>
    <w:basedOn w:val="a"/>
    <w:rsid w:val="00246C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11"/>
    <w:basedOn w:val="a"/>
    <w:rsid w:val="003632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-">
    <w:name w:val="1-й уровень"/>
    <w:basedOn w:val="1"/>
    <w:qFormat/>
    <w:rsid w:val="004E2D51"/>
    <w:pPr>
      <w:pageBreakBefore/>
      <w:autoSpaceDE w:val="0"/>
      <w:autoSpaceDN w:val="0"/>
      <w:spacing w:before="0" w:after="0" w:line="360" w:lineRule="auto"/>
      <w:outlineLvl w:val="9"/>
    </w:pPr>
    <w:rPr>
      <w:rFonts w:ascii="Arial" w:hAnsi="Arial" w:cs="Arial"/>
      <w:caps/>
      <w:kern w:val="0"/>
    </w:rPr>
  </w:style>
  <w:style w:type="paragraph" w:customStyle="1" w:styleId="2-">
    <w:name w:val="2-й уровень"/>
    <w:basedOn w:val="2"/>
    <w:qFormat/>
    <w:rsid w:val="004E2D51"/>
    <w:pPr>
      <w:pageBreakBefore/>
      <w:suppressAutoHyphens/>
      <w:spacing w:after="120"/>
      <w:ind w:left="539" w:right="612"/>
      <w:jc w:val="center"/>
    </w:pPr>
    <w:rPr>
      <w:rFonts w:cs="Times New Roman"/>
      <w:i w:val="0"/>
    </w:rPr>
  </w:style>
  <w:style w:type="paragraph" w:styleId="affffc">
    <w:name w:val="Body Text First Indent"/>
    <w:basedOn w:val="a5"/>
    <w:link w:val="affffd"/>
    <w:uiPriority w:val="99"/>
    <w:semiHidden/>
    <w:unhideWhenUsed/>
    <w:rsid w:val="00DB0C4E"/>
    <w:pPr>
      <w:ind w:left="0" w:firstLine="360"/>
      <w:jc w:val="left"/>
    </w:pPr>
    <w:rPr>
      <w:b w:val="0"/>
      <w:bCs w:val="0"/>
    </w:rPr>
  </w:style>
  <w:style w:type="character" w:customStyle="1" w:styleId="affffd">
    <w:name w:val="Красная строка Знак"/>
    <w:basedOn w:val="a6"/>
    <w:link w:val="affffc"/>
    <w:uiPriority w:val="99"/>
    <w:semiHidden/>
    <w:rsid w:val="00DB0C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6">
    <w:name w:val="Без интервала Знак"/>
    <w:link w:val="affff5"/>
    <w:uiPriority w:val="1"/>
    <w:locked/>
    <w:rsid w:val="007E0303"/>
    <w:rPr>
      <w:rFonts w:eastAsia="Times New Roman" w:cs="Calibri"/>
      <w:sz w:val="22"/>
      <w:szCs w:val="22"/>
      <w:lang w:eastAsia="zh-CN"/>
    </w:rPr>
  </w:style>
  <w:style w:type="paragraph" w:customStyle="1" w:styleId="223">
    <w:name w:val="Основной текст с отступом 22"/>
    <w:basedOn w:val="a"/>
    <w:rsid w:val="007E0303"/>
    <w:pPr>
      <w:spacing w:line="360" w:lineRule="auto"/>
      <w:ind w:firstLine="709"/>
      <w:jc w:val="both"/>
    </w:pPr>
    <w:rPr>
      <w:i/>
      <w:iCs/>
      <w:color w:val="FF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4E81D-3BFE-4D42-82F3-C36645B5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13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Links>
    <vt:vector size="306" baseType="variant">
      <vt:variant>
        <vt:i4>655390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http://ru.wikipedia.org/wiki/2009</vt:lpwstr>
      </vt:variant>
      <vt:variant>
        <vt:lpwstr/>
      </vt:variant>
      <vt:variant>
        <vt:i4>8323127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http://ru.wikipedia.org/wiki/%D0%9C%D0%B8%D0%BD%D0%B0%D1%82%D0%BE%D0%BC</vt:lpwstr>
      </vt:variant>
      <vt:variant>
        <vt:lpwstr/>
      </vt:variant>
      <vt:variant>
        <vt:i4>655474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iki/%D0%97%D0%B0%D0%BA%D1%80%D1%8B%D1%82%D0%BE%D0%B5_%D0%B0%D0%B4%D0%BC%D0%B8%D0%BD%D0%B8%D1%81%D1%82%D1%80%D0%B0%D1%82%D0%B8%D0%B2%D0%BD%D0%BE-%D1%82%D0%B5%D1%80%D1%80%D0%B8%D1%82%D0%BE%D1%80%D0%B8%D0%B0%D0%BB%D1%8C%D0%BD%D0%BE%D0%B5_%D0%BE%D0%B1%D1%80%D0%B0%D0%B7%D0%BE%D0%B2%D0%B0%D0%BD%D0%B8%D0%B5</vt:lpwstr>
      </vt:variant>
      <vt:variant>
        <vt:lpwstr/>
      </vt:variant>
      <vt:variant>
        <vt:i4>1310771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_Toc337543363</vt:lpwstr>
      </vt:variant>
      <vt:variant>
        <vt:i4>1310771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_Toc337543362</vt:lpwstr>
      </vt:variant>
      <vt:variant>
        <vt:i4>1310771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_Toc337543361</vt:lpwstr>
      </vt:variant>
      <vt:variant>
        <vt:i4>1310771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_Toc337543360</vt:lpwstr>
      </vt:variant>
      <vt:variant>
        <vt:i4>1507379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_Toc337543359</vt:lpwstr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_Toc337543358</vt:lpwstr>
      </vt:variant>
      <vt:variant>
        <vt:i4>1507379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_Toc337543357</vt:lpwstr>
      </vt:variant>
      <vt:variant>
        <vt:i4>1507379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_Toc337543356</vt:lpwstr>
      </vt:variant>
      <vt:variant>
        <vt:i4>1507379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_Toc337543355</vt:lpwstr>
      </vt:variant>
      <vt:variant>
        <vt:i4>1507379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_Toc337543354</vt:lpwstr>
      </vt:variant>
      <vt:variant>
        <vt:i4>1507379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_Toc337543353</vt:lpwstr>
      </vt:variant>
      <vt:variant>
        <vt:i4>1507379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_Toc337543352</vt:lpwstr>
      </vt:variant>
      <vt:variant>
        <vt:i4>1507379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_Toc337543351</vt:lpwstr>
      </vt:variant>
      <vt:variant>
        <vt:i4>1507379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_Toc337543350</vt:lpwstr>
      </vt:variant>
      <vt:variant>
        <vt:i4>1441843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_Toc337543349</vt:lpwstr>
      </vt:variant>
      <vt:variant>
        <vt:i4>1441843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_Toc337543348</vt:lpwstr>
      </vt:variant>
      <vt:variant>
        <vt:i4>1441843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_Toc337543347</vt:lpwstr>
      </vt:variant>
      <vt:variant>
        <vt:i4>1441843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_Toc337543346</vt:lpwstr>
      </vt:variant>
      <vt:variant>
        <vt:i4>1441843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_Toc337543345</vt:lpwstr>
      </vt:variant>
      <vt:variant>
        <vt:i4>1441843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_Toc337543344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_Toc337543343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_Toc337543342</vt:lpwstr>
      </vt:variant>
      <vt:variant>
        <vt:i4>1441843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_Toc337543341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_Toc337543340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_Toc337543339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_Toc337543338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_Toc337543337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_Toc337543336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_Toc337543335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_Toc337543334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_Toc337543333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_Toc337543332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_Toc337543331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_Toc337543330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_Toc337543329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_Toc337543328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_Toc337543327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_Toc337543326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_Toc337543325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_Toc337543324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_Toc337543323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_Toc337543322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_Toc337543321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_Toc337543320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_Toc337543319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_Toc337543318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_Toc337543317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_Toc337543316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Мога</dc:creator>
  <cp:lastModifiedBy>ООиКР</cp:lastModifiedBy>
  <cp:revision>31</cp:revision>
  <cp:lastPrinted>2017-04-24T09:20:00Z</cp:lastPrinted>
  <dcterms:created xsi:type="dcterms:W3CDTF">2014-07-09T07:43:00Z</dcterms:created>
  <dcterms:modified xsi:type="dcterms:W3CDTF">2017-04-24T09:23:00Z</dcterms:modified>
</cp:coreProperties>
</file>