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7A" w:rsidRPr="00652B7A" w:rsidRDefault="00652B7A" w:rsidP="00652B7A">
      <w:pPr>
        <w:rPr>
          <w:sz w:val="28"/>
          <w:szCs w:val="28"/>
        </w:rPr>
      </w:pPr>
      <w:bookmarkStart w:id="0" w:name="_Hlk141871067"/>
      <w:r w:rsidRPr="00652B7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8C8E47" wp14:editId="753B0E9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B7A" w:rsidRPr="00652B7A" w:rsidRDefault="00652B7A" w:rsidP="00652B7A">
      <w:pPr>
        <w:rPr>
          <w:sz w:val="28"/>
          <w:szCs w:val="28"/>
        </w:rPr>
      </w:pPr>
    </w:p>
    <w:p w:rsidR="00652B7A" w:rsidRPr="00652B7A" w:rsidRDefault="00652B7A" w:rsidP="00652B7A">
      <w:pPr>
        <w:suppressAutoHyphens w:val="0"/>
        <w:jc w:val="center"/>
        <w:rPr>
          <w:sz w:val="28"/>
          <w:szCs w:val="28"/>
          <w:lang w:eastAsia="en-US"/>
        </w:rPr>
      </w:pPr>
      <w:r w:rsidRPr="00652B7A">
        <w:rPr>
          <w:sz w:val="28"/>
          <w:szCs w:val="28"/>
          <w:lang w:eastAsia="en-US"/>
        </w:rPr>
        <w:t>МУНИЦИПАЛЬНОЕ ОБРАЗОВАНИЕ</w:t>
      </w:r>
    </w:p>
    <w:p w:rsidR="00652B7A" w:rsidRPr="00652B7A" w:rsidRDefault="00652B7A" w:rsidP="00652B7A">
      <w:pPr>
        <w:suppressAutoHyphens w:val="0"/>
        <w:jc w:val="center"/>
        <w:rPr>
          <w:sz w:val="28"/>
          <w:szCs w:val="28"/>
          <w:lang w:eastAsia="en-US"/>
        </w:rPr>
      </w:pPr>
      <w:r w:rsidRPr="00652B7A">
        <w:rPr>
          <w:sz w:val="28"/>
          <w:szCs w:val="28"/>
          <w:lang w:eastAsia="en-US"/>
        </w:rPr>
        <w:t>ХАНТЫ-МАНСИЙСКИЙ РАЙОН</w:t>
      </w:r>
    </w:p>
    <w:p w:rsidR="00652B7A" w:rsidRPr="00652B7A" w:rsidRDefault="00652B7A" w:rsidP="00652B7A">
      <w:pPr>
        <w:suppressAutoHyphens w:val="0"/>
        <w:jc w:val="center"/>
        <w:rPr>
          <w:sz w:val="28"/>
          <w:szCs w:val="28"/>
          <w:lang w:eastAsia="en-US"/>
        </w:rPr>
      </w:pPr>
      <w:r w:rsidRPr="00652B7A">
        <w:rPr>
          <w:sz w:val="28"/>
          <w:szCs w:val="28"/>
          <w:lang w:eastAsia="en-US"/>
        </w:rPr>
        <w:t>Ханты-Мансийский автономный округ – Югра</w:t>
      </w:r>
    </w:p>
    <w:p w:rsidR="00652B7A" w:rsidRPr="00652B7A" w:rsidRDefault="00652B7A" w:rsidP="00652B7A">
      <w:pPr>
        <w:suppressAutoHyphens w:val="0"/>
        <w:jc w:val="center"/>
        <w:rPr>
          <w:sz w:val="28"/>
          <w:szCs w:val="28"/>
          <w:lang w:eastAsia="en-US"/>
        </w:rPr>
      </w:pPr>
    </w:p>
    <w:p w:rsidR="00652B7A" w:rsidRPr="00652B7A" w:rsidRDefault="00652B7A" w:rsidP="00652B7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52B7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652B7A" w:rsidRPr="00652B7A" w:rsidRDefault="00652B7A" w:rsidP="00652B7A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52B7A" w:rsidRPr="00652B7A" w:rsidRDefault="00652B7A" w:rsidP="00652B7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52B7A">
        <w:rPr>
          <w:b/>
          <w:sz w:val="28"/>
          <w:szCs w:val="28"/>
          <w:lang w:eastAsia="en-US"/>
        </w:rPr>
        <w:t xml:space="preserve">П О С Т А Н О В Л Е Н И Е </w:t>
      </w:r>
    </w:p>
    <w:p w:rsidR="00652B7A" w:rsidRPr="00652B7A" w:rsidRDefault="00652B7A" w:rsidP="00652B7A">
      <w:pPr>
        <w:suppressAutoHyphens w:val="0"/>
        <w:jc w:val="center"/>
        <w:rPr>
          <w:sz w:val="28"/>
          <w:szCs w:val="28"/>
          <w:lang w:eastAsia="en-US"/>
        </w:rPr>
      </w:pPr>
    </w:p>
    <w:p w:rsidR="00652B7A" w:rsidRPr="00652B7A" w:rsidRDefault="00652B7A" w:rsidP="00652B7A">
      <w:pPr>
        <w:suppressAutoHyphens w:val="0"/>
        <w:rPr>
          <w:sz w:val="28"/>
          <w:szCs w:val="28"/>
          <w:lang w:eastAsia="en-US"/>
        </w:rPr>
      </w:pPr>
      <w:r w:rsidRPr="00652B7A">
        <w:rPr>
          <w:sz w:val="28"/>
          <w:szCs w:val="28"/>
          <w:lang w:eastAsia="en-US"/>
        </w:rPr>
        <w:t xml:space="preserve">от </w:t>
      </w:r>
      <w:r w:rsidR="00B93E03">
        <w:rPr>
          <w:sz w:val="28"/>
          <w:szCs w:val="28"/>
          <w:lang w:eastAsia="en-US"/>
        </w:rPr>
        <w:t xml:space="preserve">10.12.2024                      </w:t>
      </w:r>
      <w:bookmarkStart w:id="1" w:name="_GoBack"/>
      <w:bookmarkEnd w:id="1"/>
      <w:r w:rsidRPr="00652B7A">
        <w:rPr>
          <w:sz w:val="28"/>
          <w:szCs w:val="28"/>
          <w:lang w:eastAsia="en-US"/>
        </w:rPr>
        <w:t xml:space="preserve">                                                                        № </w:t>
      </w:r>
      <w:r w:rsidR="00B93E03">
        <w:rPr>
          <w:sz w:val="28"/>
          <w:szCs w:val="28"/>
          <w:lang w:eastAsia="en-US"/>
        </w:rPr>
        <w:t>1067</w:t>
      </w:r>
    </w:p>
    <w:p w:rsidR="00652B7A" w:rsidRPr="00652B7A" w:rsidRDefault="00652B7A" w:rsidP="00652B7A">
      <w:pPr>
        <w:suppressAutoHyphens w:val="0"/>
        <w:rPr>
          <w:i/>
          <w:sz w:val="24"/>
          <w:szCs w:val="24"/>
          <w:lang w:eastAsia="en-US"/>
        </w:rPr>
      </w:pPr>
      <w:r w:rsidRPr="00652B7A">
        <w:rPr>
          <w:i/>
          <w:sz w:val="24"/>
          <w:szCs w:val="24"/>
          <w:lang w:eastAsia="en-US"/>
        </w:rPr>
        <w:t>г. Ханты-Мансийск</w:t>
      </w:r>
    </w:p>
    <w:p w:rsidR="00652B7A" w:rsidRPr="00652B7A" w:rsidRDefault="00652B7A" w:rsidP="00652B7A">
      <w:pPr>
        <w:jc w:val="both"/>
        <w:rPr>
          <w:sz w:val="28"/>
        </w:rPr>
      </w:pPr>
    </w:p>
    <w:p w:rsidR="00652B7A" w:rsidRPr="00652B7A" w:rsidRDefault="00652B7A" w:rsidP="00652B7A"/>
    <w:p w:rsidR="00246391" w:rsidRPr="00F6409B" w:rsidRDefault="002D0DA9" w:rsidP="00652B7A">
      <w:pPr>
        <w:shd w:val="clear" w:color="auto" w:fill="FFFFFF"/>
        <w:tabs>
          <w:tab w:val="left" w:pos="4962"/>
        </w:tabs>
        <w:ind w:right="4108"/>
        <w:rPr>
          <w:sz w:val="28"/>
          <w:szCs w:val="28"/>
        </w:rPr>
      </w:pPr>
      <w:r w:rsidRPr="00F6409B">
        <w:rPr>
          <w:color w:val="000000"/>
          <w:sz w:val="28"/>
          <w:szCs w:val="28"/>
        </w:rPr>
        <w:t>О внесении изменений</w:t>
      </w:r>
      <w:r w:rsidR="008C22CC" w:rsidRPr="00F6409B">
        <w:rPr>
          <w:color w:val="000000"/>
          <w:sz w:val="28"/>
          <w:szCs w:val="28"/>
        </w:rPr>
        <w:t xml:space="preserve"> </w:t>
      </w:r>
      <w:r w:rsidRPr="00F6409B">
        <w:rPr>
          <w:color w:val="000000"/>
          <w:sz w:val="28"/>
          <w:szCs w:val="28"/>
        </w:rPr>
        <w:t xml:space="preserve">в постановление </w:t>
      </w:r>
      <w:r w:rsidR="006915D6">
        <w:rPr>
          <w:color w:val="000000"/>
          <w:sz w:val="28"/>
          <w:szCs w:val="28"/>
        </w:rPr>
        <w:t>а</w:t>
      </w:r>
      <w:r w:rsidR="00F022CB" w:rsidRPr="00F6409B">
        <w:rPr>
          <w:color w:val="000000"/>
          <w:sz w:val="28"/>
          <w:szCs w:val="28"/>
        </w:rPr>
        <w:t xml:space="preserve">дминистрации </w:t>
      </w:r>
      <w:r w:rsidRPr="00F6409B">
        <w:rPr>
          <w:color w:val="000000"/>
          <w:sz w:val="28"/>
          <w:szCs w:val="28"/>
        </w:rPr>
        <w:t>Ханты-Мансийского района</w:t>
      </w:r>
      <w:r w:rsidR="008C22CC" w:rsidRPr="00F6409B">
        <w:rPr>
          <w:color w:val="000000"/>
          <w:sz w:val="28"/>
          <w:szCs w:val="28"/>
        </w:rPr>
        <w:t xml:space="preserve"> </w:t>
      </w:r>
      <w:r w:rsidRPr="00F6409B">
        <w:rPr>
          <w:color w:val="000000"/>
          <w:sz w:val="28"/>
          <w:szCs w:val="28"/>
        </w:rPr>
        <w:t>от 29.03.2018 №</w:t>
      </w:r>
      <w:r w:rsidR="00A87ED9">
        <w:rPr>
          <w:color w:val="000000"/>
          <w:sz w:val="28"/>
          <w:szCs w:val="28"/>
        </w:rPr>
        <w:t> </w:t>
      </w:r>
      <w:r w:rsidRPr="00F6409B">
        <w:rPr>
          <w:color w:val="000000"/>
          <w:sz w:val="28"/>
          <w:szCs w:val="28"/>
        </w:rPr>
        <w:t>119</w:t>
      </w:r>
      <w:r w:rsidR="00A87ED9">
        <w:rPr>
          <w:color w:val="000000"/>
          <w:sz w:val="28"/>
          <w:szCs w:val="28"/>
        </w:rPr>
        <w:t xml:space="preserve"> </w:t>
      </w:r>
      <w:r w:rsidR="00F022CB">
        <w:rPr>
          <w:color w:val="000000"/>
          <w:sz w:val="28"/>
          <w:szCs w:val="28"/>
        </w:rPr>
        <w:br/>
      </w:r>
      <w:r w:rsidR="00F401F1">
        <w:rPr>
          <w:color w:val="000000"/>
          <w:sz w:val="28"/>
          <w:szCs w:val="28"/>
        </w:rPr>
        <w:t xml:space="preserve">«Об утверждении </w:t>
      </w:r>
      <w:r w:rsidRPr="00F6409B">
        <w:rPr>
          <w:color w:val="000000"/>
          <w:sz w:val="28"/>
          <w:szCs w:val="28"/>
        </w:rPr>
        <w:t>административных</w:t>
      </w:r>
      <w:r w:rsidR="008C22CC" w:rsidRPr="00F6409B">
        <w:rPr>
          <w:color w:val="000000"/>
          <w:sz w:val="28"/>
          <w:szCs w:val="28"/>
        </w:rPr>
        <w:t xml:space="preserve"> </w:t>
      </w:r>
      <w:r w:rsidRPr="00F6409B">
        <w:rPr>
          <w:color w:val="000000"/>
          <w:sz w:val="28"/>
          <w:szCs w:val="28"/>
        </w:rPr>
        <w:t>регламентов предоставления</w:t>
      </w:r>
      <w:r w:rsidR="008C22CC" w:rsidRPr="00F6409B">
        <w:rPr>
          <w:color w:val="000000"/>
          <w:sz w:val="28"/>
          <w:szCs w:val="28"/>
        </w:rPr>
        <w:t xml:space="preserve"> </w:t>
      </w:r>
      <w:r w:rsidRPr="00F6409B">
        <w:rPr>
          <w:color w:val="000000"/>
          <w:sz w:val="28"/>
          <w:szCs w:val="28"/>
        </w:rPr>
        <w:t>муниципальных услуг</w:t>
      </w:r>
      <w:r w:rsidR="008C22CC" w:rsidRPr="00F6409B">
        <w:rPr>
          <w:color w:val="000000"/>
          <w:sz w:val="28"/>
          <w:szCs w:val="28"/>
        </w:rPr>
        <w:t xml:space="preserve"> </w:t>
      </w:r>
      <w:r w:rsidRPr="00F6409B">
        <w:rPr>
          <w:color w:val="000000"/>
          <w:sz w:val="28"/>
          <w:szCs w:val="28"/>
        </w:rPr>
        <w:t>в сфере земельных отношений</w:t>
      </w:r>
      <w:r w:rsidRPr="00F6409B">
        <w:rPr>
          <w:sz w:val="28"/>
          <w:szCs w:val="28"/>
        </w:rPr>
        <w:t>»</w:t>
      </w:r>
    </w:p>
    <w:bookmarkEnd w:id="0"/>
    <w:p w:rsidR="001A1DD2" w:rsidRDefault="001A1DD2" w:rsidP="00D95798">
      <w:pPr>
        <w:ind w:right="-285"/>
        <w:jc w:val="both"/>
        <w:rPr>
          <w:sz w:val="28"/>
          <w:szCs w:val="28"/>
        </w:rPr>
      </w:pPr>
    </w:p>
    <w:p w:rsidR="006C055A" w:rsidRPr="00F6409B" w:rsidRDefault="006C055A" w:rsidP="00246391">
      <w:pPr>
        <w:ind w:right="-285"/>
        <w:jc w:val="both"/>
        <w:rPr>
          <w:sz w:val="28"/>
          <w:szCs w:val="28"/>
        </w:rPr>
      </w:pPr>
    </w:p>
    <w:p w:rsidR="00B64EA8" w:rsidRPr="00D14245" w:rsidRDefault="00246391" w:rsidP="00652B7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6409B">
        <w:rPr>
          <w:sz w:val="28"/>
          <w:szCs w:val="28"/>
        </w:rPr>
        <w:t>В</w:t>
      </w:r>
      <w:r w:rsidR="006C055A">
        <w:rPr>
          <w:sz w:val="28"/>
          <w:szCs w:val="28"/>
        </w:rPr>
        <w:t xml:space="preserve"> </w:t>
      </w:r>
      <w:r w:rsidR="006C055A" w:rsidRPr="006C055A">
        <w:rPr>
          <w:sz w:val="28"/>
          <w:szCs w:val="28"/>
        </w:rPr>
        <w:t xml:space="preserve">целях приведения муниципальных </w:t>
      </w:r>
      <w:r w:rsidR="006C055A" w:rsidRPr="00D14245">
        <w:rPr>
          <w:sz w:val="28"/>
          <w:szCs w:val="28"/>
        </w:rPr>
        <w:t xml:space="preserve">правовых актов </w:t>
      </w:r>
      <w:r w:rsidR="00652B7A">
        <w:rPr>
          <w:sz w:val="28"/>
          <w:szCs w:val="28"/>
        </w:rPr>
        <w:br/>
      </w:r>
      <w:r w:rsidR="006C055A" w:rsidRPr="00D14245">
        <w:rPr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 w:rsidR="00D474AA" w:rsidRPr="00D14245">
        <w:rPr>
          <w:sz w:val="28"/>
          <w:szCs w:val="28"/>
        </w:rPr>
        <w:t>руководствуясь статьей 32 Устава Ханты-Мансийского района</w:t>
      </w:r>
      <w:r w:rsidR="00BE5961" w:rsidRPr="00D14245">
        <w:rPr>
          <w:sz w:val="28"/>
        </w:rPr>
        <w:t>:</w:t>
      </w:r>
    </w:p>
    <w:p w:rsidR="00931AAB" w:rsidRPr="00D14245" w:rsidRDefault="00931AAB" w:rsidP="00652B7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D0F16" w:rsidRPr="00D14245" w:rsidRDefault="0037518B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</w:t>
      </w:r>
      <w:r w:rsidR="00AB2203" w:rsidRPr="00D14245">
        <w:rPr>
          <w:sz w:val="28"/>
          <w:szCs w:val="28"/>
        </w:rPr>
        <w:t> </w:t>
      </w:r>
      <w:r w:rsidR="006136C7" w:rsidRPr="00D14245">
        <w:rPr>
          <w:sz w:val="28"/>
          <w:szCs w:val="28"/>
        </w:rPr>
        <w:t xml:space="preserve">Внести в постановление </w:t>
      </w:r>
      <w:r w:rsidR="00652B7A">
        <w:rPr>
          <w:sz w:val="28"/>
          <w:szCs w:val="28"/>
        </w:rPr>
        <w:t>а</w:t>
      </w:r>
      <w:r w:rsidR="006136C7" w:rsidRPr="00D14245">
        <w:rPr>
          <w:sz w:val="28"/>
          <w:szCs w:val="28"/>
        </w:rPr>
        <w:t xml:space="preserve">дминистрации Ханты-Мансийского района от 29.03.2018 № 119 «Об утверждении административных регламентов предоставления муниципальных услуг в сфере земельных отношений» </w:t>
      </w:r>
      <w:r w:rsidR="00D474AA" w:rsidRPr="00D14245">
        <w:rPr>
          <w:sz w:val="28"/>
          <w:szCs w:val="28"/>
        </w:rPr>
        <w:t xml:space="preserve">(далее – </w:t>
      </w:r>
      <w:r w:rsidR="002913E2" w:rsidRPr="00D14245">
        <w:rPr>
          <w:sz w:val="28"/>
          <w:szCs w:val="28"/>
        </w:rPr>
        <w:t>п</w:t>
      </w:r>
      <w:r w:rsidR="00D474AA" w:rsidRPr="00D14245">
        <w:rPr>
          <w:sz w:val="28"/>
          <w:szCs w:val="28"/>
        </w:rPr>
        <w:t xml:space="preserve">остановление) </w:t>
      </w:r>
      <w:r w:rsidR="006136C7" w:rsidRPr="00D14245">
        <w:rPr>
          <w:sz w:val="28"/>
          <w:szCs w:val="28"/>
        </w:rPr>
        <w:t>следующие изменения</w:t>
      </w:r>
      <w:r w:rsidR="006D0F16" w:rsidRPr="00D14245">
        <w:rPr>
          <w:sz w:val="28"/>
          <w:szCs w:val="28"/>
        </w:rPr>
        <w:t>:</w:t>
      </w:r>
    </w:p>
    <w:p w:rsidR="002A4068" w:rsidRPr="00D14245" w:rsidRDefault="002A4068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</w:t>
      </w:r>
      <w:r w:rsidR="008B25DD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В приложении 1 к постановлению:</w:t>
      </w:r>
    </w:p>
    <w:p w:rsidR="00B22590" w:rsidRPr="00D14245" w:rsidRDefault="00B22590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F13">
        <w:rPr>
          <w:sz w:val="28"/>
          <w:szCs w:val="28"/>
        </w:rPr>
        <w:t>1.1.</w:t>
      </w:r>
      <w:r w:rsidR="002A4068" w:rsidRPr="00696F13">
        <w:rPr>
          <w:sz w:val="28"/>
          <w:szCs w:val="28"/>
        </w:rPr>
        <w:t>1.</w:t>
      </w:r>
      <w:bookmarkStart w:id="2" w:name="_Hlk180939146"/>
      <w:r w:rsidR="00275A0E" w:rsidRPr="00696F13">
        <w:rPr>
          <w:sz w:val="28"/>
          <w:szCs w:val="28"/>
        </w:rPr>
        <w:t> </w:t>
      </w:r>
      <w:r w:rsidR="004A0A77" w:rsidRPr="00696F13">
        <w:rPr>
          <w:sz w:val="28"/>
          <w:szCs w:val="28"/>
        </w:rPr>
        <w:t>П</w:t>
      </w:r>
      <w:r w:rsidR="002A4068" w:rsidRPr="00696F13">
        <w:rPr>
          <w:sz w:val="28"/>
          <w:szCs w:val="28"/>
        </w:rPr>
        <w:t>ункт 1.3</w:t>
      </w:r>
      <w:r w:rsidR="00460F8F" w:rsidRPr="00696F13">
        <w:rPr>
          <w:sz w:val="28"/>
          <w:szCs w:val="28"/>
        </w:rPr>
        <w:t xml:space="preserve"> после слов «(далее – представитель</w:t>
      </w:r>
      <w:r w:rsidR="006915D6" w:rsidRPr="00696F13">
        <w:rPr>
          <w:sz w:val="28"/>
          <w:szCs w:val="28"/>
        </w:rPr>
        <w:t>)</w:t>
      </w:r>
      <w:r w:rsidR="006915D6">
        <w:rPr>
          <w:sz w:val="28"/>
          <w:szCs w:val="28"/>
        </w:rPr>
        <w:t>.</w:t>
      </w:r>
      <w:r w:rsidR="00460F8F" w:rsidRPr="00696F13">
        <w:rPr>
          <w:sz w:val="28"/>
          <w:szCs w:val="28"/>
        </w:rPr>
        <w:t>»</w:t>
      </w:r>
      <w:r w:rsidR="002A4068" w:rsidRPr="00696F13">
        <w:rPr>
          <w:sz w:val="28"/>
          <w:szCs w:val="28"/>
        </w:rPr>
        <w:t xml:space="preserve"> дополнить </w:t>
      </w:r>
      <w:r w:rsidR="00460F8F" w:rsidRPr="00696F13">
        <w:rPr>
          <w:sz w:val="28"/>
          <w:szCs w:val="28"/>
        </w:rPr>
        <w:t>словами</w:t>
      </w:r>
      <w:r w:rsidR="002A4068" w:rsidRPr="00696F13">
        <w:rPr>
          <w:sz w:val="28"/>
          <w:szCs w:val="28"/>
        </w:rPr>
        <w:t xml:space="preserve"> «</w:t>
      </w:r>
      <w:bookmarkStart w:id="3" w:name="_Hlk183533800"/>
      <w:r w:rsidR="00696F13" w:rsidRPr="00696F13">
        <w:rPr>
          <w:sz w:val="28"/>
          <w:szCs w:val="28"/>
        </w:rPr>
        <w:t>В</w:t>
      </w:r>
      <w:r w:rsidR="002A4068" w:rsidRPr="00696F13">
        <w:rPr>
          <w:sz w:val="28"/>
          <w:szCs w:val="28"/>
        </w:rPr>
        <w:t xml:space="preserve"> качестве представителя Заявителя может быть лицо, указа</w:t>
      </w:r>
      <w:r w:rsidR="00460F8F" w:rsidRPr="00696F13">
        <w:rPr>
          <w:sz w:val="28"/>
          <w:szCs w:val="28"/>
        </w:rPr>
        <w:t>нное в абзаце втором пункта 2.7 настоящего Административного регламента</w:t>
      </w:r>
      <w:bookmarkEnd w:id="3"/>
      <w:r w:rsidR="00460F8F" w:rsidRPr="00696F13">
        <w:rPr>
          <w:sz w:val="28"/>
          <w:szCs w:val="28"/>
        </w:rPr>
        <w:t>.</w:t>
      </w:r>
      <w:r w:rsidR="002A4068" w:rsidRPr="00696F13">
        <w:rPr>
          <w:sz w:val="28"/>
          <w:szCs w:val="28"/>
        </w:rPr>
        <w:t>»;</w:t>
      </w:r>
      <w:bookmarkEnd w:id="2"/>
    </w:p>
    <w:p w:rsidR="002A4068" w:rsidRPr="00D14245" w:rsidRDefault="002A4068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1.1.2.</w:t>
      </w:r>
      <w:r w:rsidR="008B25DD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Пункт 2.7 дополнить абзацами вторым и третьим следующего содержания</w:t>
      </w:r>
      <w:r w:rsidR="001B5F01" w:rsidRPr="00D14245">
        <w:rPr>
          <w:sz w:val="28"/>
          <w:szCs w:val="28"/>
        </w:rPr>
        <w:t>:</w:t>
      </w:r>
    </w:p>
    <w:p w:rsidR="007B1151" w:rsidRPr="00D14245" w:rsidRDefault="002A4068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80938559"/>
      <w:r w:rsidRPr="00D14245">
        <w:rPr>
          <w:sz w:val="28"/>
          <w:szCs w:val="28"/>
        </w:rPr>
        <w:t>«</w:t>
      </w:r>
      <w:r w:rsidR="007B1151" w:rsidRPr="00D14245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="007B1151" w:rsidRPr="00D14245">
        <w:rPr>
          <w:sz w:val="28"/>
          <w:szCs w:val="28"/>
        </w:rPr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="007B1151"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="007B1151" w:rsidRPr="00D14245">
        <w:rPr>
          <w:sz w:val="28"/>
          <w:szCs w:val="28"/>
        </w:rPr>
        <w:t xml:space="preserve">на бумажном носителе, может осуществляться законным представителем </w:t>
      </w:r>
      <w:r w:rsidR="007B1151" w:rsidRPr="00D14245">
        <w:rPr>
          <w:sz w:val="28"/>
          <w:szCs w:val="28"/>
        </w:rPr>
        <w:lastRenderedPageBreak/>
        <w:t xml:space="preserve">несовершеннолетнего, не являющимся Заявителем. В этом случае Заявитель, являющийся законным представителем несовершеннолетнего, </w:t>
      </w:r>
      <w:r w:rsidR="00652B7A">
        <w:rPr>
          <w:sz w:val="28"/>
          <w:szCs w:val="28"/>
        </w:rPr>
        <w:br/>
      </w:r>
      <w:r w:rsidR="007B1151" w:rsidRPr="00D14245">
        <w:rPr>
          <w:sz w:val="28"/>
          <w:szCs w:val="28"/>
        </w:rPr>
        <w:t xml:space="preserve">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bookmarkStart w:id="5" w:name="_Hlk182139036"/>
      <w:r w:rsidR="00256468" w:rsidRPr="00D14245">
        <w:rPr>
          <w:sz w:val="28"/>
          <w:szCs w:val="28"/>
        </w:rPr>
        <w:t xml:space="preserve">муниципальной </w:t>
      </w:r>
      <w:bookmarkEnd w:id="5"/>
      <w:r w:rsidR="007B1151" w:rsidRPr="00D14245">
        <w:rPr>
          <w:sz w:val="28"/>
          <w:szCs w:val="28"/>
        </w:rPr>
        <w:t>услуги в отношении несовершеннолетнего.</w:t>
      </w:r>
    </w:p>
    <w:p w:rsidR="007B1151" w:rsidRPr="00D14245" w:rsidRDefault="007B1151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BE28D2" w:rsidRPr="00D14245">
        <w:rPr>
          <w:sz w:val="28"/>
          <w:szCs w:val="28"/>
        </w:rPr>
        <w:t>»</w:t>
      </w:r>
      <w:r w:rsidR="00FC6B92" w:rsidRPr="00D14245">
        <w:rPr>
          <w:sz w:val="28"/>
          <w:szCs w:val="28"/>
        </w:rPr>
        <w:t>;</w:t>
      </w:r>
    </w:p>
    <w:p w:rsidR="00ED48E7" w:rsidRPr="00D14245" w:rsidRDefault="00ED48E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1.1.3.  </w:t>
      </w:r>
      <w:r w:rsidR="003D71B6" w:rsidRPr="00D14245">
        <w:rPr>
          <w:sz w:val="28"/>
          <w:szCs w:val="28"/>
        </w:rPr>
        <w:t xml:space="preserve">В абзаце третьем пункта 2.8 слова «в 2022 и 2023» заменить словами </w:t>
      </w:r>
      <w:r w:rsidR="003D71B6" w:rsidRPr="00696F13">
        <w:rPr>
          <w:sz w:val="28"/>
          <w:szCs w:val="28"/>
        </w:rPr>
        <w:t>«в 2022</w:t>
      </w:r>
      <w:r w:rsidR="006915D6">
        <w:rPr>
          <w:sz w:val="28"/>
          <w:szCs w:val="28"/>
        </w:rPr>
        <w:t xml:space="preserve"> – </w:t>
      </w:r>
      <w:r w:rsidR="003D71B6" w:rsidRPr="00696F13">
        <w:rPr>
          <w:sz w:val="28"/>
          <w:szCs w:val="28"/>
        </w:rPr>
        <w:t>2024»;</w:t>
      </w:r>
    </w:p>
    <w:p w:rsidR="00E1247A" w:rsidRDefault="00C124D8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1.1.4.</w:t>
      </w:r>
      <w:r w:rsidR="00E1247A">
        <w:rPr>
          <w:sz w:val="28"/>
          <w:szCs w:val="28"/>
        </w:rPr>
        <w:t xml:space="preserve"> Подпункт 5 </w:t>
      </w:r>
      <w:r w:rsidR="00E1247A" w:rsidRPr="00D14245">
        <w:rPr>
          <w:sz w:val="28"/>
          <w:szCs w:val="28"/>
        </w:rPr>
        <w:t>пункта 2.12</w:t>
      </w:r>
      <w:r w:rsidR="00E1247A">
        <w:rPr>
          <w:sz w:val="28"/>
          <w:szCs w:val="28"/>
        </w:rPr>
        <w:t xml:space="preserve"> изложить в следующей редакции:</w:t>
      </w:r>
    </w:p>
    <w:p w:rsidR="00E1247A" w:rsidRDefault="00E1247A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E1247A">
        <w:rPr>
          <w:sz w:val="28"/>
          <w:szCs w:val="28"/>
        </w:rPr>
        <w:t xml:space="preserve">утвержденный проект межевания территории,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</w:t>
      </w:r>
      <w:r w:rsidR="00652B7A">
        <w:rPr>
          <w:sz w:val="28"/>
          <w:szCs w:val="28"/>
        </w:rPr>
        <w:br/>
      </w:r>
      <w:r w:rsidRPr="00E1247A">
        <w:rPr>
          <w:sz w:val="28"/>
          <w:szCs w:val="28"/>
        </w:rPr>
        <w:t xml:space="preserve">за плату или в аренду; если обращается 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за предоставлением в собственность бесплатно или в аренду; если обращается лицо, с которым был заключен договор аренды земельного участка, находящегося в государственной </w:t>
      </w:r>
      <w:r w:rsidR="00652B7A">
        <w:rPr>
          <w:sz w:val="28"/>
          <w:szCs w:val="28"/>
        </w:rPr>
        <w:br/>
      </w:r>
      <w:r w:rsidRPr="00E1247A">
        <w:rPr>
          <w:sz w:val="28"/>
          <w:szCs w:val="28"/>
        </w:rPr>
        <w:t xml:space="preserve">или муниципальной собственности, в том числе предоставленного </w:t>
      </w:r>
      <w:r w:rsidR="00652B7A">
        <w:rPr>
          <w:sz w:val="28"/>
          <w:szCs w:val="28"/>
        </w:rPr>
        <w:br/>
      </w:r>
      <w:r w:rsidRPr="00E1247A">
        <w:rPr>
          <w:sz w:val="28"/>
          <w:szCs w:val="28"/>
        </w:rPr>
        <w:t xml:space="preserve">для комплексного развития территории, лицо, заключившее договор </w:t>
      </w:r>
      <w:r w:rsidR="00652B7A">
        <w:rPr>
          <w:sz w:val="28"/>
          <w:szCs w:val="28"/>
        </w:rPr>
        <w:br/>
      </w:r>
      <w:r w:rsidRPr="00E1247A">
        <w:rPr>
          <w:sz w:val="28"/>
          <w:szCs w:val="28"/>
        </w:rPr>
        <w:t xml:space="preserve">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</w:t>
      </w:r>
      <w:r w:rsidR="007834F4" w:rsidRPr="004A1F6B">
        <w:rPr>
          <w:sz w:val="28"/>
          <w:szCs w:val="28"/>
        </w:rPr>
        <w:t>а также участники долевого строительства в отношении индивидуальных жилых домов в малоэтажном жилом комплексе, за предоставлением в аренду</w:t>
      </w:r>
      <w:r>
        <w:rPr>
          <w:sz w:val="28"/>
          <w:szCs w:val="28"/>
        </w:rPr>
        <w:t>;»</w:t>
      </w:r>
      <w:r w:rsidR="007834F4">
        <w:rPr>
          <w:sz w:val="28"/>
          <w:szCs w:val="28"/>
        </w:rPr>
        <w:t>;</w:t>
      </w:r>
    </w:p>
    <w:p w:rsidR="004A1F6B" w:rsidRPr="004A1F6B" w:rsidRDefault="00E1247A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1.1.5. </w:t>
      </w:r>
      <w:r>
        <w:rPr>
          <w:sz w:val="28"/>
          <w:szCs w:val="28"/>
        </w:rPr>
        <w:tab/>
      </w:r>
      <w:r w:rsidR="004A1F6B">
        <w:rPr>
          <w:sz w:val="28"/>
          <w:szCs w:val="28"/>
        </w:rPr>
        <w:t xml:space="preserve">Подпункт 6 </w:t>
      </w:r>
      <w:r w:rsidR="004A1F6B" w:rsidRPr="00D14245">
        <w:rPr>
          <w:sz w:val="28"/>
          <w:szCs w:val="28"/>
        </w:rPr>
        <w:t>пункта 2.12</w:t>
      </w:r>
      <w:r w:rsidR="004A1F6B">
        <w:rPr>
          <w:sz w:val="28"/>
          <w:szCs w:val="28"/>
        </w:rPr>
        <w:t xml:space="preserve"> изложить в следующей редакции:</w:t>
      </w:r>
    </w:p>
    <w:p w:rsidR="00C124D8" w:rsidRDefault="004A1F6B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4A1F6B">
        <w:rPr>
          <w:sz w:val="28"/>
          <w:szCs w:val="28"/>
        </w:rPr>
        <w:t xml:space="preserve">утвержденный проект планировки территории, если обращается лицо, с которым заключен договор о комплексном развитии территории </w:t>
      </w:r>
      <w:r w:rsidR="00652B7A">
        <w:rPr>
          <w:sz w:val="28"/>
          <w:szCs w:val="28"/>
        </w:rPr>
        <w:br/>
      </w:r>
      <w:r w:rsidRPr="004A1F6B">
        <w:rPr>
          <w:sz w:val="28"/>
          <w:szCs w:val="28"/>
        </w:rPr>
        <w:t xml:space="preserve">в соответствии с Градостроительным кодексом Российской Федерации, либо юридическое лицо, обеспечивающее в соответствии </w:t>
      </w:r>
      <w:r w:rsidR="00652B7A">
        <w:rPr>
          <w:sz w:val="28"/>
          <w:szCs w:val="28"/>
        </w:rPr>
        <w:br/>
      </w:r>
      <w:r w:rsidRPr="004A1F6B">
        <w:rPr>
          <w:sz w:val="28"/>
          <w:szCs w:val="28"/>
        </w:rPr>
        <w:t xml:space="preserve">с Градостроительным кодексом Российской Федерации реализацию </w:t>
      </w:r>
      <w:r w:rsidRPr="004A1F6B">
        <w:rPr>
          <w:sz w:val="28"/>
          <w:szCs w:val="28"/>
        </w:rPr>
        <w:lastRenderedPageBreak/>
        <w:t xml:space="preserve">решения о комплексном развитии территории, или если обращается арендатор земельного участка, предоставленного для комплексного развития территории, из которого образован испрашиваемый земельный участок,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а также участники долевого строительства </w:t>
      </w:r>
      <w:r w:rsidR="00652B7A">
        <w:rPr>
          <w:sz w:val="28"/>
          <w:szCs w:val="28"/>
        </w:rPr>
        <w:br/>
      </w:r>
      <w:r w:rsidRPr="004A1F6B">
        <w:rPr>
          <w:sz w:val="28"/>
          <w:szCs w:val="28"/>
        </w:rPr>
        <w:t>в отношении индивидуальных жилых домов в малоэтажном жилом комплексе, за предоставлением в аренду</w:t>
      </w:r>
      <w:r w:rsidR="00C124D8" w:rsidRPr="00D14245">
        <w:rPr>
          <w:sz w:val="28"/>
          <w:szCs w:val="28"/>
        </w:rPr>
        <w:t>;</w:t>
      </w:r>
      <w:r w:rsidR="00903941">
        <w:rPr>
          <w:sz w:val="28"/>
          <w:szCs w:val="28"/>
        </w:rPr>
        <w:t>»;</w:t>
      </w:r>
    </w:p>
    <w:p w:rsidR="00FC6B92" w:rsidRPr="00D14245" w:rsidRDefault="00FC6B92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</w:t>
      </w:r>
      <w:r w:rsidR="00C124D8" w:rsidRPr="00D14245">
        <w:rPr>
          <w:sz w:val="28"/>
          <w:szCs w:val="28"/>
        </w:rPr>
        <w:t>6</w:t>
      </w:r>
      <w:r w:rsidRPr="00D14245">
        <w:rPr>
          <w:sz w:val="28"/>
          <w:szCs w:val="28"/>
        </w:rPr>
        <w:t>.</w:t>
      </w:r>
      <w:r w:rsidR="00D048C2">
        <w:rPr>
          <w:sz w:val="28"/>
          <w:szCs w:val="28"/>
        </w:rPr>
        <w:t> </w:t>
      </w:r>
      <w:r w:rsidRPr="00D14245">
        <w:rPr>
          <w:sz w:val="28"/>
          <w:szCs w:val="28"/>
        </w:rPr>
        <w:t xml:space="preserve">В </w:t>
      </w:r>
      <w:r w:rsidRPr="009A085E">
        <w:rPr>
          <w:sz w:val="28"/>
          <w:szCs w:val="28"/>
        </w:rPr>
        <w:t>подпункте 2.19.1</w:t>
      </w:r>
      <w:r w:rsidRPr="00D14245">
        <w:rPr>
          <w:sz w:val="28"/>
          <w:szCs w:val="28"/>
        </w:rPr>
        <w:t>4 пункта 2.19 слова «о развитии застроенной территории» заменить словами «</w:t>
      </w:r>
      <w:bookmarkStart w:id="6" w:name="_Hlk181002404"/>
      <w:r w:rsidRPr="00D14245">
        <w:rPr>
          <w:sz w:val="28"/>
          <w:szCs w:val="28"/>
        </w:rPr>
        <w:t xml:space="preserve">о комплексном развитии территории </w:t>
      </w:r>
      <w:r w:rsidR="006915D6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либо принято решение о ее комплексном развитии в случае, если </w:t>
      </w:r>
      <w:r w:rsidR="006915D6">
        <w:rPr>
          <w:sz w:val="28"/>
          <w:szCs w:val="28"/>
        </w:rPr>
        <w:br/>
      </w:r>
      <w:r w:rsidRPr="00D14245">
        <w:rPr>
          <w:sz w:val="28"/>
          <w:szCs w:val="28"/>
        </w:rPr>
        <w:t>для реализации указанного решения не требуется заключени</w:t>
      </w:r>
      <w:r w:rsidR="006915D6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договора </w:t>
      </w:r>
      <w:r w:rsidR="006915D6">
        <w:rPr>
          <w:sz w:val="28"/>
          <w:szCs w:val="28"/>
        </w:rPr>
        <w:br/>
      </w:r>
      <w:r w:rsidRPr="00D14245">
        <w:rPr>
          <w:sz w:val="28"/>
          <w:szCs w:val="28"/>
        </w:rPr>
        <w:t>о комплексном развитии территории</w:t>
      </w:r>
      <w:bookmarkEnd w:id="6"/>
      <w:r w:rsidRPr="00D14245">
        <w:rPr>
          <w:sz w:val="28"/>
          <w:szCs w:val="28"/>
        </w:rPr>
        <w:t>»;</w:t>
      </w:r>
    </w:p>
    <w:p w:rsidR="00FC6B92" w:rsidRPr="00D14245" w:rsidRDefault="00FC6B92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</w:t>
      </w:r>
      <w:r w:rsidR="00C124D8" w:rsidRPr="00D14245">
        <w:rPr>
          <w:sz w:val="28"/>
          <w:szCs w:val="28"/>
        </w:rPr>
        <w:t>7</w:t>
      </w:r>
      <w:r w:rsidRPr="00D14245">
        <w:rPr>
          <w:sz w:val="28"/>
          <w:szCs w:val="28"/>
        </w:rPr>
        <w:t>.</w:t>
      </w:r>
      <w:r w:rsidR="00D048C2">
        <w:rPr>
          <w:sz w:val="28"/>
          <w:szCs w:val="28"/>
        </w:rPr>
        <w:t> </w:t>
      </w:r>
      <w:r w:rsidRPr="00D14245">
        <w:rPr>
          <w:sz w:val="28"/>
          <w:szCs w:val="28"/>
        </w:rPr>
        <w:t>В подпункте 2.19.15</w:t>
      </w:r>
      <w:r w:rsidR="00432B73">
        <w:rPr>
          <w:sz w:val="28"/>
          <w:szCs w:val="28"/>
        </w:rPr>
        <w:t xml:space="preserve"> </w:t>
      </w:r>
      <w:r w:rsidRPr="00D14245">
        <w:rPr>
          <w:sz w:val="28"/>
          <w:szCs w:val="28"/>
        </w:rPr>
        <w:t>пункта 2.19 слова «</w:t>
      </w:r>
      <w:r w:rsidR="00432B73" w:rsidRPr="00D14245">
        <w:rPr>
          <w:sz w:val="28"/>
          <w:szCs w:val="28"/>
        </w:rPr>
        <w:t>территории</w:t>
      </w:r>
      <w:r w:rsidR="004A5030">
        <w:rPr>
          <w:sz w:val="28"/>
          <w:szCs w:val="28"/>
        </w:rPr>
        <w:t>, или</w:t>
      </w:r>
      <w:r w:rsidR="00432B73" w:rsidRPr="00D14245">
        <w:rPr>
          <w:sz w:val="28"/>
          <w:szCs w:val="28"/>
        </w:rPr>
        <w:t>»</w:t>
      </w:r>
      <w:r w:rsidRPr="00D14245">
        <w:rPr>
          <w:sz w:val="28"/>
          <w:szCs w:val="28"/>
        </w:rPr>
        <w:t xml:space="preserve"> заменить словами «</w:t>
      </w:r>
      <w:bookmarkStart w:id="7" w:name="_Hlk181002458"/>
      <w:r w:rsidR="0088009D" w:rsidRPr="0088009D">
        <w:rPr>
          <w:sz w:val="28"/>
          <w:szCs w:val="28"/>
        </w:rPr>
        <w:t xml:space="preserve">территории </w:t>
      </w:r>
      <w:r w:rsidRPr="00D14245">
        <w:rPr>
          <w:sz w:val="28"/>
          <w:szCs w:val="28"/>
        </w:rPr>
        <w:t>либо принято решение о ее комплексном развитии в случае, если для реализации указанного решения не требуется заключени</w:t>
      </w:r>
      <w:r w:rsidR="006915D6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договора о комплексном развитии территории, или</w:t>
      </w:r>
      <w:bookmarkEnd w:id="7"/>
      <w:r w:rsidRPr="00D14245">
        <w:rPr>
          <w:sz w:val="28"/>
          <w:szCs w:val="28"/>
        </w:rPr>
        <w:t>»;</w:t>
      </w:r>
    </w:p>
    <w:p w:rsidR="00FC6B92" w:rsidRPr="00D14245" w:rsidRDefault="00FC6B92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</w:t>
      </w:r>
      <w:r w:rsidR="00C124D8" w:rsidRPr="00D14245">
        <w:rPr>
          <w:sz w:val="28"/>
          <w:szCs w:val="28"/>
        </w:rPr>
        <w:t>8</w:t>
      </w:r>
      <w:r w:rsidRPr="00D14245">
        <w:rPr>
          <w:sz w:val="28"/>
          <w:szCs w:val="28"/>
        </w:rPr>
        <w:t>.</w:t>
      </w:r>
      <w:r w:rsidR="00D048C2">
        <w:rPr>
          <w:sz w:val="28"/>
          <w:szCs w:val="28"/>
        </w:rPr>
        <w:t> </w:t>
      </w:r>
      <w:r w:rsidRPr="00D14245">
        <w:rPr>
          <w:sz w:val="28"/>
          <w:szCs w:val="28"/>
        </w:rPr>
        <w:t>В подпункте 2.19.16 пункта 2.19 слова «территории, и» заменить словами «</w:t>
      </w:r>
      <w:bookmarkStart w:id="8" w:name="_Hlk181002490"/>
      <w:r w:rsidRPr="00D14245">
        <w:rPr>
          <w:sz w:val="28"/>
          <w:szCs w:val="28"/>
        </w:rPr>
        <w:t xml:space="preserve">территории, либо расположен в границах территории,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>в отношении которой принято решение о ее комплексном развитии в случае, если для реализации указанного решения не требуется заключени</w:t>
      </w:r>
      <w:r w:rsidR="006915D6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договора о комплексном развитии территории, и</w:t>
      </w:r>
      <w:bookmarkEnd w:id="8"/>
      <w:r w:rsidRPr="00D14245">
        <w:rPr>
          <w:sz w:val="28"/>
          <w:szCs w:val="28"/>
        </w:rPr>
        <w:t>»;</w:t>
      </w:r>
    </w:p>
    <w:p w:rsidR="003D71B6" w:rsidRDefault="003D71B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1.1.</w:t>
      </w:r>
      <w:r w:rsidR="00C124D8" w:rsidRPr="00D14245">
        <w:rPr>
          <w:sz w:val="28"/>
          <w:szCs w:val="28"/>
        </w:rPr>
        <w:t>9</w:t>
      </w:r>
      <w:r w:rsidRPr="00D14245">
        <w:rPr>
          <w:sz w:val="28"/>
          <w:szCs w:val="28"/>
        </w:rPr>
        <w:t>. В подпункте 2.19.19 пункта 2.19 слова «или осуществления крестьянским (фермерским) хозяйством его деятельности» исключить</w:t>
      </w:r>
      <w:r w:rsidR="00B4427B" w:rsidRPr="00D14245">
        <w:rPr>
          <w:sz w:val="28"/>
          <w:szCs w:val="28"/>
        </w:rPr>
        <w:t>;</w:t>
      </w:r>
    </w:p>
    <w:p w:rsidR="00903941" w:rsidRPr="00D14245" w:rsidRDefault="00903941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1.1.10. По тексту приложения 1 к Административному регламенту слова «договор о развитии застроенной территории» заменить словами «договор о комплексном развитии территории в соответствии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>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территории.».</w:t>
      </w:r>
    </w:p>
    <w:bookmarkEnd w:id="4"/>
    <w:p w:rsidR="001B5F01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1B5F01" w:rsidRPr="00D14245">
        <w:rPr>
          <w:sz w:val="28"/>
          <w:szCs w:val="28"/>
        </w:rPr>
        <w:t>.</w:t>
      </w:r>
      <w:r w:rsidRPr="00D14245">
        <w:rPr>
          <w:sz w:val="28"/>
          <w:szCs w:val="28"/>
        </w:rPr>
        <w:t>2</w:t>
      </w:r>
      <w:r w:rsidR="001B5F01" w:rsidRPr="00D14245">
        <w:rPr>
          <w:sz w:val="28"/>
          <w:szCs w:val="28"/>
        </w:rPr>
        <w:t>.</w:t>
      </w:r>
      <w:r w:rsidR="00D048C2">
        <w:rPr>
          <w:sz w:val="28"/>
          <w:szCs w:val="28"/>
        </w:rPr>
        <w:t> </w:t>
      </w:r>
      <w:r w:rsidR="001B5F01" w:rsidRPr="00D14245">
        <w:rPr>
          <w:sz w:val="28"/>
          <w:szCs w:val="28"/>
        </w:rPr>
        <w:t>В приложении 2 к постановлению:</w:t>
      </w:r>
    </w:p>
    <w:p w:rsidR="001B5F01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F13">
        <w:rPr>
          <w:sz w:val="28"/>
          <w:szCs w:val="28"/>
        </w:rPr>
        <w:t>1</w:t>
      </w:r>
      <w:r w:rsidR="001B5F01" w:rsidRPr="00696F13">
        <w:rPr>
          <w:sz w:val="28"/>
          <w:szCs w:val="28"/>
        </w:rPr>
        <w:t>.</w:t>
      </w:r>
      <w:r w:rsidRPr="00696F13">
        <w:rPr>
          <w:sz w:val="28"/>
          <w:szCs w:val="28"/>
        </w:rPr>
        <w:t>2</w:t>
      </w:r>
      <w:r w:rsidR="001B5F01" w:rsidRPr="00696F13">
        <w:rPr>
          <w:sz w:val="28"/>
          <w:szCs w:val="28"/>
        </w:rPr>
        <w:t>.1. </w:t>
      </w:r>
      <w:r w:rsidR="004A0A77" w:rsidRPr="00696F13">
        <w:rPr>
          <w:sz w:val="28"/>
          <w:szCs w:val="28"/>
        </w:rPr>
        <w:t>П</w:t>
      </w:r>
      <w:r w:rsidR="001B5F01" w:rsidRPr="00696F13">
        <w:rPr>
          <w:sz w:val="28"/>
          <w:szCs w:val="28"/>
        </w:rPr>
        <w:t>ункт 1.3</w:t>
      </w:r>
      <w:r w:rsidR="004A0A77" w:rsidRPr="00696F13">
        <w:rPr>
          <w:sz w:val="28"/>
          <w:szCs w:val="28"/>
        </w:rPr>
        <w:t xml:space="preserve"> после слов «(далее – представитель).»</w:t>
      </w:r>
      <w:r w:rsidR="001B5F01" w:rsidRPr="00696F13">
        <w:rPr>
          <w:sz w:val="28"/>
          <w:szCs w:val="28"/>
        </w:rPr>
        <w:t xml:space="preserve"> дополнить</w:t>
      </w:r>
      <w:r w:rsidR="000716FC" w:rsidRPr="00696F13">
        <w:rPr>
          <w:sz w:val="28"/>
          <w:szCs w:val="28"/>
        </w:rPr>
        <w:t xml:space="preserve"> </w:t>
      </w:r>
      <w:r w:rsidR="004A0A77" w:rsidRPr="00696F13">
        <w:rPr>
          <w:sz w:val="28"/>
          <w:szCs w:val="28"/>
        </w:rPr>
        <w:t>словами</w:t>
      </w:r>
      <w:r w:rsidR="001B5F01" w:rsidRPr="00696F13">
        <w:rPr>
          <w:sz w:val="28"/>
          <w:szCs w:val="28"/>
        </w:rPr>
        <w:t xml:space="preserve"> «</w:t>
      </w:r>
      <w:r w:rsidR="00696F13" w:rsidRPr="00696F13">
        <w:rPr>
          <w:sz w:val="28"/>
          <w:szCs w:val="28"/>
        </w:rPr>
        <w:t>В</w:t>
      </w:r>
      <w:r w:rsidR="001B5F01" w:rsidRPr="00696F13">
        <w:rPr>
          <w:sz w:val="28"/>
          <w:szCs w:val="28"/>
        </w:rPr>
        <w:t xml:space="preserve"> качестве представителя Заявителя может быть лицо, указанное</w:t>
      </w:r>
      <w:r w:rsidR="00410AB5" w:rsidRPr="00696F13">
        <w:rPr>
          <w:sz w:val="28"/>
          <w:szCs w:val="28"/>
        </w:rPr>
        <w:t xml:space="preserve"> в абзаце втором</w:t>
      </w:r>
      <w:r w:rsidR="001B5F01" w:rsidRPr="00696F13">
        <w:rPr>
          <w:sz w:val="28"/>
          <w:szCs w:val="28"/>
        </w:rPr>
        <w:t xml:space="preserve"> </w:t>
      </w:r>
      <w:bookmarkStart w:id="9" w:name="_Hlk180941394"/>
      <w:r w:rsidR="001B5F01" w:rsidRPr="00696F13">
        <w:rPr>
          <w:sz w:val="28"/>
          <w:szCs w:val="28"/>
        </w:rPr>
        <w:t>п</w:t>
      </w:r>
      <w:r w:rsidR="00410AB5" w:rsidRPr="00696F13">
        <w:rPr>
          <w:sz w:val="28"/>
          <w:szCs w:val="28"/>
        </w:rPr>
        <w:t>одп</w:t>
      </w:r>
      <w:r w:rsidR="001B5F01" w:rsidRPr="00696F13">
        <w:rPr>
          <w:sz w:val="28"/>
          <w:szCs w:val="28"/>
        </w:rPr>
        <w:t>ункт</w:t>
      </w:r>
      <w:r w:rsidR="00410AB5" w:rsidRPr="00696F13">
        <w:rPr>
          <w:sz w:val="28"/>
          <w:szCs w:val="28"/>
        </w:rPr>
        <w:t>а</w:t>
      </w:r>
      <w:r w:rsidR="001B5F01" w:rsidRPr="00696F13">
        <w:rPr>
          <w:sz w:val="28"/>
          <w:szCs w:val="28"/>
        </w:rPr>
        <w:t xml:space="preserve"> 2.5.3</w:t>
      </w:r>
      <w:r w:rsidR="000716FC" w:rsidRPr="00696F13">
        <w:rPr>
          <w:sz w:val="28"/>
          <w:szCs w:val="28"/>
        </w:rPr>
        <w:t xml:space="preserve"> пункта 2.5</w:t>
      </w:r>
      <w:bookmarkEnd w:id="9"/>
      <w:r w:rsidR="00F22652" w:rsidRPr="00696F13">
        <w:rPr>
          <w:sz w:val="28"/>
          <w:szCs w:val="28"/>
        </w:rPr>
        <w:t xml:space="preserve"> настоящего Административного регламента</w:t>
      </w:r>
      <w:r w:rsidR="000716FC" w:rsidRPr="00696F13">
        <w:rPr>
          <w:sz w:val="28"/>
          <w:szCs w:val="28"/>
        </w:rPr>
        <w:t>.</w:t>
      </w:r>
      <w:r w:rsidR="001B5F01" w:rsidRPr="00696F13">
        <w:rPr>
          <w:sz w:val="28"/>
          <w:szCs w:val="28"/>
        </w:rPr>
        <w:t>»;</w:t>
      </w:r>
    </w:p>
    <w:p w:rsidR="001B5F01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1B5F01" w:rsidRPr="00D14245">
        <w:rPr>
          <w:sz w:val="28"/>
          <w:szCs w:val="28"/>
        </w:rPr>
        <w:t>.</w:t>
      </w:r>
      <w:r w:rsidRPr="00D14245">
        <w:rPr>
          <w:sz w:val="28"/>
          <w:szCs w:val="28"/>
        </w:rPr>
        <w:t>2</w:t>
      </w:r>
      <w:r w:rsidR="001B5F01" w:rsidRPr="00D14245">
        <w:rPr>
          <w:sz w:val="28"/>
          <w:szCs w:val="28"/>
        </w:rPr>
        <w:t>.2.</w:t>
      </w:r>
      <w:r w:rsidR="002611A3" w:rsidRPr="00D14245">
        <w:rPr>
          <w:sz w:val="28"/>
          <w:szCs w:val="28"/>
        </w:rPr>
        <w:t> </w:t>
      </w:r>
      <w:r w:rsidR="001B5F01" w:rsidRPr="00D14245">
        <w:rPr>
          <w:sz w:val="28"/>
          <w:szCs w:val="28"/>
        </w:rPr>
        <w:t>Пункт 2.5 дополнить подпунктом 2.5.3 следующего содержания</w:t>
      </w:r>
      <w:r w:rsidR="00410AB5" w:rsidRPr="00D14245">
        <w:rPr>
          <w:sz w:val="28"/>
          <w:szCs w:val="28"/>
        </w:rPr>
        <w:t>:</w:t>
      </w:r>
    </w:p>
    <w:p w:rsidR="00410AB5" w:rsidRPr="00D14245" w:rsidRDefault="001B5F01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«2.5.3.</w:t>
      </w:r>
      <w:r w:rsidR="00D048C2">
        <w:rPr>
          <w:sz w:val="28"/>
          <w:szCs w:val="28"/>
        </w:rPr>
        <w:t> </w:t>
      </w:r>
      <w:r w:rsidR="00410AB5" w:rsidRPr="00D14245">
        <w:rPr>
          <w:sz w:val="28"/>
          <w:szCs w:val="28"/>
        </w:rPr>
        <w:t>Результаты муниципальной услуги, указанные в подпунктах 2.5.1 – 2.5.2 настоящего Административного регламента, могут быть получены посредством ЕПГУ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B5F01" w:rsidRPr="00D14245" w:rsidRDefault="001B5F01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lastRenderedPageBreak/>
        <w:t xml:space="preserve">При получении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377DFF" w:rsidRPr="00D14245">
        <w:rPr>
          <w:sz w:val="28"/>
          <w:szCs w:val="28"/>
        </w:rPr>
        <w:t xml:space="preserve">муниципальной </w:t>
      </w:r>
      <w:r w:rsidRPr="00D14245">
        <w:rPr>
          <w:sz w:val="28"/>
          <w:szCs w:val="28"/>
        </w:rPr>
        <w:t>услуги в отношении несовершеннолетнего.</w:t>
      </w:r>
    </w:p>
    <w:p w:rsidR="001B5F01" w:rsidRPr="00D14245" w:rsidRDefault="001B5F01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</w:t>
      </w:r>
      <w:r w:rsidR="00D048C2">
        <w:rPr>
          <w:sz w:val="28"/>
          <w:szCs w:val="28"/>
        </w:rPr>
        <w:t>;</w:t>
      </w:r>
    </w:p>
    <w:p w:rsidR="00497C5F" w:rsidRPr="00D14245" w:rsidRDefault="00497C5F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1.2.3. В </w:t>
      </w:r>
      <w:r w:rsidRPr="00696F13">
        <w:rPr>
          <w:sz w:val="28"/>
          <w:szCs w:val="28"/>
        </w:rPr>
        <w:t xml:space="preserve">абзаце </w:t>
      </w:r>
      <w:r w:rsidR="00020714" w:rsidRPr="00696F13">
        <w:rPr>
          <w:sz w:val="28"/>
          <w:szCs w:val="28"/>
        </w:rPr>
        <w:t xml:space="preserve">втором подпункта 2 </w:t>
      </w:r>
      <w:r w:rsidRPr="00696F13">
        <w:rPr>
          <w:sz w:val="28"/>
          <w:szCs w:val="28"/>
        </w:rPr>
        <w:t>пункта 2.6 слова «в 2022 и 2023</w:t>
      </w:r>
      <w:r w:rsidR="00F22652" w:rsidRPr="00696F13">
        <w:rPr>
          <w:sz w:val="28"/>
          <w:szCs w:val="28"/>
        </w:rPr>
        <w:t>» заменить словами «в 2022</w:t>
      </w:r>
      <w:r w:rsidR="006915D6">
        <w:rPr>
          <w:sz w:val="28"/>
          <w:szCs w:val="28"/>
        </w:rPr>
        <w:t xml:space="preserve"> – </w:t>
      </w:r>
      <w:r w:rsidRPr="00696F13">
        <w:rPr>
          <w:sz w:val="28"/>
          <w:szCs w:val="28"/>
        </w:rPr>
        <w:t>2024»</w:t>
      </w:r>
      <w:r w:rsidR="00D048C2">
        <w:rPr>
          <w:sz w:val="28"/>
          <w:szCs w:val="28"/>
        </w:rPr>
        <w:t>.</w:t>
      </w:r>
    </w:p>
    <w:p w:rsidR="00A22F67" w:rsidRPr="00D14245" w:rsidRDefault="00A22F6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1.3.</w:t>
      </w:r>
      <w:r w:rsidR="00D8791D" w:rsidRPr="00D14245">
        <w:rPr>
          <w:sz w:val="28"/>
          <w:szCs w:val="28"/>
        </w:rPr>
        <w:t> </w:t>
      </w:r>
      <w:r w:rsidR="00F22652">
        <w:rPr>
          <w:sz w:val="28"/>
          <w:szCs w:val="28"/>
        </w:rPr>
        <w:t>П</w:t>
      </w:r>
      <w:r w:rsidRPr="00D14245">
        <w:rPr>
          <w:sz w:val="28"/>
          <w:szCs w:val="28"/>
        </w:rPr>
        <w:t xml:space="preserve">одпункт 2.18.2 пункта 2.18 </w:t>
      </w:r>
      <w:r w:rsidR="00F22652">
        <w:rPr>
          <w:sz w:val="28"/>
          <w:szCs w:val="28"/>
        </w:rPr>
        <w:t>приложения</w:t>
      </w:r>
      <w:r w:rsidR="00F22652" w:rsidRPr="00D14245">
        <w:rPr>
          <w:sz w:val="28"/>
          <w:szCs w:val="28"/>
        </w:rPr>
        <w:t xml:space="preserve"> 4 к постановлению </w:t>
      </w:r>
      <w:r w:rsidRPr="00D14245">
        <w:rPr>
          <w:sz w:val="28"/>
          <w:szCs w:val="28"/>
        </w:rPr>
        <w:t>изложить в следующей редакции:</w:t>
      </w:r>
    </w:p>
    <w:p w:rsidR="00A22F67" w:rsidRPr="00D14245" w:rsidRDefault="00A22F6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«2.18.2.</w:t>
      </w:r>
      <w:r w:rsidR="00D048C2">
        <w:rPr>
          <w:sz w:val="28"/>
          <w:szCs w:val="28"/>
        </w:rPr>
        <w:t> </w:t>
      </w:r>
      <w:r w:rsidRPr="00D14245">
        <w:rPr>
          <w:sz w:val="28"/>
          <w:szCs w:val="28"/>
        </w:rPr>
        <w:t>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граждане.».</w:t>
      </w:r>
    </w:p>
    <w:p w:rsidR="000716FC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0716FC" w:rsidRPr="00D14245">
        <w:rPr>
          <w:sz w:val="28"/>
          <w:szCs w:val="28"/>
        </w:rPr>
        <w:t>.</w:t>
      </w:r>
      <w:r w:rsidR="00A22F67" w:rsidRPr="00D14245">
        <w:rPr>
          <w:sz w:val="28"/>
          <w:szCs w:val="28"/>
        </w:rPr>
        <w:t>4</w:t>
      </w:r>
      <w:r w:rsidR="000716FC" w:rsidRPr="00D14245">
        <w:rPr>
          <w:sz w:val="28"/>
          <w:szCs w:val="28"/>
        </w:rPr>
        <w:t>.</w:t>
      </w:r>
      <w:r w:rsidR="00D8791D" w:rsidRPr="00D14245">
        <w:rPr>
          <w:sz w:val="28"/>
          <w:szCs w:val="28"/>
        </w:rPr>
        <w:t> </w:t>
      </w:r>
      <w:r w:rsidR="000716FC" w:rsidRPr="00D14245">
        <w:rPr>
          <w:sz w:val="28"/>
          <w:szCs w:val="28"/>
        </w:rPr>
        <w:t>В приложении 9 к постановлению:</w:t>
      </w:r>
    </w:p>
    <w:p w:rsidR="000716FC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F13">
        <w:rPr>
          <w:sz w:val="28"/>
          <w:szCs w:val="28"/>
        </w:rPr>
        <w:t>1</w:t>
      </w:r>
      <w:r w:rsidR="000716FC" w:rsidRPr="00696F13">
        <w:rPr>
          <w:sz w:val="28"/>
          <w:szCs w:val="28"/>
        </w:rPr>
        <w:t>.</w:t>
      </w:r>
      <w:r w:rsidR="00A22F67" w:rsidRPr="00696F13">
        <w:rPr>
          <w:sz w:val="28"/>
          <w:szCs w:val="28"/>
        </w:rPr>
        <w:t>4</w:t>
      </w:r>
      <w:r w:rsidR="000716FC" w:rsidRPr="00696F13">
        <w:rPr>
          <w:sz w:val="28"/>
          <w:szCs w:val="28"/>
        </w:rPr>
        <w:t xml:space="preserve">.1. Пункт 1.3 </w:t>
      </w:r>
      <w:r w:rsidR="008405F1" w:rsidRPr="00696F13">
        <w:rPr>
          <w:sz w:val="28"/>
          <w:szCs w:val="28"/>
        </w:rPr>
        <w:t xml:space="preserve">после слов «(далее – представитель).» </w:t>
      </w:r>
      <w:r w:rsidR="000716FC" w:rsidRPr="00696F13">
        <w:rPr>
          <w:sz w:val="28"/>
          <w:szCs w:val="28"/>
        </w:rPr>
        <w:t xml:space="preserve">дополнить </w:t>
      </w:r>
      <w:r w:rsidR="008405F1" w:rsidRPr="00696F13">
        <w:rPr>
          <w:sz w:val="28"/>
          <w:szCs w:val="28"/>
        </w:rPr>
        <w:t>словами</w:t>
      </w:r>
      <w:r w:rsidR="000716FC" w:rsidRPr="00696F13">
        <w:rPr>
          <w:sz w:val="28"/>
          <w:szCs w:val="28"/>
        </w:rPr>
        <w:t xml:space="preserve"> «</w:t>
      </w:r>
      <w:bookmarkStart w:id="10" w:name="_Hlk180940996"/>
      <w:r w:rsidR="000716FC" w:rsidRPr="00696F13">
        <w:rPr>
          <w:sz w:val="28"/>
          <w:szCs w:val="28"/>
        </w:rPr>
        <w:t>В качестве представителя Заявителя может быть лицо, указанное в абзаце втором пункта 2.7</w:t>
      </w:r>
      <w:bookmarkEnd w:id="10"/>
      <w:r w:rsidR="008405F1" w:rsidRPr="00696F13">
        <w:rPr>
          <w:sz w:val="28"/>
          <w:szCs w:val="28"/>
        </w:rPr>
        <w:t xml:space="preserve"> настоящего Административного регламента</w:t>
      </w:r>
      <w:r w:rsidR="000716FC" w:rsidRPr="00696F13">
        <w:rPr>
          <w:sz w:val="28"/>
          <w:szCs w:val="28"/>
        </w:rPr>
        <w:t>»;</w:t>
      </w:r>
    </w:p>
    <w:p w:rsidR="000716FC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0716FC" w:rsidRPr="00D14245">
        <w:rPr>
          <w:sz w:val="28"/>
          <w:szCs w:val="28"/>
        </w:rPr>
        <w:t>.</w:t>
      </w:r>
      <w:r w:rsidR="00A22F67" w:rsidRPr="00D14245">
        <w:rPr>
          <w:sz w:val="28"/>
          <w:szCs w:val="28"/>
        </w:rPr>
        <w:t>4</w:t>
      </w:r>
      <w:r w:rsidR="000716FC" w:rsidRPr="00D14245">
        <w:rPr>
          <w:sz w:val="28"/>
          <w:szCs w:val="28"/>
        </w:rPr>
        <w:t>.2.</w:t>
      </w:r>
      <w:r w:rsidR="002611A3" w:rsidRPr="00D14245">
        <w:rPr>
          <w:sz w:val="28"/>
          <w:szCs w:val="28"/>
        </w:rPr>
        <w:t> </w:t>
      </w:r>
      <w:r w:rsidR="000716FC" w:rsidRPr="00D14245">
        <w:rPr>
          <w:sz w:val="28"/>
          <w:szCs w:val="28"/>
        </w:rPr>
        <w:t>Пункт 2.</w:t>
      </w:r>
      <w:r w:rsidR="00DD56D7" w:rsidRPr="00D14245">
        <w:rPr>
          <w:sz w:val="28"/>
          <w:szCs w:val="28"/>
        </w:rPr>
        <w:t>7</w:t>
      </w:r>
      <w:r w:rsidR="000716FC" w:rsidRPr="00D14245">
        <w:rPr>
          <w:sz w:val="28"/>
          <w:szCs w:val="28"/>
        </w:rPr>
        <w:t xml:space="preserve"> дополнить </w:t>
      </w:r>
      <w:r w:rsidR="00DD56D7" w:rsidRPr="00D14245">
        <w:rPr>
          <w:sz w:val="28"/>
          <w:szCs w:val="28"/>
        </w:rPr>
        <w:t xml:space="preserve">абзацами вторым и третьим </w:t>
      </w:r>
      <w:r w:rsidR="000716FC" w:rsidRPr="00D14245">
        <w:rPr>
          <w:sz w:val="28"/>
          <w:szCs w:val="28"/>
        </w:rPr>
        <w:t>следующего содержания:</w:t>
      </w:r>
    </w:p>
    <w:p w:rsidR="000716FC" w:rsidRPr="00D14245" w:rsidRDefault="000716FC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«</w:t>
      </w:r>
      <w:bookmarkStart w:id="11" w:name="_Hlk180941911"/>
      <w:r w:rsidRPr="00D14245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D14245">
        <w:rPr>
          <w:sz w:val="28"/>
          <w:szCs w:val="28"/>
        </w:rPr>
        <w:lastRenderedPageBreak/>
        <w:t xml:space="preserve">несовершеннолетнего, уполномоченного на получение результатов предоставления </w:t>
      </w:r>
      <w:r w:rsidR="00377DFF" w:rsidRPr="00D14245">
        <w:rPr>
          <w:sz w:val="28"/>
          <w:szCs w:val="28"/>
        </w:rPr>
        <w:t xml:space="preserve">муниципальной </w:t>
      </w:r>
      <w:r w:rsidRPr="00D14245">
        <w:rPr>
          <w:sz w:val="28"/>
          <w:szCs w:val="28"/>
        </w:rPr>
        <w:t>услуги в отношении несовершеннолетнего.</w:t>
      </w:r>
    </w:p>
    <w:p w:rsidR="000716FC" w:rsidRPr="00D14245" w:rsidRDefault="000716FC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End w:id="11"/>
      <w:r w:rsidRPr="00D14245">
        <w:rPr>
          <w:sz w:val="28"/>
          <w:szCs w:val="28"/>
        </w:rPr>
        <w:t>»</w:t>
      </w:r>
      <w:r w:rsidR="00AF1F4E" w:rsidRPr="00D14245">
        <w:rPr>
          <w:sz w:val="28"/>
          <w:szCs w:val="28"/>
        </w:rPr>
        <w:t>;</w:t>
      </w:r>
    </w:p>
    <w:p w:rsidR="00A22F67" w:rsidRPr="00D14245" w:rsidRDefault="00A22F6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1.4.3. В </w:t>
      </w:r>
      <w:r w:rsidRPr="00B835A0">
        <w:rPr>
          <w:sz w:val="28"/>
          <w:szCs w:val="28"/>
        </w:rPr>
        <w:t xml:space="preserve">абзаце шестом пункта 2.8 слова «в 2022 и 2023» заменить словами </w:t>
      </w:r>
      <w:r w:rsidR="008405F1" w:rsidRPr="00B835A0">
        <w:rPr>
          <w:sz w:val="28"/>
          <w:szCs w:val="28"/>
        </w:rPr>
        <w:t>«в 2022</w:t>
      </w:r>
      <w:r w:rsidR="006915D6">
        <w:rPr>
          <w:sz w:val="28"/>
          <w:szCs w:val="28"/>
        </w:rPr>
        <w:t xml:space="preserve"> – </w:t>
      </w:r>
      <w:r w:rsidRPr="00B835A0">
        <w:rPr>
          <w:sz w:val="28"/>
          <w:szCs w:val="28"/>
        </w:rPr>
        <w:t>2024»;</w:t>
      </w:r>
    </w:p>
    <w:p w:rsidR="0029216F" w:rsidRPr="00D14245" w:rsidRDefault="0029216F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1.4.4. В пункте 2.10 слова «по форме согласно приложению 7 </w:t>
      </w:r>
      <w:r w:rsidRPr="00D14245">
        <w:rPr>
          <w:sz w:val="28"/>
          <w:szCs w:val="28"/>
        </w:rPr>
        <w:br/>
        <w:t>к Административному регламенту» исключить;</w:t>
      </w:r>
    </w:p>
    <w:p w:rsidR="007834F4" w:rsidRPr="00F56A1E" w:rsidRDefault="00387283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1E">
        <w:rPr>
          <w:sz w:val="28"/>
          <w:szCs w:val="28"/>
        </w:rPr>
        <w:t>1.4.</w:t>
      </w:r>
      <w:r w:rsidR="00D632B4" w:rsidRPr="00F56A1E">
        <w:rPr>
          <w:sz w:val="28"/>
          <w:szCs w:val="28"/>
        </w:rPr>
        <w:t>5</w:t>
      </w:r>
      <w:r w:rsidRPr="00F56A1E">
        <w:rPr>
          <w:sz w:val="28"/>
          <w:szCs w:val="28"/>
        </w:rPr>
        <w:t xml:space="preserve">. В подпункте </w:t>
      </w:r>
      <w:r w:rsidR="007834F4" w:rsidRPr="00F56A1E">
        <w:rPr>
          <w:sz w:val="28"/>
          <w:szCs w:val="28"/>
        </w:rPr>
        <w:t>5</w:t>
      </w:r>
      <w:r w:rsidRPr="00F56A1E">
        <w:rPr>
          <w:sz w:val="28"/>
          <w:szCs w:val="28"/>
        </w:rPr>
        <w:t xml:space="preserve"> пункта 2.12 </w:t>
      </w:r>
      <w:r w:rsidR="007834F4" w:rsidRPr="00F56A1E">
        <w:rPr>
          <w:sz w:val="28"/>
          <w:szCs w:val="28"/>
        </w:rPr>
        <w:t>изложить в следующей редакции:</w:t>
      </w:r>
    </w:p>
    <w:p w:rsidR="007834F4" w:rsidRPr="00F56A1E" w:rsidRDefault="007834F4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1E">
        <w:rPr>
          <w:sz w:val="28"/>
          <w:szCs w:val="28"/>
        </w:rPr>
        <w:t>«</w:t>
      </w:r>
      <w:bookmarkStart w:id="12" w:name="_Hlk183600383"/>
      <w:r w:rsidRPr="00F56A1E">
        <w:rPr>
          <w:sz w:val="28"/>
          <w:szCs w:val="28"/>
        </w:rPr>
        <w:t xml:space="preserve">5) утвержденный проект межевания территории,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</w:t>
      </w:r>
      <w:r w:rsidR="00652B7A">
        <w:rPr>
          <w:sz w:val="28"/>
          <w:szCs w:val="28"/>
        </w:rPr>
        <w:br/>
      </w:r>
      <w:r w:rsidRPr="00F56A1E">
        <w:rPr>
          <w:sz w:val="28"/>
          <w:szCs w:val="28"/>
        </w:rPr>
        <w:t xml:space="preserve">за плату или в аренду; если обращается 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за предоставлением в собственность бесплатно или в аренду; если обращается лицо, с которым был заключен договор аренды земельного участка, находящегося в государственной </w:t>
      </w:r>
      <w:r w:rsidR="00652B7A">
        <w:rPr>
          <w:sz w:val="28"/>
          <w:szCs w:val="28"/>
        </w:rPr>
        <w:br/>
      </w:r>
      <w:r w:rsidRPr="00F56A1E">
        <w:rPr>
          <w:sz w:val="28"/>
          <w:szCs w:val="28"/>
        </w:rPr>
        <w:t xml:space="preserve">или муниципальной собственности, в том числе предоставленного </w:t>
      </w:r>
      <w:r w:rsidR="006915D6">
        <w:rPr>
          <w:sz w:val="28"/>
          <w:szCs w:val="28"/>
        </w:rPr>
        <w:br/>
      </w:r>
      <w:r w:rsidRPr="00F56A1E">
        <w:rPr>
          <w:sz w:val="28"/>
          <w:szCs w:val="28"/>
        </w:rPr>
        <w:t xml:space="preserve">для комплексного развития территории, лицо, заключившее договор </w:t>
      </w:r>
      <w:r w:rsidR="00652B7A">
        <w:rPr>
          <w:sz w:val="28"/>
          <w:szCs w:val="28"/>
        </w:rPr>
        <w:br/>
      </w:r>
      <w:r w:rsidRPr="00F56A1E">
        <w:rPr>
          <w:sz w:val="28"/>
          <w:szCs w:val="28"/>
        </w:rPr>
        <w:t xml:space="preserve">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</w:t>
      </w:r>
      <w:r w:rsidRPr="004A1F6B">
        <w:rPr>
          <w:sz w:val="28"/>
          <w:szCs w:val="28"/>
        </w:rPr>
        <w:t xml:space="preserve">а также участники долевого строительства в отношении индивидуальных жилых домов в малоэтажном жилом комплексе, </w:t>
      </w:r>
      <w:r w:rsidRPr="00F56A1E">
        <w:rPr>
          <w:sz w:val="28"/>
          <w:szCs w:val="28"/>
        </w:rPr>
        <w:t>за предоставлением в аренду;</w:t>
      </w:r>
      <w:bookmarkEnd w:id="12"/>
      <w:r w:rsidRPr="00F56A1E">
        <w:rPr>
          <w:sz w:val="28"/>
          <w:szCs w:val="28"/>
        </w:rPr>
        <w:t>»</w:t>
      </w:r>
    </w:p>
    <w:p w:rsidR="007834F4" w:rsidRPr="00F56A1E" w:rsidRDefault="007834F4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1.4.6. </w:t>
      </w:r>
      <w:r>
        <w:rPr>
          <w:sz w:val="28"/>
          <w:szCs w:val="28"/>
        </w:rPr>
        <w:tab/>
        <w:t xml:space="preserve">Подпункт 6 </w:t>
      </w:r>
      <w:r w:rsidRPr="00D14245">
        <w:rPr>
          <w:sz w:val="28"/>
          <w:szCs w:val="28"/>
        </w:rPr>
        <w:t>пункта 2.12</w:t>
      </w:r>
      <w:r>
        <w:rPr>
          <w:sz w:val="28"/>
          <w:szCs w:val="28"/>
        </w:rPr>
        <w:t xml:space="preserve"> изложить в следующей редакции:</w:t>
      </w:r>
    </w:p>
    <w:p w:rsidR="007834F4" w:rsidRDefault="007834F4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3" w:name="_Hlk183600404"/>
      <w:r>
        <w:rPr>
          <w:sz w:val="28"/>
          <w:szCs w:val="28"/>
        </w:rPr>
        <w:t xml:space="preserve">6) </w:t>
      </w:r>
      <w:r w:rsidRPr="004A1F6B">
        <w:rPr>
          <w:sz w:val="28"/>
          <w:szCs w:val="28"/>
        </w:rPr>
        <w:t xml:space="preserve">утвержденный проект планировки территории, если обращается лицо, с которым заключен договор о комплексном развитии территории </w:t>
      </w:r>
      <w:r w:rsidR="00652B7A">
        <w:rPr>
          <w:sz w:val="28"/>
          <w:szCs w:val="28"/>
        </w:rPr>
        <w:br/>
      </w:r>
      <w:r w:rsidRPr="004A1F6B">
        <w:rPr>
          <w:sz w:val="28"/>
          <w:szCs w:val="28"/>
        </w:rPr>
        <w:t xml:space="preserve">в соответствии с Градостроительным кодексом Российской Федерации, либо юридическое лицо, обеспечивающее в соответствии </w:t>
      </w:r>
      <w:r w:rsidR="00652B7A">
        <w:rPr>
          <w:sz w:val="28"/>
          <w:szCs w:val="28"/>
        </w:rPr>
        <w:br/>
      </w:r>
      <w:r w:rsidRPr="004A1F6B">
        <w:rPr>
          <w:sz w:val="28"/>
          <w:szCs w:val="28"/>
        </w:rPr>
        <w:t xml:space="preserve">с Градостроительным кодексом Российской Федерации реализацию решения о комплексном развитии территории, или если обращается арендатор земельного участка, предоставленного для комплексного развития территории, из которого образован испрашиваемый земельный </w:t>
      </w:r>
      <w:r w:rsidRPr="004A1F6B">
        <w:rPr>
          <w:sz w:val="28"/>
          <w:szCs w:val="28"/>
        </w:rPr>
        <w:lastRenderedPageBreak/>
        <w:t xml:space="preserve">участок,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а также участники долевого строительства </w:t>
      </w:r>
      <w:r w:rsidR="00652B7A">
        <w:rPr>
          <w:sz w:val="28"/>
          <w:szCs w:val="28"/>
        </w:rPr>
        <w:br/>
      </w:r>
      <w:r w:rsidRPr="004A1F6B">
        <w:rPr>
          <w:sz w:val="28"/>
          <w:szCs w:val="28"/>
        </w:rPr>
        <w:t>в отношении индивидуальных жилых домов в малоэтажном жилом комплексе, за предоставлением в аренду</w:t>
      </w:r>
      <w:r w:rsidRPr="00D14245">
        <w:rPr>
          <w:sz w:val="28"/>
          <w:szCs w:val="28"/>
        </w:rPr>
        <w:t>;</w:t>
      </w:r>
      <w:bookmarkEnd w:id="13"/>
      <w:r>
        <w:rPr>
          <w:sz w:val="28"/>
          <w:szCs w:val="28"/>
        </w:rPr>
        <w:t>»;</w:t>
      </w:r>
    </w:p>
    <w:p w:rsidR="007834F4" w:rsidRPr="00D14245" w:rsidRDefault="007834F4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1.4.7. В подпункте 8 пункта 2.20 «о развитии застроенной территории» заменить словами «о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</w:t>
      </w:r>
      <w:r w:rsidR="006915D6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договора о комплексном развитии территории»;</w:t>
      </w:r>
    </w:p>
    <w:p w:rsidR="007834F4" w:rsidRPr="00D14245" w:rsidRDefault="007834F4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1.4.8. В подпункте 9 пункта 2.20 слова «территории</w:t>
      </w:r>
      <w:r>
        <w:rPr>
          <w:sz w:val="28"/>
          <w:szCs w:val="28"/>
        </w:rPr>
        <w:t>, или</w:t>
      </w:r>
      <w:r w:rsidRPr="00D14245">
        <w:rPr>
          <w:sz w:val="28"/>
          <w:szCs w:val="28"/>
        </w:rPr>
        <w:t>» заменить словами «</w:t>
      </w:r>
      <w:r w:rsidRPr="0088009D">
        <w:rPr>
          <w:sz w:val="28"/>
          <w:szCs w:val="28"/>
        </w:rPr>
        <w:t xml:space="preserve">территории </w:t>
      </w:r>
      <w:r w:rsidRPr="00D14245">
        <w:rPr>
          <w:sz w:val="28"/>
          <w:szCs w:val="28"/>
        </w:rPr>
        <w:t xml:space="preserve">либо принято решение о ее комплексном развитии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>в случае, если для реализации указанного решения не требуется заключени</w:t>
      </w:r>
      <w:r w:rsidR="006915D6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договора о комплексном развитии территории, или»;</w:t>
      </w:r>
    </w:p>
    <w:p w:rsidR="007834F4" w:rsidRPr="00D14245" w:rsidRDefault="007834F4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1.4.9. В подпункте 10 пункта 2.20 слова «территории, и» заменить словами «территории, либо расположен в границах территории,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>в отношении которой принято решение о ее комплексном развитии в случае, если для реализации указанного решения не требуется заключени</w:t>
      </w:r>
      <w:r w:rsidR="006915D6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договора о комплексном развитии территории, и»;</w:t>
      </w:r>
    </w:p>
    <w:p w:rsidR="00A22F67" w:rsidRPr="00D14245" w:rsidRDefault="00A22F6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1.4.</w:t>
      </w:r>
      <w:r w:rsidR="00D632B4" w:rsidRPr="00D14245">
        <w:rPr>
          <w:sz w:val="28"/>
          <w:szCs w:val="28"/>
        </w:rPr>
        <w:t>10</w:t>
      </w:r>
      <w:r w:rsidRPr="00D14245">
        <w:rPr>
          <w:sz w:val="28"/>
          <w:szCs w:val="28"/>
        </w:rPr>
        <w:t>.</w:t>
      </w:r>
      <w:r w:rsidR="00050726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В подпункте 13 пункта 2.20 слова «или осуществления крестьянским (фермерским) хозяйством его деятельности» исключить</w:t>
      </w:r>
      <w:r w:rsidR="00B4427B" w:rsidRPr="00D14245">
        <w:rPr>
          <w:sz w:val="28"/>
          <w:szCs w:val="28"/>
        </w:rPr>
        <w:t>;</w:t>
      </w:r>
    </w:p>
    <w:p w:rsidR="00B4427B" w:rsidRPr="00D14245" w:rsidRDefault="00B4427B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1.4.1</w:t>
      </w:r>
      <w:r w:rsidR="00D632B4" w:rsidRPr="00D14245">
        <w:rPr>
          <w:sz w:val="28"/>
          <w:szCs w:val="28"/>
        </w:rPr>
        <w:t>1</w:t>
      </w:r>
      <w:r w:rsidRPr="00D14245">
        <w:rPr>
          <w:sz w:val="28"/>
          <w:szCs w:val="28"/>
        </w:rPr>
        <w:t>.</w:t>
      </w:r>
      <w:r w:rsidR="00050726" w:rsidRPr="00D14245">
        <w:rPr>
          <w:sz w:val="28"/>
          <w:szCs w:val="28"/>
        </w:rPr>
        <w:t> </w:t>
      </w:r>
      <w:r w:rsidR="006D0687" w:rsidRPr="00D14245">
        <w:rPr>
          <w:sz w:val="28"/>
          <w:szCs w:val="28"/>
        </w:rPr>
        <w:t>П</w:t>
      </w:r>
      <w:r w:rsidRPr="00D14245">
        <w:rPr>
          <w:sz w:val="28"/>
          <w:szCs w:val="28"/>
        </w:rPr>
        <w:t>риложени</w:t>
      </w:r>
      <w:r w:rsidR="006D0687" w:rsidRPr="00D14245">
        <w:rPr>
          <w:sz w:val="28"/>
          <w:szCs w:val="28"/>
        </w:rPr>
        <w:t>е</w:t>
      </w:r>
      <w:r w:rsidRPr="00D14245">
        <w:rPr>
          <w:sz w:val="28"/>
          <w:szCs w:val="28"/>
        </w:rPr>
        <w:t xml:space="preserve"> 7 к </w:t>
      </w:r>
      <w:r w:rsidRPr="007834F4">
        <w:rPr>
          <w:sz w:val="28"/>
          <w:szCs w:val="28"/>
        </w:rPr>
        <w:t xml:space="preserve">Административному регламенту </w:t>
      </w:r>
      <w:r w:rsidR="008405F1" w:rsidRPr="007834F4">
        <w:rPr>
          <w:sz w:val="28"/>
          <w:szCs w:val="28"/>
        </w:rPr>
        <w:t>признать утратившим силу</w:t>
      </w:r>
      <w:r w:rsidRPr="007834F4">
        <w:rPr>
          <w:sz w:val="28"/>
          <w:szCs w:val="28"/>
        </w:rPr>
        <w:t>.</w:t>
      </w:r>
      <w:r w:rsidR="00377DFF" w:rsidRPr="00D14245">
        <w:rPr>
          <w:sz w:val="28"/>
          <w:szCs w:val="28"/>
        </w:rPr>
        <w:t xml:space="preserve"> </w:t>
      </w:r>
    </w:p>
    <w:p w:rsidR="00BE464D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BE464D" w:rsidRPr="00D14245">
        <w:rPr>
          <w:sz w:val="28"/>
          <w:szCs w:val="28"/>
        </w:rPr>
        <w:t>.</w:t>
      </w:r>
      <w:r w:rsidR="00A22F67" w:rsidRPr="00D14245">
        <w:rPr>
          <w:sz w:val="28"/>
          <w:szCs w:val="28"/>
        </w:rPr>
        <w:t>5</w:t>
      </w:r>
      <w:r w:rsidR="00050726" w:rsidRPr="00D14245">
        <w:rPr>
          <w:sz w:val="28"/>
          <w:szCs w:val="28"/>
        </w:rPr>
        <w:t>. </w:t>
      </w:r>
      <w:r w:rsidR="00BE464D" w:rsidRPr="00D14245">
        <w:rPr>
          <w:sz w:val="28"/>
          <w:szCs w:val="28"/>
        </w:rPr>
        <w:t>В приложении 12 к постановлению:</w:t>
      </w:r>
    </w:p>
    <w:p w:rsidR="00BE464D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F4">
        <w:rPr>
          <w:sz w:val="28"/>
          <w:szCs w:val="28"/>
        </w:rPr>
        <w:t>1</w:t>
      </w:r>
      <w:r w:rsidR="00BE464D" w:rsidRPr="007834F4">
        <w:rPr>
          <w:sz w:val="28"/>
          <w:szCs w:val="28"/>
        </w:rPr>
        <w:t>.</w:t>
      </w:r>
      <w:r w:rsidR="00A22F67" w:rsidRPr="007834F4">
        <w:rPr>
          <w:sz w:val="28"/>
          <w:szCs w:val="28"/>
        </w:rPr>
        <w:t>5</w:t>
      </w:r>
      <w:r w:rsidR="00BE464D" w:rsidRPr="007834F4">
        <w:rPr>
          <w:sz w:val="28"/>
          <w:szCs w:val="28"/>
        </w:rPr>
        <w:t xml:space="preserve">.1. Пункт 1.3 </w:t>
      </w:r>
      <w:r w:rsidR="008405F1" w:rsidRPr="007834F4">
        <w:rPr>
          <w:sz w:val="28"/>
          <w:szCs w:val="28"/>
        </w:rPr>
        <w:t xml:space="preserve">после слов «(далее – представитель).» </w:t>
      </w:r>
      <w:r w:rsidR="00BE464D" w:rsidRPr="007834F4">
        <w:rPr>
          <w:sz w:val="28"/>
          <w:szCs w:val="28"/>
        </w:rPr>
        <w:t xml:space="preserve">дополнить </w:t>
      </w:r>
      <w:r w:rsidR="008405F1" w:rsidRPr="007834F4">
        <w:rPr>
          <w:sz w:val="28"/>
          <w:szCs w:val="28"/>
        </w:rPr>
        <w:t>словами</w:t>
      </w:r>
      <w:r w:rsidR="00BE464D" w:rsidRPr="007834F4">
        <w:rPr>
          <w:sz w:val="28"/>
          <w:szCs w:val="28"/>
        </w:rPr>
        <w:t xml:space="preserve"> «</w:t>
      </w:r>
      <w:bookmarkStart w:id="14" w:name="_Hlk180942926"/>
      <w:r w:rsidR="00BE464D" w:rsidRPr="007834F4">
        <w:rPr>
          <w:sz w:val="28"/>
          <w:szCs w:val="28"/>
        </w:rPr>
        <w:t xml:space="preserve">В качестве представителя Заявителя может быть лицо, указанное </w:t>
      </w:r>
      <w:bookmarkStart w:id="15" w:name="_Hlk180943159"/>
      <w:r w:rsidR="00BE464D" w:rsidRPr="007834F4">
        <w:rPr>
          <w:sz w:val="28"/>
          <w:szCs w:val="28"/>
        </w:rPr>
        <w:t>в абзаце втором подпункта 2.5.3 пункта 2.5</w:t>
      </w:r>
      <w:bookmarkEnd w:id="14"/>
      <w:bookmarkEnd w:id="15"/>
      <w:r w:rsidR="008405F1" w:rsidRPr="007834F4">
        <w:rPr>
          <w:sz w:val="28"/>
          <w:szCs w:val="28"/>
        </w:rPr>
        <w:t xml:space="preserve"> настоящего Административного регламента</w:t>
      </w:r>
      <w:r w:rsidR="00BE464D" w:rsidRPr="007834F4">
        <w:rPr>
          <w:sz w:val="28"/>
          <w:szCs w:val="28"/>
        </w:rPr>
        <w:t>»;</w:t>
      </w:r>
    </w:p>
    <w:p w:rsidR="00BE464D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BE464D" w:rsidRPr="00D14245">
        <w:rPr>
          <w:sz w:val="28"/>
          <w:szCs w:val="28"/>
        </w:rPr>
        <w:t>.</w:t>
      </w:r>
      <w:r w:rsidR="00A22F67" w:rsidRPr="00D14245">
        <w:rPr>
          <w:sz w:val="28"/>
          <w:szCs w:val="28"/>
        </w:rPr>
        <w:t>5</w:t>
      </w:r>
      <w:r w:rsidR="00BE464D" w:rsidRPr="00D14245">
        <w:rPr>
          <w:sz w:val="28"/>
          <w:szCs w:val="28"/>
        </w:rPr>
        <w:t>.2.</w:t>
      </w:r>
      <w:r w:rsidR="00D8791D" w:rsidRPr="00D14245">
        <w:rPr>
          <w:sz w:val="28"/>
          <w:szCs w:val="28"/>
        </w:rPr>
        <w:t> </w:t>
      </w:r>
      <w:r w:rsidR="00BE464D" w:rsidRPr="00D14245">
        <w:rPr>
          <w:sz w:val="28"/>
          <w:szCs w:val="28"/>
        </w:rPr>
        <w:t>Пункт 2.5 дополнить подпунктом 2.5.3 следующего содержания:</w:t>
      </w:r>
    </w:p>
    <w:p w:rsidR="00BE464D" w:rsidRPr="00D14245" w:rsidRDefault="00BE464D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«</w:t>
      </w:r>
      <w:bookmarkStart w:id="16" w:name="_Hlk180943106"/>
      <w:r w:rsidRPr="00D14245">
        <w:rPr>
          <w:sz w:val="28"/>
          <w:szCs w:val="28"/>
        </w:rPr>
        <w:t>2.5.3. Результаты муниципальной услуги, указанные в подпунктах 2.5.1 – 2.5.2 настоящего Административного регламента, могут быть получены посредством ЕПГУ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E464D" w:rsidRPr="00D14245" w:rsidRDefault="00BE464D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lastRenderedPageBreak/>
        <w:t xml:space="preserve">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A43437" w:rsidRPr="00D14245">
        <w:rPr>
          <w:sz w:val="28"/>
          <w:szCs w:val="28"/>
        </w:rPr>
        <w:t xml:space="preserve">муниципальной </w:t>
      </w:r>
      <w:r w:rsidRPr="00D14245">
        <w:rPr>
          <w:sz w:val="28"/>
          <w:szCs w:val="28"/>
        </w:rPr>
        <w:t>услуги в отношении несовершеннолетнего.</w:t>
      </w:r>
    </w:p>
    <w:p w:rsidR="00BE464D" w:rsidRPr="00D14245" w:rsidRDefault="00BE464D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End w:id="16"/>
      <w:r w:rsidRPr="00D14245">
        <w:rPr>
          <w:sz w:val="28"/>
          <w:szCs w:val="28"/>
        </w:rPr>
        <w:t>»</w:t>
      </w:r>
      <w:r w:rsidR="00497C5F" w:rsidRPr="00D14245">
        <w:rPr>
          <w:sz w:val="28"/>
          <w:szCs w:val="28"/>
        </w:rPr>
        <w:t>;</w:t>
      </w:r>
    </w:p>
    <w:p w:rsidR="00497C5F" w:rsidRPr="00D14245" w:rsidRDefault="00497C5F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1.5.3. В абзаце первом пункта 2.7 слова «в 2022 и 2023» заменить словами «в 2022</w:t>
      </w:r>
      <w:r w:rsidR="006915D6">
        <w:rPr>
          <w:sz w:val="28"/>
          <w:szCs w:val="28"/>
        </w:rPr>
        <w:t xml:space="preserve"> – </w:t>
      </w:r>
      <w:r w:rsidRPr="00D14245">
        <w:rPr>
          <w:sz w:val="28"/>
          <w:szCs w:val="28"/>
        </w:rPr>
        <w:t>2024».</w:t>
      </w:r>
    </w:p>
    <w:p w:rsidR="00D74BF7" w:rsidRPr="00D14245" w:rsidRDefault="00D74BF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</w:t>
      </w:r>
      <w:r w:rsidR="00A22F67" w:rsidRPr="00D14245">
        <w:rPr>
          <w:sz w:val="28"/>
          <w:szCs w:val="28"/>
        </w:rPr>
        <w:t>6</w:t>
      </w:r>
      <w:r w:rsidRPr="00D14245">
        <w:rPr>
          <w:sz w:val="28"/>
          <w:szCs w:val="28"/>
        </w:rPr>
        <w:t>.</w:t>
      </w:r>
      <w:r w:rsidR="005240C8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В приложении 13 к постановлению:</w:t>
      </w:r>
    </w:p>
    <w:p w:rsidR="00D74BF7" w:rsidRPr="00D14245" w:rsidRDefault="00D74BF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DC8">
        <w:rPr>
          <w:sz w:val="28"/>
          <w:szCs w:val="28"/>
        </w:rPr>
        <w:t>1.</w:t>
      </w:r>
      <w:r w:rsidR="00A22F67" w:rsidRPr="00000DC8">
        <w:rPr>
          <w:sz w:val="28"/>
          <w:szCs w:val="28"/>
        </w:rPr>
        <w:t>6</w:t>
      </w:r>
      <w:r w:rsidRPr="00000DC8">
        <w:rPr>
          <w:sz w:val="28"/>
          <w:szCs w:val="28"/>
        </w:rPr>
        <w:t xml:space="preserve">.1. Пункт 1.3 </w:t>
      </w:r>
      <w:r w:rsidR="008741F6" w:rsidRPr="00000DC8">
        <w:rPr>
          <w:sz w:val="28"/>
          <w:szCs w:val="28"/>
        </w:rPr>
        <w:t xml:space="preserve">после слов «(далее – представитель).» </w:t>
      </w:r>
      <w:r w:rsidRPr="00000DC8">
        <w:rPr>
          <w:sz w:val="28"/>
          <w:szCs w:val="28"/>
        </w:rPr>
        <w:t xml:space="preserve">дополнить </w:t>
      </w:r>
      <w:r w:rsidR="008741F6" w:rsidRPr="00000DC8">
        <w:rPr>
          <w:sz w:val="28"/>
          <w:szCs w:val="28"/>
        </w:rPr>
        <w:t>словами</w:t>
      </w:r>
      <w:r w:rsidRPr="00000DC8">
        <w:rPr>
          <w:sz w:val="28"/>
          <w:szCs w:val="28"/>
        </w:rPr>
        <w:t xml:space="preserve"> «В качестве представителя Заявителя может быть лицо, указанное в абзаце вт</w:t>
      </w:r>
      <w:r w:rsidR="008741F6" w:rsidRPr="00000DC8">
        <w:rPr>
          <w:sz w:val="28"/>
          <w:szCs w:val="28"/>
        </w:rPr>
        <w:t>ором подпункта 2.5.3 пункта 2.5 настоящего Административного регламента.</w:t>
      </w:r>
      <w:r w:rsidRPr="00000DC8">
        <w:rPr>
          <w:sz w:val="28"/>
          <w:szCs w:val="28"/>
        </w:rPr>
        <w:t>»;</w:t>
      </w:r>
    </w:p>
    <w:p w:rsidR="00D74BF7" w:rsidRPr="00D14245" w:rsidRDefault="00D74BF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</w:t>
      </w:r>
      <w:r w:rsidR="00A22F67" w:rsidRPr="00D14245">
        <w:rPr>
          <w:sz w:val="28"/>
          <w:szCs w:val="28"/>
        </w:rPr>
        <w:t>6</w:t>
      </w:r>
      <w:r w:rsidRPr="00D14245">
        <w:rPr>
          <w:sz w:val="28"/>
          <w:szCs w:val="28"/>
        </w:rPr>
        <w:t>.2.</w:t>
      </w:r>
      <w:r w:rsidR="005240C8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Пункт 2.5 дополнить подпунктом 2.5.3 следующего содержания:</w:t>
      </w:r>
    </w:p>
    <w:p w:rsidR="00D74BF7" w:rsidRPr="00D14245" w:rsidRDefault="00D74BF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_Hlk180995656"/>
      <w:r w:rsidRPr="00D14245">
        <w:rPr>
          <w:sz w:val="28"/>
          <w:szCs w:val="28"/>
        </w:rPr>
        <w:t>«2.5.3. Результаты муниципальной услуги, указанные в подпунктах 2.5.1 – 2.5.2 настоящего Административного регламента, могут быть получены посредством ЕПГУ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74BF7" w:rsidRPr="00D14245" w:rsidRDefault="00D74BF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proofErr w:type="gramStart"/>
      <w:r w:rsidRPr="00D14245">
        <w:rPr>
          <w:sz w:val="28"/>
          <w:szCs w:val="28"/>
        </w:rPr>
        <w:t>несовершеннолетнего,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>в</w:t>
      </w:r>
      <w:proofErr w:type="gramEnd"/>
      <w:r w:rsidRPr="00D14245">
        <w:rPr>
          <w:sz w:val="28"/>
          <w:szCs w:val="28"/>
        </w:rPr>
        <w:t xml:space="preserve">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933B55" w:rsidRPr="00D14245">
        <w:rPr>
          <w:sz w:val="28"/>
          <w:szCs w:val="28"/>
        </w:rPr>
        <w:t xml:space="preserve">муниципальной </w:t>
      </w:r>
      <w:r w:rsidRPr="00D14245">
        <w:rPr>
          <w:sz w:val="28"/>
          <w:szCs w:val="28"/>
        </w:rPr>
        <w:t>услуги в отношении несовершеннолетнего.</w:t>
      </w:r>
    </w:p>
    <w:p w:rsidR="00D74BF7" w:rsidRPr="00D14245" w:rsidRDefault="00D74BF7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D14245">
        <w:rPr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лично.».</w:t>
      </w:r>
    </w:p>
    <w:bookmarkEnd w:id="17"/>
    <w:p w:rsidR="00474226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</w:t>
      </w:r>
      <w:r w:rsidR="00A22F67" w:rsidRPr="00D14245">
        <w:rPr>
          <w:sz w:val="28"/>
          <w:szCs w:val="28"/>
        </w:rPr>
        <w:t>7</w:t>
      </w:r>
      <w:r w:rsidRPr="00D14245">
        <w:rPr>
          <w:sz w:val="28"/>
          <w:szCs w:val="28"/>
        </w:rPr>
        <w:t>.</w:t>
      </w:r>
      <w:r w:rsidR="00D8791D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В приложении 14 к постановлению:</w:t>
      </w:r>
    </w:p>
    <w:p w:rsidR="00474226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</w:t>
      </w:r>
      <w:r w:rsidR="00A22F67" w:rsidRPr="00000DC8">
        <w:rPr>
          <w:sz w:val="28"/>
          <w:szCs w:val="28"/>
        </w:rPr>
        <w:t>7</w:t>
      </w:r>
      <w:r w:rsidRPr="00000DC8">
        <w:rPr>
          <w:sz w:val="28"/>
          <w:szCs w:val="28"/>
        </w:rPr>
        <w:t>.1. </w:t>
      </w:r>
      <w:r w:rsidR="008741F6" w:rsidRPr="00000DC8">
        <w:rPr>
          <w:sz w:val="28"/>
          <w:szCs w:val="28"/>
        </w:rPr>
        <w:t>Пункт 1.3 после слов «(далее – представитель).» дополнить словами</w:t>
      </w:r>
      <w:r w:rsidRPr="00000DC8">
        <w:rPr>
          <w:sz w:val="28"/>
          <w:szCs w:val="28"/>
        </w:rPr>
        <w:t xml:space="preserve"> «</w:t>
      </w:r>
      <w:bookmarkStart w:id="18" w:name="_Hlk180996048"/>
      <w:r w:rsidRPr="00000DC8">
        <w:rPr>
          <w:sz w:val="28"/>
          <w:szCs w:val="28"/>
        </w:rPr>
        <w:t>В качестве представителя Заявителя может быть лицо, указанное в абзаце втором подпункта 2.5.</w:t>
      </w:r>
      <w:r w:rsidR="00050726" w:rsidRPr="00000DC8">
        <w:rPr>
          <w:sz w:val="28"/>
          <w:szCs w:val="28"/>
        </w:rPr>
        <w:t>6</w:t>
      </w:r>
      <w:r w:rsidRPr="00000DC8">
        <w:rPr>
          <w:sz w:val="28"/>
          <w:szCs w:val="28"/>
        </w:rPr>
        <w:t xml:space="preserve"> пункта 2.5</w:t>
      </w:r>
      <w:bookmarkEnd w:id="18"/>
      <w:r w:rsidR="008741F6" w:rsidRPr="00000DC8">
        <w:rPr>
          <w:sz w:val="28"/>
          <w:szCs w:val="28"/>
        </w:rPr>
        <w:t xml:space="preserve"> настоящего Административного регламента.</w:t>
      </w:r>
      <w:r w:rsidRPr="00000DC8">
        <w:rPr>
          <w:sz w:val="28"/>
          <w:szCs w:val="28"/>
        </w:rPr>
        <w:t>»;</w:t>
      </w:r>
    </w:p>
    <w:p w:rsidR="00474226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</w:t>
      </w:r>
      <w:r w:rsidR="00A22F67" w:rsidRPr="00D14245">
        <w:rPr>
          <w:sz w:val="28"/>
          <w:szCs w:val="28"/>
        </w:rPr>
        <w:t>7</w:t>
      </w:r>
      <w:r w:rsidRPr="00D14245">
        <w:rPr>
          <w:sz w:val="28"/>
          <w:szCs w:val="28"/>
        </w:rPr>
        <w:t>.2.</w:t>
      </w:r>
      <w:r w:rsidR="005240C8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Пункт 2.5 дополнить подпунктом 2.5.</w:t>
      </w:r>
      <w:r w:rsidR="00050726" w:rsidRPr="00D14245">
        <w:rPr>
          <w:sz w:val="28"/>
          <w:szCs w:val="28"/>
        </w:rPr>
        <w:t>6</w:t>
      </w:r>
      <w:r w:rsidRPr="00D14245">
        <w:rPr>
          <w:sz w:val="28"/>
          <w:szCs w:val="28"/>
        </w:rPr>
        <w:t xml:space="preserve"> следующего содержания:</w:t>
      </w:r>
    </w:p>
    <w:p w:rsidR="00474226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«2.5.</w:t>
      </w:r>
      <w:r w:rsidR="00050726" w:rsidRPr="00D14245">
        <w:rPr>
          <w:sz w:val="28"/>
          <w:szCs w:val="28"/>
        </w:rPr>
        <w:t>6</w:t>
      </w:r>
      <w:r w:rsidRPr="00D14245">
        <w:rPr>
          <w:sz w:val="28"/>
          <w:szCs w:val="28"/>
        </w:rPr>
        <w:t xml:space="preserve">. </w:t>
      </w:r>
      <w:bookmarkStart w:id="19" w:name="_Hlk180995252"/>
      <w:r w:rsidRPr="00D14245">
        <w:rPr>
          <w:sz w:val="28"/>
          <w:szCs w:val="28"/>
        </w:rPr>
        <w:t>Результаты муниципальной услуги, указанные в подпунктах 2.5.1 – 2.5.5 настоящего Административного регламента, могут быть получены посредством ЕПГУ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74226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0A6C27" w:rsidRPr="00D14245">
        <w:rPr>
          <w:sz w:val="28"/>
          <w:szCs w:val="28"/>
        </w:rPr>
        <w:t xml:space="preserve">муниципальной </w:t>
      </w:r>
      <w:r w:rsidRPr="00D14245">
        <w:rPr>
          <w:sz w:val="28"/>
          <w:szCs w:val="28"/>
        </w:rPr>
        <w:t>услуги в отношении несовершеннолетнего.</w:t>
      </w:r>
    </w:p>
    <w:p w:rsidR="00474226" w:rsidRPr="00000DC8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000DC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End w:id="19"/>
      <w:r w:rsidRPr="00000DC8">
        <w:rPr>
          <w:sz w:val="28"/>
          <w:szCs w:val="28"/>
        </w:rPr>
        <w:t>»</w:t>
      </w:r>
      <w:r w:rsidR="00070E7B">
        <w:rPr>
          <w:sz w:val="28"/>
          <w:szCs w:val="28"/>
        </w:rPr>
        <w:t>;</w:t>
      </w:r>
    </w:p>
    <w:p w:rsidR="00474226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DC8">
        <w:rPr>
          <w:sz w:val="28"/>
          <w:szCs w:val="28"/>
        </w:rPr>
        <w:t>1.</w:t>
      </w:r>
      <w:r w:rsidR="00A22F67" w:rsidRPr="00000DC8">
        <w:rPr>
          <w:sz w:val="28"/>
          <w:szCs w:val="28"/>
        </w:rPr>
        <w:t>7</w:t>
      </w:r>
      <w:r w:rsidRPr="00000DC8">
        <w:rPr>
          <w:sz w:val="28"/>
          <w:szCs w:val="28"/>
        </w:rPr>
        <w:t>.3. </w:t>
      </w:r>
      <w:r w:rsidR="008741F6" w:rsidRPr="00000DC8">
        <w:rPr>
          <w:sz w:val="28"/>
          <w:szCs w:val="28"/>
        </w:rPr>
        <w:t>Подпункт</w:t>
      </w:r>
      <w:r w:rsidR="00F41539" w:rsidRPr="00000DC8">
        <w:rPr>
          <w:sz w:val="28"/>
          <w:szCs w:val="28"/>
        </w:rPr>
        <w:t xml:space="preserve"> </w:t>
      </w:r>
      <w:r w:rsidRPr="00000DC8">
        <w:rPr>
          <w:sz w:val="28"/>
          <w:szCs w:val="28"/>
        </w:rPr>
        <w:t xml:space="preserve">8 </w:t>
      </w:r>
      <w:r w:rsidR="00ED48E7" w:rsidRPr="00000DC8">
        <w:rPr>
          <w:sz w:val="28"/>
          <w:szCs w:val="28"/>
        </w:rPr>
        <w:t>под</w:t>
      </w:r>
      <w:r w:rsidRPr="00000DC8">
        <w:rPr>
          <w:sz w:val="28"/>
          <w:szCs w:val="28"/>
        </w:rPr>
        <w:t>пункта 2.8.2 после слов «сетям газоснабжения» дополнить словами «, линиям и сооружениям связи».</w:t>
      </w:r>
    </w:p>
    <w:p w:rsidR="00411BB2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411BB2" w:rsidRPr="00D14245">
        <w:rPr>
          <w:sz w:val="28"/>
          <w:szCs w:val="28"/>
        </w:rPr>
        <w:t>.</w:t>
      </w:r>
      <w:r w:rsidR="00A22F67" w:rsidRPr="00D14245">
        <w:rPr>
          <w:sz w:val="28"/>
          <w:szCs w:val="28"/>
        </w:rPr>
        <w:t>8</w:t>
      </w:r>
      <w:r w:rsidR="00411BB2" w:rsidRPr="00D14245">
        <w:rPr>
          <w:sz w:val="28"/>
          <w:szCs w:val="28"/>
        </w:rPr>
        <w:t>.</w:t>
      </w:r>
      <w:r w:rsidR="005240C8" w:rsidRPr="00D14245">
        <w:rPr>
          <w:sz w:val="28"/>
          <w:szCs w:val="28"/>
        </w:rPr>
        <w:t> </w:t>
      </w:r>
      <w:r w:rsidR="00411BB2" w:rsidRPr="00D14245">
        <w:rPr>
          <w:sz w:val="28"/>
          <w:szCs w:val="28"/>
        </w:rPr>
        <w:t>В приложении 15 к постановлению:</w:t>
      </w:r>
    </w:p>
    <w:p w:rsidR="00411BB2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DC8">
        <w:rPr>
          <w:sz w:val="28"/>
          <w:szCs w:val="28"/>
        </w:rPr>
        <w:t>1</w:t>
      </w:r>
      <w:r w:rsidR="00411BB2" w:rsidRPr="00000DC8">
        <w:rPr>
          <w:sz w:val="28"/>
          <w:szCs w:val="28"/>
        </w:rPr>
        <w:t>.</w:t>
      </w:r>
      <w:r w:rsidR="00A22F67" w:rsidRPr="00000DC8">
        <w:rPr>
          <w:sz w:val="28"/>
          <w:szCs w:val="28"/>
        </w:rPr>
        <w:t>8</w:t>
      </w:r>
      <w:r w:rsidR="00411BB2" w:rsidRPr="00000DC8">
        <w:rPr>
          <w:sz w:val="28"/>
          <w:szCs w:val="28"/>
        </w:rPr>
        <w:t xml:space="preserve">.1. Пункт 1.3 </w:t>
      </w:r>
      <w:r w:rsidR="008741F6" w:rsidRPr="00000DC8">
        <w:rPr>
          <w:sz w:val="28"/>
          <w:szCs w:val="28"/>
        </w:rPr>
        <w:t xml:space="preserve">после слов «(далее – представитель).» </w:t>
      </w:r>
      <w:r w:rsidR="00411BB2" w:rsidRPr="00000DC8">
        <w:rPr>
          <w:sz w:val="28"/>
          <w:szCs w:val="28"/>
        </w:rPr>
        <w:t xml:space="preserve">дополнить </w:t>
      </w:r>
      <w:r w:rsidR="008741F6" w:rsidRPr="00000DC8">
        <w:rPr>
          <w:sz w:val="28"/>
          <w:szCs w:val="28"/>
        </w:rPr>
        <w:t>словами</w:t>
      </w:r>
      <w:r w:rsidR="00411BB2" w:rsidRPr="00000DC8">
        <w:rPr>
          <w:sz w:val="28"/>
          <w:szCs w:val="28"/>
        </w:rPr>
        <w:t xml:space="preserve"> «</w:t>
      </w:r>
      <w:bookmarkStart w:id="20" w:name="_Hlk180943621"/>
      <w:r w:rsidR="00411BB2" w:rsidRPr="00000DC8">
        <w:rPr>
          <w:sz w:val="28"/>
          <w:szCs w:val="28"/>
        </w:rPr>
        <w:t>В качестве представителя Заявителя может быть лицо, указанное в абзаце втором пункта 2.6</w:t>
      </w:r>
      <w:bookmarkEnd w:id="20"/>
      <w:r w:rsidR="008741F6" w:rsidRPr="00000DC8">
        <w:rPr>
          <w:sz w:val="28"/>
          <w:szCs w:val="28"/>
        </w:rPr>
        <w:t xml:space="preserve"> настоящего Административного регламента.</w:t>
      </w:r>
      <w:r w:rsidR="00411BB2" w:rsidRPr="00000DC8">
        <w:rPr>
          <w:sz w:val="28"/>
          <w:szCs w:val="28"/>
        </w:rPr>
        <w:t>»;</w:t>
      </w:r>
    </w:p>
    <w:p w:rsidR="00411BB2" w:rsidRPr="00D14245" w:rsidRDefault="004742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</w:t>
      </w:r>
      <w:r w:rsidR="00411BB2" w:rsidRPr="00D14245">
        <w:rPr>
          <w:sz w:val="28"/>
          <w:szCs w:val="28"/>
        </w:rPr>
        <w:t>.</w:t>
      </w:r>
      <w:r w:rsidR="00A22F67" w:rsidRPr="00D14245">
        <w:rPr>
          <w:sz w:val="28"/>
          <w:szCs w:val="28"/>
        </w:rPr>
        <w:t>8</w:t>
      </w:r>
      <w:r w:rsidRPr="00D14245">
        <w:rPr>
          <w:sz w:val="28"/>
          <w:szCs w:val="28"/>
        </w:rPr>
        <w:t>.</w:t>
      </w:r>
      <w:r w:rsidR="00411BB2" w:rsidRPr="00D14245">
        <w:rPr>
          <w:sz w:val="28"/>
          <w:szCs w:val="28"/>
        </w:rPr>
        <w:t>2.</w:t>
      </w:r>
      <w:r w:rsidR="00B86828" w:rsidRPr="00D14245">
        <w:rPr>
          <w:sz w:val="28"/>
          <w:szCs w:val="28"/>
        </w:rPr>
        <w:t> </w:t>
      </w:r>
      <w:r w:rsidR="00411BB2" w:rsidRPr="00D14245">
        <w:rPr>
          <w:sz w:val="28"/>
          <w:szCs w:val="28"/>
        </w:rPr>
        <w:t>Пункт 2.6 дополнить абзацами вторым и третьим следующего содержания:</w:t>
      </w:r>
    </w:p>
    <w:p w:rsidR="00411BB2" w:rsidRPr="00D14245" w:rsidRDefault="00411BB2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«</w:t>
      </w:r>
      <w:bookmarkStart w:id="21" w:name="_Hlk180943571"/>
      <w:r w:rsidRPr="00D14245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lastRenderedPageBreak/>
        <w:t xml:space="preserve">на получение результатов предоставления муниципальной услуги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отношении несовершеннолетнего, оформленных в форме документа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  <w:r w:rsidR="00652B7A">
        <w:rPr>
          <w:sz w:val="28"/>
          <w:szCs w:val="28"/>
        </w:rPr>
        <w:br/>
      </w:r>
      <w:r w:rsidRPr="00D14245">
        <w:rPr>
          <w:sz w:val="28"/>
          <w:szCs w:val="28"/>
        </w:rPr>
        <w:t xml:space="preserve">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F41539" w:rsidRPr="00D14245">
        <w:rPr>
          <w:sz w:val="28"/>
          <w:szCs w:val="28"/>
        </w:rPr>
        <w:t xml:space="preserve">муниципальной </w:t>
      </w:r>
      <w:r w:rsidRPr="00D14245">
        <w:rPr>
          <w:sz w:val="28"/>
          <w:szCs w:val="28"/>
        </w:rPr>
        <w:t>услуги в отношении несовершеннолетнего.</w:t>
      </w:r>
    </w:p>
    <w:p w:rsidR="00BE464D" w:rsidRPr="00000DC8" w:rsidRDefault="00411BB2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000DC8">
        <w:rPr>
          <w:sz w:val="28"/>
          <w:szCs w:val="28"/>
        </w:rPr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End w:id="21"/>
      <w:r w:rsidRPr="00000DC8">
        <w:rPr>
          <w:sz w:val="28"/>
          <w:szCs w:val="28"/>
        </w:rPr>
        <w:t>»</w:t>
      </w:r>
      <w:r w:rsidR="0034000D" w:rsidRPr="00000DC8">
        <w:rPr>
          <w:sz w:val="28"/>
          <w:szCs w:val="28"/>
        </w:rPr>
        <w:t>;</w:t>
      </w:r>
    </w:p>
    <w:p w:rsidR="00050726" w:rsidRPr="00D14245" w:rsidRDefault="00050726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000DC8">
        <w:rPr>
          <w:sz w:val="28"/>
          <w:szCs w:val="28"/>
        </w:rPr>
        <w:t>1.8.3. В абзаце пятом пункта 2.7 слова «в 2022 и 2023» заменить словами «в 2022</w:t>
      </w:r>
      <w:r w:rsidR="006915D6">
        <w:rPr>
          <w:sz w:val="28"/>
          <w:szCs w:val="28"/>
        </w:rPr>
        <w:t xml:space="preserve"> –</w:t>
      </w:r>
      <w:r w:rsidRPr="00000DC8">
        <w:rPr>
          <w:sz w:val="28"/>
          <w:szCs w:val="28"/>
        </w:rPr>
        <w:t xml:space="preserve"> 2024»</w:t>
      </w:r>
      <w:r w:rsidR="00070E7B">
        <w:rPr>
          <w:sz w:val="28"/>
          <w:szCs w:val="28"/>
        </w:rPr>
        <w:t>;</w:t>
      </w:r>
    </w:p>
    <w:p w:rsidR="0034000D" w:rsidRDefault="0034000D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45">
        <w:rPr>
          <w:sz w:val="28"/>
          <w:szCs w:val="28"/>
        </w:rPr>
        <w:t>1.8.</w:t>
      </w:r>
      <w:r w:rsidR="00050726" w:rsidRPr="00D14245">
        <w:rPr>
          <w:sz w:val="28"/>
          <w:szCs w:val="28"/>
        </w:rPr>
        <w:t>4</w:t>
      </w:r>
      <w:r w:rsidRPr="00D14245">
        <w:rPr>
          <w:sz w:val="28"/>
          <w:szCs w:val="28"/>
        </w:rPr>
        <w:t>.</w:t>
      </w:r>
      <w:r w:rsidR="00B86828" w:rsidRPr="00D14245">
        <w:rPr>
          <w:sz w:val="28"/>
          <w:szCs w:val="28"/>
        </w:rPr>
        <w:t> </w:t>
      </w:r>
      <w:r w:rsidRPr="00D14245">
        <w:rPr>
          <w:sz w:val="28"/>
          <w:szCs w:val="28"/>
        </w:rPr>
        <w:t>В подпункте 2.16.13 пункта 2.16 слова «или осуществления крестьянским (фермерским) хозяйством его деятельности» исключить.</w:t>
      </w:r>
    </w:p>
    <w:p w:rsidR="00B33062" w:rsidRPr="00D14245" w:rsidRDefault="00B33062" w:rsidP="00652B7A">
      <w:pPr>
        <w:tabs>
          <w:tab w:val="left" w:pos="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B33062">
        <w:rPr>
          <w:sz w:val="28"/>
          <w:szCs w:val="28"/>
        </w:rPr>
        <w:t> </w:t>
      </w:r>
      <w:r>
        <w:rPr>
          <w:sz w:val="28"/>
          <w:szCs w:val="28"/>
        </w:rPr>
        <w:t>По тексту постановления и приложений к нему слова «глава Ханты-Мансийского района»</w:t>
      </w:r>
      <w:r w:rsidR="00882EBC">
        <w:rPr>
          <w:sz w:val="28"/>
          <w:szCs w:val="28"/>
        </w:rPr>
        <w:t xml:space="preserve"> и «глава района»</w:t>
      </w:r>
      <w:r>
        <w:rPr>
          <w:sz w:val="28"/>
          <w:szCs w:val="28"/>
        </w:rPr>
        <w:t xml:space="preserve"> заменить слов</w:t>
      </w:r>
      <w:r w:rsidR="009B55C0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915D6">
        <w:rPr>
          <w:sz w:val="28"/>
          <w:szCs w:val="28"/>
        </w:rPr>
        <w:br/>
      </w:r>
      <w:r>
        <w:rPr>
          <w:sz w:val="28"/>
          <w:szCs w:val="28"/>
        </w:rPr>
        <w:t xml:space="preserve">«Глава Ханты-Мансийского района» </w:t>
      </w:r>
      <w:r w:rsidR="006915D6">
        <w:rPr>
          <w:sz w:val="28"/>
          <w:szCs w:val="28"/>
        </w:rPr>
        <w:t xml:space="preserve">и «Глава района» </w:t>
      </w:r>
      <w:r>
        <w:rPr>
          <w:sz w:val="28"/>
          <w:szCs w:val="28"/>
        </w:rPr>
        <w:t>в соответствующих падежах.</w:t>
      </w:r>
    </w:p>
    <w:p w:rsidR="00A87ED9" w:rsidRPr="008677E1" w:rsidRDefault="00A87ED9" w:rsidP="00652B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4245">
        <w:rPr>
          <w:color w:val="auto"/>
          <w:sz w:val="28"/>
          <w:szCs w:val="28"/>
        </w:rPr>
        <w:t>2. Настоящее</w:t>
      </w:r>
      <w:r w:rsidRPr="008677E1">
        <w:rPr>
          <w:color w:val="auto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DC2898" w:rsidRDefault="00DC2898" w:rsidP="00D95798">
      <w:pPr>
        <w:spacing w:line="264" w:lineRule="auto"/>
        <w:jc w:val="both"/>
        <w:rPr>
          <w:sz w:val="28"/>
          <w:szCs w:val="28"/>
        </w:rPr>
      </w:pPr>
    </w:p>
    <w:p w:rsidR="00DC2898" w:rsidRDefault="00DC2898" w:rsidP="00DC2898">
      <w:pPr>
        <w:spacing w:line="264" w:lineRule="auto"/>
        <w:ind w:firstLine="709"/>
        <w:jc w:val="both"/>
        <w:rPr>
          <w:sz w:val="28"/>
          <w:szCs w:val="28"/>
        </w:rPr>
      </w:pPr>
    </w:p>
    <w:p w:rsidR="00652B7A" w:rsidRPr="008677E1" w:rsidRDefault="00652B7A" w:rsidP="00DC2898">
      <w:pPr>
        <w:spacing w:line="264" w:lineRule="auto"/>
        <w:ind w:firstLine="709"/>
        <w:jc w:val="both"/>
        <w:rPr>
          <w:sz w:val="28"/>
          <w:szCs w:val="28"/>
        </w:rPr>
      </w:pPr>
    </w:p>
    <w:p w:rsidR="005532F1" w:rsidRPr="008677E1" w:rsidRDefault="00A87ED9" w:rsidP="00DC2898">
      <w:pPr>
        <w:spacing w:line="264" w:lineRule="auto"/>
        <w:rPr>
          <w:sz w:val="28"/>
          <w:szCs w:val="28"/>
        </w:rPr>
      </w:pPr>
      <w:r w:rsidRPr="00C83F7F">
        <w:rPr>
          <w:sz w:val="28"/>
          <w:szCs w:val="28"/>
        </w:rPr>
        <w:t>Глава Ханты-Мансийского района</w:t>
      </w:r>
      <w:r w:rsidRPr="00C83F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C83F7F">
        <w:rPr>
          <w:sz w:val="28"/>
          <w:szCs w:val="28"/>
        </w:rPr>
        <w:t>К.Р.Минулин</w:t>
      </w:r>
    </w:p>
    <w:sectPr w:rsidR="005532F1" w:rsidRPr="008677E1" w:rsidSect="00A87ED9">
      <w:headerReference w:type="even" r:id="rId9"/>
      <w:headerReference w:type="default" r:id="rId10"/>
      <w:footnotePr>
        <w:pos w:val="beneathText"/>
      </w:footnotePr>
      <w:pgSz w:w="11905" w:h="16837" w:code="9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60" w:rsidRDefault="003E6B60" w:rsidP="00DE5986">
      <w:r>
        <w:separator/>
      </w:r>
    </w:p>
  </w:endnote>
  <w:endnote w:type="continuationSeparator" w:id="0">
    <w:p w:rsidR="003E6B60" w:rsidRDefault="003E6B60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60" w:rsidRDefault="003E6B60" w:rsidP="00DE5986">
      <w:r>
        <w:separator/>
      </w:r>
    </w:p>
  </w:footnote>
  <w:footnote w:type="continuationSeparator" w:id="0">
    <w:p w:rsidR="003E6B60" w:rsidRDefault="003E6B60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F1" w:rsidRPr="00F401F1" w:rsidRDefault="00F401F1">
    <w:pPr>
      <w:pStyle w:val="ac"/>
      <w:jc w:val="center"/>
      <w:rPr>
        <w:sz w:val="24"/>
      </w:rPr>
    </w:pPr>
    <w:r w:rsidRPr="00F401F1">
      <w:rPr>
        <w:sz w:val="24"/>
      </w:rPr>
      <w:fldChar w:fldCharType="begin"/>
    </w:r>
    <w:r w:rsidRPr="00F401F1">
      <w:rPr>
        <w:sz w:val="24"/>
      </w:rPr>
      <w:instrText>PAGE   \* MERGEFORMAT</w:instrText>
    </w:r>
    <w:r w:rsidRPr="00F401F1">
      <w:rPr>
        <w:sz w:val="24"/>
      </w:rPr>
      <w:fldChar w:fldCharType="separate"/>
    </w:r>
    <w:r w:rsidR="00B93E03" w:rsidRPr="00B93E03">
      <w:rPr>
        <w:noProof/>
        <w:sz w:val="24"/>
        <w:lang w:val="ru-RU"/>
      </w:rPr>
      <w:t>2</w:t>
    </w:r>
    <w:r w:rsidRPr="00F401F1">
      <w:rPr>
        <w:sz w:val="24"/>
      </w:rPr>
      <w:fldChar w:fldCharType="end"/>
    </w:r>
  </w:p>
  <w:p w:rsidR="00F401F1" w:rsidRDefault="00F401F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9D" w:rsidRPr="00033D6D" w:rsidRDefault="00215F9D">
    <w:pPr>
      <w:pStyle w:val="ac"/>
      <w:jc w:val="center"/>
      <w:rPr>
        <w:sz w:val="24"/>
      </w:rPr>
    </w:pPr>
    <w:r w:rsidRPr="00033D6D">
      <w:rPr>
        <w:sz w:val="24"/>
      </w:rPr>
      <w:fldChar w:fldCharType="begin"/>
    </w:r>
    <w:r w:rsidRPr="00033D6D">
      <w:rPr>
        <w:sz w:val="24"/>
      </w:rPr>
      <w:instrText>PAGE   \* MERGEFORMAT</w:instrText>
    </w:r>
    <w:r w:rsidRPr="00033D6D">
      <w:rPr>
        <w:sz w:val="24"/>
      </w:rPr>
      <w:fldChar w:fldCharType="separate"/>
    </w:r>
    <w:r w:rsidR="00B93E03">
      <w:rPr>
        <w:noProof/>
        <w:sz w:val="24"/>
      </w:rPr>
      <w:t>9</w:t>
    </w:r>
    <w:r w:rsidRPr="00033D6D">
      <w:rPr>
        <w:sz w:val="24"/>
      </w:rPr>
      <w:fldChar w:fldCharType="end"/>
    </w:r>
  </w:p>
  <w:p w:rsidR="00215F9D" w:rsidRDefault="00215F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512"/>
        </w:tabs>
        <w:ind w:left="512" w:hanging="512"/>
      </w:pPr>
    </w:lvl>
    <w:lvl w:ilvl="1">
      <w:start w:val="1"/>
      <w:numFmt w:val="decimal"/>
      <w:lvlText w:val="%1.%2."/>
      <w:lvlJc w:val="left"/>
      <w:pPr>
        <w:tabs>
          <w:tab w:val="num" w:pos="515"/>
        </w:tabs>
        <w:ind w:left="515" w:hanging="512"/>
      </w:p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3">
    <w:nsid w:val="00000005"/>
    <w:multiLevelType w:val="multilevel"/>
    <w:tmpl w:val="00000005"/>
    <w:name w:val="WW8Num3"/>
    <w:lvl w:ilvl="0">
      <w:start w:val="3"/>
      <w:numFmt w:val="decimal"/>
      <w:lvlText w:val="%1."/>
      <w:lvlJc w:val="left"/>
      <w:pPr>
        <w:tabs>
          <w:tab w:val="num" w:pos="672"/>
        </w:tabs>
        <w:ind w:left="672" w:hanging="672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8"/>
        </w:tabs>
        <w:ind w:left="618" w:hanging="615"/>
      </w:pPr>
    </w:lvl>
    <w:lvl w:ilvl="2">
      <w:start w:val="2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5">
    <w:nsid w:val="0000000D"/>
    <w:multiLevelType w:val="multilevel"/>
    <w:tmpl w:val="2BCE01FA"/>
    <w:name w:val="WW8Num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9"/>
  <w:evenAndOddHeaders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DC8"/>
    <w:rsid w:val="00002FA9"/>
    <w:rsid w:val="00007BA4"/>
    <w:rsid w:val="000117C9"/>
    <w:rsid w:val="00013774"/>
    <w:rsid w:val="000137D3"/>
    <w:rsid w:val="00014941"/>
    <w:rsid w:val="0001596D"/>
    <w:rsid w:val="000167BD"/>
    <w:rsid w:val="00016CDB"/>
    <w:rsid w:val="00016E72"/>
    <w:rsid w:val="00017386"/>
    <w:rsid w:val="000179DB"/>
    <w:rsid w:val="00020714"/>
    <w:rsid w:val="00020920"/>
    <w:rsid w:val="00020FC8"/>
    <w:rsid w:val="000212A1"/>
    <w:rsid w:val="00021B7B"/>
    <w:rsid w:val="00021D74"/>
    <w:rsid w:val="000237A4"/>
    <w:rsid w:val="000254B6"/>
    <w:rsid w:val="00025B6B"/>
    <w:rsid w:val="00026CE5"/>
    <w:rsid w:val="000278B8"/>
    <w:rsid w:val="00030208"/>
    <w:rsid w:val="00031AA9"/>
    <w:rsid w:val="000325A1"/>
    <w:rsid w:val="000329B0"/>
    <w:rsid w:val="00032FDA"/>
    <w:rsid w:val="00033D6D"/>
    <w:rsid w:val="00035401"/>
    <w:rsid w:val="00035BDB"/>
    <w:rsid w:val="00036B23"/>
    <w:rsid w:val="00041B41"/>
    <w:rsid w:val="00041F61"/>
    <w:rsid w:val="00045082"/>
    <w:rsid w:val="00046111"/>
    <w:rsid w:val="00046946"/>
    <w:rsid w:val="00047C41"/>
    <w:rsid w:val="00050726"/>
    <w:rsid w:val="00050A90"/>
    <w:rsid w:val="00050B0C"/>
    <w:rsid w:val="0005157D"/>
    <w:rsid w:val="00052663"/>
    <w:rsid w:val="00053868"/>
    <w:rsid w:val="000559F2"/>
    <w:rsid w:val="00056D20"/>
    <w:rsid w:val="000606BB"/>
    <w:rsid w:val="00060A2E"/>
    <w:rsid w:val="00062352"/>
    <w:rsid w:val="0006254E"/>
    <w:rsid w:val="00063C71"/>
    <w:rsid w:val="00063E4C"/>
    <w:rsid w:val="00063EB2"/>
    <w:rsid w:val="00064054"/>
    <w:rsid w:val="00064AD6"/>
    <w:rsid w:val="0006588E"/>
    <w:rsid w:val="00065CA8"/>
    <w:rsid w:val="00067B7B"/>
    <w:rsid w:val="00070863"/>
    <w:rsid w:val="00070E7B"/>
    <w:rsid w:val="000715CE"/>
    <w:rsid w:val="000716FC"/>
    <w:rsid w:val="000720E0"/>
    <w:rsid w:val="00073D1F"/>
    <w:rsid w:val="00073DBE"/>
    <w:rsid w:val="00077320"/>
    <w:rsid w:val="00077D1F"/>
    <w:rsid w:val="00077D2C"/>
    <w:rsid w:val="000802DB"/>
    <w:rsid w:val="00080E83"/>
    <w:rsid w:val="00081F9F"/>
    <w:rsid w:val="00082A3F"/>
    <w:rsid w:val="00083DD7"/>
    <w:rsid w:val="00084CE5"/>
    <w:rsid w:val="000870C2"/>
    <w:rsid w:val="00091416"/>
    <w:rsid w:val="000917FC"/>
    <w:rsid w:val="00091B3B"/>
    <w:rsid w:val="00091FAE"/>
    <w:rsid w:val="000926DA"/>
    <w:rsid w:val="00092F02"/>
    <w:rsid w:val="00093122"/>
    <w:rsid w:val="00093B16"/>
    <w:rsid w:val="00094A99"/>
    <w:rsid w:val="00095A12"/>
    <w:rsid w:val="000965D1"/>
    <w:rsid w:val="000A0FF3"/>
    <w:rsid w:val="000A1720"/>
    <w:rsid w:val="000A421F"/>
    <w:rsid w:val="000A6B25"/>
    <w:rsid w:val="000A6C27"/>
    <w:rsid w:val="000B2B8F"/>
    <w:rsid w:val="000B420E"/>
    <w:rsid w:val="000B4536"/>
    <w:rsid w:val="000B5561"/>
    <w:rsid w:val="000C324B"/>
    <w:rsid w:val="000C6F8A"/>
    <w:rsid w:val="000C747A"/>
    <w:rsid w:val="000D249D"/>
    <w:rsid w:val="000D452A"/>
    <w:rsid w:val="000D5C2A"/>
    <w:rsid w:val="000D5F83"/>
    <w:rsid w:val="000E0893"/>
    <w:rsid w:val="000E09F7"/>
    <w:rsid w:val="000E33C9"/>
    <w:rsid w:val="000E3A99"/>
    <w:rsid w:val="000E41D1"/>
    <w:rsid w:val="000E735D"/>
    <w:rsid w:val="000F0449"/>
    <w:rsid w:val="000F2CBA"/>
    <w:rsid w:val="000F5338"/>
    <w:rsid w:val="000F5600"/>
    <w:rsid w:val="00100063"/>
    <w:rsid w:val="00101727"/>
    <w:rsid w:val="00104657"/>
    <w:rsid w:val="00105EAA"/>
    <w:rsid w:val="00106D37"/>
    <w:rsid w:val="00111CE5"/>
    <w:rsid w:val="001133F4"/>
    <w:rsid w:val="00116983"/>
    <w:rsid w:val="00120999"/>
    <w:rsid w:val="00120DA6"/>
    <w:rsid w:val="00121FB6"/>
    <w:rsid w:val="001237E9"/>
    <w:rsid w:val="00123F1B"/>
    <w:rsid w:val="001248F6"/>
    <w:rsid w:val="001253A3"/>
    <w:rsid w:val="00126115"/>
    <w:rsid w:val="0012635D"/>
    <w:rsid w:val="00126E32"/>
    <w:rsid w:val="00126F5D"/>
    <w:rsid w:val="00130D7B"/>
    <w:rsid w:val="001337B7"/>
    <w:rsid w:val="00133FF3"/>
    <w:rsid w:val="00134BBA"/>
    <w:rsid w:val="00136016"/>
    <w:rsid w:val="00136669"/>
    <w:rsid w:val="00137D6C"/>
    <w:rsid w:val="001404EF"/>
    <w:rsid w:val="001408AF"/>
    <w:rsid w:val="00140BC4"/>
    <w:rsid w:val="00140C47"/>
    <w:rsid w:val="00140F9C"/>
    <w:rsid w:val="0014353C"/>
    <w:rsid w:val="00143CA1"/>
    <w:rsid w:val="001441C4"/>
    <w:rsid w:val="00144207"/>
    <w:rsid w:val="00144A8D"/>
    <w:rsid w:val="001511FA"/>
    <w:rsid w:val="001513D0"/>
    <w:rsid w:val="001530CD"/>
    <w:rsid w:val="00153DDD"/>
    <w:rsid w:val="00155ADB"/>
    <w:rsid w:val="00157412"/>
    <w:rsid w:val="00160D05"/>
    <w:rsid w:val="00161E8B"/>
    <w:rsid w:val="00162901"/>
    <w:rsid w:val="00162B60"/>
    <w:rsid w:val="00162CED"/>
    <w:rsid w:val="001632D2"/>
    <w:rsid w:val="00163734"/>
    <w:rsid w:val="001674ED"/>
    <w:rsid w:val="00170FFC"/>
    <w:rsid w:val="00171D42"/>
    <w:rsid w:val="00172095"/>
    <w:rsid w:val="001721A8"/>
    <w:rsid w:val="00172671"/>
    <w:rsid w:val="0017301A"/>
    <w:rsid w:val="001744A8"/>
    <w:rsid w:val="00174E2D"/>
    <w:rsid w:val="00175314"/>
    <w:rsid w:val="00175BAA"/>
    <w:rsid w:val="0018014B"/>
    <w:rsid w:val="00181F1F"/>
    <w:rsid w:val="00182C89"/>
    <w:rsid w:val="001843D8"/>
    <w:rsid w:val="001846B5"/>
    <w:rsid w:val="00184CEB"/>
    <w:rsid w:val="001858A1"/>
    <w:rsid w:val="00186276"/>
    <w:rsid w:val="001867D0"/>
    <w:rsid w:val="00190027"/>
    <w:rsid w:val="00190263"/>
    <w:rsid w:val="00192086"/>
    <w:rsid w:val="00194929"/>
    <w:rsid w:val="001953AC"/>
    <w:rsid w:val="00196DEB"/>
    <w:rsid w:val="0019741A"/>
    <w:rsid w:val="0019760C"/>
    <w:rsid w:val="001A1DD2"/>
    <w:rsid w:val="001A2B39"/>
    <w:rsid w:val="001A3238"/>
    <w:rsid w:val="001A37E2"/>
    <w:rsid w:val="001A44A8"/>
    <w:rsid w:val="001A5830"/>
    <w:rsid w:val="001A6BDA"/>
    <w:rsid w:val="001A70D9"/>
    <w:rsid w:val="001B17C8"/>
    <w:rsid w:val="001B200F"/>
    <w:rsid w:val="001B2088"/>
    <w:rsid w:val="001B22E8"/>
    <w:rsid w:val="001B359F"/>
    <w:rsid w:val="001B4595"/>
    <w:rsid w:val="001B5C56"/>
    <w:rsid w:val="001B5F01"/>
    <w:rsid w:val="001B6064"/>
    <w:rsid w:val="001B647E"/>
    <w:rsid w:val="001B655F"/>
    <w:rsid w:val="001B68EE"/>
    <w:rsid w:val="001B71E1"/>
    <w:rsid w:val="001C0328"/>
    <w:rsid w:val="001C034A"/>
    <w:rsid w:val="001C0BFF"/>
    <w:rsid w:val="001C2CC8"/>
    <w:rsid w:val="001C350C"/>
    <w:rsid w:val="001C484B"/>
    <w:rsid w:val="001C57D7"/>
    <w:rsid w:val="001C6898"/>
    <w:rsid w:val="001C69E0"/>
    <w:rsid w:val="001C70BA"/>
    <w:rsid w:val="001D0351"/>
    <w:rsid w:val="001D1296"/>
    <w:rsid w:val="001D2B5B"/>
    <w:rsid w:val="001D3443"/>
    <w:rsid w:val="001D37F7"/>
    <w:rsid w:val="001E0316"/>
    <w:rsid w:val="001E12F5"/>
    <w:rsid w:val="001E31F9"/>
    <w:rsid w:val="001E38CB"/>
    <w:rsid w:val="001E3D47"/>
    <w:rsid w:val="001E68D6"/>
    <w:rsid w:val="001E777A"/>
    <w:rsid w:val="001F0C97"/>
    <w:rsid w:val="001F2693"/>
    <w:rsid w:val="001F269F"/>
    <w:rsid w:val="001F2A9E"/>
    <w:rsid w:val="001F2D7E"/>
    <w:rsid w:val="001F2EBE"/>
    <w:rsid w:val="001F33CB"/>
    <w:rsid w:val="001F4628"/>
    <w:rsid w:val="001F4FE0"/>
    <w:rsid w:val="00202855"/>
    <w:rsid w:val="002028EF"/>
    <w:rsid w:val="00203A4A"/>
    <w:rsid w:val="00204086"/>
    <w:rsid w:val="0020443F"/>
    <w:rsid w:val="00206763"/>
    <w:rsid w:val="002074B7"/>
    <w:rsid w:val="0021044C"/>
    <w:rsid w:val="00210BB1"/>
    <w:rsid w:val="00212267"/>
    <w:rsid w:val="00213260"/>
    <w:rsid w:val="00213943"/>
    <w:rsid w:val="00214B1C"/>
    <w:rsid w:val="00215F9D"/>
    <w:rsid w:val="00216C7A"/>
    <w:rsid w:val="002200F0"/>
    <w:rsid w:val="002207B5"/>
    <w:rsid w:val="00220C2E"/>
    <w:rsid w:val="0022132C"/>
    <w:rsid w:val="00221377"/>
    <w:rsid w:val="00221CA1"/>
    <w:rsid w:val="00221EE1"/>
    <w:rsid w:val="00222249"/>
    <w:rsid w:val="00222898"/>
    <w:rsid w:val="00222EEA"/>
    <w:rsid w:val="002233DD"/>
    <w:rsid w:val="00227B27"/>
    <w:rsid w:val="00230B82"/>
    <w:rsid w:val="0023156E"/>
    <w:rsid w:val="00232153"/>
    <w:rsid w:val="00233628"/>
    <w:rsid w:val="002352A6"/>
    <w:rsid w:val="002403CC"/>
    <w:rsid w:val="00245238"/>
    <w:rsid w:val="002457F7"/>
    <w:rsid w:val="00245D3D"/>
    <w:rsid w:val="00246391"/>
    <w:rsid w:val="00246539"/>
    <w:rsid w:val="00246B7C"/>
    <w:rsid w:val="00247D5F"/>
    <w:rsid w:val="0025023E"/>
    <w:rsid w:val="00255885"/>
    <w:rsid w:val="00256468"/>
    <w:rsid w:val="002571FF"/>
    <w:rsid w:val="0025787B"/>
    <w:rsid w:val="002611A3"/>
    <w:rsid w:val="002617B3"/>
    <w:rsid w:val="00262320"/>
    <w:rsid w:val="00267EB0"/>
    <w:rsid w:val="00272615"/>
    <w:rsid w:val="0027589B"/>
    <w:rsid w:val="00275A0E"/>
    <w:rsid w:val="00276293"/>
    <w:rsid w:val="002802FD"/>
    <w:rsid w:val="00282CDB"/>
    <w:rsid w:val="00283218"/>
    <w:rsid w:val="00283C88"/>
    <w:rsid w:val="0028562C"/>
    <w:rsid w:val="00285845"/>
    <w:rsid w:val="00287B57"/>
    <w:rsid w:val="002913E2"/>
    <w:rsid w:val="0029216F"/>
    <w:rsid w:val="002939AB"/>
    <w:rsid w:val="00294940"/>
    <w:rsid w:val="00295F63"/>
    <w:rsid w:val="00296B06"/>
    <w:rsid w:val="00297FE3"/>
    <w:rsid w:val="002A0884"/>
    <w:rsid w:val="002A0D52"/>
    <w:rsid w:val="002A20FA"/>
    <w:rsid w:val="002A2CD2"/>
    <w:rsid w:val="002A4068"/>
    <w:rsid w:val="002A42B3"/>
    <w:rsid w:val="002B2B4F"/>
    <w:rsid w:val="002B4BD6"/>
    <w:rsid w:val="002B656C"/>
    <w:rsid w:val="002B6B40"/>
    <w:rsid w:val="002C00AE"/>
    <w:rsid w:val="002C0CD3"/>
    <w:rsid w:val="002C1150"/>
    <w:rsid w:val="002C11F5"/>
    <w:rsid w:val="002C2073"/>
    <w:rsid w:val="002C3423"/>
    <w:rsid w:val="002C4403"/>
    <w:rsid w:val="002C5E35"/>
    <w:rsid w:val="002C6890"/>
    <w:rsid w:val="002C7BF1"/>
    <w:rsid w:val="002D0DA9"/>
    <w:rsid w:val="002D0E00"/>
    <w:rsid w:val="002D2384"/>
    <w:rsid w:val="002D381E"/>
    <w:rsid w:val="002D500E"/>
    <w:rsid w:val="002D775A"/>
    <w:rsid w:val="002D7DEA"/>
    <w:rsid w:val="002D7F21"/>
    <w:rsid w:val="002E1F1B"/>
    <w:rsid w:val="002E20F2"/>
    <w:rsid w:val="002E26CD"/>
    <w:rsid w:val="002E2F20"/>
    <w:rsid w:val="002E47C0"/>
    <w:rsid w:val="002E4D4B"/>
    <w:rsid w:val="002E5505"/>
    <w:rsid w:val="002E5C62"/>
    <w:rsid w:val="002E7CAE"/>
    <w:rsid w:val="002F0045"/>
    <w:rsid w:val="002F1639"/>
    <w:rsid w:val="002F259E"/>
    <w:rsid w:val="002F292F"/>
    <w:rsid w:val="002F39B5"/>
    <w:rsid w:val="002F5883"/>
    <w:rsid w:val="002F6354"/>
    <w:rsid w:val="002F7A13"/>
    <w:rsid w:val="003012E7"/>
    <w:rsid w:val="00302182"/>
    <w:rsid w:val="003031C0"/>
    <w:rsid w:val="00305623"/>
    <w:rsid w:val="00307A99"/>
    <w:rsid w:val="0031268A"/>
    <w:rsid w:val="003152AD"/>
    <w:rsid w:val="003153CF"/>
    <w:rsid w:val="00316821"/>
    <w:rsid w:val="00320B40"/>
    <w:rsid w:val="00320D24"/>
    <w:rsid w:val="003211BE"/>
    <w:rsid w:val="00321F30"/>
    <w:rsid w:val="003245FC"/>
    <w:rsid w:val="00325F98"/>
    <w:rsid w:val="003263FC"/>
    <w:rsid w:val="00326638"/>
    <w:rsid w:val="00330051"/>
    <w:rsid w:val="00330C55"/>
    <w:rsid w:val="00330C90"/>
    <w:rsid w:val="0033165D"/>
    <w:rsid w:val="0033413F"/>
    <w:rsid w:val="00334648"/>
    <w:rsid w:val="00336DA9"/>
    <w:rsid w:val="00336E18"/>
    <w:rsid w:val="00336EA3"/>
    <w:rsid w:val="0033702F"/>
    <w:rsid w:val="00337C23"/>
    <w:rsid w:val="0034000D"/>
    <w:rsid w:val="00340224"/>
    <w:rsid w:val="00340BF0"/>
    <w:rsid w:val="003412E3"/>
    <w:rsid w:val="003425E0"/>
    <w:rsid w:val="00342A56"/>
    <w:rsid w:val="00342A7A"/>
    <w:rsid w:val="003449E9"/>
    <w:rsid w:val="00344B64"/>
    <w:rsid w:val="00345A2A"/>
    <w:rsid w:val="00345DE9"/>
    <w:rsid w:val="00346F07"/>
    <w:rsid w:val="00350380"/>
    <w:rsid w:val="00351136"/>
    <w:rsid w:val="00351D18"/>
    <w:rsid w:val="00352385"/>
    <w:rsid w:val="00354BA6"/>
    <w:rsid w:val="003564A1"/>
    <w:rsid w:val="00357170"/>
    <w:rsid w:val="003600B1"/>
    <w:rsid w:val="00363D2C"/>
    <w:rsid w:val="00364D2E"/>
    <w:rsid w:val="00365097"/>
    <w:rsid w:val="00365317"/>
    <w:rsid w:val="00366A4E"/>
    <w:rsid w:val="00366AD0"/>
    <w:rsid w:val="00367D3C"/>
    <w:rsid w:val="0037024E"/>
    <w:rsid w:val="00371D80"/>
    <w:rsid w:val="00372A46"/>
    <w:rsid w:val="0037518B"/>
    <w:rsid w:val="003761C0"/>
    <w:rsid w:val="00376331"/>
    <w:rsid w:val="0037798D"/>
    <w:rsid w:val="00377DFF"/>
    <w:rsid w:val="00380A22"/>
    <w:rsid w:val="003816A7"/>
    <w:rsid w:val="00381E09"/>
    <w:rsid w:val="00384388"/>
    <w:rsid w:val="003862E9"/>
    <w:rsid w:val="00387283"/>
    <w:rsid w:val="00387D2E"/>
    <w:rsid w:val="00387E30"/>
    <w:rsid w:val="00390194"/>
    <w:rsid w:val="00392725"/>
    <w:rsid w:val="0039337C"/>
    <w:rsid w:val="00397784"/>
    <w:rsid w:val="003A046C"/>
    <w:rsid w:val="003A1B8A"/>
    <w:rsid w:val="003A30A5"/>
    <w:rsid w:val="003A635D"/>
    <w:rsid w:val="003B14EC"/>
    <w:rsid w:val="003B59E5"/>
    <w:rsid w:val="003B6FD4"/>
    <w:rsid w:val="003C21FD"/>
    <w:rsid w:val="003C2ECD"/>
    <w:rsid w:val="003C3CB9"/>
    <w:rsid w:val="003C6273"/>
    <w:rsid w:val="003C7018"/>
    <w:rsid w:val="003D0D63"/>
    <w:rsid w:val="003D10FB"/>
    <w:rsid w:val="003D26FC"/>
    <w:rsid w:val="003D2F67"/>
    <w:rsid w:val="003D4453"/>
    <w:rsid w:val="003D5E76"/>
    <w:rsid w:val="003D6290"/>
    <w:rsid w:val="003D6E72"/>
    <w:rsid w:val="003D708C"/>
    <w:rsid w:val="003D71B6"/>
    <w:rsid w:val="003D77B3"/>
    <w:rsid w:val="003D77CB"/>
    <w:rsid w:val="003D7D91"/>
    <w:rsid w:val="003E116C"/>
    <w:rsid w:val="003E1365"/>
    <w:rsid w:val="003E1E16"/>
    <w:rsid w:val="003E1E5F"/>
    <w:rsid w:val="003E25D1"/>
    <w:rsid w:val="003E334E"/>
    <w:rsid w:val="003E43CD"/>
    <w:rsid w:val="003E47B1"/>
    <w:rsid w:val="003E4AEC"/>
    <w:rsid w:val="003E523C"/>
    <w:rsid w:val="003E5534"/>
    <w:rsid w:val="003E6B60"/>
    <w:rsid w:val="003E765A"/>
    <w:rsid w:val="003E797F"/>
    <w:rsid w:val="003E7F02"/>
    <w:rsid w:val="003F057A"/>
    <w:rsid w:val="003F059C"/>
    <w:rsid w:val="003F071A"/>
    <w:rsid w:val="003F0F9E"/>
    <w:rsid w:val="003F4534"/>
    <w:rsid w:val="003F6490"/>
    <w:rsid w:val="003F74DB"/>
    <w:rsid w:val="00404A2C"/>
    <w:rsid w:val="00410AB5"/>
    <w:rsid w:val="00411BB2"/>
    <w:rsid w:val="00412612"/>
    <w:rsid w:val="004152F1"/>
    <w:rsid w:val="00416700"/>
    <w:rsid w:val="00416B4E"/>
    <w:rsid w:val="00416DF1"/>
    <w:rsid w:val="00420867"/>
    <w:rsid w:val="004214FA"/>
    <w:rsid w:val="00421AA3"/>
    <w:rsid w:val="00421D4B"/>
    <w:rsid w:val="00421D82"/>
    <w:rsid w:val="004224D9"/>
    <w:rsid w:val="00423B8F"/>
    <w:rsid w:val="004250D7"/>
    <w:rsid w:val="00425303"/>
    <w:rsid w:val="00425D07"/>
    <w:rsid w:val="004264AF"/>
    <w:rsid w:val="004302F0"/>
    <w:rsid w:val="00432A3A"/>
    <w:rsid w:val="00432B73"/>
    <w:rsid w:val="00434DC3"/>
    <w:rsid w:val="00435C77"/>
    <w:rsid w:val="00437DBB"/>
    <w:rsid w:val="00442BFB"/>
    <w:rsid w:val="004440BE"/>
    <w:rsid w:val="0044487A"/>
    <w:rsid w:val="00444982"/>
    <w:rsid w:val="00445000"/>
    <w:rsid w:val="00447CD5"/>
    <w:rsid w:val="00450CA6"/>
    <w:rsid w:val="00452C6E"/>
    <w:rsid w:val="00453291"/>
    <w:rsid w:val="0045342F"/>
    <w:rsid w:val="00453A8B"/>
    <w:rsid w:val="00454E19"/>
    <w:rsid w:val="00456711"/>
    <w:rsid w:val="004576BA"/>
    <w:rsid w:val="0046002F"/>
    <w:rsid w:val="00460F8F"/>
    <w:rsid w:val="00463EF7"/>
    <w:rsid w:val="00466822"/>
    <w:rsid w:val="00467CE4"/>
    <w:rsid w:val="00467E4B"/>
    <w:rsid w:val="00471513"/>
    <w:rsid w:val="00471B80"/>
    <w:rsid w:val="004728E5"/>
    <w:rsid w:val="00474226"/>
    <w:rsid w:val="00474AAC"/>
    <w:rsid w:val="0047624C"/>
    <w:rsid w:val="00477E7E"/>
    <w:rsid w:val="0048143B"/>
    <w:rsid w:val="004815D8"/>
    <w:rsid w:val="00481B21"/>
    <w:rsid w:val="00485239"/>
    <w:rsid w:val="004857B2"/>
    <w:rsid w:val="004906DC"/>
    <w:rsid w:val="00490D2A"/>
    <w:rsid w:val="00492422"/>
    <w:rsid w:val="00493387"/>
    <w:rsid w:val="004978C1"/>
    <w:rsid w:val="00497C5F"/>
    <w:rsid w:val="004A0229"/>
    <w:rsid w:val="004A04CA"/>
    <w:rsid w:val="004A07E3"/>
    <w:rsid w:val="004A0A77"/>
    <w:rsid w:val="004A1472"/>
    <w:rsid w:val="004A1AD6"/>
    <w:rsid w:val="004A1F6B"/>
    <w:rsid w:val="004A4115"/>
    <w:rsid w:val="004A5030"/>
    <w:rsid w:val="004A5EE8"/>
    <w:rsid w:val="004A6278"/>
    <w:rsid w:val="004A6B08"/>
    <w:rsid w:val="004B1474"/>
    <w:rsid w:val="004B211B"/>
    <w:rsid w:val="004B53D0"/>
    <w:rsid w:val="004B54E5"/>
    <w:rsid w:val="004B5DBB"/>
    <w:rsid w:val="004B6659"/>
    <w:rsid w:val="004C043C"/>
    <w:rsid w:val="004C1380"/>
    <w:rsid w:val="004C2217"/>
    <w:rsid w:val="004C27D8"/>
    <w:rsid w:val="004C43CD"/>
    <w:rsid w:val="004C6F78"/>
    <w:rsid w:val="004D13F4"/>
    <w:rsid w:val="004D1680"/>
    <w:rsid w:val="004D59F3"/>
    <w:rsid w:val="004D6B0B"/>
    <w:rsid w:val="004E12EF"/>
    <w:rsid w:val="004E17D5"/>
    <w:rsid w:val="004E5343"/>
    <w:rsid w:val="004E6005"/>
    <w:rsid w:val="004E69AF"/>
    <w:rsid w:val="004E6A4A"/>
    <w:rsid w:val="004E7D43"/>
    <w:rsid w:val="004F56C7"/>
    <w:rsid w:val="004F597C"/>
    <w:rsid w:val="004F5A5D"/>
    <w:rsid w:val="004F737A"/>
    <w:rsid w:val="004F7604"/>
    <w:rsid w:val="00501605"/>
    <w:rsid w:val="0050184A"/>
    <w:rsid w:val="00504176"/>
    <w:rsid w:val="005047C0"/>
    <w:rsid w:val="00505C66"/>
    <w:rsid w:val="005070A5"/>
    <w:rsid w:val="0051016F"/>
    <w:rsid w:val="0051175C"/>
    <w:rsid w:val="00511D7A"/>
    <w:rsid w:val="005147D1"/>
    <w:rsid w:val="005203FE"/>
    <w:rsid w:val="00520CCE"/>
    <w:rsid w:val="00520D2A"/>
    <w:rsid w:val="00521B15"/>
    <w:rsid w:val="005220A9"/>
    <w:rsid w:val="00522E6E"/>
    <w:rsid w:val="005235AF"/>
    <w:rsid w:val="0052403A"/>
    <w:rsid w:val="005240C8"/>
    <w:rsid w:val="00526A5F"/>
    <w:rsid w:val="00527D18"/>
    <w:rsid w:val="005322B0"/>
    <w:rsid w:val="00534B60"/>
    <w:rsid w:val="00543C9E"/>
    <w:rsid w:val="0054495C"/>
    <w:rsid w:val="005451CC"/>
    <w:rsid w:val="0054591A"/>
    <w:rsid w:val="00545A98"/>
    <w:rsid w:val="00547148"/>
    <w:rsid w:val="005529D1"/>
    <w:rsid w:val="005532F1"/>
    <w:rsid w:val="00553F9F"/>
    <w:rsid w:val="00554EEA"/>
    <w:rsid w:val="00555D30"/>
    <w:rsid w:val="005575BF"/>
    <w:rsid w:val="0055799B"/>
    <w:rsid w:val="005600E6"/>
    <w:rsid w:val="00560F92"/>
    <w:rsid w:val="00561F75"/>
    <w:rsid w:val="00562679"/>
    <w:rsid w:val="00562735"/>
    <w:rsid w:val="00564FC8"/>
    <w:rsid w:val="005658D2"/>
    <w:rsid w:val="0056706C"/>
    <w:rsid w:val="0057092A"/>
    <w:rsid w:val="00570BD2"/>
    <w:rsid w:val="00571899"/>
    <w:rsid w:val="005720B1"/>
    <w:rsid w:val="005724FD"/>
    <w:rsid w:val="005742EC"/>
    <w:rsid w:val="0057455B"/>
    <w:rsid w:val="00575BD9"/>
    <w:rsid w:val="005760B0"/>
    <w:rsid w:val="005762AB"/>
    <w:rsid w:val="00576F68"/>
    <w:rsid w:val="00577C1B"/>
    <w:rsid w:val="005805F5"/>
    <w:rsid w:val="00582D5C"/>
    <w:rsid w:val="00583389"/>
    <w:rsid w:val="00585809"/>
    <w:rsid w:val="0058777E"/>
    <w:rsid w:val="00590A11"/>
    <w:rsid w:val="005922B2"/>
    <w:rsid w:val="0059480D"/>
    <w:rsid w:val="005951FE"/>
    <w:rsid w:val="0059600F"/>
    <w:rsid w:val="00597E97"/>
    <w:rsid w:val="005A17F8"/>
    <w:rsid w:val="005A347B"/>
    <w:rsid w:val="005A6DCE"/>
    <w:rsid w:val="005A7755"/>
    <w:rsid w:val="005B0E5D"/>
    <w:rsid w:val="005B265F"/>
    <w:rsid w:val="005B27CE"/>
    <w:rsid w:val="005B325C"/>
    <w:rsid w:val="005B364E"/>
    <w:rsid w:val="005B4277"/>
    <w:rsid w:val="005B4982"/>
    <w:rsid w:val="005B55BC"/>
    <w:rsid w:val="005B6EEA"/>
    <w:rsid w:val="005B78C9"/>
    <w:rsid w:val="005B7C6C"/>
    <w:rsid w:val="005C0B8E"/>
    <w:rsid w:val="005C2CEA"/>
    <w:rsid w:val="005C5A52"/>
    <w:rsid w:val="005C66F5"/>
    <w:rsid w:val="005C6DD3"/>
    <w:rsid w:val="005D12D4"/>
    <w:rsid w:val="005D18BE"/>
    <w:rsid w:val="005D50FA"/>
    <w:rsid w:val="005D515C"/>
    <w:rsid w:val="005D6BF5"/>
    <w:rsid w:val="005D7903"/>
    <w:rsid w:val="005D7F2C"/>
    <w:rsid w:val="005E0475"/>
    <w:rsid w:val="005E2F86"/>
    <w:rsid w:val="005F1484"/>
    <w:rsid w:val="005F28AC"/>
    <w:rsid w:val="005F5089"/>
    <w:rsid w:val="00600535"/>
    <w:rsid w:val="006017DB"/>
    <w:rsid w:val="0060218E"/>
    <w:rsid w:val="006061E3"/>
    <w:rsid w:val="0061083A"/>
    <w:rsid w:val="006118E9"/>
    <w:rsid w:val="006136C7"/>
    <w:rsid w:val="00616FB7"/>
    <w:rsid w:val="00617DE9"/>
    <w:rsid w:val="00620179"/>
    <w:rsid w:val="00620B1C"/>
    <w:rsid w:val="006210D4"/>
    <w:rsid w:val="00621D3D"/>
    <w:rsid w:val="006220F0"/>
    <w:rsid w:val="006245E0"/>
    <w:rsid w:val="00624C6F"/>
    <w:rsid w:val="00624EF3"/>
    <w:rsid w:val="0062747C"/>
    <w:rsid w:val="00627B72"/>
    <w:rsid w:val="00632AF4"/>
    <w:rsid w:val="006333C6"/>
    <w:rsid w:val="00635AF4"/>
    <w:rsid w:val="006409CE"/>
    <w:rsid w:val="00640CE6"/>
    <w:rsid w:val="00641CC8"/>
    <w:rsid w:val="00643313"/>
    <w:rsid w:val="00643356"/>
    <w:rsid w:val="006469CC"/>
    <w:rsid w:val="00652B7A"/>
    <w:rsid w:val="00652EDE"/>
    <w:rsid w:val="006544EA"/>
    <w:rsid w:val="00655153"/>
    <w:rsid w:val="00655350"/>
    <w:rsid w:val="00655824"/>
    <w:rsid w:val="00656AC3"/>
    <w:rsid w:val="006573DA"/>
    <w:rsid w:val="00661010"/>
    <w:rsid w:val="00661296"/>
    <w:rsid w:val="006649B2"/>
    <w:rsid w:val="00664BB3"/>
    <w:rsid w:val="0066561F"/>
    <w:rsid w:val="00666832"/>
    <w:rsid w:val="00666AC1"/>
    <w:rsid w:val="00667287"/>
    <w:rsid w:val="00667671"/>
    <w:rsid w:val="00671F52"/>
    <w:rsid w:val="00673C89"/>
    <w:rsid w:val="00674564"/>
    <w:rsid w:val="00681A11"/>
    <w:rsid w:val="006831C0"/>
    <w:rsid w:val="00684512"/>
    <w:rsid w:val="006872C0"/>
    <w:rsid w:val="00687C68"/>
    <w:rsid w:val="006911EC"/>
    <w:rsid w:val="006915D6"/>
    <w:rsid w:val="00695905"/>
    <w:rsid w:val="0069616C"/>
    <w:rsid w:val="00696914"/>
    <w:rsid w:val="00696F13"/>
    <w:rsid w:val="006A5758"/>
    <w:rsid w:val="006A6F48"/>
    <w:rsid w:val="006A746D"/>
    <w:rsid w:val="006B0DC6"/>
    <w:rsid w:val="006B5ED5"/>
    <w:rsid w:val="006B6F18"/>
    <w:rsid w:val="006B7219"/>
    <w:rsid w:val="006C055A"/>
    <w:rsid w:val="006C0DBF"/>
    <w:rsid w:val="006C10FC"/>
    <w:rsid w:val="006C12E0"/>
    <w:rsid w:val="006C330C"/>
    <w:rsid w:val="006C51CB"/>
    <w:rsid w:val="006C5D95"/>
    <w:rsid w:val="006C7094"/>
    <w:rsid w:val="006D04CE"/>
    <w:rsid w:val="006D0687"/>
    <w:rsid w:val="006D0F16"/>
    <w:rsid w:val="006D2B27"/>
    <w:rsid w:val="006D3681"/>
    <w:rsid w:val="006D4AD2"/>
    <w:rsid w:val="006D60EC"/>
    <w:rsid w:val="006D7F41"/>
    <w:rsid w:val="006E1B57"/>
    <w:rsid w:val="006E21C3"/>
    <w:rsid w:val="006E2228"/>
    <w:rsid w:val="006E24A3"/>
    <w:rsid w:val="006E31E0"/>
    <w:rsid w:val="006E41BF"/>
    <w:rsid w:val="006E7725"/>
    <w:rsid w:val="006F0FC0"/>
    <w:rsid w:val="006F25BB"/>
    <w:rsid w:val="006F2DC1"/>
    <w:rsid w:val="006F4AB9"/>
    <w:rsid w:val="006F59D9"/>
    <w:rsid w:val="006F65ED"/>
    <w:rsid w:val="006F7DEC"/>
    <w:rsid w:val="0070028E"/>
    <w:rsid w:val="00701DC7"/>
    <w:rsid w:val="007027EF"/>
    <w:rsid w:val="00704D9A"/>
    <w:rsid w:val="007103D7"/>
    <w:rsid w:val="00710ECC"/>
    <w:rsid w:val="00711481"/>
    <w:rsid w:val="00711A57"/>
    <w:rsid w:val="00711EEE"/>
    <w:rsid w:val="00712563"/>
    <w:rsid w:val="00712842"/>
    <w:rsid w:val="00712CA7"/>
    <w:rsid w:val="007141B0"/>
    <w:rsid w:val="0071472B"/>
    <w:rsid w:val="0071710D"/>
    <w:rsid w:val="00717CF8"/>
    <w:rsid w:val="00721046"/>
    <w:rsid w:val="00722E71"/>
    <w:rsid w:val="00723972"/>
    <w:rsid w:val="00724B0F"/>
    <w:rsid w:val="007263DE"/>
    <w:rsid w:val="00727D61"/>
    <w:rsid w:val="00731F1D"/>
    <w:rsid w:val="007335DE"/>
    <w:rsid w:val="00740C6A"/>
    <w:rsid w:val="00744DCC"/>
    <w:rsid w:val="007450C2"/>
    <w:rsid w:val="00746E84"/>
    <w:rsid w:val="00752F46"/>
    <w:rsid w:val="00753A76"/>
    <w:rsid w:val="00756D36"/>
    <w:rsid w:val="00756EE4"/>
    <w:rsid w:val="007611FC"/>
    <w:rsid w:val="00761C2B"/>
    <w:rsid w:val="00763A24"/>
    <w:rsid w:val="007654B7"/>
    <w:rsid w:val="00765851"/>
    <w:rsid w:val="00767AE2"/>
    <w:rsid w:val="00767B91"/>
    <w:rsid w:val="00771015"/>
    <w:rsid w:val="00771730"/>
    <w:rsid w:val="00772D78"/>
    <w:rsid w:val="00773DA5"/>
    <w:rsid w:val="007741A3"/>
    <w:rsid w:val="00776C18"/>
    <w:rsid w:val="00777EDE"/>
    <w:rsid w:val="00777FA2"/>
    <w:rsid w:val="0078049D"/>
    <w:rsid w:val="00780571"/>
    <w:rsid w:val="0078065E"/>
    <w:rsid w:val="00781A05"/>
    <w:rsid w:val="0078274A"/>
    <w:rsid w:val="00782B0B"/>
    <w:rsid w:val="007834F4"/>
    <w:rsid w:val="0078402D"/>
    <w:rsid w:val="00784C40"/>
    <w:rsid w:val="00784E98"/>
    <w:rsid w:val="007878C7"/>
    <w:rsid w:val="00790A3F"/>
    <w:rsid w:val="00790DC4"/>
    <w:rsid w:val="007913FB"/>
    <w:rsid w:val="00792843"/>
    <w:rsid w:val="0079361B"/>
    <w:rsid w:val="00796C52"/>
    <w:rsid w:val="007A045C"/>
    <w:rsid w:val="007A1C2C"/>
    <w:rsid w:val="007A1E1E"/>
    <w:rsid w:val="007A1FE0"/>
    <w:rsid w:val="007A2064"/>
    <w:rsid w:val="007A2F32"/>
    <w:rsid w:val="007A2FDB"/>
    <w:rsid w:val="007A3C71"/>
    <w:rsid w:val="007A3FE7"/>
    <w:rsid w:val="007A5509"/>
    <w:rsid w:val="007A763C"/>
    <w:rsid w:val="007A7753"/>
    <w:rsid w:val="007A7DC6"/>
    <w:rsid w:val="007B1151"/>
    <w:rsid w:val="007B194E"/>
    <w:rsid w:val="007B26AC"/>
    <w:rsid w:val="007B4B34"/>
    <w:rsid w:val="007B5178"/>
    <w:rsid w:val="007C04E3"/>
    <w:rsid w:val="007C0678"/>
    <w:rsid w:val="007C2A30"/>
    <w:rsid w:val="007C3E72"/>
    <w:rsid w:val="007C5DE3"/>
    <w:rsid w:val="007C6343"/>
    <w:rsid w:val="007C6BA4"/>
    <w:rsid w:val="007C777F"/>
    <w:rsid w:val="007D0154"/>
    <w:rsid w:val="007D2A9B"/>
    <w:rsid w:val="007D3199"/>
    <w:rsid w:val="007D34FA"/>
    <w:rsid w:val="007D3529"/>
    <w:rsid w:val="007D5F43"/>
    <w:rsid w:val="007D6A89"/>
    <w:rsid w:val="007E0778"/>
    <w:rsid w:val="007E12D1"/>
    <w:rsid w:val="007E3F3C"/>
    <w:rsid w:val="007E69DA"/>
    <w:rsid w:val="007F22E8"/>
    <w:rsid w:val="007F40D3"/>
    <w:rsid w:val="007F5735"/>
    <w:rsid w:val="00803AAD"/>
    <w:rsid w:val="0080455F"/>
    <w:rsid w:val="0080676E"/>
    <w:rsid w:val="00806C2F"/>
    <w:rsid w:val="00807780"/>
    <w:rsid w:val="00807C8E"/>
    <w:rsid w:val="008108F5"/>
    <w:rsid w:val="008139A0"/>
    <w:rsid w:val="00816E21"/>
    <w:rsid w:val="008171FD"/>
    <w:rsid w:val="0081779C"/>
    <w:rsid w:val="008177D2"/>
    <w:rsid w:val="00817E81"/>
    <w:rsid w:val="008205EE"/>
    <w:rsid w:val="00823465"/>
    <w:rsid w:val="00823E94"/>
    <w:rsid w:val="008263E7"/>
    <w:rsid w:val="0082651A"/>
    <w:rsid w:val="00827EEC"/>
    <w:rsid w:val="0083226A"/>
    <w:rsid w:val="00833124"/>
    <w:rsid w:val="008349FE"/>
    <w:rsid w:val="00834C08"/>
    <w:rsid w:val="00834DDC"/>
    <w:rsid w:val="00835A7B"/>
    <w:rsid w:val="0083647C"/>
    <w:rsid w:val="00836EF0"/>
    <w:rsid w:val="0083700F"/>
    <w:rsid w:val="008375FA"/>
    <w:rsid w:val="008405F1"/>
    <w:rsid w:val="008406E3"/>
    <w:rsid w:val="00841A51"/>
    <w:rsid w:val="00842666"/>
    <w:rsid w:val="00843AF3"/>
    <w:rsid w:val="00843D90"/>
    <w:rsid w:val="00851C77"/>
    <w:rsid w:val="008527D0"/>
    <w:rsid w:val="00853BA4"/>
    <w:rsid w:val="00853E8D"/>
    <w:rsid w:val="00854616"/>
    <w:rsid w:val="008562A7"/>
    <w:rsid w:val="008575BE"/>
    <w:rsid w:val="00857790"/>
    <w:rsid w:val="008619E8"/>
    <w:rsid w:val="00861E62"/>
    <w:rsid w:val="0086482B"/>
    <w:rsid w:val="00865520"/>
    <w:rsid w:val="00867653"/>
    <w:rsid w:val="008677E1"/>
    <w:rsid w:val="00867CB5"/>
    <w:rsid w:val="00870667"/>
    <w:rsid w:val="00870B46"/>
    <w:rsid w:val="008724A8"/>
    <w:rsid w:val="008741F6"/>
    <w:rsid w:val="008753FB"/>
    <w:rsid w:val="00875855"/>
    <w:rsid w:val="008761FB"/>
    <w:rsid w:val="00877ED4"/>
    <w:rsid w:val="0088009D"/>
    <w:rsid w:val="008809DC"/>
    <w:rsid w:val="00881433"/>
    <w:rsid w:val="00882EBC"/>
    <w:rsid w:val="00883E87"/>
    <w:rsid w:val="00886CA6"/>
    <w:rsid w:val="0089141E"/>
    <w:rsid w:val="00892563"/>
    <w:rsid w:val="00893725"/>
    <w:rsid w:val="00893E72"/>
    <w:rsid w:val="00894AFE"/>
    <w:rsid w:val="00897907"/>
    <w:rsid w:val="008A45A3"/>
    <w:rsid w:val="008A569B"/>
    <w:rsid w:val="008A5712"/>
    <w:rsid w:val="008A66B0"/>
    <w:rsid w:val="008A7416"/>
    <w:rsid w:val="008B0316"/>
    <w:rsid w:val="008B25DD"/>
    <w:rsid w:val="008B2C9C"/>
    <w:rsid w:val="008B2E3C"/>
    <w:rsid w:val="008B4C57"/>
    <w:rsid w:val="008B4C8F"/>
    <w:rsid w:val="008B5899"/>
    <w:rsid w:val="008C1114"/>
    <w:rsid w:val="008C1D86"/>
    <w:rsid w:val="008C22CC"/>
    <w:rsid w:val="008C2FB5"/>
    <w:rsid w:val="008C39B9"/>
    <w:rsid w:val="008C7A00"/>
    <w:rsid w:val="008D4D1C"/>
    <w:rsid w:val="008D58D9"/>
    <w:rsid w:val="008D7E3A"/>
    <w:rsid w:val="008E01EF"/>
    <w:rsid w:val="008E0F5F"/>
    <w:rsid w:val="008E184E"/>
    <w:rsid w:val="008E4979"/>
    <w:rsid w:val="008E4AB7"/>
    <w:rsid w:val="008E5D2E"/>
    <w:rsid w:val="008F1745"/>
    <w:rsid w:val="008F1F82"/>
    <w:rsid w:val="008F3BB4"/>
    <w:rsid w:val="008F5DC3"/>
    <w:rsid w:val="008F6B62"/>
    <w:rsid w:val="00901C35"/>
    <w:rsid w:val="00903941"/>
    <w:rsid w:val="00903F0C"/>
    <w:rsid w:val="0090424D"/>
    <w:rsid w:val="00904D8B"/>
    <w:rsid w:val="0090525E"/>
    <w:rsid w:val="00905386"/>
    <w:rsid w:val="00906B52"/>
    <w:rsid w:val="00906E54"/>
    <w:rsid w:val="00907DF4"/>
    <w:rsid w:val="009105B0"/>
    <w:rsid w:val="009132EC"/>
    <w:rsid w:val="00913C0C"/>
    <w:rsid w:val="0091405B"/>
    <w:rsid w:val="00914945"/>
    <w:rsid w:val="00915B20"/>
    <w:rsid w:val="00915E67"/>
    <w:rsid w:val="009160F9"/>
    <w:rsid w:val="009201AF"/>
    <w:rsid w:val="00921236"/>
    <w:rsid w:val="009214CA"/>
    <w:rsid w:val="009222D8"/>
    <w:rsid w:val="00923048"/>
    <w:rsid w:val="0092360F"/>
    <w:rsid w:val="009249EF"/>
    <w:rsid w:val="009252FA"/>
    <w:rsid w:val="00926D60"/>
    <w:rsid w:val="009278F9"/>
    <w:rsid w:val="00931AAB"/>
    <w:rsid w:val="00933770"/>
    <w:rsid w:val="00933B55"/>
    <w:rsid w:val="009350EC"/>
    <w:rsid w:val="00935408"/>
    <w:rsid w:val="00936587"/>
    <w:rsid w:val="009416DC"/>
    <w:rsid w:val="00950287"/>
    <w:rsid w:val="00950BEF"/>
    <w:rsid w:val="009514FF"/>
    <w:rsid w:val="00951748"/>
    <w:rsid w:val="0095195A"/>
    <w:rsid w:val="009523FD"/>
    <w:rsid w:val="00952DFD"/>
    <w:rsid w:val="009538CA"/>
    <w:rsid w:val="00955CC9"/>
    <w:rsid w:val="0095663F"/>
    <w:rsid w:val="00956A9E"/>
    <w:rsid w:val="00956FE8"/>
    <w:rsid w:val="00961945"/>
    <w:rsid w:val="00962DE1"/>
    <w:rsid w:val="00964C37"/>
    <w:rsid w:val="009650C1"/>
    <w:rsid w:val="009674BC"/>
    <w:rsid w:val="009675FD"/>
    <w:rsid w:val="0097039C"/>
    <w:rsid w:val="0097222D"/>
    <w:rsid w:val="0097256C"/>
    <w:rsid w:val="009739C5"/>
    <w:rsid w:val="00977005"/>
    <w:rsid w:val="009821A5"/>
    <w:rsid w:val="009844C6"/>
    <w:rsid w:val="0098457D"/>
    <w:rsid w:val="00987219"/>
    <w:rsid w:val="00987B45"/>
    <w:rsid w:val="00992E2B"/>
    <w:rsid w:val="009945A2"/>
    <w:rsid w:val="00995004"/>
    <w:rsid w:val="009964FD"/>
    <w:rsid w:val="009A085E"/>
    <w:rsid w:val="009A4B85"/>
    <w:rsid w:val="009A6095"/>
    <w:rsid w:val="009A688D"/>
    <w:rsid w:val="009B22D3"/>
    <w:rsid w:val="009B2A9E"/>
    <w:rsid w:val="009B4914"/>
    <w:rsid w:val="009B55C0"/>
    <w:rsid w:val="009B6718"/>
    <w:rsid w:val="009C136A"/>
    <w:rsid w:val="009C3DFE"/>
    <w:rsid w:val="009C50ED"/>
    <w:rsid w:val="009C5AEF"/>
    <w:rsid w:val="009C6FEA"/>
    <w:rsid w:val="009C79FC"/>
    <w:rsid w:val="009D0484"/>
    <w:rsid w:val="009D10A0"/>
    <w:rsid w:val="009D18EB"/>
    <w:rsid w:val="009D260A"/>
    <w:rsid w:val="009D38CD"/>
    <w:rsid w:val="009D41DE"/>
    <w:rsid w:val="009D4C3A"/>
    <w:rsid w:val="009D5370"/>
    <w:rsid w:val="009D6622"/>
    <w:rsid w:val="009D6D69"/>
    <w:rsid w:val="009E1491"/>
    <w:rsid w:val="009E1958"/>
    <w:rsid w:val="009E2605"/>
    <w:rsid w:val="009E4323"/>
    <w:rsid w:val="009E4AF1"/>
    <w:rsid w:val="009E4E96"/>
    <w:rsid w:val="009E6F3F"/>
    <w:rsid w:val="009E7A38"/>
    <w:rsid w:val="009F23BC"/>
    <w:rsid w:val="009F3435"/>
    <w:rsid w:val="009F3868"/>
    <w:rsid w:val="009F4250"/>
    <w:rsid w:val="009F5173"/>
    <w:rsid w:val="009F610B"/>
    <w:rsid w:val="00A017E0"/>
    <w:rsid w:val="00A04509"/>
    <w:rsid w:val="00A06889"/>
    <w:rsid w:val="00A100F1"/>
    <w:rsid w:val="00A10408"/>
    <w:rsid w:val="00A10D71"/>
    <w:rsid w:val="00A13E18"/>
    <w:rsid w:val="00A1469D"/>
    <w:rsid w:val="00A14E8E"/>
    <w:rsid w:val="00A151FA"/>
    <w:rsid w:val="00A20D17"/>
    <w:rsid w:val="00A20E92"/>
    <w:rsid w:val="00A21ACD"/>
    <w:rsid w:val="00A22485"/>
    <w:rsid w:val="00A22F67"/>
    <w:rsid w:val="00A24FF8"/>
    <w:rsid w:val="00A30EAD"/>
    <w:rsid w:val="00A317D6"/>
    <w:rsid w:val="00A350A2"/>
    <w:rsid w:val="00A35BD6"/>
    <w:rsid w:val="00A35F76"/>
    <w:rsid w:val="00A36DFD"/>
    <w:rsid w:val="00A41B9F"/>
    <w:rsid w:val="00A423D3"/>
    <w:rsid w:val="00A42F7C"/>
    <w:rsid w:val="00A42FE1"/>
    <w:rsid w:val="00A43437"/>
    <w:rsid w:val="00A43D73"/>
    <w:rsid w:val="00A43F50"/>
    <w:rsid w:val="00A454AE"/>
    <w:rsid w:val="00A47B62"/>
    <w:rsid w:val="00A501A0"/>
    <w:rsid w:val="00A51172"/>
    <w:rsid w:val="00A52A80"/>
    <w:rsid w:val="00A53C2B"/>
    <w:rsid w:val="00A53C59"/>
    <w:rsid w:val="00A57E73"/>
    <w:rsid w:val="00A628F5"/>
    <w:rsid w:val="00A65DB9"/>
    <w:rsid w:val="00A66CEE"/>
    <w:rsid w:val="00A67E61"/>
    <w:rsid w:val="00A70CE6"/>
    <w:rsid w:val="00A73B6B"/>
    <w:rsid w:val="00A805C8"/>
    <w:rsid w:val="00A80D0D"/>
    <w:rsid w:val="00A80F31"/>
    <w:rsid w:val="00A80F3C"/>
    <w:rsid w:val="00A83A00"/>
    <w:rsid w:val="00A84FA3"/>
    <w:rsid w:val="00A867C8"/>
    <w:rsid w:val="00A86E17"/>
    <w:rsid w:val="00A870BD"/>
    <w:rsid w:val="00A87ED9"/>
    <w:rsid w:val="00A90089"/>
    <w:rsid w:val="00A90C90"/>
    <w:rsid w:val="00A91E4E"/>
    <w:rsid w:val="00A92F69"/>
    <w:rsid w:val="00A938BC"/>
    <w:rsid w:val="00A93A85"/>
    <w:rsid w:val="00A9508E"/>
    <w:rsid w:val="00A95AFF"/>
    <w:rsid w:val="00A96167"/>
    <w:rsid w:val="00A972E7"/>
    <w:rsid w:val="00A9796E"/>
    <w:rsid w:val="00AA33EC"/>
    <w:rsid w:val="00AA48DF"/>
    <w:rsid w:val="00AA5D31"/>
    <w:rsid w:val="00AA5D77"/>
    <w:rsid w:val="00AB040E"/>
    <w:rsid w:val="00AB1D72"/>
    <w:rsid w:val="00AB2203"/>
    <w:rsid w:val="00AB3FD3"/>
    <w:rsid w:val="00AB5584"/>
    <w:rsid w:val="00AB6EB1"/>
    <w:rsid w:val="00AB7224"/>
    <w:rsid w:val="00AB7D81"/>
    <w:rsid w:val="00AC0E48"/>
    <w:rsid w:val="00AC25A7"/>
    <w:rsid w:val="00AC2DC6"/>
    <w:rsid w:val="00AC3023"/>
    <w:rsid w:val="00AC781F"/>
    <w:rsid w:val="00AC7CF0"/>
    <w:rsid w:val="00AD1B37"/>
    <w:rsid w:val="00AD2FC9"/>
    <w:rsid w:val="00AD3BA8"/>
    <w:rsid w:val="00AD4F53"/>
    <w:rsid w:val="00AD57C3"/>
    <w:rsid w:val="00AD716F"/>
    <w:rsid w:val="00AD727D"/>
    <w:rsid w:val="00AE10A7"/>
    <w:rsid w:val="00AE10FC"/>
    <w:rsid w:val="00AE1C79"/>
    <w:rsid w:val="00AE28D3"/>
    <w:rsid w:val="00AE31B2"/>
    <w:rsid w:val="00AE34AC"/>
    <w:rsid w:val="00AE465A"/>
    <w:rsid w:val="00AE5286"/>
    <w:rsid w:val="00AE792E"/>
    <w:rsid w:val="00AF0A38"/>
    <w:rsid w:val="00AF1F4E"/>
    <w:rsid w:val="00AF3E31"/>
    <w:rsid w:val="00AF6B04"/>
    <w:rsid w:val="00AF6B0D"/>
    <w:rsid w:val="00AF6E57"/>
    <w:rsid w:val="00AF7179"/>
    <w:rsid w:val="00AF7345"/>
    <w:rsid w:val="00AF794E"/>
    <w:rsid w:val="00AF79C8"/>
    <w:rsid w:val="00B0011F"/>
    <w:rsid w:val="00B0100F"/>
    <w:rsid w:val="00B031A7"/>
    <w:rsid w:val="00B05A3E"/>
    <w:rsid w:val="00B06048"/>
    <w:rsid w:val="00B07AEB"/>
    <w:rsid w:val="00B1247E"/>
    <w:rsid w:val="00B12B6E"/>
    <w:rsid w:val="00B16AE0"/>
    <w:rsid w:val="00B17A7E"/>
    <w:rsid w:val="00B17FAA"/>
    <w:rsid w:val="00B20839"/>
    <w:rsid w:val="00B2245F"/>
    <w:rsid w:val="00B22590"/>
    <w:rsid w:val="00B238B9"/>
    <w:rsid w:val="00B242FC"/>
    <w:rsid w:val="00B24882"/>
    <w:rsid w:val="00B24FC5"/>
    <w:rsid w:val="00B25E6E"/>
    <w:rsid w:val="00B27B3E"/>
    <w:rsid w:val="00B30AA8"/>
    <w:rsid w:val="00B316D9"/>
    <w:rsid w:val="00B32757"/>
    <w:rsid w:val="00B329F5"/>
    <w:rsid w:val="00B33062"/>
    <w:rsid w:val="00B3445E"/>
    <w:rsid w:val="00B35A3E"/>
    <w:rsid w:val="00B35F43"/>
    <w:rsid w:val="00B36A5A"/>
    <w:rsid w:val="00B36FE4"/>
    <w:rsid w:val="00B37488"/>
    <w:rsid w:val="00B42BEF"/>
    <w:rsid w:val="00B43F86"/>
    <w:rsid w:val="00B4427B"/>
    <w:rsid w:val="00B4466B"/>
    <w:rsid w:val="00B45F17"/>
    <w:rsid w:val="00B54B92"/>
    <w:rsid w:val="00B54C28"/>
    <w:rsid w:val="00B56E57"/>
    <w:rsid w:val="00B61121"/>
    <w:rsid w:val="00B630D4"/>
    <w:rsid w:val="00B63822"/>
    <w:rsid w:val="00B64EA8"/>
    <w:rsid w:val="00B672AD"/>
    <w:rsid w:val="00B67881"/>
    <w:rsid w:val="00B717D6"/>
    <w:rsid w:val="00B7251C"/>
    <w:rsid w:val="00B73C33"/>
    <w:rsid w:val="00B73D5F"/>
    <w:rsid w:val="00B73EAE"/>
    <w:rsid w:val="00B76F6F"/>
    <w:rsid w:val="00B770A1"/>
    <w:rsid w:val="00B7734A"/>
    <w:rsid w:val="00B7735A"/>
    <w:rsid w:val="00B81D77"/>
    <w:rsid w:val="00B825B0"/>
    <w:rsid w:val="00B835A0"/>
    <w:rsid w:val="00B83A0F"/>
    <w:rsid w:val="00B83E35"/>
    <w:rsid w:val="00B8436F"/>
    <w:rsid w:val="00B852AF"/>
    <w:rsid w:val="00B86828"/>
    <w:rsid w:val="00B90224"/>
    <w:rsid w:val="00B908C5"/>
    <w:rsid w:val="00B91A38"/>
    <w:rsid w:val="00B93E03"/>
    <w:rsid w:val="00B94494"/>
    <w:rsid w:val="00B9491E"/>
    <w:rsid w:val="00B94F74"/>
    <w:rsid w:val="00B956CA"/>
    <w:rsid w:val="00B960F4"/>
    <w:rsid w:val="00B9766F"/>
    <w:rsid w:val="00BA06D4"/>
    <w:rsid w:val="00BA2F9C"/>
    <w:rsid w:val="00BA3096"/>
    <w:rsid w:val="00BA37F4"/>
    <w:rsid w:val="00BA49D9"/>
    <w:rsid w:val="00BA4A18"/>
    <w:rsid w:val="00BA4FCD"/>
    <w:rsid w:val="00BA5257"/>
    <w:rsid w:val="00BA7139"/>
    <w:rsid w:val="00BA7BB7"/>
    <w:rsid w:val="00BB129F"/>
    <w:rsid w:val="00BB235C"/>
    <w:rsid w:val="00BB682F"/>
    <w:rsid w:val="00BC0C73"/>
    <w:rsid w:val="00BC1F9A"/>
    <w:rsid w:val="00BC1FBB"/>
    <w:rsid w:val="00BC340F"/>
    <w:rsid w:val="00BC40AB"/>
    <w:rsid w:val="00BC55B5"/>
    <w:rsid w:val="00BC5E7A"/>
    <w:rsid w:val="00BC79B5"/>
    <w:rsid w:val="00BC7EA2"/>
    <w:rsid w:val="00BD15FA"/>
    <w:rsid w:val="00BD4711"/>
    <w:rsid w:val="00BD696B"/>
    <w:rsid w:val="00BD6CE3"/>
    <w:rsid w:val="00BD7395"/>
    <w:rsid w:val="00BE2096"/>
    <w:rsid w:val="00BE28D2"/>
    <w:rsid w:val="00BE325A"/>
    <w:rsid w:val="00BE36B2"/>
    <w:rsid w:val="00BE3720"/>
    <w:rsid w:val="00BE3B16"/>
    <w:rsid w:val="00BE464D"/>
    <w:rsid w:val="00BE5961"/>
    <w:rsid w:val="00BE6270"/>
    <w:rsid w:val="00BE6B26"/>
    <w:rsid w:val="00BE76BE"/>
    <w:rsid w:val="00BF0646"/>
    <w:rsid w:val="00BF5508"/>
    <w:rsid w:val="00C010ED"/>
    <w:rsid w:val="00C02F66"/>
    <w:rsid w:val="00C04E88"/>
    <w:rsid w:val="00C04EEF"/>
    <w:rsid w:val="00C05898"/>
    <w:rsid w:val="00C05D36"/>
    <w:rsid w:val="00C06E0C"/>
    <w:rsid w:val="00C07E20"/>
    <w:rsid w:val="00C10A79"/>
    <w:rsid w:val="00C11703"/>
    <w:rsid w:val="00C11C8E"/>
    <w:rsid w:val="00C11FA8"/>
    <w:rsid w:val="00C124D8"/>
    <w:rsid w:val="00C13ADD"/>
    <w:rsid w:val="00C20115"/>
    <w:rsid w:val="00C21957"/>
    <w:rsid w:val="00C21C10"/>
    <w:rsid w:val="00C236E9"/>
    <w:rsid w:val="00C242C9"/>
    <w:rsid w:val="00C24431"/>
    <w:rsid w:val="00C2555F"/>
    <w:rsid w:val="00C263E6"/>
    <w:rsid w:val="00C27C10"/>
    <w:rsid w:val="00C32162"/>
    <w:rsid w:val="00C32DD0"/>
    <w:rsid w:val="00C378E8"/>
    <w:rsid w:val="00C40C8B"/>
    <w:rsid w:val="00C4162F"/>
    <w:rsid w:val="00C41ECC"/>
    <w:rsid w:val="00C4275D"/>
    <w:rsid w:val="00C459BE"/>
    <w:rsid w:val="00C45FB2"/>
    <w:rsid w:val="00C46D7C"/>
    <w:rsid w:val="00C47956"/>
    <w:rsid w:val="00C57604"/>
    <w:rsid w:val="00C57F6C"/>
    <w:rsid w:val="00C605C2"/>
    <w:rsid w:val="00C60EE1"/>
    <w:rsid w:val="00C669D3"/>
    <w:rsid w:val="00C706B4"/>
    <w:rsid w:val="00C70879"/>
    <w:rsid w:val="00C72191"/>
    <w:rsid w:val="00C74540"/>
    <w:rsid w:val="00C75761"/>
    <w:rsid w:val="00C77DCF"/>
    <w:rsid w:val="00C77E64"/>
    <w:rsid w:val="00C8135E"/>
    <w:rsid w:val="00C83C5E"/>
    <w:rsid w:val="00C84706"/>
    <w:rsid w:val="00C871F4"/>
    <w:rsid w:val="00C87273"/>
    <w:rsid w:val="00C90C70"/>
    <w:rsid w:val="00C9269F"/>
    <w:rsid w:val="00C967E9"/>
    <w:rsid w:val="00C9723C"/>
    <w:rsid w:val="00CA0FA4"/>
    <w:rsid w:val="00CA19F9"/>
    <w:rsid w:val="00CA2CDF"/>
    <w:rsid w:val="00CA31AB"/>
    <w:rsid w:val="00CA353F"/>
    <w:rsid w:val="00CA3EBB"/>
    <w:rsid w:val="00CA722C"/>
    <w:rsid w:val="00CA7592"/>
    <w:rsid w:val="00CA7B21"/>
    <w:rsid w:val="00CB1AE3"/>
    <w:rsid w:val="00CB2B1D"/>
    <w:rsid w:val="00CB59DA"/>
    <w:rsid w:val="00CB64CB"/>
    <w:rsid w:val="00CB70E3"/>
    <w:rsid w:val="00CB77DB"/>
    <w:rsid w:val="00CC00DE"/>
    <w:rsid w:val="00CC22B0"/>
    <w:rsid w:val="00CC47C2"/>
    <w:rsid w:val="00CC5242"/>
    <w:rsid w:val="00CC7709"/>
    <w:rsid w:val="00CD0E8F"/>
    <w:rsid w:val="00CD1292"/>
    <w:rsid w:val="00CD21BD"/>
    <w:rsid w:val="00CD2E1F"/>
    <w:rsid w:val="00CD2E38"/>
    <w:rsid w:val="00CD40F6"/>
    <w:rsid w:val="00CD45C8"/>
    <w:rsid w:val="00CE0261"/>
    <w:rsid w:val="00CE085A"/>
    <w:rsid w:val="00CE260C"/>
    <w:rsid w:val="00CE2EDC"/>
    <w:rsid w:val="00CE4CCE"/>
    <w:rsid w:val="00CE5641"/>
    <w:rsid w:val="00CE5657"/>
    <w:rsid w:val="00CE5EE9"/>
    <w:rsid w:val="00CE7987"/>
    <w:rsid w:val="00CF2408"/>
    <w:rsid w:val="00CF3194"/>
    <w:rsid w:val="00CF3B34"/>
    <w:rsid w:val="00CF3DE9"/>
    <w:rsid w:val="00CF4A4B"/>
    <w:rsid w:val="00CF7146"/>
    <w:rsid w:val="00CF74C0"/>
    <w:rsid w:val="00D02515"/>
    <w:rsid w:val="00D029CF"/>
    <w:rsid w:val="00D02C5F"/>
    <w:rsid w:val="00D033E6"/>
    <w:rsid w:val="00D04566"/>
    <w:rsid w:val="00D045B2"/>
    <w:rsid w:val="00D048C2"/>
    <w:rsid w:val="00D0493C"/>
    <w:rsid w:val="00D05330"/>
    <w:rsid w:val="00D07880"/>
    <w:rsid w:val="00D07A96"/>
    <w:rsid w:val="00D103B2"/>
    <w:rsid w:val="00D13E2E"/>
    <w:rsid w:val="00D14245"/>
    <w:rsid w:val="00D145FA"/>
    <w:rsid w:val="00D15EAA"/>
    <w:rsid w:val="00D17141"/>
    <w:rsid w:val="00D1727C"/>
    <w:rsid w:val="00D20564"/>
    <w:rsid w:val="00D22797"/>
    <w:rsid w:val="00D24E88"/>
    <w:rsid w:val="00D25E1C"/>
    <w:rsid w:val="00D3213A"/>
    <w:rsid w:val="00D321E4"/>
    <w:rsid w:val="00D353AC"/>
    <w:rsid w:val="00D35CA0"/>
    <w:rsid w:val="00D3700D"/>
    <w:rsid w:val="00D37A7E"/>
    <w:rsid w:val="00D40455"/>
    <w:rsid w:val="00D417A1"/>
    <w:rsid w:val="00D45B36"/>
    <w:rsid w:val="00D474AA"/>
    <w:rsid w:val="00D50ADD"/>
    <w:rsid w:val="00D50C5D"/>
    <w:rsid w:val="00D50D00"/>
    <w:rsid w:val="00D51537"/>
    <w:rsid w:val="00D53D74"/>
    <w:rsid w:val="00D6117A"/>
    <w:rsid w:val="00D6202B"/>
    <w:rsid w:val="00D632B4"/>
    <w:rsid w:val="00D669C1"/>
    <w:rsid w:val="00D6722C"/>
    <w:rsid w:val="00D707B6"/>
    <w:rsid w:val="00D70F69"/>
    <w:rsid w:val="00D73122"/>
    <w:rsid w:val="00D74BF7"/>
    <w:rsid w:val="00D800A9"/>
    <w:rsid w:val="00D8118F"/>
    <w:rsid w:val="00D81727"/>
    <w:rsid w:val="00D82A82"/>
    <w:rsid w:val="00D837F5"/>
    <w:rsid w:val="00D840DB"/>
    <w:rsid w:val="00D8450A"/>
    <w:rsid w:val="00D86D97"/>
    <w:rsid w:val="00D8791D"/>
    <w:rsid w:val="00D91523"/>
    <w:rsid w:val="00D91C13"/>
    <w:rsid w:val="00D920D3"/>
    <w:rsid w:val="00D93AF3"/>
    <w:rsid w:val="00D93D6C"/>
    <w:rsid w:val="00D93ED7"/>
    <w:rsid w:val="00D95798"/>
    <w:rsid w:val="00D96586"/>
    <w:rsid w:val="00D9711F"/>
    <w:rsid w:val="00DA0028"/>
    <w:rsid w:val="00DA0FD7"/>
    <w:rsid w:val="00DA23A6"/>
    <w:rsid w:val="00DA2B34"/>
    <w:rsid w:val="00DA5BCD"/>
    <w:rsid w:val="00DA603C"/>
    <w:rsid w:val="00DA63BB"/>
    <w:rsid w:val="00DA6959"/>
    <w:rsid w:val="00DA714A"/>
    <w:rsid w:val="00DB2022"/>
    <w:rsid w:val="00DB25FF"/>
    <w:rsid w:val="00DB4C1B"/>
    <w:rsid w:val="00DB587F"/>
    <w:rsid w:val="00DB5AE5"/>
    <w:rsid w:val="00DB6BBD"/>
    <w:rsid w:val="00DC0009"/>
    <w:rsid w:val="00DC2898"/>
    <w:rsid w:val="00DC2C51"/>
    <w:rsid w:val="00DC6835"/>
    <w:rsid w:val="00DC69BD"/>
    <w:rsid w:val="00DC6ADF"/>
    <w:rsid w:val="00DD0C5F"/>
    <w:rsid w:val="00DD1E6B"/>
    <w:rsid w:val="00DD248A"/>
    <w:rsid w:val="00DD267E"/>
    <w:rsid w:val="00DD3B86"/>
    <w:rsid w:val="00DD4AFA"/>
    <w:rsid w:val="00DD56D7"/>
    <w:rsid w:val="00DD593E"/>
    <w:rsid w:val="00DD5D83"/>
    <w:rsid w:val="00DD7986"/>
    <w:rsid w:val="00DE0FDD"/>
    <w:rsid w:val="00DE1911"/>
    <w:rsid w:val="00DE3477"/>
    <w:rsid w:val="00DE46EF"/>
    <w:rsid w:val="00DE58C1"/>
    <w:rsid w:val="00DE5986"/>
    <w:rsid w:val="00DE61F5"/>
    <w:rsid w:val="00DE700B"/>
    <w:rsid w:val="00DF0E81"/>
    <w:rsid w:val="00DF1015"/>
    <w:rsid w:val="00DF1FC9"/>
    <w:rsid w:val="00DF20CD"/>
    <w:rsid w:val="00DF374D"/>
    <w:rsid w:val="00DF37DC"/>
    <w:rsid w:val="00DF3918"/>
    <w:rsid w:val="00DF61A4"/>
    <w:rsid w:val="00E015BD"/>
    <w:rsid w:val="00E0313E"/>
    <w:rsid w:val="00E04EAD"/>
    <w:rsid w:val="00E06F06"/>
    <w:rsid w:val="00E07157"/>
    <w:rsid w:val="00E11A3C"/>
    <w:rsid w:val="00E1247A"/>
    <w:rsid w:val="00E142AF"/>
    <w:rsid w:val="00E16E13"/>
    <w:rsid w:val="00E17912"/>
    <w:rsid w:val="00E17CBB"/>
    <w:rsid w:val="00E20673"/>
    <w:rsid w:val="00E219ED"/>
    <w:rsid w:val="00E2259E"/>
    <w:rsid w:val="00E24615"/>
    <w:rsid w:val="00E25731"/>
    <w:rsid w:val="00E25DB4"/>
    <w:rsid w:val="00E26514"/>
    <w:rsid w:val="00E26D29"/>
    <w:rsid w:val="00E3089C"/>
    <w:rsid w:val="00E3264D"/>
    <w:rsid w:val="00E3311D"/>
    <w:rsid w:val="00E335A9"/>
    <w:rsid w:val="00E37658"/>
    <w:rsid w:val="00E40610"/>
    <w:rsid w:val="00E408F3"/>
    <w:rsid w:val="00E43808"/>
    <w:rsid w:val="00E4507D"/>
    <w:rsid w:val="00E474B0"/>
    <w:rsid w:val="00E47C28"/>
    <w:rsid w:val="00E5068A"/>
    <w:rsid w:val="00E517BA"/>
    <w:rsid w:val="00E51EE4"/>
    <w:rsid w:val="00E55667"/>
    <w:rsid w:val="00E56166"/>
    <w:rsid w:val="00E561A6"/>
    <w:rsid w:val="00E56E34"/>
    <w:rsid w:val="00E61851"/>
    <w:rsid w:val="00E618AF"/>
    <w:rsid w:val="00E61F3D"/>
    <w:rsid w:val="00E67335"/>
    <w:rsid w:val="00E71A45"/>
    <w:rsid w:val="00E7334A"/>
    <w:rsid w:val="00E748D6"/>
    <w:rsid w:val="00E76A7B"/>
    <w:rsid w:val="00E81045"/>
    <w:rsid w:val="00E835D5"/>
    <w:rsid w:val="00E83FD6"/>
    <w:rsid w:val="00E851A4"/>
    <w:rsid w:val="00E851BC"/>
    <w:rsid w:val="00E854C3"/>
    <w:rsid w:val="00E861D9"/>
    <w:rsid w:val="00E863B9"/>
    <w:rsid w:val="00E866D9"/>
    <w:rsid w:val="00E873C8"/>
    <w:rsid w:val="00E90266"/>
    <w:rsid w:val="00E907C0"/>
    <w:rsid w:val="00E92009"/>
    <w:rsid w:val="00E92F87"/>
    <w:rsid w:val="00E947B3"/>
    <w:rsid w:val="00E94F2E"/>
    <w:rsid w:val="00E9601B"/>
    <w:rsid w:val="00E960FC"/>
    <w:rsid w:val="00E97018"/>
    <w:rsid w:val="00E97417"/>
    <w:rsid w:val="00EA1D69"/>
    <w:rsid w:val="00EA3AF7"/>
    <w:rsid w:val="00EA45EE"/>
    <w:rsid w:val="00EA4E3B"/>
    <w:rsid w:val="00EA7C3C"/>
    <w:rsid w:val="00EB01C3"/>
    <w:rsid w:val="00EB04A5"/>
    <w:rsid w:val="00EB08D0"/>
    <w:rsid w:val="00EB16B4"/>
    <w:rsid w:val="00EB2F46"/>
    <w:rsid w:val="00EB4A53"/>
    <w:rsid w:val="00EC1CA7"/>
    <w:rsid w:val="00EC283D"/>
    <w:rsid w:val="00EC3DF6"/>
    <w:rsid w:val="00EC484E"/>
    <w:rsid w:val="00EC64B5"/>
    <w:rsid w:val="00ED1509"/>
    <w:rsid w:val="00ED1794"/>
    <w:rsid w:val="00ED3E39"/>
    <w:rsid w:val="00ED4128"/>
    <w:rsid w:val="00ED45E0"/>
    <w:rsid w:val="00ED48E7"/>
    <w:rsid w:val="00ED68A4"/>
    <w:rsid w:val="00EE0EA5"/>
    <w:rsid w:val="00EE1F6A"/>
    <w:rsid w:val="00EE21E3"/>
    <w:rsid w:val="00EE4AEB"/>
    <w:rsid w:val="00EE52B4"/>
    <w:rsid w:val="00EE5490"/>
    <w:rsid w:val="00EE5BDC"/>
    <w:rsid w:val="00EE5CC1"/>
    <w:rsid w:val="00EE614D"/>
    <w:rsid w:val="00EE72F0"/>
    <w:rsid w:val="00EE7697"/>
    <w:rsid w:val="00EF0BB1"/>
    <w:rsid w:val="00EF115E"/>
    <w:rsid w:val="00EF57FA"/>
    <w:rsid w:val="00EF5D95"/>
    <w:rsid w:val="00F021E1"/>
    <w:rsid w:val="00F022CB"/>
    <w:rsid w:val="00F02358"/>
    <w:rsid w:val="00F04F5B"/>
    <w:rsid w:val="00F06039"/>
    <w:rsid w:val="00F077F6"/>
    <w:rsid w:val="00F110D8"/>
    <w:rsid w:val="00F13D0E"/>
    <w:rsid w:val="00F15FCE"/>
    <w:rsid w:val="00F169EE"/>
    <w:rsid w:val="00F16BC9"/>
    <w:rsid w:val="00F170ED"/>
    <w:rsid w:val="00F17361"/>
    <w:rsid w:val="00F17CEB"/>
    <w:rsid w:val="00F21BBE"/>
    <w:rsid w:val="00F223BB"/>
    <w:rsid w:val="00F22652"/>
    <w:rsid w:val="00F22EE8"/>
    <w:rsid w:val="00F233E3"/>
    <w:rsid w:val="00F23CDE"/>
    <w:rsid w:val="00F26EA7"/>
    <w:rsid w:val="00F300F3"/>
    <w:rsid w:val="00F30A7B"/>
    <w:rsid w:val="00F310D8"/>
    <w:rsid w:val="00F3380A"/>
    <w:rsid w:val="00F34712"/>
    <w:rsid w:val="00F34FF1"/>
    <w:rsid w:val="00F35957"/>
    <w:rsid w:val="00F360BF"/>
    <w:rsid w:val="00F374C0"/>
    <w:rsid w:val="00F401F1"/>
    <w:rsid w:val="00F409CB"/>
    <w:rsid w:val="00F41539"/>
    <w:rsid w:val="00F4324E"/>
    <w:rsid w:val="00F452FB"/>
    <w:rsid w:val="00F4649B"/>
    <w:rsid w:val="00F4734C"/>
    <w:rsid w:val="00F52E4F"/>
    <w:rsid w:val="00F54E7B"/>
    <w:rsid w:val="00F56024"/>
    <w:rsid w:val="00F5657C"/>
    <w:rsid w:val="00F56A1E"/>
    <w:rsid w:val="00F6193F"/>
    <w:rsid w:val="00F62080"/>
    <w:rsid w:val="00F638DC"/>
    <w:rsid w:val="00F6409B"/>
    <w:rsid w:val="00F66454"/>
    <w:rsid w:val="00F7160C"/>
    <w:rsid w:val="00F71BE6"/>
    <w:rsid w:val="00F72B37"/>
    <w:rsid w:val="00F74048"/>
    <w:rsid w:val="00F745C5"/>
    <w:rsid w:val="00F75C4A"/>
    <w:rsid w:val="00F761A8"/>
    <w:rsid w:val="00F76549"/>
    <w:rsid w:val="00F767BB"/>
    <w:rsid w:val="00F76A51"/>
    <w:rsid w:val="00F772A9"/>
    <w:rsid w:val="00F80034"/>
    <w:rsid w:val="00F80D72"/>
    <w:rsid w:val="00F81CBD"/>
    <w:rsid w:val="00F84B5E"/>
    <w:rsid w:val="00F84B70"/>
    <w:rsid w:val="00F854C4"/>
    <w:rsid w:val="00F85AFB"/>
    <w:rsid w:val="00F85E44"/>
    <w:rsid w:val="00F905FA"/>
    <w:rsid w:val="00F90A4A"/>
    <w:rsid w:val="00F9251F"/>
    <w:rsid w:val="00F926FE"/>
    <w:rsid w:val="00F9362E"/>
    <w:rsid w:val="00F93835"/>
    <w:rsid w:val="00F96528"/>
    <w:rsid w:val="00F97035"/>
    <w:rsid w:val="00F97160"/>
    <w:rsid w:val="00F97F4B"/>
    <w:rsid w:val="00FA0A50"/>
    <w:rsid w:val="00FA20AC"/>
    <w:rsid w:val="00FA25FA"/>
    <w:rsid w:val="00FA303A"/>
    <w:rsid w:val="00FA40BD"/>
    <w:rsid w:val="00FA4353"/>
    <w:rsid w:val="00FA5370"/>
    <w:rsid w:val="00FB01A4"/>
    <w:rsid w:val="00FB08C8"/>
    <w:rsid w:val="00FB138E"/>
    <w:rsid w:val="00FB1F89"/>
    <w:rsid w:val="00FB32E5"/>
    <w:rsid w:val="00FB33CA"/>
    <w:rsid w:val="00FB3441"/>
    <w:rsid w:val="00FB60E2"/>
    <w:rsid w:val="00FB654D"/>
    <w:rsid w:val="00FB657C"/>
    <w:rsid w:val="00FC201A"/>
    <w:rsid w:val="00FC35D2"/>
    <w:rsid w:val="00FC3E3C"/>
    <w:rsid w:val="00FC3FE9"/>
    <w:rsid w:val="00FC43A6"/>
    <w:rsid w:val="00FC5DDB"/>
    <w:rsid w:val="00FC6B92"/>
    <w:rsid w:val="00FC7507"/>
    <w:rsid w:val="00FD0F9B"/>
    <w:rsid w:val="00FD1142"/>
    <w:rsid w:val="00FD344B"/>
    <w:rsid w:val="00FD4E7B"/>
    <w:rsid w:val="00FD5F6F"/>
    <w:rsid w:val="00FD6DE5"/>
    <w:rsid w:val="00FD767B"/>
    <w:rsid w:val="00FE3C0A"/>
    <w:rsid w:val="00FE4F3B"/>
    <w:rsid w:val="00FE579D"/>
    <w:rsid w:val="00FE5AA2"/>
    <w:rsid w:val="00FF0071"/>
    <w:rsid w:val="00FF3265"/>
    <w:rsid w:val="00FF4032"/>
    <w:rsid w:val="00FF40E8"/>
    <w:rsid w:val="00FF683E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4A88E-5BB8-4280-937B-32DDF9B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00B1"/>
    <w:pPr>
      <w:suppressAutoHyphens/>
    </w:pPr>
    <w:rPr>
      <w:lang w:eastAsia="ar-SA"/>
    </w:rPr>
  </w:style>
  <w:style w:type="paragraph" w:styleId="1">
    <w:name w:val="heading 1"/>
    <w:aliases w:val="Глава,!Части документа"/>
    <w:basedOn w:val="a0"/>
    <w:next w:val="a0"/>
    <w:link w:val="10"/>
    <w:uiPriority w:val="9"/>
    <w:qFormat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aliases w:val="!Разделы документа"/>
    <w:basedOn w:val="a0"/>
    <w:link w:val="20"/>
    <w:uiPriority w:val="9"/>
    <w:qFormat/>
    <w:rsid w:val="00BF5508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"/>
    <w:qFormat/>
    <w:rsid w:val="00BF5508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BF5508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F5508"/>
    <w:pPr>
      <w:keepNext/>
      <w:keepLines/>
      <w:suppressAutoHyphens w:val="0"/>
      <w:spacing w:before="200"/>
      <w:ind w:firstLine="567"/>
      <w:jc w:val="both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BF5508"/>
    <w:pPr>
      <w:keepNext/>
      <w:keepLines/>
      <w:suppressAutoHyphens w:val="0"/>
      <w:spacing w:before="200"/>
      <w:ind w:firstLine="567"/>
      <w:jc w:val="both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BF5508"/>
    <w:pPr>
      <w:keepNext/>
      <w:keepLines/>
      <w:suppressAutoHyphens w:val="0"/>
      <w:spacing w:before="40" w:line="259" w:lineRule="auto"/>
      <w:ind w:left="4320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BF5508"/>
    <w:pPr>
      <w:keepNext/>
      <w:keepLines/>
      <w:suppressAutoHyphens w:val="0"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BF5508"/>
    <w:pPr>
      <w:keepNext/>
      <w:keepLines/>
      <w:suppressAutoHyphens w:val="0"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0"/>
    <w:next w:val="a5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qFormat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0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qFormat/>
    <w:pPr>
      <w:suppressLineNumbers/>
    </w:pPr>
    <w:rPr>
      <w:rFonts w:cs="Tahoma"/>
    </w:rPr>
  </w:style>
  <w:style w:type="paragraph" w:customStyle="1" w:styleId="21">
    <w:name w:val="Основной текст 21"/>
    <w:basedOn w:val="a0"/>
    <w:uiPriority w:val="99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0"/>
    <w:link w:val="a9"/>
    <w:qFormat/>
    <w:pPr>
      <w:spacing w:after="120"/>
      <w:ind w:left="283"/>
    </w:pPr>
    <w:rPr>
      <w:lang w:val="x-none"/>
    </w:rPr>
  </w:style>
  <w:style w:type="paragraph" w:customStyle="1" w:styleId="aa">
    <w:name w:val="Содержимое таблицы"/>
    <w:basedOn w:val="a0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header"/>
    <w:basedOn w:val="a0"/>
    <w:link w:val="ad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qFormat/>
    <w:rsid w:val="00DE5986"/>
    <w:rPr>
      <w:lang w:eastAsia="ar-SA"/>
    </w:rPr>
  </w:style>
  <w:style w:type="paragraph" w:styleId="ae">
    <w:name w:val="footer"/>
    <w:basedOn w:val="a0"/>
    <w:link w:val="af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qFormat/>
    <w:rsid w:val="00DE5986"/>
    <w:rPr>
      <w:lang w:eastAsia="ar-SA"/>
    </w:rPr>
  </w:style>
  <w:style w:type="paragraph" w:customStyle="1" w:styleId="ConsPlusNormal">
    <w:name w:val="ConsPlusNormal"/>
    <w:link w:val="ConsPlusNormal0"/>
    <w:qFormat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1"/>
    <w:uiPriority w:val="34"/>
    <w:qFormat/>
    <w:rsid w:val="00453291"/>
    <w:pPr>
      <w:suppressAutoHyphens w:val="0"/>
      <w:ind w:left="708"/>
    </w:pPr>
    <w:rPr>
      <w:sz w:val="24"/>
      <w:szCs w:val="24"/>
      <w:lang w:val="x-none" w:eastAsia="x-none"/>
    </w:rPr>
  </w:style>
  <w:style w:type="paragraph" w:styleId="af2">
    <w:name w:val="Balloon Text"/>
    <w:basedOn w:val="a0"/>
    <w:link w:val="af3"/>
    <w:unhideWhenUsed/>
    <w:qFormat/>
    <w:rsid w:val="007913F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qFormat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Глава Знак,!Части документа Знак"/>
    <w:link w:val="1"/>
    <w:uiPriority w:val="9"/>
    <w:qFormat/>
    <w:rsid w:val="00952DFD"/>
    <w:rPr>
      <w:b/>
      <w:sz w:val="28"/>
      <w:szCs w:val="24"/>
      <w:lang w:val="en-US" w:eastAsia="ar-SA"/>
    </w:rPr>
  </w:style>
  <w:style w:type="paragraph" w:styleId="af4">
    <w:name w:val="Subtitle"/>
    <w:basedOn w:val="a0"/>
    <w:next w:val="a5"/>
    <w:link w:val="af5"/>
    <w:qFormat/>
    <w:rsid w:val="00952DFD"/>
    <w:pPr>
      <w:jc w:val="center"/>
    </w:pPr>
    <w:rPr>
      <w:b/>
      <w:sz w:val="28"/>
      <w:lang w:val="x-none"/>
    </w:rPr>
  </w:style>
  <w:style w:type="character" w:customStyle="1" w:styleId="af5">
    <w:name w:val="Подзаголовок Знак"/>
    <w:link w:val="af4"/>
    <w:rsid w:val="00952DFD"/>
    <w:rPr>
      <w:b/>
      <w:sz w:val="28"/>
      <w:lang w:eastAsia="ar-SA"/>
    </w:rPr>
  </w:style>
  <w:style w:type="paragraph" w:customStyle="1" w:styleId="ConsPlusNonformat">
    <w:name w:val="ConsPlusNonformat"/>
    <w:uiPriority w:val="99"/>
    <w:qFormat/>
    <w:rsid w:val="00E265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E265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qFormat/>
    <w:locked/>
    <w:rsid w:val="00E26514"/>
    <w:rPr>
      <w:rFonts w:ascii="Arial" w:hAnsi="Arial" w:cs="Arial"/>
      <w:lang w:val="ru-RU" w:eastAsia="ru-RU" w:bidi="ar-SA"/>
    </w:rPr>
  </w:style>
  <w:style w:type="character" w:styleId="af6">
    <w:name w:val="Hyperlink"/>
    <w:uiPriority w:val="99"/>
    <w:unhideWhenUsed/>
    <w:rsid w:val="00E26514"/>
    <w:rPr>
      <w:color w:val="0000FF"/>
      <w:u w:val="single"/>
    </w:rPr>
  </w:style>
  <w:style w:type="character" w:styleId="af7">
    <w:name w:val="Strong"/>
    <w:uiPriority w:val="22"/>
    <w:qFormat/>
    <w:rsid w:val="00E26514"/>
    <w:rPr>
      <w:b/>
      <w:bCs/>
    </w:rPr>
  </w:style>
  <w:style w:type="paragraph" w:customStyle="1" w:styleId="af8">
    <w:name w:val="Обычный (Интернет)"/>
    <w:aliases w:val="Normal (Web),_а_Е’__ (дќа) И’ц_1,_а_Е’__ (дќа) И’ц_ И’ц_,___С¬__ (_x_) ÷¬__1,___С¬__ (_x_) ÷¬__ ÷¬__"/>
    <w:basedOn w:val="a0"/>
    <w:link w:val="af9"/>
    <w:uiPriority w:val="99"/>
    <w:qFormat/>
    <w:rsid w:val="00E26514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31">
    <w:name w:val="заголовок 3"/>
    <w:basedOn w:val="a0"/>
    <w:next w:val="a0"/>
    <w:qFormat/>
    <w:rsid w:val="003D77CB"/>
    <w:pPr>
      <w:keepNext/>
      <w:suppressAutoHyphens w:val="0"/>
      <w:jc w:val="right"/>
      <w:outlineLvl w:val="2"/>
    </w:pPr>
    <w:rPr>
      <w:sz w:val="24"/>
      <w:lang w:eastAsia="ru-RU"/>
    </w:rPr>
  </w:style>
  <w:style w:type="character" w:customStyle="1" w:styleId="a9">
    <w:name w:val="Основной текст с отступом Знак"/>
    <w:link w:val="a8"/>
    <w:qFormat/>
    <w:rsid w:val="003D77CB"/>
    <w:rPr>
      <w:lang w:eastAsia="ar-SA"/>
    </w:rPr>
  </w:style>
  <w:style w:type="table" w:styleId="afa">
    <w:name w:val="Table Grid"/>
    <w:basedOn w:val="a2"/>
    <w:uiPriority w:val="59"/>
    <w:rsid w:val="003D77C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0"/>
    <w:link w:val="afc"/>
    <w:unhideWhenUsed/>
    <w:rsid w:val="00511D7A"/>
    <w:pPr>
      <w:suppressAutoHyphens w:val="0"/>
      <w:jc w:val="both"/>
    </w:pPr>
    <w:rPr>
      <w:rFonts w:ascii="Calibri" w:eastAsia="Calibri" w:hAnsi="Calibri"/>
      <w:lang w:val="x-none" w:eastAsia="en-US"/>
    </w:rPr>
  </w:style>
  <w:style w:type="character" w:customStyle="1" w:styleId="afc">
    <w:name w:val="Текст сноски Знак"/>
    <w:link w:val="afb"/>
    <w:qFormat/>
    <w:rsid w:val="00511D7A"/>
    <w:rPr>
      <w:rFonts w:ascii="Calibri" w:eastAsia="Calibri" w:hAnsi="Calibri" w:cs="Times New Roman"/>
      <w:lang w:eastAsia="en-US"/>
    </w:rPr>
  </w:style>
  <w:style w:type="character" w:styleId="afd">
    <w:name w:val="footnote reference"/>
    <w:uiPriority w:val="99"/>
    <w:semiHidden/>
    <w:unhideWhenUsed/>
    <w:rsid w:val="00511D7A"/>
    <w:rPr>
      <w:vertAlign w:val="superscript"/>
    </w:rPr>
  </w:style>
  <w:style w:type="character" w:customStyle="1" w:styleId="af1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0"/>
    <w:uiPriority w:val="34"/>
    <w:qFormat/>
    <w:locked/>
    <w:rsid w:val="00A20E92"/>
    <w:rPr>
      <w:sz w:val="24"/>
      <w:szCs w:val="24"/>
    </w:rPr>
  </w:style>
  <w:style w:type="paragraph" w:customStyle="1" w:styleId="Default">
    <w:name w:val="Default"/>
    <w:qFormat/>
    <w:rsid w:val="00D837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0"/>
    <w:uiPriority w:val="1"/>
    <w:qFormat/>
    <w:rsid w:val="00140C47"/>
    <w:pPr>
      <w:widowControl w:val="0"/>
      <w:suppressAutoHyphens w:val="0"/>
      <w:autoSpaceDE w:val="0"/>
      <w:autoSpaceDN w:val="0"/>
      <w:ind w:left="314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uiPriority w:val="9"/>
    <w:qFormat/>
    <w:rsid w:val="00BF55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BF55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qFormat/>
    <w:rsid w:val="00BF550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qFormat/>
    <w:rsid w:val="00BF5508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F5508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qFormat/>
    <w:rsid w:val="00BF5508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qFormat/>
    <w:rsid w:val="00BF5508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qFormat/>
    <w:rsid w:val="00BF5508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Style7">
    <w:name w:val="Style7"/>
    <w:basedOn w:val="a0"/>
    <w:uiPriority w:val="99"/>
    <w:qFormat/>
    <w:rsid w:val="00BF5508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BF5508"/>
    <w:rPr>
      <w:rFonts w:ascii="Times New Roman" w:hAnsi="Times New Roman" w:cs="Times New Roman" w:hint="default"/>
      <w:sz w:val="18"/>
      <w:szCs w:val="18"/>
    </w:rPr>
  </w:style>
  <w:style w:type="paragraph" w:styleId="afe">
    <w:name w:val="No Spacing"/>
    <w:aliases w:val="Приложение АР"/>
    <w:link w:val="aff"/>
    <w:uiPriority w:val="1"/>
    <w:qFormat/>
    <w:rsid w:val="00BF5508"/>
    <w:rPr>
      <w:rFonts w:ascii="Calibri" w:hAnsi="Calibri"/>
      <w:sz w:val="22"/>
      <w:szCs w:val="22"/>
    </w:rPr>
  </w:style>
  <w:style w:type="character" w:customStyle="1" w:styleId="aff">
    <w:name w:val="Без интервала Знак"/>
    <w:aliases w:val="Приложение АР Знак"/>
    <w:link w:val="afe"/>
    <w:uiPriority w:val="1"/>
    <w:qFormat/>
    <w:locked/>
    <w:rsid w:val="00BF5508"/>
    <w:rPr>
      <w:rFonts w:ascii="Calibri" w:hAnsi="Calibri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BF5508"/>
  </w:style>
  <w:style w:type="paragraph" w:customStyle="1" w:styleId="15">
    <w:name w:val="1"/>
    <w:basedOn w:val="a0"/>
    <w:next w:val="a4"/>
    <w:link w:val="aff0"/>
    <w:qFormat/>
    <w:rsid w:val="00BF5508"/>
    <w:pPr>
      <w:suppressAutoHyphens w:val="0"/>
      <w:ind w:firstLine="567"/>
      <w:jc w:val="center"/>
    </w:pPr>
    <w:rPr>
      <w:sz w:val="28"/>
      <w:lang w:eastAsia="ru-RU"/>
    </w:rPr>
  </w:style>
  <w:style w:type="character" w:customStyle="1" w:styleId="aff0">
    <w:name w:val="Название Знак"/>
    <w:link w:val="15"/>
    <w:rsid w:val="00BF5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link w:val="23"/>
    <w:qFormat/>
    <w:locked/>
    <w:rsid w:val="00BF5508"/>
    <w:rPr>
      <w:noProof/>
      <w:sz w:val="26"/>
      <w:szCs w:val="26"/>
    </w:rPr>
  </w:style>
  <w:style w:type="character" w:customStyle="1" w:styleId="210">
    <w:name w:val="Основной текст 2 Знак1"/>
    <w:uiPriority w:val="99"/>
    <w:qFormat/>
    <w:rsid w:val="00BF55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qFormat/>
    <w:locked/>
    <w:rsid w:val="00BF550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qFormat/>
    <w:rsid w:val="00BF5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Основной текст 2 + По ширине"/>
    <w:aliases w:val="Слева:  -0,63 см,Первая строка:  0"/>
    <w:basedOn w:val="23"/>
    <w:uiPriority w:val="99"/>
    <w:qFormat/>
    <w:rsid w:val="00BF5508"/>
    <w:pPr>
      <w:suppressAutoHyphens w:val="0"/>
      <w:spacing w:after="0" w:line="240" w:lineRule="auto"/>
      <w:ind w:left="-360" w:firstLine="360"/>
    </w:pPr>
  </w:style>
  <w:style w:type="paragraph" w:customStyle="1" w:styleId="ConsTitle">
    <w:name w:val="ConsTitle"/>
    <w:uiPriority w:val="99"/>
    <w:qFormat/>
    <w:rsid w:val="00BF5508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0"/>
    <w:uiPriority w:val="99"/>
    <w:qFormat/>
    <w:rsid w:val="00BF5508"/>
    <w:pPr>
      <w:suppressAutoHyphens w:val="0"/>
      <w:spacing w:before="64" w:after="64"/>
      <w:ind w:firstLine="567"/>
      <w:jc w:val="both"/>
    </w:pPr>
    <w:rPr>
      <w:rFonts w:ascii="Verdana" w:hAnsi="Verdana"/>
      <w:lang w:eastAsia="ru-RU"/>
    </w:rPr>
  </w:style>
  <w:style w:type="character" w:styleId="aff1">
    <w:name w:val="page number"/>
    <w:qFormat/>
    <w:rsid w:val="00BF5508"/>
    <w:rPr>
      <w:rFonts w:cs="Times New Roman"/>
    </w:rPr>
  </w:style>
  <w:style w:type="paragraph" w:styleId="32">
    <w:name w:val="Body Text 3"/>
    <w:basedOn w:val="a0"/>
    <w:link w:val="33"/>
    <w:qFormat/>
    <w:rsid w:val="00BF5508"/>
    <w:pPr>
      <w:suppressAutoHyphens w:val="0"/>
      <w:spacing w:after="120"/>
      <w:ind w:firstLine="567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qFormat/>
    <w:rsid w:val="00BF5508"/>
    <w:rPr>
      <w:sz w:val="16"/>
      <w:szCs w:val="16"/>
    </w:rPr>
  </w:style>
  <w:style w:type="paragraph" w:styleId="25">
    <w:name w:val="Body Text Indent 2"/>
    <w:basedOn w:val="a0"/>
    <w:link w:val="26"/>
    <w:rsid w:val="00BF5508"/>
    <w:pPr>
      <w:suppressAutoHyphens w:val="0"/>
      <w:spacing w:after="120" w:line="480" w:lineRule="auto"/>
      <w:ind w:left="283" w:firstLine="567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rsid w:val="00BF5508"/>
    <w:rPr>
      <w:sz w:val="24"/>
      <w:szCs w:val="24"/>
    </w:rPr>
  </w:style>
  <w:style w:type="paragraph" w:customStyle="1" w:styleId="ConsNonformat">
    <w:name w:val="ConsNonformat"/>
    <w:uiPriority w:val="99"/>
    <w:qFormat/>
    <w:rsid w:val="00BF5508"/>
    <w:pPr>
      <w:widowControl w:val="0"/>
    </w:pPr>
    <w:rPr>
      <w:rFonts w:ascii="Courier New" w:hAnsi="Courier New"/>
    </w:rPr>
  </w:style>
  <w:style w:type="paragraph" w:customStyle="1" w:styleId="aff2">
    <w:name w:val="Знак"/>
    <w:basedOn w:val="a0"/>
    <w:uiPriority w:val="99"/>
    <w:qFormat/>
    <w:rsid w:val="00BF5508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/>
      <w:lang w:val="en-US" w:eastAsia="ru-RU"/>
    </w:rPr>
  </w:style>
  <w:style w:type="paragraph" w:styleId="34">
    <w:name w:val="Body Text Indent 3"/>
    <w:basedOn w:val="a0"/>
    <w:link w:val="35"/>
    <w:qFormat/>
    <w:rsid w:val="00BF5508"/>
    <w:pPr>
      <w:suppressAutoHyphens w:val="0"/>
      <w:spacing w:after="120"/>
      <w:ind w:left="283" w:firstLine="567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qFormat/>
    <w:rsid w:val="00BF5508"/>
    <w:rPr>
      <w:sz w:val="16"/>
      <w:szCs w:val="16"/>
    </w:rPr>
  </w:style>
  <w:style w:type="paragraph" w:customStyle="1" w:styleId="rvps3">
    <w:name w:val="rvps3"/>
    <w:basedOn w:val="a0"/>
    <w:uiPriority w:val="99"/>
    <w:qFormat/>
    <w:rsid w:val="00BF5508"/>
    <w:pPr>
      <w:suppressAutoHyphens w:val="0"/>
      <w:spacing w:before="100" w:beforeAutospacing="1" w:after="100" w:afterAutospacing="1"/>
      <w:ind w:firstLine="567"/>
      <w:jc w:val="both"/>
    </w:pPr>
    <w:rPr>
      <w:color w:val="000000"/>
      <w:sz w:val="24"/>
      <w:szCs w:val="24"/>
      <w:lang w:eastAsia="ru-RU"/>
    </w:rPr>
  </w:style>
  <w:style w:type="character" w:customStyle="1" w:styleId="rvts7">
    <w:name w:val="rvts7"/>
    <w:uiPriority w:val="99"/>
    <w:rsid w:val="00BF5508"/>
    <w:rPr>
      <w:rFonts w:cs="Times New Roman"/>
    </w:rPr>
  </w:style>
  <w:style w:type="paragraph" w:customStyle="1" w:styleId="Heading">
    <w:name w:val="Heading"/>
    <w:uiPriority w:val="99"/>
    <w:qFormat/>
    <w:rsid w:val="00BF55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link w:val="a5"/>
    <w:uiPriority w:val="99"/>
    <w:qFormat/>
    <w:rsid w:val="00BF5508"/>
    <w:rPr>
      <w:lang w:eastAsia="ar-SA"/>
    </w:rPr>
  </w:style>
  <w:style w:type="paragraph" w:customStyle="1" w:styleId="FR1">
    <w:name w:val="FR1"/>
    <w:link w:val="FR10"/>
    <w:qFormat/>
    <w:rsid w:val="00BF5508"/>
    <w:pPr>
      <w:widowControl w:val="0"/>
      <w:suppressAutoHyphens/>
      <w:autoSpaceDE w:val="0"/>
      <w:spacing w:line="300" w:lineRule="auto"/>
    </w:pPr>
    <w:rPr>
      <w:rFonts w:eastAsia="Calibri"/>
      <w:b/>
      <w:bCs/>
      <w:sz w:val="28"/>
      <w:szCs w:val="28"/>
      <w:lang w:eastAsia="ar-SA"/>
    </w:rPr>
  </w:style>
  <w:style w:type="character" w:styleId="aff3">
    <w:name w:val="annotation reference"/>
    <w:uiPriority w:val="99"/>
    <w:qFormat/>
    <w:rsid w:val="00BF5508"/>
    <w:rPr>
      <w:rFonts w:cs="Times New Roman"/>
      <w:sz w:val="16"/>
      <w:szCs w:val="16"/>
    </w:rPr>
  </w:style>
  <w:style w:type="paragraph" w:styleId="aff4">
    <w:name w:val="annotation text"/>
    <w:aliases w:val="!Равноширинный текст документа"/>
    <w:basedOn w:val="a0"/>
    <w:link w:val="aff5"/>
    <w:qFormat/>
    <w:rsid w:val="00BF5508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link w:val="aff4"/>
    <w:qFormat/>
    <w:rsid w:val="00BF5508"/>
    <w:rPr>
      <w:rFonts w:ascii="Courier" w:hAnsi="Courier"/>
      <w:sz w:val="22"/>
    </w:rPr>
  </w:style>
  <w:style w:type="paragraph" w:styleId="aff6">
    <w:name w:val="annotation subject"/>
    <w:basedOn w:val="aff4"/>
    <w:next w:val="aff4"/>
    <w:link w:val="aff7"/>
    <w:qFormat/>
    <w:rsid w:val="00BF5508"/>
    <w:rPr>
      <w:b/>
      <w:bCs/>
    </w:rPr>
  </w:style>
  <w:style w:type="character" w:customStyle="1" w:styleId="aff7">
    <w:name w:val="Тема примечания Знак"/>
    <w:link w:val="aff6"/>
    <w:qFormat/>
    <w:rsid w:val="00BF5508"/>
    <w:rPr>
      <w:rFonts w:ascii="Courier" w:hAnsi="Courier"/>
      <w:b/>
      <w:bCs/>
      <w:sz w:val="22"/>
    </w:rPr>
  </w:style>
  <w:style w:type="paragraph" w:customStyle="1" w:styleId="16">
    <w:name w:val="Без интервала1"/>
    <w:uiPriority w:val="99"/>
    <w:qFormat/>
    <w:rsid w:val="00BF5508"/>
    <w:rPr>
      <w:rFonts w:ascii="Calibri" w:eastAsia="Calibri" w:hAnsi="Calibri"/>
      <w:sz w:val="22"/>
      <w:szCs w:val="22"/>
    </w:rPr>
  </w:style>
  <w:style w:type="character" w:styleId="HTML">
    <w:name w:val="HTML Cite"/>
    <w:unhideWhenUsed/>
    <w:rsid w:val="00BF5508"/>
    <w:rPr>
      <w:i/>
      <w:iCs/>
    </w:rPr>
  </w:style>
  <w:style w:type="character" w:customStyle="1" w:styleId="aff8">
    <w:name w:val="Основной текст_"/>
    <w:link w:val="41"/>
    <w:rsid w:val="00BF550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link w:val="aff8"/>
    <w:qFormat/>
    <w:rsid w:val="00BF5508"/>
    <w:pPr>
      <w:shd w:val="clear" w:color="auto" w:fill="FFFFFF"/>
      <w:suppressAutoHyphens w:val="0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character" w:customStyle="1" w:styleId="71">
    <w:name w:val="Основной текст (7)_"/>
    <w:link w:val="72"/>
    <w:rsid w:val="00BF5508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qFormat/>
    <w:rsid w:val="00BF5508"/>
    <w:pPr>
      <w:shd w:val="clear" w:color="auto" w:fill="FFFFFF"/>
      <w:suppressAutoHyphens w:val="0"/>
      <w:spacing w:before="240" w:after="120" w:line="278" w:lineRule="exact"/>
      <w:ind w:firstLine="567"/>
      <w:jc w:val="both"/>
    </w:pPr>
    <w:rPr>
      <w:sz w:val="23"/>
      <w:szCs w:val="23"/>
      <w:lang w:eastAsia="ru-RU"/>
    </w:rPr>
  </w:style>
  <w:style w:type="character" w:customStyle="1" w:styleId="apple-style-span">
    <w:name w:val="apple-style-span"/>
    <w:qFormat/>
    <w:rsid w:val="00BF5508"/>
  </w:style>
  <w:style w:type="character" w:customStyle="1" w:styleId="apple-converted-space">
    <w:name w:val="apple-converted-space"/>
    <w:rsid w:val="00BF5508"/>
  </w:style>
  <w:style w:type="paragraph" w:customStyle="1" w:styleId="ConsPlusCell">
    <w:name w:val="ConsPlusCell"/>
    <w:uiPriority w:val="99"/>
    <w:qFormat/>
    <w:rsid w:val="00BF550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f9">
    <w:name w:val="Emphasis"/>
    <w:qFormat/>
    <w:rsid w:val="00BF5508"/>
    <w:rPr>
      <w:i/>
      <w:iCs/>
    </w:rPr>
  </w:style>
  <w:style w:type="paragraph" w:styleId="23">
    <w:name w:val="Body Text 2"/>
    <w:basedOn w:val="a0"/>
    <w:link w:val="22"/>
    <w:unhideWhenUsed/>
    <w:qFormat/>
    <w:rsid w:val="00BF5508"/>
    <w:pPr>
      <w:spacing w:after="120" w:line="480" w:lineRule="auto"/>
      <w:ind w:firstLine="567"/>
      <w:jc w:val="both"/>
    </w:pPr>
    <w:rPr>
      <w:noProof/>
      <w:sz w:val="26"/>
      <w:szCs w:val="26"/>
      <w:lang w:eastAsia="ru-RU"/>
    </w:rPr>
  </w:style>
  <w:style w:type="character" w:customStyle="1" w:styleId="220">
    <w:name w:val="Основной текст 2 Знак2"/>
    <w:qFormat/>
    <w:rsid w:val="00BF5508"/>
    <w:rPr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BF5508"/>
  </w:style>
  <w:style w:type="numbering" w:customStyle="1" w:styleId="111">
    <w:name w:val="Нет списка11"/>
    <w:next w:val="a3"/>
    <w:uiPriority w:val="99"/>
    <w:semiHidden/>
    <w:unhideWhenUsed/>
    <w:rsid w:val="00BF5508"/>
  </w:style>
  <w:style w:type="table" w:customStyle="1" w:styleId="17">
    <w:name w:val="Сетка таблицы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BF5508"/>
  </w:style>
  <w:style w:type="paragraph" w:customStyle="1" w:styleId="u">
    <w:name w:val="u"/>
    <w:basedOn w:val="a0"/>
    <w:uiPriority w:val="99"/>
    <w:qFormat/>
    <w:rsid w:val="00BF5508"/>
    <w:pPr>
      <w:suppressAutoHyphens w:val="0"/>
      <w:ind w:firstLine="559"/>
      <w:jc w:val="both"/>
    </w:pPr>
    <w:rPr>
      <w:sz w:val="24"/>
      <w:szCs w:val="24"/>
      <w:lang w:eastAsia="ru-RU"/>
    </w:rPr>
  </w:style>
  <w:style w:type="paragraph" w:styleId="affa">
    <w:name w:val="Document Map"/>
    <w:basedOn w:val="a0"/>
    <w:link w:val="affb"/>
    <w:uiPriority w:val="99"/>
    <w:semiHidden/>
    <w:unhideWhenUsed/>
    <w:qFormat/>
    <w:rsid w:val="00BF5508"/>
    <w:pPr>
      <w:suppressAutoHyphens w:val="0"/>
      <w:ind w:firstLine="567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fb">
    <w:name w:val="Схема документа Знак"/>
    <w:link w:val="affa"/>
    <w:uiPriority w:val="99"/>
    <w:semiHidden/>
    <w:qFormat/>
    <w:rsid w:val="00BF5508"/>
    <w:rPr>
      <w:rFonts w:ascii="Tahoma" w:hAnsi="Tahoma"/>
      <w:sz w:val="16"/>
      <w:szCs w:val="16"/>
    </w:rPr>
  </w:style>
  <w:style w:type="numbering" w:customStyle="1" w:styleId="36">
    <w:name w:val="Нет списка3"/>
    <w:next w:val="a3"/>
    <w:uiPriority w:val="99"/>
    <w:semiHidden/>
    <w:unhideWhenUsed/>
    <w:rsid w:val="00BF5508"/>
  </w:style>
  <w:style w:type="numbering" w:customStyle="1" w:styleId="42">
    <w:name w:val="Нет списка4"/>
    <w:next w:val="a3"/>
    <w:uiPriority w:val="99"/>
    <w:semiHidden/>
    <w:unhideWhenUsed/>
    <w:rsid w:val="00BF5508"/>
  </w:style>
  <w:style w:type="numbering" w:customStyle="1" w:styleId="51">
    <w:name w:val="Нет списка5"/>
    <w:next w:val="a3"/>
    <w:uiPriority w:val="99"/>
    <w:semiHidden/>
    <w:unhideWhenUsed/>
    <w:rsid w:val="00BF5508"/>
  </w:style>
  <w:style w:type="numbering" w:customStyle="1" w:styleId="61">
    <w:name w:val="Нет списка6"/>
    <w:next w:val="a3"/>
    <w:uiPriority w:val="99"/>
    <w:semiHidden/>
    <w:unhideWhenUsed/>
    <w:rsid w:val="00BF5508"/>
  </w:style>
  <w:style w:type="character" w:customStyle="1" w:styleId="affc">
    <w:name w:val="Основной текст_ Знак"/>
    <w:rsid w:val="00BF5508"/>
    <w:rPr>
      <w:sz w:val="25"/>
      <w:szCs w:val="25"/>
      <w:shd w:val="clear" w:color="auto" w:fill="FFFFFF"/>
    </w:rPr>
  </w:style>
  <w:style w:type="numbering" w:customStyle="1" w:styleId="73">
    <w:name w:val="Нет списка7"/>
    <w:next w:val="a3"/>
    <w:uiPriority w:val="99"/>
    <w:semiHidden/>
    <w:unhideWhenUsed/>
    <w:rsid w:val="00BF5508"/>
  </w:style>
  <w:style w:type="paragraph" w:customStyle="1" w:styleId="affd">
    <w:name w:val="Стиль"/>
    <w:uiPriority w:val="99"/>
    <w:qFormat/>
    <w:rsid w:val="00BF5508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81">
    <w:name w:val="Нет списка8"/>
    <w:next w:val="a3"/>
    <w:uiPriority w:val="99"/>
    <w:semiHidden/>
    <w:unhideWhenUsed/>
    <w:rsid w:val="00BF5508"/>
  </w:style>
  <w:style w:type="numbering" w:customStyle="1" w:styleId="91">
    <w:name w:val="Нет списка9"/>
    <w:next w:val="a3"/>
    <w:uiPriority w:val="99"/>
    <w:semiHidden/>
    <w:unhideWhenUsed/>
    <w:rsid w:val="00BF5508"/>
  </w:style>
  <w:style w:type="numbering" w:customStyle="1" w:styleId="120">
    <w:name w:val="Нет списка12"/>
    <w:next w:val="a3"/>
    <w:uiPriority w:val="99"/>
    <w:semiHidden/>
    <w:unhideWhenUsed/>
    <w:rsid w:val="00BF5508"/>
  </w:style>
  <w:style w:type="table" w:customStyle="1" w:styleId="28">
    <w:name w:val="Сетка таблицы2"/>
    <w:basedOn w:val="a2"/>
    <w:next w:val="afa"/>
    <w:uiPriority w:val="3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BF5508"/>
  </w:style>
  <w:style w:type="numbering" w:customStyle="1" w:styleId="310">
    <w:name w:val="Нет списка31"/>
    <w:next w:val="a3"/>
    <w:uiPriority w:val="99"/>
    <w:semiHidden/>
    <w:unhideWhenUsed/>
    <w:rsid w:val="00BF5508"/>
  </w:style>
  <w:style w:type="numbering" w:customStyle="1" w:styleId="410">
    <w:name w:val="Нет списка41"/>
    <w:next w:val="a3"/>
    <w:uiPriority w:val="99"/>
    <w:semiHidden/>
    <w:unhideWhenUsed/>
    <w:rsid w:val="00BF5508"/>
  </w:style>
  <w:style w:type="numbering" w:customStyle="1" w:styleId="510">
    <w:name w:val="Нет списка51"/>
    <w:next w:val="a3"/>
    <w:uiPriority w:val="99"/>
    <w:semiHidden/>
    <w:unhideWhenUsed/>
    <w:rsid w:val="00BF5508"/>
  </w:style>
  <w:style w:type="numbering" w:customStyle="1" w:styleId="610">
    <w:name w:val="Нет списка61"/>
    <w:next w:val="a3"/>
    <w:uiPriority w:val="99"/>
    <w:semiHidden/>
    <w:unhideWhenUsed/>
    <w:rsid w:val="00BF5508"/>
  </w:style>
  <w:style w:type="table" w:customStyle="1" w:styleId="112">
    <w:name w:val="Сетка таблицы1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BF5508"/>
  </w:style>
  <w:style w:type="numbering" w:customStyle="1" w:styleId="810">
    <w:name w:val="Нет списка81"/>
    <w:next w:val="a3"/>
    <w:uiPriority w:val="99"/>
    <w:semiHidden/>
    <w:unhideWhenUsed/>
    <w:rsid w:val="00BF5508"/>
  </w:style>
  <w:style w:type="numbering" w:customStyle="1" w:styleId="100">
    <w:name w:val="Нет списка10"/>
    <w:next w:val="a3"/>
    <w:uiPriority w:val="99"/>
    <w:semiHidden/>
    <w:unhideWhenUsed/>
    <w:rsid w:val="00BF5508"/>
  </w:style>
  <w:style w:type="numbering" w:customStyle="1" w:styleId="130">
    <w:name w:val="Нет списка13"/>
    <w:next w:val="a3"/>
    <w:uiPriority w:val="99"/>
    <w:semiHidden/>
    <w:unhideWhenUsed/>
    <w:rsid w:val="00BF5508"/>
  </w:style>
  <w:style w:type="table" w:customStyle="1" w:styleId="37">
    <w:name w:val="Сетка таблицы3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BF5508"/>
  </w:style>
  <w:style w:type="numbering" w:customStyle="1" w:styleId="320">
    <w:name w:val="Нет списка32"/>
    <w:next w:val="a3"/>
    <w:uiPriority w:val="99"/>
    <w:semiHidden/>
    <w:unhideWhenUsed/>
    <w:rsid w:val="00BF5508"/>
  </w:style>
  <w:style w:type="numbering" w:customStyle="1" w:styleId="420">
    <w:name w:val="Нет списка42"/>
    <w:next w:val="a3"/>
    <w:uiPriority w:val="99"/>
    <w:semiHidden/>
    <w:unhideWhenUsed/>
    <w:rsid w:val="00BF5508"/>
  </w:style>
  <w:style w:type="numbering" w:customStyle="1" w:styleId="52">
    <w:name w:val="Нет списка52"/>
    <w:next w:val="a3"/>
    <w:uiPriority w:val="99"/>
    <w:semiHidden/>
    <w:unhideWhenUsed/>
    <w:rsid w:val="00BF5508"/>
  </w:style>
  <w:style w:type="numbering" w:customStyle="1" w:styleId="62">
    <w:name w:val="Нет списка62"/>
    <w:next w:val="a3"/>
    <w:uiPriority w:val="99"/>
    <w:semiHidden/>
    <w:unhideWhenUsed/>
    <w:rsid w:val="00BF5508"/>
  </w:style>
  <w:style w:type="table" w:customStyle="1" w:styleId="121">
    <w:name w:val="Сетка таблицы12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BF5508"/>
  </w:style>
  <w:style w:type="numbering" w:customStyle="1" w:styleId="82">
    <w:name w:val="Нет списка82"/>
    <w:next w:val="a3"/>
    <w:uiPriority w:val="99"/>
    <w:semiHidden/>
    <w:unhideWhenUsed/>
    <w:rsid w:val="00BF5508"/>
  </w:style>
  <w:style w:type="numbering" w:customStyle="1" w:styleId="140">
    <w:name w:val="Нет списка14"/>
    <w:next w:val="a3"/>
    <w:uiPriority w:val="99"/>
    <w:semiHidden/>
    <w:unhideWhenUsed/>
    <w:rsid w:val="00BF5508"/>
  </w:style>
  <w:style w:type="numbering" w:customStyle="1" w:styleId="150">
    <w:name w:val="Нет списка15"/>
    <w:next w:val="a3"/>
    <w:uiPriority w:val="99"/>
    <w:semiHidden/>
    <w:unhideWhenUsed/>
    <w:rsid w:val="00BF5508"/>
  </w:style>
  <w:style w:type="table" w:customStyle="1" w:styleId="43">
    <w:name w:val="Сетка таблицы4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BF5508"/>
  </w:style>
  <w:style w:type="numbering" w:customStyle="1" w:styleId="330">
    <w:name w:val="Нет списка33"/>
    <w:next w:val="a3"/>
    <w:uiPriority w:val="99"/>
    <w:semiHidden/>
    <w:unhideWhenUsed/>
    <w:rsid w:val="00BF5508"/>
  </w:style>
  <w:style w:type="numbering" w:customStyle="1" w:styleId="430">
    <w:name w:val="Нет списка43"/>
    <w:next w:val="a3"/>
    <w:uiPriority w:val="99"/>
    <w:semiHidden/>
    <w:unhideWhenUsed/>
    <w:rsid w:val="00BF5508"/>
  </w:style>
  <w:style w:type="numbering" w:customStyle="1" w:styleId="53">
    <w:name w:val="Нет списка53"/>
    <w:next w:val="a3"/>
    <w:uiPriority w:val="99"/>
    <w:semiHidden/>
    <w:unhideWhenUsed/>
    <w:rsid w:val="00BF5508"/>
  </w:style>
  <w:style w:type="numbering" w:customStyle="1" w:styleId="63">
    <w:name w:val="Нет списка63"/>
    <w:next w:val="a3"/>
    <w:uiPriority w:val="99"/>
    <w:semiHidden/>
    <w:unhideWhenUsed/>
    <w:rsid w:val="00BF5508"/>
  </w:style>
  <w:style w:type="table" w:customStyle="1" w:styleId="131">
    <w:name w:val="Сетка таблицы13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BF5508"/>
  </w:style>
  <w:style w:type="numbering" w:customStyle="1" w:styleId="83">
    <w:name w:val="Нет списка83"/>
    <w:next w:val="a3"/>
    <w:uiPriority w:val="99"/>
    <w:semiHidden/>
    <w:unhideWhenUsed/>
    <w:rsid w:val="00BF5508"/>
  </w:style>
  <w:style w:type="numbering" w:customStyle="1" w:styleId="160">
    <w:name w:val="Нет списка16"/>
    <w:next w:val="a3"/>
    <w:uiPriority w:val="99"/>
    <w:semiHidden/>
    <w:unhideWhenUsed/>
    <w:rsid w:val="00BF5508"/>
  </w:style>
  <w:style w:type="numbering" w:customStyle="1" w:styleId="170">
    <w:name w:val="Нет списка17"/>
    <w:next w:val="a3"/>
    <w:uiPriority w:val="99"/>
    <w:semiHidden/>
    <w:unhideWhenUsed/>
    <w:rsid w:val="00BF5508"/>
  </w:style>
  <w:style w:type="numbering" w:customStyle="1" w:styleId="18">
    <w:name w:val="Нет списка18"/>
    <w:next w:val="a3"/>
    <w:uiPriority w:val="99"/>
    <w:semiHidden/>
    <w:unhideWhenUsed/>
    <w:rsid w:val="00BF5508"/>
  </w:style>
  <w:style w:type="numbering" w:customStyle="1" w:styleId="19">
    <w:name w:val="Нет списка19"/>
    <w:next w:val="a3"/>
    <w:uiPriority w:val="99"/>
    <w:semiHidden/>
    <w:unhideWhenUsed/>
    <w:rsid w:val="00BF5508"/>
  </w:style>
  <w:style w:type="numbering" w:customStyle="1" w:styleId="200">
    <w:name w:val="Нет списка20"/>
    <w:next w:val="a3"/>
    <w:uiPriority w:val="99"/>
    <w:semiHidden/>
    <w:unhideWhenUsed/>
    <w:rsid w:val="00BF5508"/>
  </w:style>
  <w:style w:type="numbering" w:customStyle="1" w:styleId="250">
    <w:name w:val="Нет списка25"/>
    <w:next w:val="a3"/>
    <w:uiPriority w:val="99"/>
    <w:semiHidden/>
    <w:unhideWhenUsed/>
    <w:rsid w:val="00BF5508"/>
  </w:style>
  <w:style w:type="table" w:customStyle="1" w:styleId="54">
    <w:name w:val="Сетка таблицы5"/>
    <w:basedOn w:val="a2"/>
    <w:next w:val="afa"/>
    <w:uiPriority w:val="59"/>
    <w:rsid w:val="00BF550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BF5508"/>
  </w:style>
  <w:style w:type="character" w:customStyle="1" w:styleId="FR10">
    <w:name w:val="FR1 Знак"/>
    <w:link w:val="FR1"/>
    <w:rsid w:val="00BF5508"/>
    <w:rPr>
      <w:rFonts w:eastAsia="Calibri"/>
      <w:b/>
      <w:bCs/>
      <w:sz w:val="28"/>
      <w:szCs w:val="28"/>
      <w:lang w:eastAsia="ar-SA"/>
    </w:rPr>
  </w:style>
  <w:style w:type="numbering" w:customStyle="1" w:styleId="270">
    <w:name w:val="Нет списка27"/>
    <w:next w:val="a3"/>
    <w:uiPriority w:val="99"/>
    <w:semiHidden/>
    <w:unhideWhenUsed/>
    <w:rsid w:val="00BF5508"/>
  </w:style>
  <w:style w:type="numbering" w:customStyle="1" w:styleId="280">
    <w:name w:val="Нет списка28"/>
    <w:next w:val="a3"/>
    <w:uiPriority w:val="99"/>
    <w:semiHidden/>
    <w:unhideWhenUsed/>
    <w:rsid w:val="00BF5508"/>
  </w:style>
  <w:style w:type="character" w:styleId="affe">
    <w:name w:val="Placeholder Text"/>
    <w:uiPriority w:val="99"/>
    <w:semiHidden/>
    <w:rsid w:val="00BF5508"/>
    <w:rPr>
      <w:color w:val="808080"/>
    </w:rPr>
  </w:style>
  <w:style w:type="paragraph" w:customStyle="1" w:styleId="1a">
    <w:name w:val="Знак Знак1"/>
    <w:basedOn w:val="a0"/>
    <w:uiPriority w:val="99"/>
    <w:qFormat/>
    <w:rsid w:val="00BF5508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lang w:val="en-US" w:eastAsia="ru-RU"/>
    </w:rPr>
  </w:style>
  <w:style w:type="paragraph" w:styleId="afff">
    <w:name w:val="caption"/>
    <w:basedOn w:val="a0"/>
    <w:qFormat/>
    <w:rsid w:val="00BF5508"/>
    <w:pPr>
      <w:suppressAutoHyphens w:val="0"/>
      <w:ind w:firstLine="567"/>
      <w:jc w:val="center"/>
    </w:pPr>
    <w:rPr>
      <w:b/>
      <w:bCs/>
      <w:i/>
      <w:iCs/>
      <w:sz w:val="28"/>
      <w:szCs w:val="28"/>
      <w:lang w:eastAsia="ru-RU"/>
    </w:rPr>
  </w:style>
  <w:style w:type="character" w:customStyle="1" w:styleId="TitleChar">
    <w:name w:val="Title Char"/>
    <w:qFormat/>
    <w:locked/>
    <w:rsid w:val="00BF5508"/>
    <w:rPr>
      <w:b/>
      <w:bCs/>
      <w:color w:val="0000FF"/>
      <w:sz w:val="24"/>
      <w:szCs w:val="24"/>
    </w:rPr>
  </w:style>
  <w:style w:type="character" w:customStyle="1" w:styleId="TitleChar1">
    <w:name w:val="Title Char1"/>
    <w:uiPriority w:val="99"/>
    <w:locked/>
    <w:rsid w:val="00BF5508"/>
    <w:rPr>
      <w:rFonts w:ascii="Cambria" w:hAnsi="Cambria" w:cs="Cambria"/>
      <w:b/>
      <w:bCs/>
      <w:kern w:val="28"/>
      <w:sz w:val="32"/>
      <w:szCs w:val="32"/>
    </w:rPr>
  </w:style>
  <w:style w:type="character" w:customStyle="1" w:styleId="val">
    <w:name w:val="val"/>
    <w:basedOn w:val="a1"/>
    <w:uiPriority w:val="99"/>
    <w:rsid w:val="00BF5508"/>
  </w:style>
  <w:style w:type="character" w:styleId="afff0">
    <w:name w:val="FollowedHyperlink"/>
    <w:uiPriority w:val="99"/>
    <w:unhideWhenUsed/>
    <w:qFormat/>
    <w:rsid w:val="00BF5508"/>
    <w:rPr>
      <w:color w:val="800080"/>
      <w:u w:val="single"/>
    </w:rPr>
  </w:style>
  <w:style w:type="character" w:customStyle="1" w:styleId="FontStyle43">
    <w:name w:val="Font Style43"/>
    <w:uiPriority w:val="99"/>
    <w:rsid w:val="00BF5508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Обычный1"/>
    <w:link w:val="190"/>
    <w:qFormat/>
    <w:rsid w:val="00BF5508"/>
    <w:rPr>
      <w:sz w:val="24"/>
    </w:rPr>
  </w:style>
  <w:style w:type="character" w:customStyle="1" w:styleId="afff1">
    <w:name w:val="Нет"/>
    <w:rsid w:val="00BF5508"/>
  </w:style>
  <w:style w:type="character" w:customStyle="1" w:styleId="FontStyle13">
    <w:name w:val="Font Style13"/>
    <w:qFormat/>
    <w:rsid w:val="00BF5508"/>
    <w:rPr>
      <w:rFonts w:ascii="Times New Roman" w:hAnsi="Times New Roman" w:cs="Times New Roman"/>
      <w:sz w:val="30"/>
      <w:szCs w:val="30"/>
    </w:rPr>
  </w:style>
  <w:style w:type="paragraph" w:customStyle="1" w:styleId="headertext">
    <w:name w:val="headertext"/>
    <w:basedOn w:val="a0"/>
    <w:uiPriority w:val="99"/>
    <w:qFormat/>
    <w:rsid w:val="00BF5508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qFormat/>
    <w:rsid w:val="00BF5508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113">
    <w:name w:val="Заголовок 1 Знак1"/>
    <w:aliases w:val="Глава Знак1,!Части документа Знак1"/>
    <w:link w:val="114"/>
    <w:uiPriority w:val="9"/>
    <w:qFormat/>
    <w:rsid w:val="00BF5508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29">
    <w:name w:val="Нет списка29"/>
    <w:next w:val="a3"/>
    <w:uiPriority w:val="99"/>
    <w:semiHidden/>
    <w:unhideWhenUsed/>
    <w:rsid w:val="00BF5508"/>
  </w:style>
  <w:style w:type="character" w:styleId="HTML0">
    <w:name w:val="HTML Variable"/>
    <w:aliases w:val="!Ссылки в документе"/>
    <w:uiPriority w:val="99"/>
    <w:rsid w:val="00BF550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uiPriority w:val="99"/>
    <w:qFormat/>
    <w:rsid w:val="00BF550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qFormat/>
    <w:rsid w:val="00BF55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qFormat/>
    <w:rsid w:val="00BF55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qFormat/>
    <w:rsid w:val="00BF55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blk">
    <w:name w:val="blk"/>
    <w:basedOn w:val="a1"/>
    <w:qFormat/>
    <w:rsid w:val="00BF5508"/>
  </w:style>
  <w:style w:type="paragraph" w:customStyle="1" w:styleId="NumberAndDate">
    <w:name w:val="NumberAndDate"/>
    <w:aliases w:val="!Дата и Номер"/>
    <w:uiPriority w:val="99"/>
    <w:qFormat/>
    <w:rsid w:val="00BF550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uiPriority w:val="99"/>
    <w:qFormat/>
    <w:rsid w:val="00BF5508"/>
    <w:rPr>
      <w:sz w:val="28"/>
    </w:rPr>
  </w:style>
  <w:style w:type="numbering" w:customStyle="1" w:styleId="300">
    <w:name w:val="Нет списка30"/>
    <w:next w:val="a3"/>
    <w:semiHidden/>
    <w:unhideWhenUsed/>
    <w:rsid w:val="00BF5508"/>
  </w:style>
  <w:style w:type="numbering" w:customStyle="1" w:styleId="340">
    <w:name w:val="Нет списка34"/>
    <w:next w:val="a3"/>
    <w:semiHidden/>
    <w:unhideWhenUsed/>
    <w:rsid w:val="00BF5508"/>
  </w:style>
  <w:style w:type="numbering" w:customStyle="1" w:styleId="350">
    <w:name w:val="Нет списка35"/>
    <w:next w:val="a3"/>
    <w:semiHidden/>
    <w:unhideWhenUsed/>
    <w:rsid w:val="00BF5508"/>
  </w:style>
  <w:style w:type="numbering" w:customStyle="1" w:styleId="360">
    <w:name w:val="Нет списка36"/>
    <w:next w:val="a3"/>
    <w:uiPriority w:val="99"/>
    <w:semiHidden/>
    <w:unhideWhenUsed/>
    <w:rsid w:val="00BF5508"/>
  </w:style>
  <w:style w:type="paragraph" w:customStyle="1" w:styleId="afff2">
    <w:name w:val="_Адресат"/>
    <w:basedOn w:val="a0"/>
    <w:next w:val="a0"/>
    <w:uiPriority w:val="99"/>
    <w:qFormat/>
    <w:rsid w:val="00BF5508"/>
    <w:pPr>
      <w:keepNext/>
      <w:keepLines/>
      <w:widowControl w:val="0"/>
      <w:autoSpaceDE w:val="0"/>
      <w:autoSpaceDN w:val="0"/>
      <w:adjustRightInd w:val="0"/>
      <w:spacing w:before="120"/>
      <w:ind w:left="5273"/>
    </w:pPr>
    <w:rPr>
      <w:rFonts w:ascii="Arial" w:hAnsi="Arial" w:cs="Arial"/>
      <w:sz w:val="28"/>
      <w:lang w:eastAsia="ru-RU"/>
    </w:rPr>
  </w:style>
  <w:style w:type="paragraph" w:customStyle="1" w:styleId="afff3">
    <w:name w:val="_Текст"/>
    <w:basedOn w:val="a0"/>
    <w:uiPriority w:val="99"/>
    <w:qFormat/>
    <w:rsid w:val="00BF5508"/>
    <w:pPr>
      <w:widowControl w:val="0"/>
      <w:suppressAutoHyphens w:val="0"/>
      <w:autoSpaceDE w:val="0"/>
      <w:autoSpaceDN w:val="0"/>
      <w:adjustRightInd w:val="0"/>
      <w:ind w:right="454" w:firstLine="709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afff4">
    <w:name w:val="_Обращение"/>
    <w:basedOn w:val="a0"/>
    <w:next w:val="afff3"/>
    <w:uiPriority w:val="99"/>
    <w:qFormat/>
    <w:rsid w:val="00BF5508"/>
    <w:pPr>
      <w:keepNext/>
      <w:keepLines/>
      <w:widowControl w:val="0"/>
      <w:autoSpaceDE w:val="0"/>
      <w:autoSpaceDN w:val="0"/>
      <w:adjustRightInd w:val="0"/>
      <w:spacing w:after="240"/>
      <w:ind w:right="454"/>
      <w:jc w:val="center"/>
    </w:pPr>
    <w:rPr>
      <w:rFonts w:ascii="Arial" w:hAnsi="Arial" w:cs="Arial"/>
      <w:spacing w:val="30"/>
      <w:sz w:val="28"/>
      <w:szCs w:val="28"/>
      <w:lang w:eastAsia="ru-RU"/>
    </w:rPr>
  </w:style>
  <w:style w:type="paragraph" w:customStyle="1" w:styleId="afff5">
    <w:name w:val="_Подпись"/>
    <w:basedOn w:val="a0"/>
    <w:uiPriority w:val="99"/>
    <w:qFormat/>
    <w:rsid w:val="00BF5508"/>
    <w:pPr>
      <w:widowControl w:val="0"/>
      <w:tabs>
        <w:tab w:val="right" w:pos="9072"/>
      </w:tabs>
      <w:suppressAutoHyphens w:val="0"/>
      <w:autoSpaceDE w:val="0"/>
      <w:autoSpaceDN w:val="0"/>
      <w:adjustRightInd w:val="0"/>
      <w:ind w:right="680"/>
    </w:pPr>
    <w:rPr>
      <w:rFonts w:ascii="Arial" w:hAnsi="Arial" w:cs="Arial"/>
      <w:sz w:val="28"/>
      <w:lang w:eastAsia="ru-RU"/>
    </w:rPr>
  </w:style>
  <w:style w:type="table" w:customStyle="1" w:styleId="64">
    <w:name w:val="Сетка таблицы6"/>
    <w:basedOn w:val="a2"/>
    <w:next w:val="afa"/>
    <w:uiPriority w:val="9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uiPriority w:val="99"/>
    <w:semiHidden/>
    <w:rsid w:val="00BF5508"/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BF5508"/>
    <w:rPr>
      <w:rFonts w:ascii="Arial" w:hAnsi="Arial" w:cs="Arial"/>
      <w:color w:val="332E2D"/>
      <w:spacing w:val="2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BF55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Знак Знак Знак Знак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Абзац списка2"/>
    <w:basedOn w:val="a0"/>
    <w:uiPriority w:val="99"/>
    <w:qFormat/>
    <w:rsid w:val="00BF5508"/>
    <w:pPr>
      <w:suppressAutoHyphens w:val="0"/>
      <w:ind w:left="720"/>
    </w:pPr>
    <w:rPr>
      <w:sz w:val="24"/>
      <w:lang w:eastAsia="ru-RU"/>
    </w:rPr>
  </w:style>
  <w:style w:type="paragraph" w:customStyle="1" w:styleId="-11">
    <w:name w:val="Цветная заливка - Акцент 11"/>
    <w:hidden/>
    <w:uiPriority w:val="71"/>
    <w:qFormat/>
    <w:rsid w:val="00BF5508"/>
    <w:rPr>
      <w:sz w:val="24"/>
      <w:szCs w:val="24"/>
    </w:rPr>
  </w:style>
  <w:style w:type="character" w:customStyle="1" w:styleId="1c">
    <w:name w:val="Тема примечания Знак1"/>
    <w:uiPriority w:val="99"/>
    <w:locked/>
    <w:rsid w:val="00BF5508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8">
    <w:name w:val="endnote text"/>
    <w:basedOn w:val="a0"/>
    <w:link w:val="afff9"/>
    <w:uiPriority w:val="99"/>
    <w:rsid w:val="00BF5508"/>
    <w:pPr>
      <w:suppressAutoHyphens w:val="0"/>
    </w:pPr>
    <w:rPr>
      <w:lang w:eastAsia="ru-RU"/>
    </w:rPr>
  </w:style>
  <w:style w:type="character" w:customStyle="1" w:styleId="afff9">
    <w:name w:val="Текст концевой сноски Знак"/>
    <w:basedOn w:val="a1"/>
    <w:link w:val="afff8"/>
    <w:uiPriority w:val="99"/>
    <w:qFormat/>
    <w:rsid w:val="00BF5508"/>
  </w:style>
  <w:style w:type="character" w:styleId="afffa">
    <w:name w:val="endnote reference"/>
    <w:uiPriority w:val="99"/>
    <w:rsid w:val="00BF5508"/>
    <w:rPr>
      <w:vertAlign w:val="superscript"/>
    </w:rPr>
  </w:style>
  <w:style w:type="paragraph" w:customStyle="1" w:styleId="P16">
    <w:name w:val="P16"/>
    <w:basedOn w:val="a0"/>
    <w:hidden/>
    <w:uiPriority w:val="99"/>
    <w:qFormat/>
    <w:rsid w:val="00BF5508"/>
    <w:pPr>
      <w:widowControl w:val="0"/>
      <w:suppressAutoHyphens w:val="0"/>
      <w:adjustRightInd w:val="0"/>
      <w:jc w:val="center"/>
      <w:textAlignment w:val="baseline"/>
    </w:pPr>
    <w:rPr>
      <w:rFonts w:eastAsia="SimSun1"/>
      <w:b/>
      <w:sz w:val="24"/>
      <w:lang w:eastAsia="ru-RU"/>
    </w:rPr>
  </w:style>
  <w:style w:type="paragraph" w:customStyle="1" w:styleId="P59">
    <w:name w:val="P59"/>
    <w:basedOn w:val="a0"/>
    <w:hidden/>
    <w:uiPriority w:val="99"/>
    <w:qFormat/>
    <w:rsid w:val="00BF5508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 w:val="24"/>
      <w:lang w:eastAsia="ru-RU"/>
    </w:rPr>
  </w:style>
  <w:style w:type="paragraph" w:customStyle="1" w:styleId="P61">
    <w:name w:val="P61"/>
    <w:basedOn w:val="a0"/>
    <w:hidden/>
    <w:uiPriority w:val="99"/>
    <w:qFormat/>
    <w:rsid w:val="00BF5508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 w:val="28"/>
      <w:lang w:eastAsia="ru-RU"/>
    </w:rPr>
  </w:style>
  <w:style w:type="paragraph" w:customStyle="1" w:styleId="P103">
    <w:name w:val="P103"/>
    <w:basedOn w:val="a0"/>
    <w:hidden/>
    <w:uiPriority w:val="99"/>
    <w:qFormat/>
    <w:rsid w:val="00BF5508"/>
    <w:pPr>
      <w:widowControl w:val="0"/>
      <w:tabs>
        <w:tab w:val="left" w:pos="6054"/>
      </w:tabs>
      <w:suppressAutoHyphens w:val="0"/>
      <w:autoSpaceDE w:val="0"/>
      <w:autoSpaceDN w:val="0"/>
      <w:adjustRightInd w:val="0"/>
      <w:ind w:left="5760"/>
      <w:textAlignment w:val="baseline"/>
    </w:pPr>
    <w:rPr>
      <w:sz w:val="24"/>
      <w:lang w:eastAsia="ru-RU"/>
    </w:rPr>
  </w:style>
  <w:style w:type="character" w:customStyle="1" w:styleId="T3">
    <w:name w:val="T3"/>
    <w:hidden/>
    <w:rsid w:val="00BF5508"/>
    <w:rPr>
      <w:sz w:val="24"/>
    </w:rPr>
  </w:style>
  <w:style w:type="paragraph" w:styleId="HTML1">
    <w:name w:val="HTML Preformatted"/>
    <w:basedOn w:val="a0"/>
    <w:link w:val="HTML2"/>
    <w:uiPriority w:val="99"/>
    <w:unhideWhenUsed/>
    <w:qFormat/>
    <w:rsid w:val="00BF5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2">
    <w:name w:val="Стандартный HTML Знак"/>
    <w:link w:val="HTML1"/>
    <w:uiPriority w:val="99"/>
    <w:qFormat/>
    <w:rsid w:val="00BF5508"/>
    <w:rPr>
      <w:rFonts w:ascii="Courier New" w:hAnsi="Courier New" w:cs="Courier New"/>
    </w:rPr>
  </w:style>
  <w:style w:type="paragraph" w:customStyle="1" w:styleId="afffb">
    <w:name w:val="МУ Обычный стиль"/>
    <w:basedOn w:val="a0"/>
    <w:autoRedefine/>
    <w:uiPriority w:val="99"/>
    <w:qFormat/>
    <w:rsid w:val="00BF550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customStyle="1" w:styleId="141">
    <w:name w:val="Сетка таблицы14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Стиль8"/>
    <w:basedOn w:val="a0"/>
    <w:uiPriority w:val="99"/>
    <w:qFormat/>
    <w:rsid w:val="00BF5508"/>
    <w:pPr>
      <w:suppressAutoHyphens w:val="0"/>
    </w:pPr>
    <w:rPr>
      <w:rFonts w:eastAsia="Calibri"/>
      <w:noProof/>
      <w:sz w:val="28"/>
      <w:szCs w:val="28"/>
      <w:lang w:eastAsia="ru-RU"/>
    </w:rPr>
  </w:style>
  <w:style w:type="paragraph" w:styleId="afffc">
    <w:name w:val="Revision"/>
    <w:hidden/>
    <w:uiPriority w:val="99"/>
    <w:semiHidden/>
    <w:qFormat/>
    <w:rsid w:val="00BF5508"/>
    <w:rPr>
      <w:sz w:val="24"/>
      <w:szCs w:val="24"/>
    </w:rPr>
  </w:style>
  <w:style w:type="paragraph" w:customStyle="1" w:styleId="123">
    <w:name w:val="_Список_123"/>
    <w:uiPriority w:val="99"/>
    <w:qFormat/>
    <w:rsid w:val="00BF550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numbering" w:customStyle="1" w:styleId="2100">
    <w:name w:val="Нет списка210"/>
    <w:next w:val="a3"/>
    <w:uiPriority w:val="99"/>
    <w:semiHidden/>
    <w:unhideWhenUsed/>
    <w:rsid w:val="00BF5508"/>
  </w:style>
  <w:style w:type="table" w:customStyle="1" w:styleId="212">
    <w:name w:val="Сетка таблицы2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3"/>
    <w:uiPriority w:val="99"/>
    <w:semiHidden/>
    <w:unhideWhenUsed/>
    <w:rsid w:val="00BF5508"/>
  </w:style>
  <w:style w:type="table" w:customStyle="1" w:styleId="311">
    <w:name w:val="Сетка таблицы3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d">
    <w:name w:val="Неразрешенное упоминание"/>
    <w:uiPriority w:val="99"/>
    <w:semiHidden/>
    <w:unhideWhenUsed/>
    <w:rsid w:val="00BF5508"/>
    <w:rPr>
      <w:color w:val="605E5C"/>
      <w:shd w:val="clear" w:color="auto" w:fill="E1DFDD"/>
    </w:rPr>
  </w:style>
  <w:style w:type="character" w:customStyle="1" w:styleId="2b">
    <w:name w:val="Название Знак2"/>
    <w:rsid w:val="00BF550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rsid w:val="00BF5508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e">
    <w:name w:val="Заголовок Знак1"/>
    <w:uiPriority w:val="10"/>
    <w:rsid w:val="00BF550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44">
    <w:name w:val="Нет списка44"/>
    <w:next w:val="a3"/>
    <w:uiPriority w:val="99"/>
    <w:semiHidden/>
    <w:unhideWhenUsed/>
    <w:rsid w:val="00BF5508"/>
  </w:style>
  <w:style w:type="table" w:customStyle="1" w:styleId="411">
    <w:name w:val="Сетка таблицы4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rsid w:val="00BF5508"/>
  </w:style>
  <w:style w:type="table" w:customStyle="1" w:styleId="511">
    <w:name w:val="Сетка таблицы5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BF5508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afffe">
    <w:name w:val="ПГУ Название документа Знак"/>
    <w:link w:val="affff"/>
    <w:locked/>
    <w:rsid w:val="00BF5508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ff">
    <w:name w:val="ПГУ Название документа"/>
    <w:basedOn w:val="afe"/>
    <w:link w:val="afffe"/>
    <w:autoRedefine/>
    <w:qFormat/>
    <w:rsid w:val="00BF5508"/>
    <w:pPr>
      <w:shd w:val="clear" w:color="auto" w:fill="FFFFFF"/>
      <w:jc w:val="center"/>
    </w:pPr>
    <w:rPr>
      <w:rFonts w:ascii="Times New Roman" w:eastAsia="Calibri" w:hAnsi="Times New Roman"/>
      <w:spacing w:val="2"/>
      <w:sz w:val="24"/>
      <w:szCs w:val="24"/>
    </w:rPr>
  </w:style>
  <w:style w:type="character" w:customStyle="1" w:styleId="affff0">
    <w:name w:val="ПГУ Основной текст Знак"/>
    <w:link w:val="affff1"/>
    <w:locked/>
    <w:rsid w:val="00BF5508"/>
    <w:rPr>
      <w:rFonts w:eastAsia="Calibri"/>
      <w:sz w:val="24"/>
      <w:szCs w:val="24"/>
      <w:lang w:val="en-US"/>
    </w:rPr>
  </w:style>
  <w:style w:type="paragraph" w:customStyle="1" w:styleId="affff1">
    <w:name w:val="ПГУ Основной текст"/>
    <w:basedOn w:val="afe"/>
    <w:link w:val="affff0"/>
    <w:qFormat/>
    <w:rsid w:val="00BF5508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/>
    </w:rPr>
  </w:style>
  <w:style w:type="numbering" w:customStyle="1" w:styleId="640">
    <w:name w:val="Нет списка64"/>
    <w:next w:val="a3"/>
    <w:uiPriority w:val="99"/>
    <w:semiHidden/>
    <w:rsid w:val="00BF5508"/>
  </w:style>
  <w:style w:type="table" w:customStyle="1" w:styleId="611">
    <w:name w:val="Сетка таблицы6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BF5508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BF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BF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BF5508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qFormat/>
    <w:rsid w:val="00BF5508"/>
    <w:pPr>
      <w:widowControl w:val="0"/>
      <w:shd w:val="clear" w:color="auto" w:fill="FFFFFF"/>
      <w:suppressAutoHyphens w:val="0"/>
      <w:spacing w:before="120" w:line="0" w:lineRule="atLeast"/>
      <w:jc w:val="right"/>
    </w:pPr>
    <w:rPr>
      <w:sz w:val="16"/>
      <w:szCs w:val="16"/>
      <w:lang w:eastAsia="ru-RU"/>
    </w:rPr>
  </w:style>
  <w:style w:type="paragraph" w:customStyle="1" w:styleId="affff2">
    <w:name w:val="обычный приложения"/>
    <w:basedOn w:val="a0"/>
    <w:uiPriority w:val="99"/>
    <w:qFormat/>
    <w:rsid w:val="00BF5508"/>
    <w:pPr>
      <w:suppressAutoHyphens w:val="0"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s10">
    <w:name w:val="s_10"/>
    <w:rsid w:val="00BF5508"/>
  </w:style>
  <w:style w:type="paragraph" w:customStyle="1" w:styleId="s1">
    <w:name w:val="s_1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11">
    <w:name w:val="Нет списка111"/>
    <w:next w:val="a3"/>
    <w:uiPriority w:val="99"/>
    <w:semiHidden/>
    <w:unhideWhenUsed/>
    <w:rsid w:val="00BF5508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BF5508"/>
    <w:pPr>
      <w:widowControl w:val="0"/>
      <w:numPr>
        <w:numId w:val="3"/>
      </w:numPr>
      <w:tabs>
        <w:tab w:val="left" w:pos="284"/>
        <w:tab w:val="left" w:pos="567"/>
      </w:tabs>
      <w:suppressAutoHyphens w:val="0"/>
      <w:spacing w:line="23" w:lineRule="atLeast"/>
      <w:ind w:left="0" w:firstLine="0"/>
      <w:contextualSpacing/>
    </w:pPr>
    <w:rPr>
      <w:rFonts w:eastAsia="Calibri"/>
      <w:bCs/>
      <w:sz w:val="24"/>
      <w:lang w:val="ru-RU"/>
    </w:rPr>
  </w:style>
  <w:style w:type="paragraph" w:customStyle="1" w:styleId="1112">
    <w:name w:val="Рег. 1.1.1"/>
    <w:basedOn w:val="a0"/>
    <w:uiPriority w:val="99"/>
    <w:qFormat/>
    <w:rsid w:val="00BF5508"/>
    <w:pPr>
      <w:suppressAutoHyphens w:val="0"/>
      <w:spacing w:line="276" w:lineRule="auto"/>
    </w:pPr>
    <w:rPr>
      <w:rFonts w:eastAsia="Calibri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BF5508"/>
    <w:pPr>
      <w:keepLines/>
      <w:widowControl w:val="0"/>
      <w:numPr>
        <w:numId w:val="2"/>
      </w:numPr>
      <w:tabs>
        <w:tab w:val="left" w:pos="567"/>
      </w:tabs>
      <w:suppressAutoHyphens w:val="0"/>
      <w:spacing w:line="259" w:lineRule="auto"/>
      <w:ind w:left="0" w:firstLine="0"/>
      <w:contextualSpacing/>
      <w:outlineLvl w:val="9"/>
    </w:pPr>
    <w:rPr>
      <w:rFonts w:ascii="Calibri Light" w:hAnsi="Calibri Light"/>
      <w:b w:val="0"/>
      <w:bCs/>
      <w:color w:val="2E74B5"/>
      <w:sz w:val="32"/>
      <w:szCs w:val="32"/>
      <w:lang w:val="ru-RU" w:eastAsia="ru-RU"/>
    </w:rPr>
  </w:style>
  <w:style w:type="table" w:customStyle="1" w:styleId="TableNormal1">
    <w:name w:val="Table Normal1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0">
    <w:name w:val="font0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font6">
    <w:name w:val="font6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xl65">
    <w:name w:val="xl65"/>
    <w:basedOn w:val="a0"/>
    <w:uiPriority w:val="99"/>
    <w:qFormat/>
    <w:rsid w:val="00BF550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rsid w:val="00BF550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rsid w:val="00BF550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rsid w:val="00BF550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rsid w:val="00BF550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3">
    <w:name w:val="xl11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5">
    <w:name w:val="xl11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0"/>
    <w:uiPriority w:val="99"/>
    <w:qFormat/>
    <w:rsid w:val="00BF5508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7030A0"/>
      <w:sz w:val="24"/>
      <w:szCs w:val="24"/>
      <w:lang w:eastAsia="ru-RU"/>
    </w:rPr>
  </w:style>
  <w:style w:type="paragraph" w:customStyle="1" w:styleId="xl138">
    <w:name w:val="xl13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</w:pBdr>
      <w:shd w:val="clear" w:color="000000" w:fill="8EA9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</w:pBdr>
      <w:shd w:val="clear" w:color="000000" w:fill="8EA9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7030A0"/>
      <w:sz w:val="24"/>
      <w:szCs w:val="24"/>
      <w:lang w:eastAsia="ru-RU"/>
    </w:rPr>
  </w:style>
  <w:style w:type="paragraph" w:customStyle="1" w:styleId="xl147">
    <w:name w:val="xl147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7030A0"/>
      <w:sz w:val="24"/>
      <w:szCs w:val="24"/>
      <w:lang w:eastAsia="ru-RU"/>
    </w:rPr>
  </w:style>
  <w:style w:type="paragraph" w:customStyle="1" w:styleId="xl148">
    <w:name w:val="xl148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0"/>
    <w:uiPriority w:val="99"/>
    <w:qFormat/>
    <w:rsid w:val="00BF550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qFormat/>
    <w:rsid w:val="00BF550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0"/>
    <w:uiPriority w:val="99"/>
    <w:qFormat/>
    <w:rsid w:val="00BF550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qFormat/>
    <w:rsid w:val="00BF550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qFormat/>
    <w:rsid w:val="00BF55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qFormat/>
    <w:rsid w:val="00BF550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1">
    <w:name w:val="xl17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2">
    <w:name w:val="xl182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font7">
    <w:name w:val="font7"/>
    <w:basedOn w:val="a0"/>
    <w:uiPriority w:val="99"/>
    <w:qFormat/>
    <w:rsid w:val="00BF5508"/>
    <w:pPr>
      <w:suppressAutoHyphens w:val="0"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  <w:lang w:eastAsia="ru-RU"/>
    </w:rPr>
  </w:style>
  <w:style w:type="paragraph" w:customStyle="1" w:styleId="xl183">
    <w:name w:val="xl183"/>
    <w:basedOn w:val="a0"/>
    <w:uiPriority w:val="99"/>
    <w:qFormat/>
    <w:rsid w:val="00BF5508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4">
    <w:name w:val="xl184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6">
    <w:name w:val="xl18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7">
    <w:name w:val="xl187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8">
    <w:name w:val="xl18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4"/>
      <w:szCs w:val="24"/>
      <w:lang w:eastAsia="ru-RU"/>
    </w:rPr>
  </w:style>
  <w:style w:type="paragraph" w:customStyle="1" w:styleId="xl195">
    <w:name w:val="xl19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99">
    <w:name w:val="xl199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200">
    <w:name w:val="xl200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201">
    <w:name w:val="xl201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06">
    <w:name w:val="xl206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07">
    <w:name w:val="xl207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0"/>
    <w:uiPriority w:val="99"/>
    <w:qFormat/>
    <w:rsid w:val="00BF5508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3">
    <w:name w:val="xl21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5">
    <w:name w:val="xl21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7030A0"/>
      <w:sz w:val="24"/>
      <w:szCs w:val="24"/>
      <w:lang w:eastAsia="ru-RU"/>
    </w:rPr>
  </w:style>
  <w:style w:type="paragraph" w:customStyle="1" w:styleId="xl217">
    <w:name w:val="xl21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8">
    <w:name w:val="xl218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0"/>
    <w:uiPriority w:val="99"/>
    <w:qFormat/>
    <w:rsid w:val="00BF5508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4">
    <w:name w:val="xl224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7030A0"/>
      <w:sz w:val="24"/>
      <w:szCs w:val="24"/>
      <w:lang w:eastAsia="ru-RU"/>
    </w:rPr>
  </w:style>
  <w:style w:type="paragraph" w:customStyle="1" w:styleId="xl226">
    <w:name w:val="xl226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7030A0"/>
      <w:sz w:val="24"/>
      <w:szCs w:val="24"/>
      <w:lang w:eastAsia="ru-RU"/>
    </w:rPr>
  </w:style>
  <w:style w:type="paragraph" w:customStyle="1" w:styleId="xl227">
    <w:name w:val="xl227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uiPriority w:val="99"/>
    <w:qFormat/>
    <w:rsid w:val="00BF550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qFormat/>
    <w:rsid w:val="00BF550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qFormat/>
    <w:rsid w:val="00BF550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qFormat/>
    <w:rsid w:val="00BF550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3">
    <w:name w:val="xl243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4">
    <w:name w:val="xl244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8">
    <w:name w:val="xl24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9">
    <w:name w:val="xl249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1">
    <w:name w:val="xl251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2">
    <w:name w:val="xl252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4">
    <w:name w:val="xl254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5">
    <w:name w:val="xl255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6">
    <w:name w:val="xl256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7">
    <w:name w:val="xl257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9">
    <w:name w:val="xl259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262">
    <w:name w:val="xl262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263">
    <w:name w:val="xl263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5">
    <w:name w:val="xl265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6">
    <w:name w:val="xl266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7">
    <w:name w:val="xl267"/>
    <w:basedOn w:val="a0"/>
    <w:uiPriority w:val="99"/>
    <w:qFormat/>
    <w:rsid w:val="00BF55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8">
    <w:name w:val="xl268"/>
    <w:basedOn w:val="a0"/>
    <w:uiPriority w:val="99"/>
    <w:qFormat/>
    <w:rsid w:val="00BF55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0"/>
    <w:uiPriority w:val="99"/>
    <w:qFormat/>
    <w:rsid w:val="00BF5508"/>
    <w:pPr>
      <w:pBdr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1f">
    <w:name w:val="toc 1"/>
    <w:basedOn w:val="a0"/>
    <w:next w:val="a0"/>
    <w:autoRedefine/>
    <w:uiPriority w:val="39"/>
    <w:unhideWhenUsed/>
    <w:qFormat/>
    <w:rsid w:val="00BF5508"/>
    <w:pPr>
      <w:tabs>
        <w:tab w:val="left" w:pos="284"/>
        <w:tab w:val="right" w:leader="dot" w:pos="9345"/>
      </w:tabs>
      <w:suppressAutoHyphens w:val="0"/>
      <w:spacing w:line="312" w:lineRule="auto"/>
      <w:contextualSpacing/>
    </w:pPr>
    <w:rPr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unhideWhenUsed/>
    <w:qFormat/>
    <w:rsid w:val="00BF5508"/>
    <w:pPr>
      <w:tabs>
        <w:tab w:val="left" w:pos="284"/>
        <w:tab w:val="left" w:pos="426"/>
        <w:tab w:val="right" w:leader="dot" w:pos="9345"/>
      </w:tabs>
      <w:suppressAutoHyphens w:val="0"/>
    </w:pPr>
    <w:rPr>
      <w:bCs/>
      <w:noProof/>
      <w:sz w:val="24"/>
      <w:szCs w:val="24"/>
      <w:lang w:eastAsia="ru-RU"/>
    </w:rPr>
  </w:style>
  <w:style w:type="paragraph" w:styleId="38">
    <w:name w:val="toc 3"/>
    <w:basedOn w:val="a0"/>
    <w:next w:val="a0"/>
    <w:link w:val="39"/>
    <w:autoRedefine/>
    <w:uiPriority w:val="39"/>
    <w:unhideWhenUsed/>
    <w:qFormat/>
    <w:rsid w:val="00BF5508"/>
    <w:pPr>
      <w:tabs>
        <w:tab w:val="left" w:pos="426"/>
        <w:tab w:val="left" w:pos="709"/>
        <w:tab w:val="right" w:leader="dot" w:pos="9345"/>
      </w:tabs>
      <w:suppressAutoHyphens w:val="0"/>
    </w:pPr>
    <w:rPr>
      <w:sz w:val="24"/>
      <w:szCs w:val="24"/>
      <w:lang w:eastAsia="ru-RU"/>
    </w:rPr>
  </w:style>
  <w:style w:type="paragraph" w:styleId="45">
    <w:name w:val="toc 4"/>
    <w:basedOn w:val="a0"/>
    <w:next w:val="a0"/>
    <w:autoRedefine/>
    <w:uiPriority w:val="39"/>
    <w:unhideWhenUsed/>
    <w:rsid w:val="00BF5508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5">
    <w:name w:val="toc 5"/>
    <w:basedOn w:val="a0"/>
    <w:next w:val="a0"/>
    <w:autoRedefine/>
    <w:uiPriority w:val="39"/>
    <w:unhideWhenUsed/>
    <w:rsid w:val="00BF5508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5">
    <w:name w:val="toc 6"/>
    <w:basedOn w:val="a0"/>
    <w:next w:val="a0"/>
    <w:autoRedefine/>
    <w:uiPriority w:val="39"/>
    <w:unhideWhenUsed/>
    <w:rsid w:val="00BF5508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4">
    <w:name w:val="toc 7"/>
    <w:basedOn w:val="a0"/>
    <w:next w:val="a0"/>
    <w:autoRedefine/>
    <w:uiPriority w:val="39"/>
    <w:unhideWhenUsed/>
    <w:rsid w:val="00BF5508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5">
    <w:name w:val="toc 8"/>
    <w:basedOn w:val="a0"/>
    <w:next w:val="a0"/>
    <w:autoRedefine/>
    <w:uiPriority w:val="39"/>
    <w:unhideWhenUsed/>
    <w:rsid w:val="00BF5508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2">
    <w:name w:val="toc 9"/>
    <w:basedOn w:val="a0"/>
    <w:next w:val="a0"/>
    <w:autoRedefine/>
    <w:uiPriority w:val="39"/>
    <w:unhideWhenUsed/>
    <w:rsid w:val="00BF5508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table" w:customStyle="1" w:styleId="1410">
    <w:name w:val="Сетка таблицы14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0"/>
    <w:uiPriority w:val="99"/>
    <w:qFormat/>
    <w:rsid w:val="00BF5508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pgu-fieldlabel-list">
    <w:name w:val="pgu-fieldlabel-list"/>
    <w:rsid w:val="00BF5508"/>
  </w:style>
  <w:style w:type="character" w:customStyle="1" w:styleId="1f0">
    <w:name w:val="Неразрешенное упоминание1"/>
    <w:uiPriority w:val="99"/>
    <w:semiHidden/>
    <w:unhideWhenUsed/>
    <w:rsid w:val="00BF5508"/>
    <w:rPr>
      <w:color w:val="605E5C"/>
      <w:shd w:val="clear" w:color="auto" w:fill="E1DFDD"/>
    </w:rPr>
  </w:style>
  <w:style w:type="character" w:customStyle="1" w:styleId="2d">
    <w:name w:val="Неразрешенное упоминание2"/>
    <w:uiPriority w:val="99"/>
    <w:semiHidden/>
    <w:unhideWhenUsed/>
    <w:rsid w:val="00BF5508"/>
    <w:rPr>
      <w:color w:val="605E5C"/>
      <w:shd w:val="clear" w:color="auto" w:fill="E1DFDD"/>
    </w:rPr>
  </w:style>
  <w:style w:type="character" w:customStyle="1" w:styleId="3a">
    <w:name w:val="Неразрешенное упоминание3"/>
    <w:uiPriority w:val="99"/>
    <w:semiHidden/>
    <w:unhideWhenUsed/>
    <w:rsid w:val="00BF5508"/>
    <w:rPr>
      <w:color w:val="605E5C"/>
      <w:shd w:val="clear" w:color="auto" w:fill="E1DFDD"/>
    </w:rPr>
  </w:style>
  <w:style w:type="table" w:customStyle="1" w:styleId="TableNormal2">
    <w:name w:val="Table Normal2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1">
    <w:name w:val="Основной текст1"/>
    <w:basedOn w:val="a0"/>
    <w:qFormat/>
    <w:rsid w:val="00BF5508"/>
    <w:pPr>
      <w:shd w:val="clear" w:color="auto" w:fill="FFFFFF"/>
      <w:suppressAutoHyphens w:val="0"/>
      <w:ind w:firstLine="400"/>
    </w:pPr>
    <w:rPr>
      <w:rFonts w:ascii="Calibri" w:hAnsi="Calibri"/>
      <w:sz w:val="22"/>
      <w:szCs w:val="22"/>
      <w:lang w:eastAsia="ru-RU"/>
    </w:rPr>
  </w:style>
  <w:style w:type="character" w:styleId="affff3">
    <w:name w:val="line number"/>
    <w:uiPriority w:val="99"/>
    <w:semiHidden/>
    <w:unhideWhenUsed/>
    <w:rsid w:val="00BF5508"/>
  </w:style>
  <w:style w:type="character" w:customStyle="1" w:styleId="-">
    <w:name w:val="Интернет-ссылка"/>
    <w:uiPriority w:val="99"/>
    <w:unhideWhenUsed/>
    <w:rsid w:val="00BF5508"/>
    <w:rPr>
      <w:color w:val="0000FF"/>
      <w:u w:val="single"/>
    </w:rPr>
  </w:style>
  <w:style w:type="character" w:customStyle="1" w:styleId="312">
    <w:name w:val="Основной текст 3 Знак1"/>
    <w:qFormat/>
    <w:rsid w:val="00BF5508"/>
    <w:rPr>
      <w:rFonts w:ascii="Arial" w:eastAsia="Times New Roman" w:hAnsi="Arial" w:cs="Arial"/>
      <w:b/>
      <w:bCs/>
      <w:sz w:val="26"/>
      <w:szCs w:val="26"/>
    </w:rPr>
  </w:style>
  <w:style w:type="character" w:customStyle="1" w:styleId="213">
    <w:name w:val="Заголовок 2 Знак1"/>
    <w:aliases w:val="!Разделы документа Знак1"/>
    <w:uiPriority w:val="9"/>
    <w:qFormat/>
    <w:rsid w:val="00BF5508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46">
    <w:name w:val="Знак Знак4"/>
    <w:qFormat/>
    <w:rsid w:val="00BF550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f4">
    <w:name w:val="Подпись Знак"/>
    <w:uiPriority w:val="99"/>
    <w:qFormat/>
    <w:rsid w:val="00BF55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5">
    <w:name w:val="Красная строка Знак"/>
    <w:qFormat/>
    <w:rsid w:val="00BF5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qFormat/>
    <w:locked/>
    <w:rsid w:val="00BF5508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BF5508"/>
    <w:rPr>
      <w:rFonts w:cs="Times New Roman"/>
      <w:sz w:val="24"/>
      <w:szCs w:val="24"/>
      <w:lang w:val="ru-RU" w:eastAsia="ru-RU" w:bidi="ar-SA"/>
    </w:rPr>
  </w:style>
  <w:style w:type="character" w:customStyle="1" w:styleId="affff6">
    <w:name w:val="Привязка сноски"/>
    <w:rsid w:val="00BF5508"/>
    <w:rPr>
      <w:vertAlign w:val="superscript"/>
    </w:rPr>
  </w:style>
  <w:style w:type="character" w:customStyle="1" w:styleId="FootnoteCharacters">
    <w:name w:val="Footnote Characters"/>
    <w:semiHidden/>
    <w:qFormat/>
    <w:rsid w:val="00BF5508"/>
    <w:rPr>
      <w:vertAlign w:val="superscript"/>
    </w:rPr>
  </w:style>
  <w:style w:type="character" w:customStyle="1" w:styleId="affff7">
    <w:name w:val="Знак Знак"/>
    <w:qFormat/>
    <w:locked/>
    <w:rsid w:val="00BF5508"/>
    <w:rPr>
      <w:rFonts w:ascii="Tahoma" w:hAnsi="Tahoma" w:cs="Times New Roman"/>
      <w:sz w:val="20"/>
      <w:szCs w:val="20"/>
      <w:lang w:val="en-US"/>
    </w:rPr>
  </w:style>
  <w:style w:type="character" w:customStyle="1" w:styleId="351">
    <w:name w:val="Знак Знак35"/>
    <w:qFormat/>
    <w:locked/>
    <w:rsid w:val="00BF550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1">
    <w:name w:val="Знак Знак34"/>
    <w:qFormat/>
    <w:locked/>
    <w:rsid w:val="00BF550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1">
    <w:name w:val="Знак Знак33"/>
    <w:qFormat/>
    <w:locked/>
    <w:rsid w:val="00BF550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1">
    <w:name w:val="Знак Знак32"/>
    <w:qFormat/>
    <w:locked/>
    <w:rsid w:val="00BF550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1">
    <w:name w:val="Знак Знак17"/>
    <w:qFormat/>
    <w:locked/>
    <w:rsid w:val="00BF5508"/>
    <w:rPr>
      <w:rFonts w:eastAsia="Times New Roman" w:cs="Times New Roman"/>
      <w:lang w:eastAsia="ru-RU"/>
    </w:rPr>
  </w:style>
  <w:style w:type="character" w:customStyle="1" w:styleId="161">
    <w:name w:val="Знак Знак16"/>
    <w:qFormat/>
    <w:locked/>
    <w:rsid w:val="00BF5508"/>
    <w:rPr>
      <w:rFonts w:eastAsia="Times New Roman" w:cs="Times New Roman"/>
      <w:lang w:eastAsia="ru-RU"/>
    </w:rPr>
  </w:style>
  <w:style w:type="character" w:customStyle="1" w:styleId="132">
    <w:name w:val="Заголовок 1 Знак3"/>
    <w:qFormat/>
    <w:locked/>
    <w:rsid w:val="00BF55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2">
    <w:name w:val="Знак Знак41"/>
    <w:qFormat/>
    <w:rsid w:val="00BF550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f8">
    <w:name w:val="Заголовок Знак"/>
    <w:qFormat/>
    <w:rsid w:val="00BF550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ff9">
    <w:name w:val="Текст Знак"/>
    <w:qFormat/>
    <w:rsid w:val="00BF5508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f2">
    <w:name w:val="Обычный1 Знак"/>
    <w:qFormat/>
    <w:locked/>
    <w:rsid w:val="00BF5508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BF5508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BF5508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BF550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151">
    <w:name w:val="Знак Знак15"/>
    <w:qFormat/>
    <w:rsid w:val="00BF55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qFormat/>
    <w:locked/>
    <w:rsid w:val="00BF5508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BF5508"/>
    <w:rPr>
      <w:rFonts w:cs="Times New Roman"/>
      <w:sz w:val="24"/>
      <w:szCs w:val="24"/>
      <w:lang w:val="ru-RU" w:eastAsia="ar-SA" w:bidi="ar-SA"/>
    </w:rPr>
  </w:style>
  <w:style w:type="character" w:customStyle="1" w:styleId="122">
    <w:name w:val="Знак Знак12"/>
    <w:qFormat/>
    <w:rsid w:val="00BF550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BF5508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Цветовое выделение"/>
    <w:qFormat/>
    <w:rsid w:val="00BF5508"/>
    <w:rPr>
      <w:b/>
      <w:color w:val="000080"/>
      <w:sz w:val="20"/>
    </w:rPr>
  </w:style>
  <w:style w:type="character" w:customStyle="1" w:styleId="affffb">
    <w:name w:val="Гипертекстовая ссылка"/>
    <w:qFormat/>
    <w:rsid w:val="00BF550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c">
    <w:name w:val="Продолжение ссылки"/>
    <w:qFormat/>
    <w:rsid w:val="00BF5508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BF5508"/>
    <w:rPr>
      <w:rFonts w:cs="Times New Roman"/>
      <w:sz w:val="16"/>
      <w:szCs w:val="16"/>
      <w:lang w:val="ru-RU" w:eastAsia="ru-RU"/>
    </w:rPr>
  </w:style>
  <w:style w:type="character" w:customStyle="1" w:styleId="271">
    <w:name w:val="Знак Знак27"/>
    <w:qFormat/>
    <w:rsid w:val="00BF5508"/>
    <w:rPr>
      <w:rFonts w:cs="Times New Roman"/>
      <w:sz w:val="28"/>
      <w:szCs w:val="28"/>
      <w:lang w:val="ru-RU" w:eastAsia="ru-RU"/>
    </w:rPr>
  </w:style>
  <w:style w:type="character" w:customStyle="1" w:styleId="261">
    <w:name w:val="Знак Знак26"/>
    <w:qFormat/>
    <w:rsid w:val="00BF550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1">
    <w:name w:val="Знак Знак25"/>
    <w:qFormat/>
    <w:rsid w:val="00BF550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0">
    <w:name w:val="Стандартный HTML Знак1"/>
    <w:qFormat/>
    <w:rsid w:val="00BF5508"/>
    <w:rPr>
      <w:rFonts w:ascii="Courier New" w:hAnsi="Courier New" w:cs="Courier New"/>
      <w:lang w:eastAsia="ar-SA" w:bidi="ar-SA"/>
    </w:rPr>
  </w:style>
  <w:style w:type="character" w:customStyle="1" w:styleId="281">
    <w:name w:val="Знак Знак28"/>
    <w:qFormat/>
    <w:rsid w:val="00BF5508"/>
    <w:rPr>
      <w:rFonts w:cs="Times New Roman"/>
      <w:sz w:val="24"/>
      <w:szCs w:val="24"/>
      <w:lang w:val="ru-RU" w:eastAsia="ru-RU"/>
    </w:rPr>
  </w:style>
  <w:style w:type="character" w:customStyle="1" w:styleId="223">
    <w:name w:val="Заголовок 2 Знак2"/>
    <w:qFormat/>
    <w:rsid w:val="00BF550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2">
    <w:name w:val="Знак Знак23"/>
    <w:qFormat/>
    <w:rsid w:val="00BF5508"/>
    <w:rPr>
      <w:rFonts w:ascii="Times New Roman" w:hAnsi="Times New Roman" w:cs="Times New Roman"/>
      <w:sz w:val="24"/>
      <w:szCs w:val="24"/>
    </w:rPr>
  </w:style>
  <w:style w:type="character" w:customStyle="1" w:styleId="224">
    <w:name w:val="Знак Знак22"/>
    <w:qFormat/>
    <w:rsid w:val="00BF5508"/>
    <w:rPr>
      <w:rFonts w:ascii="Times New Roman" w:hAnsi="Times New Roman" w:cs="Times New Roman"/>
      <w:sz w:val="28"/>
      <w:szCs w:val="28"/>
    </w:rPr>
  </w:style>
  <w:style w:type="character" w:customStyle="1" w:styleId="214">
    <w:name w:val="Знак Знак21"/>
    <w:qFormat/>
    <w:rsid w:val="00BF5508"/>
    <w:rPr>
      <w:rFonts w:ascii="Arial" w:hAnsi="Arial" w:cs="Arial"/>
      <w:b/>
      <w:bCs/>
      <w:sz w:val="26"/>
      <w:szCs w:val="26"/>
    </w:rPr>
  </w:style>
  <w:style w:type="character" w:customStyle="1" w:styleId="201">
    <w:name w:val="Знак Знак20"/>
    <w:qFormat/>
    <w:rsid w:val="00BF5508"/>
    <w:rPr>
      <w:rFonts w:ascii="Times New Roman" w:hAnsi="Times New Roman" w:cs="Times New Roman"/>
      <w:b/>
      <w:bCs/>
      <w:sz w:val="28"/>
      <w:szCs w:val="28"/>
    </w:rPr>
  </w:style>
  <w:style w:type="character" w:customStyle="1" w:styleId="2210">
    <w:name w:val="Знак Знак221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2111">
    <w:name w:val="Знак Знак211"/>
    <w:qFormat/>
    <w:locked/>
    <w:rsid w:val="00BF5508"/>
    <w:rPr>
      <w:rFonts w:cs="Times New Roman"/>
      <w:sz w:val="28"/>
      <w:szCs w:val="28"/>
      <w:lang w:val="ru-RU" w:eastAsia="ru-RU"/>
    </w:rPr>
  </w:style>
  <w:style w:type="character" w:customStyle="1" w:styleId="2010">
    <w:name w:val="Знак Знак201"/>
    <w:qFormat/>
    <w:locked/>
    <w:rsid w:val="00BF550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ink w:val="1b"/>
    <w:qFormat/>
    <w:locked/>
    <w:rsid w:val="00BF5508"/>
    <w:rPr>
      <w:sz w:val="24"/>
    </w:rPr>
  </w:style>
  <w:style w:type="character" w:customStyle="1" w:styleId="180">
    <w:name w:val="Знак Знак18"/>
    <w:qFormat/>
    <w:locked/>
    <w:rsid w:val="00BF5508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0">
    <w:name w:val="Знак Знак171"/>
    <w:qFormat/>
    <w:locked/>
    <w:rsid w:val="00BF5508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qFormat/>
    <w:locked/>
    <w:rsid w:val="00BF5508"/>
    <w:rPr>
      <w:rFonts w:ascii="Arial" w:hAnsi="Arial" w:cs="Arial"/>
      <w:lang w:val="ru-RU" w:eastAsia="ru-RU"/>
    </w:rPr>
  </w:style>
  <w:style w:type="character" w:customStyle="1" w:styleId="1510">
    <w:name w:val="Знак Знак151"/>
    <w:qFormat/>
    <w:locked/>
    <w:rsid w:val="00BF5508"/>
    <w:rPr>
      <w:rFonts w:ascii="Arial" w:hAnsi="Arial" w:cs="Arial"/>
      <w:i/>
      <w:iCs/>
      <w:lang w:val="ru-RU" w:eastAsia="ru-RU"/>
    </w:rPr>
  </w:style>
  <w:style w:type="character" w:customStyle="1" w:styleId="115">
    <w:name w:val="Знак Знак11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93">
    <w:name w:val="Знак Знак9"/>
    <w:qFormat/>
    <w:locked/>
    <w:rsid w:val="00BF5508"/>
    <w:rPr>
      <w:rFonts w:cs="Times New Roman"/>
      <w:lang w:val="ru-RU" w:eastAsia="ru-RU"/>
    </w:rPr>
  </w:style>
  <w:style w:type="character" w:customStyle="1" w:styleId="39">
    <w:name w:val="Оглавление 3 Знак"/>
    <w:link w:val="38"/>
    <w:uiPriority w:val="39"/>
    <w:qFormat/>
    <w:locked/>
    <w:rsid w:val="00BF5508"/>
    <w:rPr>
      <w:sz w:val="24"/>
      <w:szCs w:val="24"/>
    </w:rPr>
  </w:style>
  <w:style w:type="character" w:customStyle="1" w:styleId="142">
    <w:name w:val="Знак Знак14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qFormat/>
    <w:locked/>
    <w:rsid w:val="00BF5508"/>
    <w:rPr>
      <w:rFonts w:cs="Times New Roman"/>
      <w:sz w:val="24"/>
      <w:szCs w:val="24"/>
      <w:lang w:val="ru-RU" w:eastAsia="ru-RU"/>
    </w:rPr>
  </w:style>
  <w:style w:type="character" w:customStyle="1" w:styleId="124">
    <w:name w:val="Заголовок 1 Знак2"/>
    <w:qFormat/>
    <w:locked/>
    <w:rsid w:val="00BF5508"/>
    <w:rPr>
      <w:rFonts w:cs="Times New Roman"/>
      <w:sz w:val="16"/>
      <w:szCs w:val="16"/>
      <w:lang w:val="ru-RU" w:eastAsia="ru-RU"/>
    </w:rPr>
  </w:style>
  <w:style w:type="character" w:customStyle="1" w:styleId="56">
    <w:name w:val="Знак Знак5"/>
    <w:qFormat/>
    <w:locked/>
    <w:rsid w:val="00BF5508"/>
    <w:rPr>
      <w:rFonts w:ascii="Tahoma" w:hAnsi="Tahoma" w:cs="Tahoma"/>
      <w:sz w:val="16"/>
      <w:szCs w:val="16"/>
    </w:rPr>
  </w:style>
  <w:style w:type="character" w:customStyle="1" w:styleId="1211">
    <w:name w:val="Знак Знак121"/>
    <w:qFormat/>
    <w:rsid w:val="00BF550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3">
    <w:name w:val="Текст выноски Знак1"/>
    <w:uiPriority w:val="99"/>
    <w:qFormat/>
    <w:rsid w:val="00BF5508"/>
    <w:rPr>
      <w:rFonts w:ascii="Tahoma" w:hAnsi="Tahoma" w:cs="Tahoma"/>
      <w:sz w:val="16"/>
      <w:szCs w:val="16"/>
      <w:lang w:eastAsia="ar-SA" w:bidi="ar-SA"/>
    </w:rPr>
  </w:style>
  <w:style w:type="character" w:customStyle="1" w:styleId="1f4">
    <w:name w:val="Схема документа Знак1"/>
    <w:qFormat/>
    <w:rsid w:val="00BF5508"/>
    <w:rPr>
      <w:rFonts w:ascii="Tahoma" w:hAnsi="Tahoma" w:cs="Tahoma"/>
      <w:sz w:val="16"/>
      <w:szCs w:val="16"/>
      <w:lang w:eastAsia="ar-SA" w:bidi="ar-SA"/>
    </w:rPr>
  </w:style>
  <w:style w:type="character" w:customStyle="1" w:styleId="1220">
    <w:name w:val="Знак Знак122"/>
    <w:qFormat/>
    <w:rsid w:val="00BF550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e">
    <w:name w:val="Заголовок 2 Знак Знак Знак"/>
    <w:qFormat/>
    <w:rsid w:val="00BF550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BF5508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BF5508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BF5508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BF5508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BF5508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BF5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BF5508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BF550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BF5508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BF5508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BF5508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BF5508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BF5508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BF5508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BF5508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BF550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BF550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BF5508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BF5508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BF5508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SignatureChar1">
    <w:name w:val="Signature Char1"/>
    <w:qFormat/>
    <w:locked/>
    <w:rsid w:val="00BF5508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BF5508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BF5508"/>
    <w:rPr>
      <w:rFonts w:eastAsia="Calibri"/>
      <w:sz w:val="16"/>
      <w:szCs w:val="16"/>
      <w:lang w:val="ru-RU" w:eastAsia="ru-RU" w:bidi="ar-SA"/>
    </w:rPr>
  </w:style>
  <w:style w:type="character" w:customStyle="1" w:styleId="BodyTextIndent3Char">
    <w:name w:val="Body Text Indent 3 Char"/>
    <w:qFormat/>
    <w:locked/>
    <w:rsid w:val="00BF5508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BF5508"/>
    <w:rPr>
      <w:rFonts w:ascii="Courier New" w:eastAsia="Calibri" w:hAnsi="Courier New" w:cs="Courier New"/>
      <w:lang w:val="ru-RU" w:eastAsia="ru-RU" w:bidi="ar-SA"/>
    </w:rPr>
  </w:style>
  <w:style w:type="character" w:customStyle="1" w:styleId="2f">
    <w:name w:val="Красная строка 2 Знак"/>
    <w:qFormat/>
    <w:rsid w:val="00BF5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Привязка концевой сноски"/>
    <w:rsid w:val="00BF550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BF5508"/>
    <w:rPr>
      <w:vertAlign w:val="superscript"/>
    </w:rPr>
  </w:style>
  <w:style w:type="character" w:customStyle="1" w:styleId="116">
    <w:name w:val="Рег. Основной текст уровнеь 1.1 (базовый) Знак"/>
    <w:qFormat/>
    <w:rsid w:val="00BF5508"/>
    <w:rPr>
      <w:rFonts w:ascii="Times New Roman" w:hAnsi="Times New Roman"/>
      <w:sz w:val="28"/>
      <w:szCs w:val="28"/>
      <w:lang w:eastAsia="en-US"/>
    </w:rPr>
  </w:style>
  <w:style w:type="character" w:customStyle="1" w:styleId="ListLabel1">
    <w:name w:val="ListLabel 1"/>
    <w:qFormat/>
    <w:rsid w:val="00BF5508"/>
    <w:rPr>
      <w:i/>
      <w:sz w:val="28"/>
    </w:rPr>
  </w:style>
  <w:style w:type="character" w:customStyle="1" w:styleId="ListLabel3">
    <w:name w:val="ListLabel 3"/>
    <w:qFormat/>
    <w:rsid w:val="00BF5508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BF5508"/>
    <w:rPr>
      <w:sz w:val="24"/>
    </w:rPr>
  </w:style>
  <w:style w:type="character" w:customStyle="1" w:styleId="ListLabel5">
    <w:name w:val="ListLabel 5"/>
    <w:qFormat/>
    <w:rsid w:val="00BF5508"/>
    <w:rPr>
      <w:b w:val="0"/>
      <w:i w:val="0"/>
    </w:rPr>
  </w:style>
  <w:style w:type="character" w:customStyle="1" w:styleId="ListLabel6">
    <w:name w:val="ListLabel 6"/>
    <w:qFormat/>
    <w:rsid w:val="00BF5508"/>
    <w:rPr>
      <w:b w:val="0"/>
      <w:i w:val="0"/>
    </w:rPr>
  </w:style>
  <w:style w:type="character" w:customStyle="1" w:styleId="ListLabel7">
    <w:name w:val="ListLabel 7"/>
    <w:qFormat/>
    <w:rsid w:val="00BF550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8">
    <w:name w:val="ListLabel 8"/>
    <w:qFormat/>
    <w:rsid w:val="00BF5508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BF5508"/>
    <w:rPr>
      <w:b w:val="0"/>
      <w:i w:val="0"/>
    </w:rPr>
  </w:style>
  <w:style w:type="character" w:customStyle="1" w:styleId="ListLabel10">
    <w:name w:val="ListLabel 10"/>
    <w:qFormat/>
    <w:rsid w:val="00BF5508"/>
    <w:rPr>
      <w:b w:val="0"/>
      <w:i w:val="0"/>
    </w:rPr>
  </w:style>
  <w:style w:type="character" w:customStyle="1" w:styleId="ListLabel11">
    <w:name w:val="ListLabel 11"/>
    <w:qFormat/>
    <w:rsid w:val="00BF5508"/>
    <w:rPr>
      <w:b w:val="0"/>
      <w:i w:val="0"/>
    </w:rPr>
  </w:style>
  <w:style w:type="character" w:customStyle="1" w:styleId="ListLabel12">
    <w:name w:val="ListLabel 12"/>
    <w:qFormat/>
    <w:rsid w:val="00BF5508"/>
    <w:rPr>
      <w:b w:val="0"/>
      <w:i w:val="0"/>
    </w:rPr>
  </w:style>
  <w:style w:type="character" w:customStyle="1" w:styleId="ListLabel13">
    <w:name w:val="ListLabel 13"/>
    <w:qFormat/>
    <w:rsid w:val="00BF5508"/>
    <w:rPr>
      <w:b w:val="0"/>
      <w:i w:val="0"/>
    </w:rPr>
  </w:style>
  <w:style w:type="character" w:customStyle="1" w:styleId="ListLabel14">
    <w:name w:val="ListLabel 14"/>
    <w:qFormat/>
    <w:rsid w:val="00BF5508"/>
    <w:rPr>
      <w:b w:val="0"/>
      <w:i w:val="0"/>
    </w:rPr>
  </w:style>
  <w:style w:type="character" w:customStyle="1" w:styleId="ListLabel15">
    <w:name w:val="ListLabel 15"/>
    <w:qFormat/>
    <w:rsid w:val="00BF5508"/>
    <w:rPr>
      <w:b w:val="0"/>
      <w:i w:val="0"/>
    </w:rPr>
  </w:style>
  <w:style w:type="character" w:customStyle="1" w:styleId="ListLabel16">
    <w:name w:val="ListLabel 16"/>
    <w:qFormat/>
    <w:rsid w:val="00BF5508"/>
    <w:rPr>
      <w:rFonts w:cs="Courier New"/>
    </w:rPr>
  </w:style>
  <w:style w:type="character" w:customStyle="1" w:styleId="ListLabel17">
    <w:name w:val="ListLabel 17"/>
    <w:qFormat/>
    <w:rsid w:val="00BF5508"/>
    <w:rPr>
      <w:rFonts w:cs="Courier New"/>
    </w:rPr>
  </w:style>
  <w:style w:type="character" w:customStyle="1" w:styleId="ListLabel18">
    <w:name w:val="ListLabel 18"/>
    <w:qFormat/>
    <w:rsid w:val="00BF5508"/>
    <w:rPr>
      <w:rFonts w:cs="Courier New"/>
    </w:rPr>
  </w:style>
  <w:style w:type="character" w:customStyle="1" w:styleId="ListLabel19">
    <w:name w:val="ListLabel 19"/>
    <w:qFormat/>
    <w:rsid w:val="00BF5508"/>
    <w:rPr>
      <w:i w:val="0"/>
    </w:rPr>
  </w:style>
  <w:style w:type="character" w:customStyle="1" w:styleId="ListLabel20">
    <w:name w:val="ListLabel 20"/>
    <w:qFormat/>
    <w:rsid w:val="00BF5508"/>
    <w:rPr>
      <w:i w:val="0"/>
    </w:rPr>
  </w:style>
  <w:style w:type="character" w:customStyle="1" w:styleId="ListLabel21">
    <w:name w:val="ListLabel 21"/>
    <w:qFormat/>
    <w:rsid w:val="00BF5508"/>
    <w:rPr>
      <w:sz w:val="24"/>
      <w:szCs w:val="24"/>
    </w:rPr>
  </w:style>
  <w:style w:type="character" w:customStyle="1" w:styleId="ListLabel22">
    <w:name w:val="ListLabel 22"/>
    <w:qFormat/>
    <w:rsid w:val="00BF5508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BF5508"/>
    <w:rPr>
      <w:sz w:val="24"/>
      <w:szCs w:val="24"/>
    </w:rPr>
  </w:style>
  <w:style w:type="character" w:customStyle="1" w:styleId="ListLabel24">
    <w:name w:val="ListLabel 24"/>
    <w:qFormat/>
    <w:rsid w:val="00BF5508"/>
    <w:rPr>
      <w:i w:val="0"/>
    </w:rPr>
  </w:style>
  <w:style w:type="character" w:customStyle="1" w:styleId="ListLabel25">
    <w:name w:val="ListLabel 25"/>
    <w:qFormat/>
    <w:rsid w:val="00BF5508"/>
    <w:rPr>
      <w:i/>
      <w:sz w:val="28"/>
    </w:rPr>
  </w:style>
  <w:style w:type="character" w:customStyle="1" w:styleId="ListLabel26">
    <w:name w:val="ListLabel 26"/>
    <w:qFormat/>
    <w:rsid w:val="00BF550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27">
    <w:name w:val="ListLabel 27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BF5508"/>
    <w:rPr>
      <w:color w:val="auto"/>
    </w:rPr>
  </w:style>
  <w:style w:type="character" w:customStyle="1" w:styleId="ListLabel29">
    <w:name w:val="ListLabel 29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BF5508"/>
    <w:rPr>
      <w:i/>
      <w:sz w:val="28"/>
    </w:rPr>
  </w:style>
  <w:style w:type="character" w:customStyle="1" w:styleId="ListLabel35">
    <w:name w:val="ListLabel 35"/>
    <w:qFormat/>
    <w:rsid w:val="00BF550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6">
    <w:name w:val="ListLabel 36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BF5508"/>
    <w:rPr>
      <w:b w:val="0"/>
      <w:i w:val="0"/>
    </w:rPr>
  </w:style>
  <w:style w:type="character" w:customStyle="1" w:styleId="ListLabel40">
    <w:name w:val="ListLabel 40"/>
    <w:qFormat/>
    <w:rsid w:val="00BF5508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BF5508"/>
    <w:rPr>
      <w:b w:val="0"/>
      <w:i w:val="0"/>
    </w:rPr>
  </w:style>
  <w:style w:type="character" w:customStyle="1" w:styleId="ListLabel42">
    <w:name w:val="ListLabel 42"/>
    <w:qFormat/>
    <w:rsid w:val="00BF5508"/>
    <w:rPr>
      <w:b w:val="0"/>
      <w:i w:val="0"/>
    </w:rPr>
  </w:style>
  <w:style w:type="character" w:customStyle="1" w:styleId="ListLabel43">
    <w:name w:val="ListLabel 43"/>
    <w:qFormat/>
    <w:rsid w:val="00BF5508"/>
    <w:rPr>
      <w:b w:val="0"/>
      <w:i w:val="0"/>
    </w:rPr>
  </w:style>
  <w:style w:type="character" w:customStyle="1" w:styleId="ListLabel44">
    <w:name w:val="ListLabel 44"/>
    <w:qFormat/>
    <w:rsid w:val="00BF5508"/>
    <w:rPr>
      <w:b w:val="0"/>
      <w:i w:val="0"/>
    </w:rPr>
  </w:style>
  <w:style w:type="character" w:customStyle="1" w:styleId="ListLabel45">
    <w:name w:val="ListLabel 45"/>
    <w:qFormat/>
    <w:rsid w:val="00BF5508"/>
    <w:rPr>
      <w:b w:val="0"/>
      <w:i w:val="0"/>
    </w:rPr>
  </w:style>
  <w:style w:type="character" w:customStyle="1" w:styleId="ListLabel46">
    <w:name w:val="ListLabel 46"/>
    <w:qFormat/>
    <w:rsid w:val="00BF5508"/>
    <w:rPr>
      <w:b w:val="0"/>
      <w:i w:val="0"/>
    </w:rPr>
  </w:style>
  <w:style w:type="character" w:customStyle="1" w:styleId="ListLabel47">
    <w:name w:val="ListLabel 47"/>
    <w:qFormat/>
    <w:rsid w:val="00BF5508"/>
    <w:rPr>
      <w:b w:val="0"/>
      <w:i w:val="0"/>
    </w:rPr>
  </w:style>
  <w:style w:type="character" w:customStyle="1" w:styleId="ListLabel48">
    <w:name w:val="ListLabel 48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BF5508"/>
    <w:rPr>
      <w:i/>
      <w:sz w:val="28"/>
    </w:rPr>
  </w:style>
  <w:style w:type="character" w:customStyle="1" w:styleId="ListLabel51">
    <w:name w:val="ListLabel 51"/>
    <w:qFormat/>
    <w:rsid w:val="00BF550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2">
    <w:name w:val="ListLabel 52"/>
    <w:qFormat/>
    <w:rsid w:val="00BF5508"/>
    <w:rPr>
      <w:sz w:val="24"/>
      <w:szCs w:val="24"/>
      <w:highlight w:val="green"/>
    </w:rPr>
  </w:style>
  <w:style w:type="character" w:customStyle="1" w:styleId="ListLabel53">
    <w:name w:val="ListLabel 53"/>
    <w:qFormat/>
    <w:rsid w:val="00BF5508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BF5508"/>
    <w:rPr>
      <w:szCs w:val="24"/>
    </w:rPr>
  </w:style>
  <w:style w:type="character" w:customStyle="1" w:styleId="ListLabel55">
    <w:name w:val="ListLabel 55"/>
    <w:qFormat/>
    <w:rsid w:val="00BF5508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BF5508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BF550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BF5508"/>
    <w:rPr>
      <w:rFonts w:ascii="Times New Roman" w:hAnsi="Times New Roman"/>
      <w:sz w:val="24"/>
      <w:szCs w:val="24"/>
      <w:lang w:eastAsia="ru-RU"/>
    </w:rPr>
  </w:style>
  <w:style w:type="character" w:customStyle="1" w:styleId="affffe">
    <w:name w:val="Ссылка указателя"/>
    <w:qFormat/>
    <w:rsid w:val="00BF5508"/>
  </w:style>
  <w:style w:type="character" w:customStyle="1" w:styleId="afffff">
    <w:name w:val="Символ сноски"/>
    <w:qFormat/>
    <w:rsid w:val="00BF5508"/>
  </w:style>
  <w:style w:type="character" w:customStyle="1" w:styleId="afffff0">
    <w:name w:val="Символ концевой сноски"/>
    <w:qFormat/>
    <w:rsid w:val="00BF5508"/>
  </w:style>
  <w:style w:type="character" w:customStyle="1" w:styleId="ListLabel59">
    <w:name w:val="ListLabel 59"/>
    <w:qFormat/>
    <w:rsid w:val="00BF550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0">
    <w:name w:val="ListLabel 60"/>
    <w:qFormat/>
    <w:rsid w:val="00BF5508"/>
    <w:rPr>
      <w:sz w:val="24"/>
    </w:rPr>
  </w:style>
  <w:style w:type="character" w:customStyle="1" w:styleId="ListLabel61">
    <w:name w:val="ListLabel 61"/>
    <w:qFormat/>
    <w:rsid w:val="00BF5508"/>
    <w:rPr>
      <w:b w:val="0"/>
      <w:i w:val="0"/>
      <w:sz w:val="24"/>
    </w:rPr>
  </w:style>
  <w:style w:type="character" w:customStyle="1" w:styleId="ListLabel62">
    <w:name w:val="ListLabel 62"/>
    <w:qFormat/>
    <w:rsid w:val="00BF5508"/>
    <w:rPr>
      <w:b w:val="0"/>
      <w:i w:val="0"/>
    </w:rPr>
  </w:style>
  <w:style w:type="character" w:customStyle="1" w:styleId="ListLabel63">
    <w:name w:val="ListLabel 63"/>
    <w:qFormat/>
    <w:rsid w:val="00BF5508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BF5508"/>
    <w:rPr>
      <w:rFonts w:cs="Courier New"/>
    </w:rPr>
  </w:style>
  <w:style w:type="character" w:customStyle="1" w:styleId="ListLabel65">
    <w:name w:val="ListLabel 65"/>
    <w:qFormat/>
    <w:rsid w:val="00BF5508"/>
    <w:rPr>
      <w:rFonts w:cs="Wingdings"/>
    </w:rPr>
  </w:style>
  <w:style w:type="character" w:customStyle="1" w:styleId="ListLabel66">
    <w:name w:val="ListLabel 66"/>
    <w:qFormat/>
    <w:rsid w:val="00BF5508"/>
    <w:rPr>
      <w:rFonts w:cs="Symbol"/>
    </w:rPr>
  </w:style>
  <w:style w:type="character" w:customStyle="1" w:styleId="ListLabel67">
    <w:name w:val="ListLabel 67"/>
    <w:qFormat/>
    <w:rsid w:val="00BF5508"/>
    <w:rPr>
      <w:rFonts w:cs="Courier New"/>
    </w:rPr>
  </w:style>
  <w:style w:type="character" w:customStyle="1" w:styleId="ListLabel68">
    <w:name w:val="ListLabel 68"/>
    <w:qFormat/>
    <w:rsid w:val="00BF5508"/>
    <w:rPr>
      <w:rFonts w:cs="Wingdings"/>
    </w:rPr>
  </w:style>
  <w:style w:type="character" w:customStyle="1" w:styleId="ListLabel69">
    <w:name w:val="ListLabel 69"/>
    <w:qFormat/>
    <w:rsid w:val="00BF5508"/>
    <w:rPr>
      <w:rFonts w:cs="Symbol"/>
    </w:rPr>
  </w:style>
  <w:style w:type="character" w:customStyle="1" w:styleId="ListLabel70">
    <w:name w:val="ListLabel 70"/>
    <w:qFormat/>
    <w:rsid w:val="00BF5508"/>
    <w:rPr>
      <w:rFonts w:cs="Courier New"/>
    </w:rPr>
  </w:style>
  <w:style w:type="character" w:customStyle="1" w:styleId="ListLabel71">
    <w:name w:val="ListLabel 71"/>
    <w:qFormat/>
    <w:rsid w:val="00BF5508"/>
    <w:rPr>
      <w:rFonts w:cs="Wingdings"/>
    </w:rPr>
  </w:style>
  <w:style w:type="character" w:customStyle="1" w:styleId="ListLabel72">
    <w:name w:val="ListLabel 72"/>
    <w:qFormat/>
    <w:rsid w:val="00BF5508"/>
    <w:rPr>
      <w:i w:val="0"/>
    </w:rPr>
  </w:style>
  <w:style w:type="character" w:customStyle="1" w:styleId="ListLabel73">
    <w:name w:val="ListLabel 73"/>
    <w:qFormat/>
    <w:rsid w:val="00BF5508"/>
    <w:rPr>
      <w:i w:val="0"/>
    </w:rPr>
  </w:style>
  <w:style w:type="character" w:customStyle="1" w:styleId="ListLabel74">
    <w:name w:val="ListLabel 74"/>
    <w:qFormat/>
    <w:rsid w:val="00BF5508"/>
    <w:rPr>
      <w:sz w:val="24"/>
      <w:szCs w:val="24"/>
    </w:rPr>
  </w:style>
  <w:style w:type="character" w:customStyle="1" w:styleId="ListLabel75">
    <w:name w:val="ListLabel 75"/>
    <w:qFormat/>
    <w:rsid w:val="00BF5508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BF5508"/>
    <w:rPr>
      <w:sz w:val="24"/>
      <w:szCs w:val="24"/>
    </w:rPr>
  </w:style>
  <w:style w:type="character" w:customStyle="1" w:styleId="ListLabel77">
    <w:name w:val="ListLabel 77"/>
    <w:qFormat/>
    <w:rsid w:val="00BF5508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BF5508"/>
    <w:rPr>
      <w:b w:val="0"/>
      <w:i w:val="0"/>
    </w:rPr>
  </w:style>
  <w:style w:type="character" w:customStyle="1" w:styleId="ListLabel79">
    <w:name w:val="ListLabel 79"/>
    <w:qFormat/>
    <w:rsid w:val="00BF5508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BF5508"/>
    <w:rPr>
      <w:b w:val="0"/>
      <w:i w:val="0"/>
    </w:rPr>
  </w:style>
  <w:style w:type="character" w:customStyle="1" w:styleId="ListLabel81">
    <w:name w:val="ListLabel 81"/>
    <w:qFormat/>
    <w:rsid w:val="00BF5508"/>
    <w:rPr>
      <w:b w:val="0"/>
      <w:i w:val="0"/>
    </w:rPr>
  </w:style>
  <w:style w:type="character" w:customStyle="1" w:styleId="ListLabel82">
    <w:name w:val="ListLabel 82"/>
    <w:qFormat/>
    <w:rsid w:val="00BF5508"/>
    <w:rPr>
      <w:b w:val="0"/>
      <w:i w:val="0"/>
    </w:rPr>
  </w:style>
  <w:style w:type="character" w:customStyle="1" w:styleId="ListLabel83">
    <w:name w:val="ListLabel 83"/>
    <w:qFormat/>
    <w:rsid w:val="00BF5508"/>
    <w:rPr>
      <w:b w:val="0"/>
      <w:i w:val="0"/>
    </w:rPr>
  </w:style>
  <w:style w:type="character" w:customStyle="1" w:styleId="ListLabel84">
    <w:name w:val="ListLabel 84"/>
    <w:qFormat/>
    <w:rsid w:val="00BF5508"/>
    <w:rPr>
      <w:b w:val="0"/>
      <w:i w:val="0"/>
    </w:rPr>
  </w:style>
  <w:style w:type="character" w:customStyle="1" w:styleId="ListLabel85">
    <w:name w:val="ListLabel 85"/>
    <w:qFormat/>
    <w:rsid w:val="00BF5508"/>
    <w:rPr>
      <w:b w:val="0"/>
      <w:i w:val="0"/>
    </w:rPr>
  </w:style>
  <w:style w:type="character" w:customStyle="1" w:styleId="ListLabel86">
    <w:name w:val="ListLabel 86"/>
    <w:qFormat/>
    <w:rsid w:val="00BF5508"/>
    <w:rPr>
      <w:b w:val="0"/>
      <w:i w:val="0"/>
    </w:rPr>
  </w:style>
  <w:style w:type="character" w:customStyle="1" w:styleId="ListLabel87">
    <w:name w:val="ListLabel 87"/>
    <w:qFormat/>
    <w:rsid w:val="00BF5508"/>
    <w:rPr>
      <w:color w:val="000000"/>
    </w:rPr>
  </w:style>
  <w:style w:type="character" w:customStyle="1" w:styleId="ListLabel88">
    <w:name w:val="ListLabel 88"/>
    <w:qFormat/>
    <w:rsid w:val="00BF5508"/>
    <w:rPr>
      <w:color w:val="000000"/>
    </w:rPr>
  </w:style>
  <w:style w:type="character" w:customStyle="1" w:styleId="ListLabel89">
    <w:name w:val="ListLabel 89"/>
    <w:qFormat/>
    <w:rsid w:val="00BF5508"/>
    <w:rPr>
      <w:color w:val="000000"/>
    </w:rPr>
  </w:style>
  <w:style w:type="character" w:customStyle="1" w:styleId="ListLabel90">
    <w:name w:val="ListLabel 90"/>
    <w:qFormat/>
    <w:rsid w:val="00BF5508"/>
    <w:rPr>
      <w:color w:val="000000"/>
    </w:rPr>
  </w:style>
  <w:style w:type="character" w:customStyle="1" w:styleId="ListLabel91">
    <w:name w:val="ListLabel 91"/>
    <w:qFormat/>
    <w:rsid w:val="00BF5508"/>
    <w:rPr>
      <w:color w:val="000000"/>
    </w:rPr>
  </w:style>
  <w:style w:type="character" w:customStyle="1" w:styleId="ListLabel92">
    <w:name w:val="ListLabel 92"/>
    <w:qFormat/>
    <w:rsid w:val="00BF5508"/>
    <w:rPr>
      <w:color w:val="000000"/>
    </w:rPr>
  </w:style>
  <w:style w:type="character" w:customStyle="1" w:styleId="ListLabel93">
    <w:name w:val="ListLabel 93"/>
    <w:qFormat/>
    <w:rsid w:val="00BF5508"/>
    <w:rPr>
      <w:rFonts w:ascii="Times New Roman" w:eastAsia="Times New Roman" w:hAnsi="Times New Roman"/>
      <w:color w:val="000000"/>
    </w:rPr>
  </w:style>
  <w:style w:type="character" w:customStyle="1" w:styleId="ListLabel94">
    <w:name w:val="ListLabel 94"/>
    <w:qFormat/>
    <w:rsid w:val="00BF5508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qFormat/>
    <w:rsid w:val="00BF5508"/>
    <w:rPr>
      <w:color w:val="000000"/>
    </w:rPr>
  </w:style>
  <w:style w:type="paragraph" w:customStyle="1" w:styleId="1f5">
    <w:name w:val="Заголовок1"/>
    <w:basedOn w:val="a0"/>
    <w:next w:val="a5"/>
    <w:uiPriority w:val="99"/>
    <w:qFormat/>
    <w:rsid w:val="00BF5508"/>
    <w:pPr>
      <w:keepNext/>
      <w:suppressAutoHyphens w:val="0"/>
      <w:spacing w:before="240" w:after="120" w:line="276" w:lineRule="auto"/>
    </w:pPr>
    <w:rPr>
      <w:rFonts w:ascii="Liberation Sans" w:eastAsia="Noto Sans CJK SC DemiLight" w:hAnsi="Liberation Sans" w:cs="FreeSans"/>
      <w:sz w:val="28"/>
      <w:szCs w:val="28"/>
      <w:lang w:eastAsia="en-US"/>
    </w:rPr>
  </w:style>
  <w:style w:type="paragraph" w:customStyle="1" w:styleId="117">
    <w:name w:val="Указатель 11"/>
    <w:basedOn w:val="a0"/>
    <w:next w:val="a0"/>
    <w:autoRedefine/>
    <w:uiPriority w:val="99"/>
    <w:semiHidden/>
    <w:unhideWhenUsed/>
    <w:qFormat/>
    <w:rsid w:val="00BF5508"/>
    <w:pPr>
      <w:suppressAutoHyphens w:val="0"/>
      <w:ind w:left="220" w:hanging="220"/>
    </w:pPr>
    <w:rPr>
      <w:rFonts w:ascii="Calibri" w:hAnsi="Calibri"/>
      <w:sz w:val="22"/>
      <w:szCs w:val="22"/>
      <w:lang w:eastAsia="ru-RU"/>
    </w:rPr>
  </w:style>
  <w:style w:type="paragraph" w:styleId="1f6">
    <w:name w:val="index 1"/>
    <w:basedOn w:val="a0"/>
    <w:next w:val="a0"/>
    <w:autoRedefine/>
    <w:uiPriority w:val="99"/>
    <w:semiHidden/>
    <w:unhideWhenUsed/>
    <w:rsid w:val="00BF5508"/>
    <w:pPr>
      <w:suppressAutoHyphens w:val="0"/>
      <w:ind w:left="240" w:hanging="240"/>
      <w:jc w:val="both"/>
    </w:pPr>
    <w:rPr>
      <w:rFonts w:ascii="Arial" w:hAnsi="Arial"/>
      <w:sz w:val="24"/>
      <w:szCs w:val="24"/>
      <w:lang w:eastAsia="ru-RU"/>
    </w:rPr>
  </w:style>
  <w:style w:type="paragraph" w:styleId="afffff1">
    <w:name w:val="index heading"/>
    <w:basedOn w:val="a0"/>
    <w:qFormat/>
    <w:rsid w:val="00BF5508"/>
    <w:pPr>
      <w:suppressLineNumbers/>
      <w:suppressAutoHyphens w:val="0"/>
      <w:spacing w:after="200" w:line="276" w:lineRule="auto"/>
    </w:pPr>
    <w:rPr>
      <w:rFonts w:ascii="Calibri" w:eastAsia="Calibri" w:hAnsi="Calibri" w:cs="FreeSans"/>
      <w:sz w:val="22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BF55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f7">
    <w:name w:val="Основной текст с отступом Знак1"/>
    <w:rsid w:val="00BF5508"/>
    <w:rPr>
      <w:rFonts w:ascii="Times New Roman" w:eastAsia="Times New Roman" w:hAnsi="Times New Roman" w:cs="Times New Roman"/>
      <w:sz w:val="24"/>
      <w:szCs w:val="24"/>
    </w:rPr>
  </w:style>
  <w:style w:type="character" w:customStyle="1" w:styleId="233">
    <w:name w:val="Основной текст 2 Знак3"/>
    <w:uiPriority w:val="99"/>
    <w:semiHidden/>
    <w:rsid w:val="00BF5508"/>
  </w:style>
  <w:style w:type="paragraph" w:customStyle="1" w:styleId="afffff2">
    <w:name w:val="Готовый"/>
    <w:basedOn w:val="a0"/>
    <w:uiPriority w:val="99"/>
    <w:qFormat/>
    <w:rsid w:val="00BF55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lang w:eastAsia="ru-RU"/>
    </w:rPr>
  </w:style>
  <w:style w:type="paragraph" w:styleId="afffff3">
    <w:name w:val="Signature"/>
    <w:basedOn w:val="a0"/>
    <w:link w:val="1f8"/>
    <w:rsid w:val="00BF5508"/>
    <w:pPr>
      <w:suppressAutoHyphens w:val="0"/>
      <w:ind w:left="4252"/>
    </w:pPr>
    <w:rPr>
      <w:b/>
      <w:sz w:val="28"/>
      <w:szCs w:val="28"/>
      <w:lang w:eastAsia="ru-RU"/>
    </w:rPr>
  </w:style>
  <w:style w:type="character" w:customStyle="1" w:styleId="1f8">
    <w:name w:val="Подпись Знак1"/>
    <w:link w:val="afffff3"/>
    <w:rsid w:val="00BF5508"/>
    <w:rPr>
      <w:b/>
      <w:sz w:val="28"/>
      <w:szCs w:val="28"/>
    </w:rPr>
  </w:style>
  <w:style w:type="character" w:customStyle="1" w:styleId="322">
    <w:name w:val="Основной текст 3 Знак2"/>
    <w:uiPriority w:val="99"/>
    <w:semiHidden/>
    <w:rsid w:val="00BF5508"/>
    <w:rPr>
      <w:sz w:val="16"/>
      <w:szCs w:val="16"/>
    </w:rPr>
  </w:style>
  <w:style w:type="paragraph" w:customStyle="1" w:styleId="Style3">
    <w:name w:val="Style3"/>
    <w:basedOn w:val="a0"/>
    <w:uiPriority w:val="99"/>
    <w:qFormat/>
    <w:rsid w:val="00BF5508"/>
    <w:pPr>
      <w:widowControl w:val="0"/>
      <w:suppressAutoHyphens w:val="0"/>
      <w:spacing w:line="317" w:lineRule="exact"/>
    </w:pPr>
    <w:rPr>
      <w:sz w:val="24"/>
      <w:szCs w:val="24"/>
      <w:lang w:eastAsia="ru-RU"/>
    </w:rPr>
  </w:style>
  <w:style w:type="paragraph" w:customStyle="1" w:styleId="afffff4">
    <w:name w:val="Знак Знак Знак Знак Знак Знак Знак Знак Знак Знак"/>
    <w:basedOn w:val="a0"/>
    <w:uiPriority w:val="99"/>
    <w:qFormat/>
    <w:rsid w:val="00BF5508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uiPriority w:val="99"/>
    <w:qFormat/>
    <w:rsid w:val="00BF5508"/>
    <w:pPr>
      <w:widowControl w:val="0"/>
      <w:ind w:firstLine="709"/>
      <w:jc w:val="both"/>
    </w:pPr>
    <w:rPr>
      <w:rFonts w:eastAsia="Calibri"/>
      <w:color w:val="000000"/>
      <w:spacing w:val="1"/>
      <w:sz w:val="25"/>
    </w:rPr>
  </w:style>
  <w:style w:type="paragraph" w:customStyle="1" w:styleId="ConsPlusDocList">
    <w:name w:val="ConsPlusDocList"/>
    <w:uiPriority w:val="99"/>
    <w:qFormat/>
    <w:rsid w:val="00BF5508"/>
    <w:pPr>
      <w:jc w:val="center"/>
    </w:pPr>
    <w:rPr>
      <w:rFonts w:ascii="Courier New" w:eastAsia="Calibri" w:hAnsi="Courier New" w:cs="Courier New"/>
      <w:sz w:val="22"/>
    </w:rPr>
  </w:style>
  <w:style w:type="paragraph" w:customStyle="1" w:styleId="118">
    <w:name w:val="Абзац списка11"/>
    <w:basedOn w:val="a0"/>
    <w:uiPriority w:val="99"/>
    <w:qFormat/>
    <w:rsid w:val="00BF5508"/>
    <w:pPr>
      <w:suppressAutoHyphens w:val="0"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ff5">
    <w:name w:val="Plain Text"/>
    <w:basedOn w:val="a0"/>
    <w:link w:val="1f9"/>
    <w:qFormat/>
    <w:rsid w:val="00BF5508"/>
    <w:pPr>
      <w:suppressAutoHyphens w:val="0"/>
      <w:jc w:val="center"/>
    </w:pPr>
    <w:rPr>
      <w:rFonts w:ascii="Courier New" w:eastAsia="Calibri" w:hAnsi="Courier New"/>
      <w:lang w:eastAsia="ru-RU"/>
    </w:rPr>
  </w:style>
  <w:style w:type="character" w:customStyle="1" w:styleId="1f9">
    <w:name w:val="Текст Знак1"/>
    <w:link w:val="afffff5"/>
    <w:rsid w:val="00BF5508"/>
    <w:rPr>
      <w:rFonts w:ascii="Courier New" w:eastAsia="Calibri" w:hAnsi="Courier New"/>
    </w:rPr>
  </w:style>
  <w:style w:type="paragraph" w:customStyle="1" w:styleId="Preformat">
    <w:name w:val="Preformat"/>
    <w:uiPriority w:val="99"/>
    <w:qFormat/>
    <w:rsid w:val="00BF5508"/>
    <w:pPr>
      <w:jc w:val="center"/>
    </w:pPr>
    <w:rPr>
      <w:rFonts w:ascii="Courier New" w:eastAsia="Calibri" w:hAnsi="Courier New" w:cs="Courier New"/>
      <w:sz w:val="22"/>
    </w:rPr>
  </w:style>
  <w:style w:type="paragraph" w:customStyle="1" w:styleId="afffff6">
    <w:name w:val="Нумерованный Список"/>
    <w:basedOn w:val="a0"/>
    <w:uiPriority w:val="99"/>
    <w:qFormat/>
    <w:rsid w:val="00BF5508"/>
    <w:pPr>
      <w:suppressAutoHyphens w:val="0"/>
      <w:spacing w:before="120" w:after="120"/>
      <w:jc w:val="both"/>
    </w:pPr>
    <w:rPr>
      <w:rFonts w:eastAsia="Calibri"/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BF5508"/>
    <w:pPr>
      <w:widowControl w:val="0"/>
      <w:ind w:right="19772"/>
      <w:jc w:val="center"/>
    </w:pPr>
    <w:rPr>
      <w:rFonts w:ascii="Arial" w:eastAsia="Calibri" w:hAnsi="Arial" w:cs="Arial"/>
      <w:sz w:val="22"/>
    </w:rPr>
  </w:style>
  <w:style w:type="paragraph" w:customStyle="1" w:styleId="afffff7">
    <w:name w:val="Адресат"/>
    <w:basedOn w:val="a0"/>
    <w:uiPriority w:val="99"/>
    <w:qFormat/>
    <w:rsid w:val="00BF5508"/>
    <w:pPr>
      <w:spacing w:after="120" w:line="240" w:lineRule="exact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afffff8">
    <w:name w:val="Приложение"/>
    <w:basedOn w:val="a5"/>
    <w:uiPriority w:val="99"/>
    <w:qFormat/>
    <w:rsid w:val="00BF5508"/>
    <w:pPr>
      <w:tabs>
        <w:tab w:val="left" w:pos="1673"/>
      </w:tabs>
      <w:suppressAutoHyphens w:val="0"/>
      <w:spacing w:before="240" w:after="0" w:line="240" w:lineRule="exact"/>
      <w:ind w:left="1985" w:hanging="1985"/>
      <w:jc w:val="both"/>
    </w:pPr>
    <w:rPr>
      <w:rFonts w:eastAsia="Calibri"/>
      <w:b/>
      <w:bCs/>
      <w:sz w:val="28"/>
      <w:szCs w:val="28"/>
      <w:lang w:eastAsia="ru-RU"/>
    </w:rPr>
  </w:style>
  <w:style w:type="paragraph" w:customStyle="1" w:styleId="afffff9">
    <w:name w:val="Заголовок к тексту"/>
    <w:basedOn w:val="a0"/>
    <w:next w:val="a5"/>
    <w:uiPriority w:val="99"/>
    <w:qFormat/>
    <w:rsid w:val="00BF5508"/>
    <w:pPr>
      <w:spacing w:after="480" w:line="240" w:lineRule="exact"/>
      <w:jc w:val="center"/>
    </w:pPr>
    <w:rPr>
      <w:rFonts w:eastAsia="Calibri"/>
      <w:sz w:val="28"/>
      <w:szCs w:val="28"/>
      <w:lang w:eastAsia="ru-RU"/>
    </w:rPr>
  </w:style>
  <w:style w:type="paragraph" w:customStyle="1" w:styleId="afffffa">
    <w:name w:val="регистрационные поля"/>
    <w:basedOn w:val="a0"/>
    <w:uiPriority w:val="99"/>
    <w:qFormat/>
    <w:rsid w:val="00BF5508"/>
    <w:pPr>
      <w:suppressAutoHyphens w:val="0"/>
      <w:spacing w:line="240" w:lineRule="exact"/>
      <w:jc w:val="center"/>
    </w:pPr>
    <w:rPr>
      <w:rFonts w:eastAsia="Calibri"/>
      <w:b/>
      <w:bCs/>
      <w:sz w:val="28"/>
      <w:szCs w:val="28"/>
      <w:lang w:val="en-US" w:eastAsia="ru-RU"/>
    </w:rPr>
  </w:style>
  <w:style w:type="paragraph" w:customStyle="1" w:styleId="afffffb">
    <w:name w:val="Исполнитель"/>
    <w:basedOn w:val="a5"/>
    <w:uiPriority w:val="99"/>
    <w:qFormat/>
    <w:rsid w:val="00BF5508"/>
    <w:pPr>
      <w:spacing w:line="240" w:lineRule="exact"/>
    </w:pPr>
    <w:rPr>
      <w:rFonts w:eastAsia="Calibri"/>
      <w:b/>
      <w:bCs/>
      <w:sz w:val="24"/>
      <w:szCs w:val="24"/>
      <w:lang w:eastAsia="ru-RU"/>
    </w:rPr>
  </w:style>
  <w:style w:type="paragraph" w:customStyle="1" w:styleId="afffffc">
    <w:name w:val="Подпись на общем бланке"/>
    <w:basedOn w:val="afffff3"/>
    <w:next w:val="a5"/>
    <w:uiPriority w:val="99"/>
    <w:qFormat/>
    <w:rsid w:val="00BF550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fd">
    <w:name w:val="Таблицы (моноширинный)"/>
    <w:basedOn w:val="a0"/>
    <w:next w:val="a0"/>
    <w:uiPriority w:val="99"/>
    <w:qFormat/>
    <w:rsid w:val="00BF5508"/>
    <w:pPr>
      <w:suppressAutoHyphens w:val="0"/>
      <w:jc w:val="both"/>
    </w:pPr>
    <w:rPr>
      <w:rFonts w:ascii="Courier New" w:eastAsia="Calibri" w:hAnsi="Courier New" w:cs="Courier New"/>
      <w:lang w:eastAsia="ru-RU"/>
    </w:rPr>
  </w:style>
  <w:style w:type="paragraph" w:customStyle="1" w:styleId="afffffe">
    <w:name w:val="Заголовок статьи"/>
    <w:basedOn w:val="a0"/>
    <w:next w:val="a0"/>
    <w:uiPriority w:val="99"/>
    <w:qFormat/>
    <w:rsid w:val="00BF5508"/>
    <w:pPr>
      <w:suppressAutoHyphens w:val="0"/>
      <w:ind w:left="1612" w:hanging="892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Комментарий"/>
    <w:basedOn w:val="a0"/>
    <w:next w:val="a0"/>
    <w:uiPriority w:val="99"/>
    <w:qFormat/>
    <w:rsid w:val="00BF5508"/>
    <w:pPr>
      <w:suppressAutoHyphens w:val="0"/>
      <w:ind w:left="170"/>
      <w:jc w:val="both"/>
    </w:pPr>
    <w:rPr>
      <w:rFonts w:ascii="Arial" w:eastAsia="Calibri" w:hAnsi="Arial" w:cs="Arial"/>
      <w:i/>
      <w:iCs/>
      <w:color w:val="800080"/>
      <w:lang w:eastAsia="ru-RU"/>
    </w:rPr>
  </w:style>
  <w:style w:type="paragraph" w:customStyle="1" w:styleId="2f0">
    <w:name w:val="Знак Знак Знак Знак Знак Знак Знак Знак Знак Знак2"/>
    <w:basedOn w:val="a0"/>
    <w:uiPriority w:val="99"/>
    <w:qFormat/>
    <w:rsid w:val="00BF5508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2">
    <w:name w:val="Обычный 10"/>
    <w:basedOn w:val="a0"/>
    <w:uiPriority w:val="99"/>
    <w:qFormat/>
    <w:rsid w:val="00BF5508"/>
    <w:pPr>
      <w:suppressAutoHyphens w:val="0"/>
      <w:ind w:right="2" w:firstLine="110"/>
      <w:jc w:val="both"/>
    </w:pPr>
    <w:rPr>
      <w:rFonts w:eastAsia="Calibri"/>
      <w:lang w:eastAsia="ru-RU"/>
    </w:rPr>
  </w:style>
  <w:style w:type="paragraph" w:customStyle="1" w:styleId="1fa">
    <w:name w:val="Стиль1"/>
    <w:basedOn w:val="a8"/>
    <w:uiPriority w:val="99"/>
    <w:qFormat/>
    <w:rsid w:val="00BF5508"/>
    <w:pPr>
      <w:suppressAutoHyphens w:val="0"/>
      <w:spacing w:after="60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1fb">
    <w:name w:val="Знак1"/>
    <w:basedOn w:val="a0"/>
    <w:uiPriority w:val="99"/>
    <w:qFormat/>
    <w:rsid w:val="00BF5508"/>
    <w:pPr>
      <w:suppressAutoHyphens w:val="0"/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uiPriority w:val="99"/>
    <w:qFormat/>
    <w:rsid w:val="00BF5508"/>
    <w:pPr>
      <w:widowControl w:val="0"/>
      <w:jc w:val="center"/>
    </w:pPr>
    <w:rPr>
      <w:rFonts w:eastAsia="Calibri"/>
      <w:sz w:val="22"/>
    </w:rPr>
  </w:style>
  <w:style w:type="paragraph" w:customStyle="1" w:styleId="affffff0">
    <w:name w:val="Знак Знак Знак Знак Знак Знак Знак"/>
    <w:basedOn w:val="a0"/>
    <w:uiPriority w:val="99"/>
    <w:qFormat/>
    <w:rsid w:val="00BF5508"/>
    <w:pPr>
      <w:suppressAutoHyphens w:val="0"/>
      <w:spacing w:beforeAutospacing="1" w:after="200" w:afterAutospacing="1"/>
      <w:jc w:val="center"/>
    </w:pPr>
    <w:rPr>
      <w:rFonts w:ascii="Tahoma" w:eastAsia="Calibri" w:hAnsi="Tahoma" w:cs="Tahoma"/>
      <w:lang w:val="en-US" w:eastAsia="en-US"/>
    </w:rPr>
  </w:style>
  <w:style w:type="paragraph" w:customStyle="1" w:styleId="1fc">
    <w:name w:val="Знак Знак Знак Знак Знак Знак Знак Знак Знак Знак1"/>
    <w:basedOn w:val="a0"/>
    <w:uiPriority w:val="99"/>
    <w:qFormat/>
    <w:rsid w:val="00BF5508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d">
    <w:name w:val="Знак Знак Знак Знак Знак Знак Знак1"/>
    <w:basedOn w:val="a0"/>
    <w:uiPriority w:val="99"/>
    <w:qFormat/>
    <w:rsid w:val="00BF5508"/>
    <w:pPr>
      <w:suppressAutoHyphens w:val="0"/>
      <w:spacing w:beforeAutospacing="1" w:after="200" w:afterAutospacing="1"/>
      <w:jc w:val="center"/>
    </w:pPr>
    <w:rPr>
      <w:rFonts w:ascii="Tahoma" w:eastAsia="Calibri" w:hAnsi="Tahoma" w:cs="Tahoma"/>
      <w:lang w:val="en-US" w:eastAsia="en-US"/>
    </w:rPr>
  </w:style>
  <w:style w:type="paragraph" w:customStyle="1" w:styleId="msonormalcxspmiddle">
    <w:name w:val="msonormalcxspmiddle"/>
    <w:basedOn w:val="a0"/>
    <w:uiPriority w:val="99"/>
    <w:qFormat/>
    <w:rsid w:val="00BF5508"/>
    <w:pPr>
      <w:suppressAutoHyphens w:val="0"/>
      <w:spacing w:beforeAutospacing="1" w:after="200" w:afterAutospacing="1"/>
      <w:jc w:val="center"/>
    </w:pPr>
    <w:rPr>
      <w:rFonts w:eastAsia="Calibri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qFormat/>
    <w:rsid w:val="00BF5508"/>
    <w:pPr>
      <w:suppressAutoHyphens w:val="0"/>
      <w:spacing w:beforeAutospacing="1" w:after="200" w:afterAutospacing="1"/>
      <w:jc w:val="center"/>
    </w:pPr>
    <w:rPr>
      <w:rFonts w:eastAsia="Calibri"/>
      <w:color w:val="000000"/>
      <w:sz w:val="24"/>
      <w:szCs w:val="24"/>
      <w:lang w:eastAsia="ru-RU"/>
    </w:rPr>
  </w:style>
  <w:style w:type="paragraph" w:customStyle="1" w:styleId="affffff1">
    <w:name w:val="......."/>
    <w:basedOn w:val="a0"/>
    <w:next w:val="a0"/>
    <w:uiPriority w:val="99"/>
    <w:qFormat/>
    <w:rsid w:val="00BF5508"/>
    <w:pPr>
      <w:suppressAutoHyphens w:val="0"/>
      <w:jc w:val="center"/>
    </w:pPr>
    <w:rPr>
      <w:rFonts w:eastAsia="Calibri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BF5508"/>
    <w:rPr>
      <w:b/>
      <w:sz w:val="28"/>
      <w:szCs w:val="28"/>
    </w:rPr>
  </w:style>
  <w:style w:type="paragraph" w:customStyle="1" w:styleId="2f1">
    <w:name w:val="Знак2"/>
    <w:basedOn w:val="a0"/>
    <w:uiPriority w:val="99"/>
    <w:qFormat/>
    <w:rsid w:val="00BF5508"/>
    <w:pPr>
      <w:suppressAutoHyphens w:val="0"/>
      <w:spacing w:after="160" w:line="240" w:lineRule="exact"/>
      <w:jc w:val="both"/>
    </w:pPr>
    <w:rPr>
      <w:sz w:val="24"/>
      <w:lang w:val="en-US" w:eastAsia="en-US"/>
    </w:rPr>
  </w:style>
  <w:style w:type="paragraph" w:customStyle="1" w:styleId="2f2">
    <w:name w:val="Обычный2"/>
    <w:uiPriority w:val="99"/>
    <w:qFormat/>
    <w:rsid w:val="00BF5508"/>
    <w:pPr>
      <w:widowControl w:val="0"/>
    </w:pPr>
    <w:rPr>
      <w:sz w:val="22"/>
    </w:rPr>
  </w:style>
  <w:style w:type="paragraph" w:customStyle="1" w:styleId="2f3">
    <w:name w:val="Знак Знак Знак Знак Знак Знак Знак2"/>
    <w:basedOn w:val="a0"/>
    <w:uiPriority w:val="99"/>
    <w:qFormat/>
    <w:rsid w:val="00BF5508"/>
    <w:pPr>
      <w:suppressAutoHyphens w:val="0"/>
      <w:spacing w:beforeAutospacing="1" w:after="200" w:afterAutospacing="1"/>
    </w:pPr>
    <w:rPr>
      <w:rFonts w:ascii="Tahoma" w:hAnsi="Tahoma"/>
      <w:lang w:val="en-US" w:eastAsia="en-US"/>
    </w:rPr>
  </w:style>
  <w:style w:type="paragraph" w:styleId="2f4">
    <w:name w:val="Body Text First Indent 2"/>
    <w:basedOn w:val="a8"/>
    <w:link w:val="215"/>
    <w:qFormat/>
    <w:rsid w:val="00BF5508"/>
    <w:pPr>
      <w:widowControl w:val="0"/>
      <w:suppressAutoHyphens w:val="0"/>
      <w:ind w:firstLine="210"/>
    </w:pPr>
    <w:rPr>
      <w:lang w:val="ru-RU" w:eastAsia="ru-RU"/>
    </w:rPr>
  </w:style>
  <w:style w:type="character" w:customStyle="1" w:styleId="215">
    <w:name w:val="Красная строка 2 Знак1"/>
    <w:basedOn w:val="a9"/>
    <w:link w:val="2f4"/>
    <w:rsid w:val="00BF5508"/>
    <w:rPr>
      <w:lang w:eastAsia="ar-SA"/>
    </w:rPr>
  </w:style>
  <w:style w:type="paragraph" w:customStyle="1" w:styleId="225">
    <w:name w:val="Основной текст 22"/>
    <w:basedOn w:val="a0"/>
    <w:uiPriority w:val="99"/>
    <w:qFormat/>
    <w:rsid w:val="00BF5508"/>
    <w:pPr>
      <w:suppressAutoHyphens w:val="0"/>
      <w:spacing w:line="216" w:lineRule="auto"/>
      <w:ind w:firstLine="709"/>
      <w:jc w:val="both"/>
      <w:textAlignment w:val="baseline"/>
    </w:pPr>
    <w:rPr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qFormat/>
    <w:rsid w:val="00BF550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Nonformat">
    <w:name w:val="Nonformat"/>
    <w:basedOn w:val="a0"/>
    <w:uiPriority w:val="99"/>
    <w:qFormat/>
    <w:rsid w:val="00BF5508"/>
    <w:pPr>
      <w:widowControl w:val="0"/>
      <w:suppressAutoHyphens w:val="0"/>
    </w:pPr>
    <w:rPr>
      <w:rFonts w:ascii="Consultant" w:hAnsi="Consultant"/>
      <w:lang w:eastAsia="ru-RU"/>
    </w:rPr>
  </w:style>
  <w:style w:type="paragraph" w:customStyle="1" w:styleId="1fe">
    <w:name w:val="Заголовок оглавления1"/>
    <w:basedOn w:val="1"/>
    <w:next w:val="a0"/>
    <w:uiPriority w:val="39"/>
    <w:semiHidden/>
    <w:unhideWhenUsed/>
    <w:qFormat/>
    <w:rsid w:val="00BF5508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1-11">
    <w:name w:val="Средняя заливка 1 - Акцент 11"/>
    <w:uiPriority w:val="99"/>
    <w:qFormat/>
    <w:rsid w:val="00BF5508"/>
    <w:rPr>
      <w:rFonts w:ascii="Calibri" w:eastAsia="Calibri" w:hAnsi="Calibri"/>
      <w:sz w:val="22"/>
      <w:szCs w:val="22"/>
      <w:lang w:eastAsia="en-US"/>
    </w:rPr>
  </w:style>
  <w:style w:type="character" w:customStyle="1" w:styleId="2f5">
    <w:name w:val="Схема документа Знак2"/>
    <w:uiPriority w:val="99"/>
    <w:semiHidden/>
    <w:rsid w:val="00BF550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F5508"/>
    <w:pPr>
      <w:widowControl/>
      <w:autoSpaceDE/>
      <w:autoSpaceDN/>
      <w:adjustRightInd/>
      <w:spacing w:before="360" w:after="240"/>
      <w:ind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ffffff2">
    <w:name w:val="Рег. Комментарии"/>
    <w:basedOn w:val="-31"/>
    <w:uiPriority w:val="99"/>
    <w:qFormat/>
    <w:rsid w:val="00BF550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f3">
    <w:name w:val="Сценарии"/>
    <w:basedOn w:val="a0"/>
    <w:uiPriority w:val="99"/>
    <w:qFormat/>
    <w:rsid w:val="00BF5508"/>
    <w:pPr>
      <w:suppressAutoHyphens w:val="0"/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6">
    <w:name w:val="Заголовок оглавления2"/>
    <w:basedOn w:val="1"/>
    <w:next w:val="a0"/>
    <w:uiPriority w:val="39"/>
    <w:semiHidden/>
    <w:unhideWhenUsed/>
    <w:qFormat/>
    <w:rsid w:val="00BF5508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119">
    <w:name w:val="Рег. Основной текст уровень 1.1"/>
    <w:basedOn w:val="ConsPlusNormal"/>
    <w:uiPriority w:val="99"/>
    <w:qFormat/>
    <w:rsid w:val="00BF5508"/>
    <w:pPr>
      <w:widowControl/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Рег. Основной текст уровнеь 1.1 (базовый)"/>
    <w:basedOn w:val="ConsPlusNormal"/>
    <w:link w:val="113"/>
    <w:uiPriority w:val="9"/>
    <w:qFormat/>
    <w:rsid w:val="00BF5508"/>
    <w:pPr>
      <w:widowControl/>
      <w:autoSpaceDE/>
      <w:autoSpaceDN/>
      <w:adjustRightInd/>
      <w:spacing w:line="276" w:lineRule="auto"/>
      <w:ind w:firstLine="0"/>
      <w:jc w:val="both"/>
    </w:pPr>
    <w:rPr>
      <w:rFonts w:ascii="Cambria" w:hAnsi="Cambria" w:cs="Times New Roman"/>
      <w:b/>
      <w:bCs/>
      <w:color w:val="365F91"/>
      <w:sz w:val="28"/>
      <w:szCs w:val="28"/>
      <w:lang w:eastAsia="ar-SA"/>
    </w:rPr>
  </w:style>
  <w:style w:type="paragraph" w:customStyle="1" w:styleId="affffff4">
    <w:name w:val="Рег. Обычный с отступом"/>
    <w:basedOn w:val="a0"/>
    <w:uiPriority w:val="99"/>
    <w:qFormat/>
    <w:rsid w:val="00BF5508"/>
    <w:pPr>
      <w:spacing w:line="276" w:lineRule="auto"/>
      <w:ind w:firstLine="540"/>
      <w:jc w:val="both"/>
    </w:pPr>
    <w:rPr>
      <w:sz w:val="28"/>
      <w:szCs w:val="28"/>
    </w:rPr>
  </w:style>
  <w:style w:type="paragraph" w:customStyle="1" w:styleId="affffff5">
    <w:name w:val="Рег. Списки числовый"/>
    <w:basedOn w:val="1-21"/>
    <w:uiPriority w:val="99"/>
    <w:qFormat/>
    <w:rsid w:val="00BF5508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f6">
    <w:name w:val="Рег. Заголовок для названий результата"/>
    <w:basedOn w:val="2-"/>
    <w:uiPriority w:val="99"/>
    <w:qFormat/>
    <w:rsid w:val="00BF5508"/>
    <w:pPr>
      <w:ind w:left="714"/>
      <w:jc w:val="left"/>
    </w:pPr>
  </w:style>
  <w:style w:type="paragraph" w:customStyle="1" w:styleId="11a">
    <w:name w:val="Рег. Основной текст уровень 1.1 (сценарии)"/>
    <w:basedOn w:val="114"/>
    <w:uiPriority w:val="99"/>
    <w:qFormat/>
    <w:rsid w:val="00BF5508"/>
    <w:pPr>
      <w:spacing w:before="360" w:after="240"/>
    </w:pPr>
    <w:rPr>
      <w:i/>
    </w:rPr>
  </w:style>
  <w:style w:type="paragraph" w:customStyle="1" w:styleId="1113">
    <w:name w:val="Рег. Основной текст уровень 1.1.1"/>
    <w:basedOn w:val="a0"/>
    <w:next w:val="1112"/>
    <w:uiPriority w:val="99"/>
    <w:qFormat/>
    <w:rsid w:val="00BF5508"/>
    <w:pPr>
      <w:suppressAutoHyphens w:val="0"/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ff7">
    <w:name w:val="Рег. Списки без буллетов"/>
    <w:basedOn w:val="ConsPlusNormal"/>
    <w:uiPriority w:val="99"/>
    <w:qFormat/>
    <w:rsid w:val="00BF5508"/>
    <w:pPr>
      <w:widowControl/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f">
    <w:name w:val="Рег. Списки 1)"/>
    <w:basedOn w:val="affffff7"/>
    <w:uiPriority w:val="99"/>
    <w:qFormat/>
    <w:rsid w:val="00BF5508"/>
    <w:pPr>
      <w:ind w:left="0"/>
    </w:pPr>
  </w:style>
  <w:style w:type="paragraph" w:customStyle="1" w:styleId="1ff0">
    <w:name w:val="Рег. Списки два уровня: 1)  и а) б) в)"/>
    <w:basedOn w:val="1-21"/>
    <w:uiPriority w:val="99"/>
    <w:qFormat/>
    <w:rsid w:val="00BF550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ff8">
    <w:name w:val="Рег. Списки одного уровня: а) б) в)"/>
    <w:basedOn w:val="1ff0"/>
    <w:uiPriority w:val="99"/>
    <w:qFormat/>
    <w:rsid w:val="00BF5508"/>
    <w:rPr>
      <w:lang w:eastAsia="ar-SA"/>
    </w:rPr>
  </w:style>
  <w:style w:type="paragraph" w:customStyle="1" w:styleId="affffff9">
    <w:name w:val="Рег. Списки без буллетов широкие"/>
    <w:basedOn w:val="a0"/>
    <w:uiPriority w:val="99"/>
    <w:qFormat/>
    <w:rsid w:val="00BF5508"/>
    <w:pPr>
      <w:spacing w:line="276" w:lineRule="auto"/>
      <w:ind w:firstLine="540"/>
      <w:jc w:val="both"/>
    </w:pPr>
    <w:rPr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uiPriority w:val="99"/>
    <w:qFormat/>
    <w:rsid w:val="00BF5508"/>
    <w:pPr>
      <w:keepNext/>
      <w:spacing w:before="360" w:after="240" w:line="276" w:lineRule="auto"/>
      <w:ind w:firstLine="0"/>
    </w:pPr>
    <w:rPr>
      <w:rFonts w:ascii="Times New Roman" w:hAnsi="Times New Roman" w:cs="Times New Roman"/>
      <w:sz w:val="24"/>
    </w:rPr>
  </w:style>
  <w:style w:type="paragraph" w:customStyle="1" w:styleId="1ff1">
    <w:name w:val="Рег. Основной нумерованный 1. текст"/>
    <w:basedOn w:val="ConsPlusNormal"/>
    <w:uiPriority w:val="99"/>
    <w:qFormat/>
    <w:rsid w:val="00BF550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fa">
    <w:name w:val="РегламентГПЗУ"/>
    <w:basedOn w:val="af0"/>
    <w:uiPriority w:val="99"/>
    <w:qFormat/>
    <w:rsid w:val="00BF5508"/>
    <w:pPr>
      <w:tabs>
        <w:tab w:val="left" w:pos="992"/>
        <w:tab w:val="left" w:pos="1134"/>
        <w:tab w:val="left" w:pos="9781"/>
      </w:tabs>
      <w:ind w:left="720"/>
      <w:contextualSpacing/>
      <w:jc w:val="both"/>
    </w:pPr>
    <w:rPr>
      <w:rFonts w:eastAsia="Calibri"/>
      <w:lang w:val="ru-RU" w:eastAsia="en-US"/>
    </w:rPr>
  </w:style>
  <w:style w:type="paragraph" w:customStyle="1" w:styleId="2f7">
    <w:name w:val="РегламентГПЗУ2"/>
    <w:basedOn w:val="affffffa"/>
    <w:uiPriority w:val="99"/>
    <w:qFormat/>
    <w:rsid w:val="00BF5508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0"/>
    <w:uiPriority w:val="1"/>
    <w:qFormat/>
    <w:rsid w:val="00BF5508"/>
    <w:pPr>
      <w:widowControl w:val="0"/>
      <w:suppressAutoHyphens w:val="0"/>
    </w:pPr>
    <w:rPr>
      <w:sz w:val="22"/>
      <w:szCs w:val="22"/>
      <w:lang w:eastAsia="ru-RU" w:bidi="ru-RU"/>
    </w:rPr>
  </w:style>
  <w:style w:type="paragraph" w:customStyle="1" w:styleId="affffffb">
    <w:name w:val="Содержимое врезки"/>
    <w:basedOn w:val="a0"/>
    <w:uiPriority w:val="99"/>
    <w:qFormat/>
    <w:rsid w:val="00BF5508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57">
    <w:name w:val="Основной текст (5)_"/>
    <w:link w:val="58"/>
    <w:rsid w:val="00BF5508"/>
    <w:rPr>
      <w:i/>
      <w:iCs/>
      <w:shd w:val="clear" w:color="auto" w:fill="FFFFFF"/>
    </w:rPr>
  </w:style>
  <w:style w:type="paragraph" w:customStyle="1" w:styleId="58">
    <w:name w:val="Основной текст (5)"/>
    <w:basedOn w:val="a0"/>
    <w:link w:val="57"/>
    <w:qFormat/>
    <w:rsid w:val="00BF5508"/>
    <w:pPr>
      <w:widowControl w:val="0"/>
      <w:shd w:val="clear" w:color="auto" w:fill="FFFFFF"/>
      <w:suppressAutoHyphens w:val="0"/>
      <w:spacing w:after="320"/>
      <w:ind w:firstLine="860"/>
    </w:pPr>
    <w:rPr>
      <w:i/>
      <w:iCs/>
      <w:lang w:eastAsia="ru-RU"/>
    </w:rPr>
  </w:style>
  <w:style w:type="character" w:customStyle="1" w:styleId="2f8">
    <w:name w:val="Заголовок №2_"/>
    <w:link w:val="2f9"/>
    <w:rsid w:val="00BF5508"/>
    <w:rPr>
      <w:b/>
      <w:bCs/>
      <w:sz w:val="28"/>
      <w:szCs w:val="28"/>
      <w:shd w:val="clear" w:color="auto" w:fill="FFFFFF"/>
    </w:rPr>
  </w:style>
  <w:style w:type="paragraph" w:customStyle="1" w:styleId="2f9">
    <w:name w:val="Заголовок №2"/>
    <w:basedOn w:val="a0"/>
    <w:link w:val="2f8"/>
    <w:qFormat/>
    <w:rsid w:val="00BF5508"/>
    <w:pPr>
      <w:widowControl w:val="0"/>
      <w:shd w:val="clear" w:color="auto" w:fill="FFFFFF"/>
      <w:suppressAutoHyphens w:val="0"/>
      <w:spacing w:after="300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affffffc">
    <w:name w:val="Сноска_"/>
    <w:link w:val="affffffd"/>
    <w:rsid w:val="00BF5508"/>
    <w:rPr>
      <w:shd w:val="clear" w:color="auto" w:fill="FFFFFF"/>
    </w:rPr>
  </w:style>
  <w:style w:type="paragraph" w:customStyle="1" w:styleId="affffffd">
    <w:name w:val="Сноска"/>
    <w:basedOn w:val="a0"/>
    <w:link w:val="affffffc"/>
    <w:qFormat/>
    <w:rsid w:val="00BF5508"/>
    <w:pPr>
      <w:widowControl w:val="0"/>
      <w:shd w:val="clear" w:color="auto" w:fill="FFFFFF"/>
      <w:suppressAutoHyphens w:val="0"/>
    </w:pPr>
    <w:rPr>
      <w:lang w:eastAsia="ru-RU"/>
    </w:rPr>
  </w:style>
  <w:style w:type="character" w:customStyle="1" w:styleId="affffffe">
    <w:name w:val="Другое_"/>
    <w:link w:val="afffffff"/>
    <w:rsid w:val="00BF5508"/>
    <w:rPr>
      <w:sz w:val="28"/>
      <w:szCs w:val="28"/>
      <w:shd w:val="clear" w:color="auto" w:fill="FFFFFF"/>
    </w:rPr>
  </w:style>
  <w:style w:type="paragraph" w:customStyle="1" w:styleId="afffffff">
    <w:name w:val="Другое"/>
    <w:basedOn w:val="a0"/>
    <w:link w:val="affffffe"/>
    <w:qFormat/>
    <w:rsid w:val="00BF5508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  <w:style w:type="character" w:customStyle="1" w:styleId="afffffff0">
    <w:name w:val="Колонтитул_"/>
    <w:link w:val="afffffff1"/>
    <w:rsid w:val="00BF5508"/>
    <w:rPr>
      <w:shd w:val="clear" w:color="auto" w:fill="FFFFFF"/>
    </w:rPr>
  </w:style>
  <w:style w:type="paragraph" w:customStyle="1" w:styleId="afffffff1">
    <w:name w:val="Колонтитул"/>
    <w:basedOn w:val="a0"/>
    <w:link w:val="afffffff0"/>
    <w:qFormat/>
    <w:rsid w:val="00BF5508"/>
    <w:pPr>
      <w:widowControl w:val="0"/>
      <w:shd w:val="clear" w:color="auto" w:fill="FFFFFF"/>
      <w:suppressAutoHyphens w:val="0"/>
    </w:pPr>
    <w:rPr>
      <w:lang w:eastAsia="ru-RU"/>
    </w:rPr>
  </w:style>
  <w:style w:type="character" w:customStyle="1" w:styleId="3b">
    <w:name w:val="Основной текст (3)_"/>
    <w:link w:val="3c"/>
    <w:rsid w:val="00BF5508"/>
    <w:rPr>
      <w:b/>
      <w:bCs/>
      <w:color w:val="002060"/>
      <w:shd w:val="clear" w:color="auto" w:fill="FFFFFF"/>
    </w:rPr>
  </w:style>
  <w:style w:type="paragraph" w:customStyle="1" w:styleId="3c">
    <w:name w:val="Основной текст (3)"/>
    <w:basedOn w:val="a0"/>
    <w:link w:val="3b"/>
    <w:qFormat/>
    <w:rsid w:val="00BF5508"/>
    <w:pPr>
      <w:widowControl w:val="0"/>
      <w:shd w:val="clear" w:color="auto" w:fill="FFFFFF"/>
      <w:suppressAutoHyphens w:val="0"/>
      <w:jc w:val="center"/>
    </w:pPr>
    <w:rPr>
      <w:b/>
      <w:bCs/>
      <w:color w:val="002060"/>
      <w:lang w:eastAsia="ru-RU"/>
    </w:rPr>
  </w:style>
  <w:style w:type="character" w:customStyle="1" w:styleId="1ff2">
    <w:name w:val="Основной текст Знак1"/>
    <w:uiPriority w:val="99"/>
    <w:rsid w:val="00BF5508"/>
    <w:rPr>
      <w:rFonts w:ascii="Times New Roman" w:hAnsi="Times New Roman" w:cs="Times New Roman"/>
      <w:shd w:val="clear" w:color="auto" w:fill="FFFFFF"/>
    </w:rPr>
  </w:style>
  <w:style w:type="character" w:customStyle="1" w:styleId="1ff3">
    <w:name w:val="Заголовок №1_"/>
    <w:link w:val="11b"/>
    <w:uiPriority w:val="99"/>
    <w:rsid w:val="00BF5508"/>
    <w:rPr>
      <w:b/>
      <w:bCs/>
      <w:shd w:val="clear" w:color="auto" w:fill="FFFFFF"/>
    </w:rPr>
  </w:style>
  <w:style w:type="character" w:customStyle="1" w:styleId="1ff4">
    <w:name w:val="Заголовок №1"/>
    <w:uiPriority w:val="99"/>
    <w:rsid w:val="00BF5508"/>
  </w:style>
  <w:style w:type="paragraph" w:customStyle="1" w:styleId="11b">
    <w:name w:val="Заголовок №11"/>
    <w:basedOn w:val="a0"/>
    <w:link w:val="1ff3"/>
    <w:uiPriority w:val="99"/>
    <w:qFormat/>
    <w:rsid w:val="00BF5508"/>
    <w:pPr>
      <w:widowControl w:val="0"/>
      <w:shd w:val="clear" w:color="auto" w:fill="FFFFFF"/>
      <w:suppressAutoHyphens w:val="0"/>
      <w:spacing w:before="180" w:after="180" w:line="240" w:lineRule="atLeast"/>
      <w:outlineLvl w:val="0"/>
    </w:pPr>
    <w:rPr>
      <w:b/>
      <w:bCs/>
      <w:lang w:eastAsia="ru-RU"/>
    </w:rPr>
  </w:style>
  <w:style w:type="numbering" w:customStyle="1" w:styleId="380">
    <w:name w:val="Нет списка38"/>
    <w:next w:val="a3"/>
    <w:uiPriority w:val="99"/>
    <w:semiHidden/>
    <w:unhideWhenUsed/>
    <w:rsid w:val="00BF5508"/>
  </w:style>
  <w:style w:type="table" w:customStyle="1" w:styleId="75">
    <w:name w:val="Сетка таблицы7"/>
    <w:basedOn w:val="a2"/>
    <w:next w:val="afa"/>
    <w:uiPriority w:val="9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rsid w:val="00BF5508"/>
  </w:style>
  <w:style w:type="table" w:customStyle="1" w:styleId="152">
    <w:name w:val="Сетка таблицы15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3"/>
    <w:uiPriority w:val="99"/>
    <w:semiHidden/>
    <w:unhideWhenUsed/>
    <w:rsid w:val="00BF5508"/>
  </w:style>
  <w:style w:type="table" w:customStyle="1" w:styleId="252">
    <w:name w:val="Сетка таблицы25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3"/>
    <w:uiPriority w:val="99"/>
    <w:semiHidden/>
    <w:unhideWhenUsed/>
    <w:rsid w:val="00BF5508"/>
  </w:style>
  <w:style w:type="table" w:customStyle="1" w:styleId="323">
    <w:name w:val="Сетка таблицы32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uiPriority w:val="99"/>
    <w:semiHidden/>
    <w:unhideWhenUsed/>
    <w:rsid w:val="00BF5508"/>
  </w:style>
  <w:style w:type="table" w:customStyle="1" w:styleId="421">
    <w:name w:val="Сетка таблицы42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rsid w:val="00BF5508"/>
  </w:style>
  <w:style w:type="table" w:customStyle="1" w:styleId="520">
    <w:name w:val="Сетка таблицы52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Нет списка65"/>
    <w:next w:val="a3"/>
    <w:uiPriority w:val="99"/>
    <w:semiHidden/>
    <w:rsid w:val="00BF5508"/>
  </w:style>
  <w:style w:type="table" w:customStyle="1" w:styleId="620">
    <w:name w:val="Сетка таблицы62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BF5508"/>
  </w:style>
  <w:style w:type="table" w:customStyle="1" w:styleId="TableNormal11">
    <w:name w:val="Table Normal11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3">
    <w:name w:val="Заголовок 3 Знак1"/>
    <w:aliases w:val="!Главы документа Знак1"/>
    <w:uiPriority w:val="9"/>
    <w:semiHidden/>
    <w:rsid w:val="00BF550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3">
    <w:name w:val="Заголовок 4 Знак1"/>
    <w:aliases w:val="!Параграфы/Статьи документа Знак1"/>
    <w:uiPriority w:val="9"/>
    <w:semiHidden/>
    <w:rsid w:val="00BF5508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1ff5">
    <w:name w:val="Текст примечания Знак1"/>
    <w:aliases w:val="!Равноширинный текст документа Знак1"/>
    <w:uiPriority w:val="99"/>
    <w:semiHidden/>
    <w:rsid w:val="00BF5508"/>
    <w:rPr>
      <w:rFonts w:ascii="Arial" w:hAnsi="Arial"/>
    </w:rPr>
  </w:style>
  <w:style w:type="character" w:customStyle="1" w:styleId="711">
    <w:name w:val="Заголовок 7 Знак1"/>
    <w:uiPriority w:val="9"/>
    <w:semiHidden/>
    <w:rsid w:val="00BF550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uiPriority w:val="9"/>
    <w:semiHidden/>
    <w:rsid w:val="00BF5508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uiPriority w:val="9"/>
    <w:semiHidden/>
    <w:rsid w:val="00BF550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1ff6">
    <w:name w:val="Верхний колонтитул Знак1"/>
    <w:uiPriority w:val="99"/>
    <w:semiHidden/>
    <w:rsid w:val="00BF5508"/>
    <w:rPr>
      <w:rFonts w:ascii="Arial" w:hAnsi="Arial"/>
      <w:sz w:val="24"/>
      <w:szCs w:val="24"/>
    </w:rPr>
  </w:style>
  <w:style w:type="character" w:customStyle="1" w:styleId="1ff7">
    <w:name w:val="Нижний колонтитул Знак1"/>
    <w:uiPriority w:val="99"/>
    <w:semiHidden/>
    <w:rsid w:val="00BF5508"/>
    <w:rPr>
      <w:rFonts w:ascii="Arial" w:hAnsi="Arial"/>
      <w:sz w:val="24"/>
      <w:szCs w:val="24"/>
    </w:rPr>
  </w:style>
  <w:style w:type="character" w:customStyle="1" w:styleId="216">
    <w:name w:val="Основной текст с отступом 2 Знак1"/>
    <w:uiPriority w:val="99"/>
    <w:semiHidden/>
    <w:rsid w:val="00BF5508"/>
    <w:rPr>
      <w:rFonts w:ascii="Arial" w:hAnsi="Arial"/>
      <w:sz w:val="24"/>
      <w:szCs w:val="24"/>
    </w:rPr>
  </w:style>
  <w:style w:type="character" w:customStyle="1" w:styleId="314">
    <w:name w:val="Основной текст с отступом 3 Знак1"/>
    <w:uiPriority w:val="99"/>
    <w:semiHidden/>
    <w:rsid w:val="00BF5508"/>
    <w:rPr>
      <w:rFonts w:ascii="Arial" w:hAnsi="Arial"/>
      <w:sz w:val="16"/>
      <w:szCs w:val="16"/>
    </w:rPr>
  </w:style>
  <w:style w:type="character" w:customStyle="1" w:styleId="1ff8">
    <w:name w:val="Подзаголовок Знак1"/>
    <w:uiPriority w:val="11"/>
    <w:rsid w:val="00BF5508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ff9">
    <w:name w:val="Текст сноски Знак1"/>
    <w:uiPriority w:val="99"/>
    <w:semiHidden/>
    <w:rsid w:val="00BF5508"/>
    <w:rPr>
      <w:rFonts w:ascii="Arial" w:hAnsi="Arial"/>
    </w:rPr>
  </w:style>
  <w:style w:type="character" w:customStyle="1" w:styleId="1ffa">
    <w:name w:val="Текст концевой сноски Знак1"/>
    <w:uiPriority w:val="99"/>
    <w:semiHidden/>
    <w:rsid w:val="00BF5508"/>
    <w:rPr>
      <w:rFonts w:ascii="Arial" w:hAnsi="Arial"/>
    </w:rPr>
  </w:style>
  <w:style w:type="character" w:customStyle="1" w:styleId="2fa">
    <w:name w:val="Текст Знак2"/>
    <w:uiPriority w:val="99"/>
    <w:semiHidden/>
    <w:rsid w:val="00BF5508"/>
    <w:rPr>
      <w:rFonts w:ascii="Consolas" w:hAnsi="Consolas"/>
      <w:sz w:val="21"/>
      <w:szCs w:val="21"/>
    </w:rPr>
  </w:style>
  <w:style w:type="character" w:customStyle="1" w:styleId="226">
    <w:name w:val="Красная строка 2 Знак2"/>
    <w:uiPriority w:val="99"/>
    <w:semiHidden/>
    <w:rsid w:val="00BF5508"/>
    <w:rPr>
      <w:rFonts w:ascii="Arial" w:eastAsia="Times New Roman" w:hAnsi="Arial" w:cs="Times New Roman"/>
      <w:sz w:val="24"/>
      <w:szCs w:val="24"/>
    </w:rPr>
  </w:style>
  <w:style w:type="numbering" w:customStyle="1" w:styleId="400">
    <w:name w:val="Нет списка40"/>
    <w:next w:val="a3"/>
    <w:uiPriority w:val="99"/>
    <w:semiHidden/>
    <w:unhideWhenUsed/>
    <w:rsid w:val="00BF5508"/>
  </w:style>
  <w:style w:type="table" w:customStyle="1" w:styleId="86">
    <w:name w:val="Сетка таблицы8"/>
    <w:basedOn w:val="a2"/>
    <w:next w:val="afa"/>
    <w:uiPriority w:val="59"/>
    <w:rsid w:val="00BF550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3"/>
    <w:uiPriority w:val="99"/>
    <w:semiHidden/>
    <w:rsid w:val="00BF5508"/>
  </w:style>
  <w:style w:type="table" w:customStyle="1" w:styleId="162">
    <w:name w:val="Сетка таблицы16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"/>
    <w:next w:val="a3"/>
    <w:uiPriority w:val="99"/>
    <w:semiHidden/>
    <w:unhideWhenUsed/>
    <w:rsid w:val="00BF5508"/>
  </w:style>
  <w:style w:type="table" w:customStyle="1" w:styleId="262">
    <w:name w:val="Сетка таблицы26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BF5508"/>
  </w:style>
  <w:style w:type="table" w:customStyle="1" w:styleId="332">
    <w:name w:val="Сетка таблицы33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uiPriority w:val="99"/>
    <w:semiHidden/>
    <w:unhideWhenUsed/>
    <w:rsid w:val="00BF5508"/>
  </w:style>
  <w:style w:type="table" w:customStyle="1" w:styleId="431">
    <w:name w:val="Сетка таблицы43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rsid w:val="00BF5508"/>
  </w:style>
  <w:style w:type="table" w:customStyle="1" w:styleId="530">
    <w:name w:val="Сетка таблицы53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rsid w:val="00BF5508"/>
  </w:style>
  <w:style w:type="table" w:customStyle="1" w:styleId="630">
    <w:name w:val="Сетка таблицы63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BF5508"/>
  </w:style>
  <w:style w:type="table" w:customStyle="1" w:styleId="143">
    <w:name w:val="Сетка таблицы14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unhideWhenUsed/>
    <w:rsid w:val="00BF5508"/>
  </w:style>
  <w:style w:type="table" w:customStyle="1" w:styleId="94">
    <w:name w:val="Сетка таблицы9"/>
    <w:basedOn w:val="a2"/>
    <w:next w:val="afa"/>
    <w:uiPriority w:val="5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rsid w:val="00BF5508"/>
  </w:style>
  <w:style w:type="table" w:customStyle="1" w:styleId="172">
    <w:name w:val="Сетка таблицы17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3"/>
    <w:uiPriority w:val="99"/>
    <w:semiHidden/>
    <w:unhideWhenUsed/>
    <w:rsid w:val="00BF5508"/>
  </w:style>
  <w:style w:type="table" w:customStyle="1" w:styleId="272">
    <w:name w:val="Сетка таблицы27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BF5508"/>
  </w:style>
  <w:style w:type="table" w:customStyle="1" w:styleId="342">
    <w:name w:val="Сетка таблицы34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BF5508"/>
  </w:style>
  <w:style w:type="table" w:customStyle="1" w:styleId="440">
    <w:name w:val="Сетка таблицы44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3"/>
    <w:uiPriority w:val="99"/>
    <w:semiHidden/>
    <w:rsid w:val="00BF5508"/>
  </w:style>
  <w:style w:type="table" w:customStyle="1" w:styleId="541">
    <w:name w:val="Сетка таблицы54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rsid w:val="00BF5508"/>
  </w:style>
  <w:style w:type="table" w:customStyle="1" w:styleId="641">
    <w:name w:val="Сетка таблицы64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3"/>
    <w:uiPriority w:val="99"/>
    <w:semiHidden/>
    <w:unhideWhenUsed/>
    <w:rsid w:val="00BF5508"/>
  </w:style>
  <w:style w:type="table" w:customStyle="1" w:styleId="TableNormal12">
    <w:name w:val="Table Normal12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Сетка таблицы14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BF5508"/>
  </w:style>
  <w:style w:type="table" w:customStyle="1" w:styleId="103">
    <w:name w:val="Сетка таблицы10"/>
    <w:basedOn w:val="a2"/>
    <w:next w:val="afa"/>
    <w:uiPriority w:val="5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3"/>
    <w:uiPriority w:val="99"/>
    <w:semiHidden/>
    <w:rsid w:val="00BF5508"/>
  </w:style>
  <w:style w:type="table" w:customStyle="1" w:styleId="182">
    <w:name w:val="Сетка таблицы18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Нет списка214"/>
    <w:next w:val="a3"/>
    <w:uiPriority w:val="99"/>
    <w:semiHidden/>
    <w:unhideWhenUsed/>
    <w:rsid w:val="00BF5508"/>
  </w:style>
  <w:style w:type="table" w:customStyle="1" w:styleId="282">
    <w:name w:val="Сетка таблицы28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BF5508"/>
  </w:style>
  <w:style w:type="table" w:customStyle="1" w:styleId="352">
    <w:name w:val="Сетка таблицы35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BF5508"/>
  </w:style>
  <w:style w:type="table" w:customStyle="1" w:styleId="451">
    <w:name w:val="Сетка таблицы45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3"/>
    <w:uiPriority w:val="99"/>
    <w:semiHidden/>
    <w:rsid w:val="00BF5508"/>
  </w:style>
  <w:style w:type="table" w:customStyle="1" w:styleId="551">
    <w:name w:val="Сетка таблицы55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rsid w:val="00BF5508"/>
  </w:style>
  <w:style w:type="table" w:customStyle="1" w:styleId="651">
    <w:name w:val="Сетка таблицы65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3"/>
    <w:uiPriority w:val="99"/>
    <w:semiHidden/>
    <w:unhideWhenUsed/>
    <w:rsid w:val="00BF5508"/>
  </w:style>
  <w:style w:type="table" w:customStyle="1" w:styleId="TableNormal13">
    <w:name w:val="Table Normal13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Сетка таблицы145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">
    <w:name w:val="Table Normal23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BF5508"/>
  </w:style>
  <w:style w:type="table" w:customStyle="1" w:styleId="192">
    <w:name w:val="Сетка таблицы19"/>
    <w:basedOn w:val="a2"/>
    <w:next w:val="afa"/>
    <w:uiPriority w:val="59"/>
    <w:rsid w:val="00BF550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rsid w:val="00BF5508"/>
  </w:style>
  <w:style w:type="table" w:customStyle="1" w:styleId="1101">
    <w:name w:val="Сетка таблицы110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">
    <w:name w:val="Нет списка215"/>
    <w:next w:val="a3"/>
    <w:uiPriority w:val="99"/>
    <w:semiHidden/>
    <w:unhideWhenUsed/>
    <w:rsid w:val="00BF5508"/>
  </w:style>
  <w:style w:type="table" w:customStyle="1" w:styleId="290">
    <w:name w:val="Сетка таблицы29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3"/>
    <w:uiPriority w:val="99"/>
    <w:semiHidden/>
    <w:unhideWhenUsed/>
    <w:rsid w:val="00BF5508"/>
  </w:style>
  <w:style w:type="table" w:customStyle="1" w:styleId="361">
    <w:name w:val="Сетка таблицы36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BF5508"/>
  </w:style>
  <w:style w:type="table" w:customStyle="1" w:styleId="461">
    <w:name w:val="Сетка таблицы46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rsid w:val="00BF5508"/>
  </w:style>
  <w:style w:type="table" w:customStyle="1" w:styleId="561">
    <w:name w:val="Сетка таблицы56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3"/>
    <w:uiPriority w:val="99"/>
    <w:semiHidden/>
    <w:rsid w:val="00BF5508"/>
  </w:style>
  <w:style w:type="table" w:customStyle="1" w:styleId="660">
    <w:name w:val="Сетка таблицы66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3"/>
    <w:uiPriority w:val="99"/>
    <w:semiHidden/>
    <w:unhideWhenUsed/>
    <w:rsid w:val="00BF5508"/>
  </w:style>
  <w:style w:type="table" w:customStyle="1" w:styleId="146">
    <w:name w:val="Сетка таблицы146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55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BF5508"/>
  </w:style>
  <w:style w:type="table" w:customStyle="1" w:styleId="203">
    <w:name w:val="Сетка таблицы20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BF5508"/>
  </w:style>
  <w:style w:type="table" w:customStyle="1" w:styleId="301">
    <w:name w:val="Сетка таблицы30"/>
    <w:basedOn w:val="a2"/>
    <w:next w:val="afa"/>
    <w:uiPriority w:val="59"/>
    <w:rsid w:val="00BF5508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3"/>
    <w:uiPriority w:val="99"/>
    <w:semiHidden/>
    <w:unhideWhenUsed/>
    <w:rsid w:val="00BF5508"/>
  </w:style>
  <w:style w:type="table" w:customStyle="1" w:styleId="TableNormal3">
    <w:name w:val="Table Normal3"/>
    <w:uiPriority w:val="2"/>
    <w:semiHidden/>
    <w:unhideWhenUsed/>
    <w:qFormat/>
    <w:rsid w:val="00BF55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3"/>
    <w:uiPriority w:val="99"/>
    <w:semiHidden/>
    <w:unhideWhenUsed/>
    <w:rsid w:val="00BF5508"/>
  </w:style>
  <w:style w:type="numbering" w:customStyle="1" w:styleId="1212">
    <w:name w:val="Нет списка121"/>
    <w:next w:val="a3"/>
    <w:uiPriority w:val="99"/>
    <w:semiHidden/>
    <w:unhideWhenUsed/>
    <w:rsid w:val="00BF5508"/>
  </w:style>
  <w:style w:type="table" w:customStyle="1" w:styleId="381">
    <w:name w:val="Сетка таблицы38"/>
    <w:basedOn w:val="a2"/>
    <w:next w:val="afa"/>
    <w:uiPriority w:val="5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1">
    <w:name w:val="Нет списка216"/>
    <w:next w:val="a3"/>
    <w:uiPriority w:val="99"/>
    <w:semiHidden/>
    <w:unhideWhenUsed/>
    <w:rsid w:val="00BF5508"/>
  </w:style>
  <w:style w:type="numbering" w:customStyle="1" w:styleId="11110">
    <w:name w:val="Нет списка1111"/>
    <w:next w:val="a3"/>
    <w:uiPriority w:val="99"/>
    <w:semiHidden/>
    <w:unhideWhenUsed/>
    <w:rsid w:val="00BF5508"/>
  </w:style>
  <w:style w:type="table" w:customStyle="1" w:styleId="1171">
    <w:name w:val="Сетка таблицы117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BF5508"/>
  </w:style>
  <w:style w:type="numbering" w:customStyle="1" w:styleId="3140">
    <w:name w:val="Нет списка314"/>
    <w:next w:val="a3"/>
    <w:uiPriority w:val="99"/>
    <w:semiHidden/>
    <w:unhideWhenUsed/>
    <w:rsid w:val="00BF5508"/>
  </w:style>
  <w:style w:type="numbering" w:customStyle="1" w:styleId="4120">
    <w:name w:val="Нет списка412"/>
    <w:next w:val="a3"/>
    <w:uiPriority w:val="99"/>
    <w:semiHidden/>
    <w:unhideWhenUsed/>
    <w:rsid w:val="00BF5508"/>
  </w:style>
  <w:style w:type="numbering" w:customStyle="1" w:styleId="5100">
    <w:name w:val="Нет списка510"/>
    <w:next w:val="a3"/>
    <w:uiPriority w:val="99"/>
    <w:semiHidden/>
    <w:unhideWhenUsed/>
    <w:rsid w:val="00BF5508"/>
  </w:style>
  <w:style w:type="numbering" w:customStyle="1" w:styleId="6100">
    <w:name w:val="Нет списка610"/>
    <w:next w:val="a3"/>
    <w:uiPriority w:val="99"/>
    <w:semiHidden/>
    <w:unhideWhenUsed/>
    <w:rsid w:val="00BF5508"/>
  </w:style>
  <w:style w:type="numbering" w:customStyle="1" w:styleId="76">
    <w:name w:val="Нет списка76"/>
    <w:next w:val="a3"/>
    <w:uiPriority w:val="99"/>
    <w:semiHidden/>
    <w:unhideWhenUsed/>
    <w:rsid w:val="00BF5508"/>
  </w:style>
  <w:style w:type="numbering" w:customStyle="1" w:styleId="840">
    <w:name w:val="Нет списка84"/>
    <w:next w:val="a3"/>
    <w:uiPriority w:val="99"/>
    <w:semiHidden/>
    <w:unhideWhenUsed/>
    <w:rsid w:val="00BF5508"/>
  </w:style>
  <w:style w:type="numbering" w:customStyle="1" w:styleId="911">
    <w:name w:val="Нет списка91"/>
    <w:next w:val="a3"/>
    <w:uiPriority w:val="99"/>
    <w:semiHidden/>
    <w:unhideWhenUsed/>
    <w:rsid w:val="00BF5508"/>
  </w:style>
  <w:style w:type="numbering" w:customStyle="1" w:styleId="1222">
    <w:name w:val="Нет списка122"/>
    <w:next w:val="a3"/>
    <w:uiPriority w:val="99"/>
    <w:semiHidden/>
    <w:unhideWhenUsed/>
    <w:rsid w:val="00BF5508"/>
  </w:style>
  <w:style w:type="table" w:customStyle="1" w:styleId="2101">
    <w:name w:val="Сетка таблицы210"/>
    <w:basedOn w:val="a2"/>
    <w:next w:val="afa"/>
    <w:uiPriority w:val="3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"/>
    <w:next w:val="a3"/>
    <w:uiPriority w:val="99"/>
    <w:semiHidden/>
    <w:unhideWhenUsed/>
    <w:rsid w:val="00BF5508"/>
  </w:style>
  <w:style w:type="numbering" w:customStyle="1" w:styleId="315">
    <w:name w:val="Нет списка315"/>
    <w:next w:val="a3"/>
    <w:uiPriority w:val="99"/>
    <w:semiHidden/>
    <w:unhideWhenUsed/>
    <w:rsid w:val="00BF5508"/>
  </w:style>
  <w:style w:type="numbering" w:customStyle="1" w:styleId="4130">
    <w:name w:val="Нет списка413"/>
    <w:next w:val="a3"/>
    <w:uiPriority w:val="99"/>
    <w:semiHidden/>
    <w:unhideWhenUsed/>
    <w:rsid w:val="00BF5508"/>
  </w:style>
  <w:style w:type="numbering" w:customStyle="1" w:styleId="5110">
    <w:name w:val="Нет списка511"/>
    <w:next w:val="a3"/>
    <w:uiPriority w:val="99"/>
    <w:semiHidden/>
    <w:unhideWhenUsed/>
    <w:rsid w:val="00BF5508"/>
  </w:style>
  <w:style w:type="numbering" w:customStyle="1" w:styleId="6110">
    <w:name w:val="Нет списка611"/>
    <w:next w:val="a3"/>
    <w:uiPriority w:val="99"/>
    <w:semiHidden/>
    <w:unhideWhenUsed/>
    <w:rsid w:val="00BF5508"/>
  </w:style>
  <w:style w:type="table" w:customStyle="1" w:styleId="1181">
    <w:name w:val="Сетка таблицы118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3"/>
    <w:uiPriority w:val="99"/>
    <w:semiHidden/>
    <w:unhideWhenUsed/>
    <w:rsid w:val="00BF5508"/>
  </w:style>
  <w:style w:type="numbering" w:customStyle="1" w:styleId="8110">
    <w:name w:val="Нет списка811"/>
    <w:next w:val="a3"/>
    <w:uiPriority w:val="99"/>
    <w:semiHidden/>
    <w:unhideWhenUsed/>
    <w:rsid w:val="00BF5508"/>
  </w:style>
  <w:style w:type="numbering" w:customStyle="1" w:styleId="1010">
    <w:name w:val="Нет списка101"/>
    <w:next w:val="a3"/>
    <w:uiPriority w:val="99"/>
    <w:semiHidden/>
    <w:unhideWhenUsed/>
    <w:rsid w:val="00BF5508"/>
  </w:style>
  <w:style w:type="numbering" w:customStyle="1" w:styleId="1311">
    <w:name w:val="Нет списка131"/>
    <w:next w:val="a3"/>
    <w:uiPriority w:val="99"/>
    <w:semiHidden/>
    <w:unhideWhenUsed/>
    <w:rsid w:val="00BF5508"/>
  </w:style>
  <w:style w:type="table" w:customStyle="1" w:styleId="391">
    <w:name w:val="Сетка таблицы39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"/>
    <w:next w:val="a3"/>
    <w:uiPriority w:val="99"/>
    <w:semiHidden/>
    <w:unhideWhenUsed/>
    <w:rsid w:val="00BF5508"/>
  </w:style>
  <w:style w:type="numbering" w:customStyle="1" w:styleId="3210">
    <w:name w:val="Нет списка321"/>
    <w:next w:val="a3"/>
    <w:uiPriority w:val="99"/>
    <w:semiHidden/>
    <w:unhideWhenUsed/>
    <w:rsid w:val="00BF5508"/>
  </w:style>
  <w:style w:type="numbering" w:customStyle="1" w:styleId="4210">
    <w:name w:val="Нет списка421"/>
    <w:next w:val="a3"/>
    <w:uiPriority w:val="99"/>
    <w:semiHidden/>
    <w:unhideWhenUsed/>
    <w:rsid w:val="00BF5508"/>
  </w:style>
  <w:style w:type="numbering" w:customStyle="1" w:styleId="521">
    <w:name w:val="Нет списка521"/>
    <w:next w:val="a3"/>
    <w:uiPriority w:val="99"/>
    <w:semiHidden/>
    <w:unhideWhenUsed/>
    <w:rsid w:val="00BF5508"/>
  </w:style>
  <w:style w:type="numbering" w:customStyle="1" w:styleId="621">
    <w:name w:val="Нет списка621"/>
    <w:next w:val="a3"/>
    <w:uiPriority w:val="99"/>
    <w:semiHidden/>
    <w:unhideWhenUsed/>
    <w:rsid w:val="00BF5508"/>
  </w:style>
  <w:style w:type="table" w:customStyle="1" w:styleId="127">
    <w:name w:val="Сетка таблицы127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1"/>
    <w:next w:val="a3"/>
    <w:uiPriority w:val="99"/>
    <w:semiHidden/>
    <w:unhideWhenUsed/>
    <w:rsid w:val="00BF5508"/>
  </w:style>
  <w:style w:type="numbering" w:customStyle="1" w:styleId="821">
    <w:name w:val="Нет списка821"/>
    <w:next w:val="a3"/>
    <w:uiPriority w:val="99"/>
    <w:semiHidden/>
    <w:unhideWhenUsed/>
    <w:rsid w:val="00BF5508"/>
  </w:style>
  <w:style w:type="numbering" w:customStyle="1" w:styleId="1411">
    <w:name w:val="Нет списка141"/>
    <w:next w:val="a3"/>
    <w:uiPriority w:val="99"/>
    <w:semiHidden/>
    <w:unhideWhenUsed/>
    <w:rsid w:val="00BF5508"/>
  </w:style>
  <w:style w:type="numbering" w:customStyle="1" w:styleId="1511">
    <w:name w:val="Нет списка151"/>
    <w:next w:val="a3"/>
    <w:uiPriority w:val="99"/>
    <w:semiHidden/>
    <w:unhideWhenUsed/>
    <w:rsid w:val="00BF5508"/>
  </w:style>
  <w:style w:type="table" w:customStyle="1" w:styleId="470">
    <w:name w:val="Сетка таблицы47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BF5508"/>
  </w:style>
  <w:style w:type="numbering" w:customStyle="1" w:styleId="3310">
    <w:name w:val="Нет списка331"/>
    <w:next w:val="a3"/>
    <w:uiPriority w:val="99"/>
    <w:semiHidden/>
    <w:unhideWhenUsed/>
    <w:rsid w:val="00BF5508"/>
  </w:style>
  <w:style w:type="numbering" w:customStyle="1" w:styleId="4310">
    <w:name w:val="Нет списка431"/>
    <w:next w:val="a3"/>
    <w:uiPriority w:val="99"/>
    <w:semiHidden/>
    <w:unhideWhenUsed/>
    <w:rsid w:val="00BF5508"/>
  </w:style>
  <w:style w:type="numbering" w:customStyle="1" w:styleId="531">
    <w:name w:val="Нет списка531"/>
    <w:next w:val="a3"/>
    <w:uiPriority w:val="99"/>
    <w:semiHidden/>
    <w:unhideWhenUsed/>
    <w:rsid w:val="00BF5508"/>
  </w:style>
  <w:style w:type="numbering" w:customStyle="1" w:styleId="631">
    <w:name w:val="Нет списка631"/>
    <w:next w:val="a3"/>
    <w:uiPriority w:val="99"/>
    <w:semiHidden/>
    <w:unhideWhenUsed/>
    <w:rsid w:val="00BF5508"/>
  </w:style>
  <w:style w:type="table" w:customStyle="1" w:styleId="137">
    <w:name w:val="Сетка таблицы137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">
    <w:name w:val="Нет списка731"/>
    <w:next w:val="a3"/>
    <w:uiPriority w:val="99"/>
    <w:semiHidden/>
    <w:unhideWhenUsed/>
    <w:rsid w:val="00BF5508"/>
  </w:style>
  <w:style w:type="numbering" w:customStyle="1" w:styleId="831">
    <w:name w:val="Нет списка831"/>
    <w:next w:val="a3"/>
    <w:uiPriority w:val="99"/>
    <w:semiHidden/>
    <w:unhideWhenUsed/>
    <w:rsid w:val="00BF5508"/>
  </w:style>
  <w:style w:type="numbering" w:customStyle="1" w:styleId="1611">
    <w:name w:val="Нет списка161"/>
    <w:next w:val="a3"/>
    <w:uiPriority w:val="99"/>
    <w:semiHidden/>
    <w:unhideWhenUsed/>
    <w:rsid w:val="00BF5508"/>
  </w:style>
  <w:style w:type="numbering" w:customStyle="1" w:styleId="1711">
    <w:name w:val="Нет списка171"/>
    <w:next w:val="a3"/>
    <w:uiPriority w:val="99"/>
    <w:semiHidden/>
    <w:unhideWhenUsed/>
    <w:rsid w:val="00BF5508"/>
  </w:style>
  <w:style w:type="numbering" w:customStyle="1" w:styleId="1810">
    <w:name w:val="Нет списка181"/>
    <w:next w:val="a3"/>
    <w:uiPriority w:val="99"/>
    <w:semiHidden/>
    <w:unhideWhenUsed/>
    <w:rsid w:val="00BF5508"/>
  </w:style>
  <w:style w:type="numbering" w:customStyle="1" w:styleId="1910">
    <w:name w:val="Нет списка191"/>
    <w:next w:val="a3"/>
    <w:uiPriority w:val="99"/>
    <w:semiHidden/>
    <w:unhideWhenUsed/>
    <w:rsid w:val="00BF5508"/>
  </w:style>
  <w:style w:type="numbering" w:customStyle="1" w:styleId="2011">
    <w:name w:val="Нет списка201"/>
    <w:next w:val="a3"/>
    <w:uiPriority w:val="99"/>
    <w:semiHidden/>
    <w:unhideWhenUsed/>
    <w:rsid w:val="00BF5508"/>
  </w:style>
  <w:style w:type="numbering" w:customStyle="1" w:styleId="2510">
    <w:name w:val="Нет списка251"/>
    <w:next w:val="a3"/>
    <w:uiPriority w:val="99"/>
    <w:semiHidden/>
    <w:unhideWhenUsed/>
    <w:rsid w:val="00BF5508"/>
  </w:style>
  <w:style w:type="table" w:customStyle="1" w:styleId="571">
    <w:name w:val="Сетка таблицы57"/>
    <w:basedOn w:val="a2"/>
    <w:next w:val="afa"/>
    <w:uiPriority w:val="59"/>
    <w:rsid w:val="00BF550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3"/>
    <w:uiPriority w:val="99"/>
    <w:semiHidden/>
    <w:unhideWhenUsed/>
    <w:rsid w:val="00BF5508"/>
  </w:style>
  <w:style w:type="numbering" w:customStyle="1" w:styleId="2710">
    <w:name w:val="Нет списка271"/>
    <w:next w:val="a3"/>
    <w:uiPriority w:val="99"/>
    <w:semiHidden/>
    <w:unhideWhenUsed/>
    <w:rsid w:val="00BF5508"/>
  </w:style>
  <w:style w:type="numbering" w:customStyle="1" w:styleId="2810">
    <w:name w:val="Нет списка281"/>
    <w:next w:val="a3"/>
    <w:uiPriority w:val="99"/>
    <w:semiHidden/>
    <w:unhideWhenUsed/>
    <w:rsid w:val="00BF5508"/>
  </w:style>
  <w:style w:type="numbering" w:customStyle="1" w:styleId="291">
    <w:name w:val="Нет списка291"/>
    <w:next w:val="a3"/>
    <w:uiPriority w:val="99"/>
    <w:semiHidden/>
    <w:unhideWhenUsed/>
    <w:rsid w:val="00BF5508"/>
  </w:style>
  <w:style w:type="numbering" w:customStyle="1" w:styleId="3010">
    <w:name w:val="Нет списка301"/>
    <w:next w:val="a3"/>
    <w:semiHidden/>
    <w:unhideWhenUsed/>
    <w:rsid w:val="00BF5508"/>
  </w:style>
  <w:style w:type="numbering" w:customStyle="1" w:styleId="3410">
    <w:name w:val="Нет списка341"/>
    <w:next w:val="a3"/>
    <w:semiHidden/>
    <w:unhideWhenUsed/>
    <w:rsid w:val="00BF5508"/>
  </w:style>
  <w:style w:type="numbering" w:customStyle="1" w:styleId="3510">
    <w:name w:val="Нет списка351"/>
    <w:next w:val="a3"/>
    <w:semiHidden/>
    <w:unhideWhenUsed/>
    <w:rsid w:val="00BF5508"/>
  </w:style>
  <w:style w:type="numbering" w:customStyle="1" w:styleId="3610">
    <w:name w:val="Нет списка361"/>
    <w:next w:val="a3"/>
    <w:uiPriority w:val="99"/>
    <w:semiHidden/>
    <w:unhideWhenUsed/>
    <w:rsid w:val="00BF5508"/>
  </w:style>
  <w:style w:type="table" w:customStyle="1" w:styleId="670">
    <w:name w:val="Сетка таблицы67"/>
    <w:basedOn w:val="a2"/>
    <w:next w:val="afa"/>
    <w:uiPriority w:val="9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rsid w:val="00BF5508"/>
  </w:style>
  <w:style w:type="table" w:customStyle="1" w:styleId="147">
    <w:name w:val="Сетка таблицы147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0">
    <w:name w:val="Нет списка2101"/>
    <w:next w:val="a3"/>
    <w:uiPriority w:val="99"/>
    <w:semiHidden/>
    <w:unhideWhenUsed/>
    <w:rsid w:val="00BF5508"/>
  </w:style>
  <w:style w:type="table" w:customStyle="1" w:styleId="2170">
    <w:name w:val="Сетка таблицы217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0">
    <w:name w:val="Нет списка371"/>
    <w:next w:val="a3"/>
    <w:uiPriority w:val="99"/>
    <w:semiHidden/>
    <w:unhideWhenUsed/>
    <w:rsid w:val="00BF5508"/>
  </w:style>
  <w:style w:type="table" w:customStyle="1" w:styleId="3111">
    <w:name w:val="Сетка таблицы31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1"/>
    <w:next w:val="a3"/>
    <w:uiPriority w:val="99"/>
    <w:semiHidden/>
    <w:unhideWhenUsed/>
    <w:rsid w:val="00BF5508"/>
  </w:style>
  <w:style w:type="table" w:customStyle="1" w:styleId="4111">
    <w:name w:val="Сетка таблицы41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0">
    <w:name w:val="Нет списка541"/>
    <w:next w:val="a3"/>
    <w:uiPriority w:val="99"/>
    <w:semiHidden/>
    <w:rsid w:val="00BF5508"/>
  </w:style>
  <w:style w:type="table" w:customStyle="1" w:styleId="5111">
    <w:name w:val="Сетка таблицы51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3"/>
    <w:uiPriority w:val="99"/>
    <w:semiHidden/>
    <w:rsid w:val="00BF5508"/>
  </w:style>
  <w:style w:type="table" w:customStyle="1" w:styleId="6111">
    <w:name w:val="Сетка таблицы61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BF5508"/>
  </w:style>
  <w:style w:type="table" w:customStyle="1" w:styleId="TableNormal14">
    <w:name w:val="Table Normal14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">
    <w:name w:val="Table Normal24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BF5508"/>
  </w:style>
  <w:style w:type="table" w:customStyle="1" w:styleId="712">
    <w:name w:val="Сетка таблицы71"/>
    <w:basedOn w:val="a2"/>
    <w:next w:val="afa"/>
    <w:uiPriority w:val="9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uiPriority w:val="99"/>
    <w:semiHidden/>
    <w:rsid w:val="00BF5508"/>
  </w:style>
  <w:style w:type="table" w:customStyle="1" w:styleId="1512">
    <w:name w:val="Сетка таблицы15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3"/>
    <w:uiPriority w:val="99"/>
    <w:semiHidden/>
    <w:unhideWhenUsed/>
    <w:rsid w:val="00BF5508"/>
  </w:style>
  <w:style w:type="table" w:customStyle="1" w:styleId="2511">
    <w:name w:val="Сетка таблицы25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"/>
    <w:next w:val="a3"/>
    <w:uiPriority w:val="99"/>
    <w:semiHidden/>
    <w:unhideWhenUsed/>
    <w:rsid w:val="00BF5508"/>
  </w:style>
  <w:style w:type="table" w:customStyle="1" w:styleId="3211">
    <w:name w:val="Сетка таблицы32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Нет списка451"/>
    <w:next w:val="a3"/>
    <w:uiPriority w:val="99"/>
    <w:semiHidden/>
    <w:unhideWhenUsed/>
    <w:rsid w:val="00BF5508"/>
  </w:style>
  <w:style w:type="table" w:customStyle="1" w:styleId="4211">
    <w:name w:val="Сетка таблицы42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0">
    <w:name w:val="Нет списка551"/>
    <w:next w:val="a3"/>
    <w:uiPriority w:val="99"/>
    <w:semiHidden/>
    <w:rsid w:val="00BF5508"/>
  </w:style>
  <w:style w:type="table" w:customStyle="1" w:styleId="5210">
    <w:name w:val="Сетка таблицы52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0">
    <w:name w:val="Нет списка651"/>
    <w:next w:val="a3"/>
    <w:uiPriority w:val="99"/>
    <w:semiHidden/>
    <w:rsid w:val="00BF5508"/>
  </w:style>
  <w:style w:type="table" w:customStyle="1" w:styleId="6210">
    <w:name w:val="Сетка таблицы62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3"/>
    <w:uiPriority w:val="99"/>
    <w:semiHidden/>
    <w:unhideWhenUsed/>
    <w:rsid w:val="00BF5508"/>
  </w:style>
  <w:style w:type="table" w:customStyle="1" w:styleId="TableNormal111">
    <w:name w:val="Table Normal111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">
    <w:name w:val="Сетка таблицы14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1">
    <w:name w:val="Table Normal211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d">
    <w:name w:val="Схема документа Знак3"/>
    <w:uiPriority w:val="99"/>
    <w:semiHidden/>
    <w:rsid w:val="00BF5508"/>
    <w:rPr>
      <w:rFonts w:ascii="Tahoma" w:hAnsi="Tahoma" w:cs="Tahoma"/>
      <w:sz w:val="16"/>
      <w:szCs w:val="16"/>
    </w:rPr>
  </w:style>
  <w:style w:type="table" w:customStyle="1" w:styleId="812">
    <w:name w:val="Сетка таблицы81"/>
    <w:basedOn w:val="a2"/>
    <w:next w:val="afa"/>
    <w:uiPriority w:val="5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2"/>
    <w:next w:val="afa"/>
    <w:uiPriority w:val="3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fa"/>
    <w:uiPriority w:val="99"/>
    <w:rsid w:val="00BF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fa"/>
    <w:uiPriority w:val="59"/>
    <w:rsid w:val="00BF550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Сетка таблицы631"/>
    <w:basedOn w:val="a2"/>
    <w:next w:val="afa"/>
    <w:uiPriority w:val="9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">
    <w:name w:val="Сетка таблицы242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1">
    <w:name w:val="Table Normal221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1"/>
    <w:next w:val="a3"/>
    <w:uiPriority w:val="99"/>
    <w:semiHidden/>
    <w:unhideWhenUsed/>
    <w:rsid w:val="00BF5508"/>
  </w:style>
  <w:style w:type="table" w:customStyle="1" w:styleId="8111">
    <w:name w:val="Сетка таблицы811"/>
    <w:basedOn w:val="a2"/>
    <w:next w:val="afa"/>
    <w:uiPriority w:val="59"/>
    <w:rsid w:val="00BF550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rsid w:val="00BF5508"/>
  </w:style>
  <w:style w:type="table" w:customStyle="1" w:styleId="16110">
    <w:name w:val="Сетка таблицы161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1">
    <w:name w:val="Нет списка2121"/>
    <w:next w:val="a3"/>
    <w:uiPriority w:val="99"/>
    <w:semiHidden/>
    <w:unhideWhenUsed/>
    <w:rsid w:val="00BF5508"/>
  </w:style>
  <w:style w:type="table" w:customStyle="1" w:styleId="26110">
    <w:name w:val="Сетка таблицы261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BF5508"/>
  </w:style>
  <w:style w:type="table" w:customStyle="1" w:styleId="33110">
    <w:name w:val="Сетка таблицы331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Сетка таблицы1131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0">
    <w:name w:val="Нет списка461"/>
    <w:next w:val="a3"/>
    <w:uiPriority w:val="99"/>
    <w:semiHidden/>
    <w:unhideWhenUsed/>
    <w:rsid w:val="00BF5508"/>
  </w:style>
  <w:style w:type="table" w:customStyle="1" w:styleId="43110">
    <w:name w:val="Сетка таблицы431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0">
    <w:name w:val="Нет списка561"/>
    <w:next w:val="a3"/>
    <w:uiPriority w:val="99"/>
    <w:semiHidden/>
    <w:rsid w:val="00BF5508"/>
  </w:style>
  <w:style w:type="table" w:customStyle="1" w:styleId="5311">
    <w:name w:val="Сетка таблицы531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rsid w:val="00BF5508"/>
  </w:style>
  <w:style w:type="table" w:customStyle="1" w:styleId="6311">
    <w:name w:val="Сетка таблицы631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BF5508"/>
  </w:style>
  <w:style w:type="table" w:customStyle="1" w:styleId="14311">
    <w:name w:val="Сетка таблицы1431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1"/>
    <w:next w:val="a3"/>
    <w:uiPriority w:val="99"/>
    <w:semiHidden/>
    <w:unhideWhenUsed/>
    <w:rsid w:val="00BF5508"/>
  </w:style>
  <w:style w:type="table" w:customStyle="1" w:styleId="912">
    <w:name w:val="Сетка таблицы91"/>
    <w:basedOn w:val="a2"/>
    <w:next w:val="afa"/>
    <w:uiPriority w:val="5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Нет списка1161"/>
    <w:next w:val="a3"/>
    <w:uiPriority w:val="99"/>
    <w:semiHidden/>
    <w:rsid w:val="00BF5508"/>
  </w:style>
  <w:style w:type="table" w:customStyle="1" w:styleId="1712">
    <w:name w:val="Сетка таблицы17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2">
    <w:name w:val="Нет списка2131"/>
    <w:next w:val="a3"/>
    <w:uiPriority w:val="99"/>
    <w:semiHidden/>
    <w:unhideWhenUsed/>
    <w:rsid w:val="00BF5508"/>
  </w:style>
  <w:style w:type="table" w:customStyle="1" w:styleId="2711">
    <w:name w:val="Сетка таблицы27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BF5508"/>
  </w:style>
  <w:style w:type="table" w:customStyle="1" w:styleId="3411">
    <w:name w:val="Сетка таблицы34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1"/>
    <w:next w:val="a3"/>
    <w:uiPriority w:val="99"/>
    <w:semiHidden/>
    <w:unhideWhenUsed/>
    <w:rsid w:val="00BF5508"/>
  </w:style>
  <w:style w:type="table" w:customStyle="1" w:styleId="4410">
    <w:name w:val="Сетка таблицы44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0">
    <w:name w:val="Нет списка571"/>
    <w:next w:val="a3"/>
    <w:uiPriority w:val="99"/>
    <w:semiHidden/>
    <w:rsid w:val="00BF5508"/>
  </w:style>
  <w:style w:type="table" w:customStyle="1" w:styleId="5411">
    <w:name w:val="Сетка таблицы54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1"/>
    <w:next w:val="a3"/>
    <w:uiPriority w:val="99"/>
    <w:semiHidden/>
    <w:rsid w:val="00BF5508"/>
  </w:style>
  <w:style w:type="table" w:customStyle="1" w:styleId="6411">
    <w:name w:val="Сетка таблицы64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Нет списка1171"/>
    <w:next w:val="a3"/>
    <w:uiPriority w:val="99"/>
    <w:semiHidden/>
    <w:unhideWhenUsed/>
    <w:rsid w:val="00BF5508"/>
  </w:style>
  <w:style w:type="table" w:customStyle="1" w:styleId="1441">
    <w:name w:val="Сетка таблицы144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1"/>
    <w:next w:val="a3"/>
    <w:uiPriority w:val="99"/>
    <w:semiHidden/>
    <w:unhideWhenUsed/>
    <w:rsid w:val="00BF5508"/>
  </w:style>
  <w:style w:type="table" w:customStyle="1" w:styleId="1011">
    <w:name w:val="Сетка таблицы101"/>
    <w:basedOn w:val="a2"/>
    <w:next w:val="afa"/>
    <w:uiPriority w:val="59"/>
    <w:rsid w:val="00BF550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3"/>
    <w:uiPriority w:val="99"/>
    <w:semiHidden/>
    <w:rsid w:val="00BF5508"/>
  </w:style>
  <w:style w:type="table" w:customStyle="1" w:styleId="1811">
    <w:name w:val="Сетка таблицы18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1">
    <w:name w:val="Нет списка2141"/>
    <w:next w:val="a3"/>
    <w:uiPriority w:val="99"/>
    <w:semiHidden/>
    <w:unhideWhenUsed/>
    <w:rsid w:val="00BF5508"/>
  </w:style>
  <w:style w:type="table" w:customStyle="1" w:styleId="2811">
    <w:name w:val="Сетка таблицы28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3"/>
    <w:uiPriority w:val="99"/>
    <w:semiHidden/>
    <w:unhideWhenUsed/>
    <w:rsid w:val="00BF5508"/>
  </w:style>
  <w:style w:type="table" w:customStyle="1" w:styleId="3511">
    <w:name w:val="Сетка таблицы35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0">
    <w:name w:val="Сетка таблицы215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1"/>
    <w:next w:val="a3"/>
    <w:uiPriority w:val="99"/>
    <w:semiHidden/>
    <w:unhideWhenUsed/>
    <w:rsid w:val="00BF5508"/>
  </w:style>
  <w:style w:type="table" w:customStyle="1" w:styleId="4511">
    <w:name w:val="Сетка таблицы45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0">
    <w:name w:val="Сетка таблицы125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1"/>
    <w:next w:val="a3"/>
    <w:uiPriority w:val="99"/>
    <w:semiHidden/>
    <w:rsid w:val="00BF5508"/>
  </w:style>
  <w:style w:type="table" w:customStyle="1" w:styleId="5511">
    <w:name w:val="Сетка таблицы55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1"/>
    <w:next w:val="a3"/>
    <w:uiPriority w:val="99"/>
    <w:semiHidden/>
    <w:rsid w:val="00BF5508"/>
  </w:style>
  <w:style w:type="table" w:customStyle="1" w:styleId="6511">
    <w:name w:val="Сетка таблицы65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BF5508"/>
  </w:style>
  <w:style w:type="table" w:customStyle="1" w:styleId="TableNormal131">
    <w:name w:val="Table Normal131"/>
    <w:rsid w:val="00BF5508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1">
    <w:name w:val="Table Normal231"/>
    <w:rsid w:val="00BF55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3"/>
    <w:uiPriority w:val="99"/>
    <w:semiHidden/>
    <w:unhideWhenUsed/>
    <w:rsid w:val="00BF5508"/>
  </w:style>
  <w:style w:type="table" w:customStyle="1" w:styleId="1911">
    <w:name w:val="Сетка таблицы191"/>
    <w:basedOn w:val="a2"/>
    <w:next w:val="afa"/>
    <w:uiPriority w:val="59"/>
    <w:rsid w:val="00BF550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1">
    <w:name w:val="Нет списка1201"/>
    <w:next w:val="a3"/>
    <w:uiPriority w:val="99"/>
    <w:semiHidden/>
    <w:rsid w:val="00BF5508"/>
  </w:style>
  <w:style w:type="table" w:customStyle="1" w:styleId="11011">
    <w:name w:val="Сетка таблицы110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1">
    <w:name w:val="Нет списка2151"/>
    <w:next w:val="a3"/>
    <w:uiPriority w:val="99"/>
    <w:semiHidden/>
    <w:unhideWhenUsed/>
    <w:rsid w:val="00BF5508"/>
  </w:style>
  <w:style w:type="table" w:customStyle="1" w:styleId="2910">
    <w:name w:val="Сетка таблицы29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1"/>
    <w:next w:val="a3"/>
    <w:uiPriority w:val="99"/>
    <w:semiHidden/>
    <w:unhideWhenUsed/>
    <w:rsid w:val="00BF5508"/>
  </w:style>
  <w:style w:type="table" w:customStyle="1" w:styleId="3611">
    <w:name w:val="Сетка таблицы36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"/>
    <w:basedOn w:val="a2"/>
    <w:next w:val="afa"/>
    <w:uiPriority w:val="5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0">
    <w:name w:val="Сетка таблицы216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0">
    <w:name w:val="Нет списка4111"/>
    <w:next w:val="a3"/>
    <w:uiPriority w:val="99"/>
    <w:semiHidden/>
    <w:unhideWhenUsed/>
    <w:rsid w:val="00BF5508"/>
  </w:style>
  <w:style w:type="table" w:customStyle="1" w:styleId="4611">
    <w:name w:val="Сетка таблицы461"/>
    <w:basedOn w:val="a2"/>
    <w:next w:val="afa"/>
    <w:uiPriority w:val="3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1"/>
    <w:next w:val="a3"/>
    <w:uiPriority w:val="99"/>
    <w:semiHidden/>
    <w:rsid w:val="00BF5508"/>
  </w:style>
  <w:style w:type="table" w:customStyle="1" w:styleId="5611">
    <w:name w:val="Сетка таблицы56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1"/>
    <w:next w:val="a3"/>
    <w:uiPriority w:val="99"/>
    <w:semiHidden/>
    <w:rsid w:val="00BF5508"/>
  </w:style>
  <w:style w:type="table" w:customStyle="1" w:styleId="6610">
    <w:name w:val="Сетка таблицы661"/>
    <w:basedOn w:val="a2"/>
    <w:next w:val="afa"/>
    <w:uiPriority w:val="59"/>
    <w:rsid w:val="00BF550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BF5508"/>
  </w:style>
  <w:style w:type="table" w:customStyle="1" w:styleId="1461">
    <w:name w:val="Сетка таблицы1461"/>
    <w:basedOn w:val="a2"/>
    <w:next w:val="afa"/>
    <w:uiPriority w:val="39"/>
    <w:rsid w:val="00BF55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F55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F782-85EF-4BD9-A4D9-70D0ED2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dc:description/>
  <cp:lastModifiedBy>Толокнова К.В.</cp:lastModifiedBy>
  <cp:revision>5</cp:revision>
  <cp:lastPrinted>2024-07-01T12:08:00Z</cp:lastPrinted>
  <dcterms:created xsi:type="dcterms:W3CDTF">2024-12-04T06:28:00Z</dcterms:created>
  <dcterms:modified xsi:type="dcterms:W3CDTF">2024-12-10T05:23:00Z</dcterms:modified>
</cp:coreProperties>
</file>