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35B7" w:rsidRPr="009935B7" w:rsidRDefault="00E01453" w:rsidP="009935B7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eastAsia="Calibri"/>
        </w:rPr>
        <w:t xml:space="preserve">                          </w:t>
      </w:r>
      <w:r w:rsidR="009935B7" w:rsidRPr="009935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2CD6ED0" wp14:editId="5E21045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5B7" w:rsidRPr="009935B7" w:rsidRDefault="009935B7" w:rsidP="009935B7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35B7" w:rsidRPr="009935B7" w:rsidRDefault="009935B7" w:rsidP="009935B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935B7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9935B7" w:rsidRPr="009935B7" w:rsidRDefault="009935B7" w:rsidP="009935B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935B7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9935B7" w:rsidRPr="009935B7" w:rsidRDefault="009935B7" w:rsidP="009935B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935B7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9935B7" w:rsidRPr="009935B7" w:rsidRDefault="009935B7" w:rsidP="009935B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B7" w:rsidRPr="009935B7" w:rsidRDefault="005B1635" w:rsidP="009935B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ГЛАВА</w:t>
      </w:r>
      <w:r w:rsidR="009935B7" w:rsidRPr="009935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ХАНТЫ-МАНСИЙСКОГО РАЙОНА</w:t>
      </w:r>
    </w:p>
    <w:p w:rsidR="009935B7" w:rsidRPr="009935B7" w:rsidRDefault="009935B7" w:rsidP="009935B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935B7" w:rsidRPr="009935B7" w:rsidRDefault="009935B7" w:rsidP="009935B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935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:rsidR="009935B7" w:rsidRPr="009935B7" w:rsidRDefault="009935B7" w:rsidP="009935B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35B7" w:rsidRPr="009935B7" w:rsidRDefault="009935B7" w:rsidP="009935B7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9935B7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412283">
        <w:rPr>
          <w:rFonts w:ascii="Times New Roman" w:hAnsi="Times New Roman" w:cs="Times New Roman"/>
          <w:sz w:val="28"/>
          <w:szCs w:val="28"/>
          <w:lang w:eastAsia="en-US"/>
        </w:rPr>
        <w:t>16.10.2024</w:t>
      </w:r>
      <w:r w:rsidRPr="009935B7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Pr="009935B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№ </w:t>
      </w:r>
      <w:r w:rsidR="00412283">
        <w:rPr>
          <w:rFonts w:ascii="Times New Roman" w:hAnsi="Times New Roman" w:cs="Times New Roman"/>
          <w:sz w:val="28"/>
          <w:szCs w:val="28"/>
          <w:lang w:eastAsia="en-US"/>
        </w:rPr>
        <w:t>19-пг</w:t>
      </w:r>
    </w:p>
    <w:p w:rsidR="009935B7" w:rsidRPr="009935B7" w:rsidRDefault="009935B7" w:rsidP="009935B7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9935B7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9935B7" w:rsidRPr="009935B7" w:rsidRDefault="009935B7" w:rsidP="009935B7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9935B7" w:rsidRPr="009935B7" w:rsidRDefault="009935B7" w:rsidP="009935B7">
      <w:pPr>
        <w:widowControl/>
        <w:autoSpaceDE/>
        <w:rPr>
          <w:rFonts w:ascii="Times New Roman" w:hAnsi="Times New Roman" w:cs="Times New Roman"/>
          <w:sz w:val="20"/>
          <w:szCs w:val="20"/>
          <w:lang w:eastAsia="ar-SA"/>
        </w:rPr>
      </w:pPr>
    </w:p>
    <w:p w:rsidR="00A02CFE" w:rsidRDefault="00023F33" w:rsidP="00993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</w:t>
      </w:r>
      <w:r w:rsidR="00A02CFE">
        <w:rPr>
          <w:rFonts w:ascii="Times New Roman" w:hAnsi="Times New Roman" w:cs="Times New Roman"/>
          <w:sz w:val="28"/>
          <w:szCs w:val="28"/>
        </w:rPr>
        <w:t xml:space="preserve"> наградами </w:t>
      </w:r>
      <w:r w:rsidR="00B03E4D">
        <w:rPr>
          <w:rFonts w:ascii="Times New Roman" w:hAnsi="Times New Roman" w:cs="Times New Roman"/>
          <w:sz w:val="28"/>
          <w:szCs w:val="28"/>
        </w:rPr>
        <w:t>Г</w:t>
      </w:r>
      <w:r w:rsidR="00A02CFE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A02CFE" w:rsidRDefault="00A02CFE" w:rsidP="001F2FCD">
      <w:pPr>
        <w:pStyle w:val="af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DF40EB" w:rsidRDefault="00DF40EB" w:rsidP="00023F33">
      <w:pPr>
        <w:rPr>
          <w:rFonts w:ascii="Times New Roman" w:hAnsi="Times New Roman" w:cs="Times New Roman"/>
          <w:sz w:val="28"/>
          <w:szCs w:val="28"/>
        </w:rPr>
      </w:pPr>
    </w:p>
    <w:p w:rsidR="009935B7" w:rsidRPr="00844E4E" w:rsidRDefault="009935B7" w:rsidP="00023F33">
      <w:pPr>
        <w:rPr>
          <w:rFonts w:ascii="Times New Roman" w:hAnsi="Times New Roman" w:cs="Times New Roman"/>
          <w:sz w:val="28"/>
          <w:szCs w:val="28"/>
        </w:rPr>
      </w:pPr>
    </w:p>
    <w:p w:rsidR="004C7217" w:rsidRPr="002348D2" w:rsidRDefault="004C7217" w:rsidP="009935B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</w:t>
      </w:r>
      <w:r w:rsidR="005771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Ханты-Мансийского района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16 августа 2017 года № 30-пг «Об утверждении Положения о присвоении и вручении наград 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Ханты-Мансийского района», учитывая протокол заседания комиссии по наградам </w:t>
      </w:r>
      <w:r w:rsidR="00D81B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44BBD" w:rsidRP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34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статьей 31.1 Устава </w:t>
      </w:r>
      <w:r w:rsidR="00B03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анты-Мансийского района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C7217" w:rsidRPr="002348D2" w:rsidRDefault="004C7217" w:rsidP="009935B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3743" w:rsidRDefault="00693743" w:rsidP="009935B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17CF3">
        <w:rPr>
          <w:rFonts w:ascii="Times New Roman" w:hAnsi="Times New Roman" w:cs="Times New Roman"/>
          <w:sz w:val="28"/>
          <w:szCs w:val="28"/>
          <w:lang w:eastAsia="ru-RU"/>
        </w:rPr>
        <w:t>Объявить Благодарность Г</w:t>
      </w:r>
      <w:r w:rsidR="00B03E4D" w:rsidRPr="004D3858">
        <w:rPr>
          <w:rFonts w:ascii="Times New Roman" w:hAnsi="Times New Roman" w:cs="Times New Roman"/>
          <w:sz w:val="28"/>
          <w:szCs w:val="28"/>
          <w:lang w:eastAsia="ru-RU"/>
        </w:rPr>
        <w:t>лавы Ханты-Мансийского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93743" w:rsidRPr="00693743" w:rsidRDefault="00693743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693743">
        <w:rPr>
          <w:rFonts w:ascii="Times New Roman" w:hAnsi="Times New Roman" w:cs="Times New Roman"/>
          <w:bCs/>
          <w:sz w:val="28"/>
          <w:szCs w:val="28"/>
        </w:rPr>
        <w:t>за добросовестную работу и высокое профессиональное мастерство:</w:t>
      </w:r>
    </w:p>
    <w:p w:rsidR="00693743" w:rsidRPr="00693743" w:rsidRDefault="00693743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43">
        <w:rPr>
          <w:rFonts w:ascii="Times New Roman" w:hAnsi="Times New Roman" w:cs="Times New Roman"/>
          <w:bCs/>
          <w:sz w:val="28"/>
          <w:szCs w:val="28"/>
        </w:rPr>
        <w:t xml:space="preserve">Коневой Руслане Викторовне – ведущему бухгалтеру отдела </w:t>
      </w:r>
      <w:r w:rsidR="00BE081D">
        <w:rPr>
          <w:rFonts w:ascii="Times New Roman" w:hAnsi="Times New Roman" w:cs="Times New Roman"/>
          <w:bCs/>
          <w:sz w:val="28"/>
          <w:szCs w:val="28"/>
        </w:rPr>
        <w:br/>
      </w:r>
      <w:r w:rsidRPr="00693743">
        <w:rPr>
          <w:rFonts w:ascii="Times New Roman" w:hAnsi="Times New Roman" w:cs="Times New Roman"/>
          <w:bCs/>
          <w:sz w:val="28"/>
          <w:szCs w:val="28"/>
        </w:rPr>
        <w:t>по расчетам с физическими лицами муниципального казенного учреждения Ханты-Мансийского района «Централизованная бухгалтерия»;</w:t>
      </w:r>
    </w:p>
    <w:p w:rsidR="00693743" w:rsidRDefault="00693743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43">
        <w:rPr>
          <w:rFonts w:ascii="Times New Roman" w:hAnsi="Times New Roman" w:cs="Times New Roman"/>
          <w:bCs/>
          <w:sz w:val="28"/>
          <w:szCs w:val="28"/>
        </w:rPr>
        <w:t>Петрову Антону Сергеевичу – ведущему эксперту отдела правового, кадрового и организационного обеспечения муниципального казенного учреждения Ханты-Мансийского района «Централизованная бухгалтерия»;</w:t>
      </w:r>
    </w:p>
    <w:p w:rsidR="00693743" w:rsidRDefault="00693743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587">
        <w:rPr>
          <w:rFonts w:ascii="Times New Roman" w:hAnsi="Times New Roman" w:cs="Times New Roman"/>
          <w:bCs/>
          <w:sz w:val="28"/>
          <w:szCs w:val="28"/>
        </w:rPr>
        <w:t xml:space="preserve">Рашидовой Марине </w:t>
      </w:r>
      <w:proofErr w:type="spellStart"/>
      <w:r w:rsidRPr="004E1587">
        <w:rPr>
          <w:rFonts w:ascii="Times New Roman" w:hAnsi="Times New Roman" w:cs="Times New Roman"/>
          <w:bCs/>
          <w:sz w:val="28"/>
          <w:szCs w:val="28"/>
        </w:rPr>
        <w:t>Кадиевне</w:t>
      </w:r>
      <w:proofErr w:type="spellEnd"/>
      <w:r w:rsidRPr="004E1587">
        <w:rPr>
          <w:rFonts w:ascii="Times New Roman" w:hAnsi="Times New Roman" w:cs="Times New Roman"/>
          <w:bCs/>
          <w:sz w:val="28"/>
          <w:szCs w:val="28"/>
        </w:rPr>
        <w:t xml:space="preserve"> – ведущему бухгалтеру отдела </w:t>
      </w:r>
      <w:r w:rsidR="00BE081D">
        <w:rPr>
          <w:rFonts w:ascii="Times New Roman" w:hAnsi="Times New Roman" w:cs="Times New Roman"/>
          <w:bCs/>
          <w:sz w:val="28"/>
          <w:szCs w:val="28"/>
        </w:rPr>
        <w:br/>
      </w:r>
      <w:r w:rsidRPr="004E1587">
        <w:rPr>
          <w:rFonts w:ascii="Times New Roman" w:hAnsi="Times New Roman" w:cs="Times New Roman"/>
          <w:bCs/>
          <w:sz w:val="28"/>
          <w:szCs w:val="28"/>
        </w:rPr>
        <w:t>по доходам и работой с поставщиками муниципального казенного учреждения Ханты-Мансийского района «Централизованная бухгалтерия»;</w:t>
      </w:r>
    </w:p>
    <w:p w:rsidR="00693743" w:rsidRDefault="00693743" w:rsidP="00993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693743">
        <w:rPr>
          <w:rFonts w:ascii="Times New Roman" w:hAnsi="Times New Roman" w:cs="Times New Roman"/>
          <w:sz w:val="28"/>
          <w:szCs w:val="28"/>
        </w:rPr>
        <w:t xml:space="preserve">за добросовестную работу, высокое профессиональное мастерство и значительный вклад в развитие дорожно-строительной отрасли </w:t>
      </w:r>
      <w:r w:rsidR="00BE081D">
        <w:rPr>
          <w:rFonts w:ascii="Times New Roman" w:hAnsi="Times New Roman" w:cs="Times New Roman"/>
          <w:sz w:val="28"/>
          <w:szCs w:val="28"/>
        </w:rPr>
        <w:br/>
      </w:r>
      <w:r w:rsidRPr="00693743">
        <w:rPr>
          <w:rFonts w:ascii="Times New Roman" w:hAnsi="Times New Roman" w:cs="Times New Roman"/>
          <w:sz w:val="28"/>
          <w:szCs w:val="28"/>
        </w:rPr>
        <w:t>на территории Ханты-Мансийского района:</w:t>
      </w:r>
    </w:p>
    <w:p w:rsidR="00A90AFF" w:rsidRPr="00D6182A" w:rsidRDefault="00A90AFF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Апшанову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Марату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Мирхачамовичу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– механику филиала </w:t>
      </w:r>
      <w:r w:rsidR="00FD7746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D6182A">
        <w:rPr>
          <w:rFonts w:ascii="Times New Roman" w:hAnsi="Times New Roman" w:cs="Times New Roman"/>
          <w:bCs/>
          <w:sz w:val="28"/>
          <w:szCs w:val="28"/>
        </w:rPr>
        <w:t>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90AFF" w:rsidRPr="00D6182A" w:rsidRDefault="00A90AFF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 xml:space="preserve">Ахмедову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Гасбулле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Нукербековичу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– водителю погрузчика 6 разряда филиала № 5 акционерного общества «Государственная компания </w:t>
      </w:r>
      <w:r w:rsidRPr="00D6182A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3743" w:rsidRPr="00D6182A" w:rsidRDefault="00693743" w:rsidP="00993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Бортвину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Вячеславу Сергеевичу –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электрогазосварщику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6 разряда </w:t>
      </w:r>
      <w:r w:rsidRPr="00D6182A">
        <w:rPr>
          <w:rFonts w:ascii="Times New Roman" w:hAnsi="Times New Roman" w:cs="Times New Roman"/>
          <w:sz w:val="28"/>
          <w:szCs w:val="28"/>
        </w:rPr>
        <w:t>филиала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sz w:val="28"/>
          <w:szCs w:val="28"/>
        </w:rPr>
        <w:t>»;</w:t>
      </w:r>
    </w:p>
    <w:p w:rsidR="00693743" w:rsidRPr="00D6182A" w:rsidRDefault="00693743" w:rsidP="00993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Домрачеву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Александру Николаевичу – ведущему </w:t>
      </w:r>
      <w:r w:rsidR="00FD77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D6182A">
        <w:rPr>
          <w:rFonts w:ascii="Times New Roman" w:hAnsi="Times New Roman" w:cs="Times New Roman"/>
          <w:bCs/>
          <w:sz w:val="28"/>
          <w:szCs w:val="28"/>
        </w:rPr>
        <w:t xml:space="preserve">инженеру-энергетику </w:t>
      </w:r>
      <w:r w:rsidRPr="00D6182A">
        <w:rPr>
          <w:rFonts w:ascii="Times New Roman" w:hAnsi="Times New Roman" w:cs="Times New Roman"/>
          <w:sz w:val="28"/>
          <w:szCs w:val="28"/>
        </w:rPr>
        <w:t>филиала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sz w:val="28"/>
          <w:szCs w:val="28"/>
        </w:rPr>
        <w:t>»;</w:t>
      </w:r>
    </w:p>
    <w:p w:rsidR="00693743" w:rsidRPr="00D6182A" w:rsidRDefault="00693743" w:rsidP="00993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>Зудилину Евгению Геннадьевичу – начальнику автоколонны филиала</w:t>
      </w:r>
      <w:r w:rsidRPr="00D6182A">
        <w:rPr>
          <w:rFonts w:ascii="Times New Roman" w:hAnsi="Times New Roman" w:cs="Times New Roman"/>
          <w:sz w:val="28"/>
          <w:szCs w:val="28"/>
        </w:rPr>
        <w:t xml:space="preserve">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sz w:val="28"/>
          <w:szCs w:val="28"/>
        </w:rPr>
        <w:t>»;</w:t>
      </w:r>
    </w:p>
    <w:p w:rsidR="00693743" w:rsidRDefault="00693743" w:rsidP="00993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Ишметову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Эдуарду Альбертовичу – оператору котельной 4 разряда филиала</w:t>
      </w:r>
      <w:r w:rsidRPr="00D6182A">
        <w:rPr>
          <w:rFonts w:ascii="Times New Roman" w:hAnsi="Times New Roman" w:cs="Times New Roman"/>
          <w:sz w:val="28"/>
          <w:szCs w:val="28"/>
        </w:rPr>
        <w:t xml:space="preserve">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sz w:val="28"/>
          <w:szCs w:val="28"/>
        </w:rPr>
        <w:t>»;</w:t>
      </w:r>
    </w:p>
    <w:p w:rsidR="00A90AFF" w:rsidRPr="00D6182A" w:rsidRDefault="00A90AFF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Ильчибакиеву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Ильнуру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Ахматуловичу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– водителю погрузчика </w:t>
      </w:r>
      <w:r w:rsidR="00FD774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D6182A">
        <w:rPr>
          <w:rFonts w:ascii="Times New Roman" w:hAnsi="Times New Roman" w:cs="Times New Roman"/>
          <w:bCs/>
          <w:sz w:val="28"/>
          <w:szCs w:val="28"/>
        </w:rPr>
        <w:t>6 разряда филиала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3743" w:rsidRDefault="00693743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 xml:space="preserve">Калинкину Виктору Анатольевичу –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электрогазосварщику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6 разряда филиала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90AFF" w:rsidRPr="00D6182A" w:rsidRDefault="00A90AFF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Ковтунову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Игорю Владимировичу – водителю автомобиля 6 разряда филиала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90AFF" w:rsidRPr="00D6182A" w:rsidRDefault="00A90AFF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 xml:space="preserve">Любченко Алексею Анатольевичу – производителю работ филиала </w:t>
      </w:r>
      <w:r w:rsidR="00FD774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D6182A">
        <w:rPr>
          <w:rFonts w:ascii="Times New Roman" w:hAnsi="Times New Roman" w:cs="Times New Roman"/>
          <w:bCs/>
          <w:sz w:val="28"/>
          <w:szCs w:val="28"/>
        </w:rPr>
        <w:t>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90AFF" w:rsidRPr="00D6182A" w:rsidRDefault="00A90AFF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>Осокину Виталию Ивановичу – дорожному рабочему 3 разряда филиала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3743" w:rsidRDefault="00693743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Речапову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Минтаиру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Алимчановичу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– машинисту бульдозера 6 разряда филиала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90AFF" w:rsidRPr="00D6182A" w:rsidRDefault="00A90AFF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 xml:space="preserve">Фролову Александру Александровичу – водителю автомобиля </w:t>
      </w:r>
      <w:r w:rsidR="00FD774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D6182A">
        <w:rPr>
          <w:rFonts w:ascii="Times New Roman" w:hAnsi="Times New Roman" w:cs="Times New Roman"/>
          <w:bCs/>
          <w:sz w:val="28"/>
          <w:szCs w:val="28"/>
        </w:rPr>
        <w:t>4 разряда филиала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90AFF" w:rsidRPr="00D6182A" w:rsidRDefault="00A90AFF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Чарланову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Сергею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Калистратовичу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– водителю автомобиля 5 разряда филиала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3743" w:rsidRPr="00D6182A" w:rsidRDefault="00693743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>Шлегелю Александру Александровичу – ведущему инженеру филиала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3743" w:rsidRPr="00D6182A" w:rsidRDefault="00693743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 xml:space="preserve">Шакирову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Илнуру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Нагильевичу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– трактористу 5 разряда филиала              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3743" w:rsidRDefault="00693743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Шандренко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Виталию Викторовичу – машинисту бульдозера 6 разряда филиала № 5 акционерного общества «Государственная компания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Северавтодор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3743" w:rsidRDefault="00693743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A90AFF">
        <w:rPr>
          <w:rFonts w:ascii="Times New Roman" w:hAnsi="Times New Roman" w:cs="Times New Roman"/>
          <w:bCs/>
          <w:sz w:val="28"/>
          <w:szCs w:val="28"/>
        </w:rPr>
        <w:t xml:space="preserve">за добросовестную работу, высокое профессиональное мастерство </w:t>
      </w:r>
      <w:r w:rsidRPr="00A90AFF">
        <w:rPr>
          <w:rFonts w:ascii="Times New Roman" w:hAnsi="Times New Roman" w:cs="Times New Roman"/>
          <w:bCs/>
          <w:sz w:val="28"/>
          <w:szCs w:val="28"/>
        </w:rPr>
        <w:lastRenderedPageBreak/>
        <w:t>и в связи с успешным окончанием навигации:</w:t>
      </w:r>
    </w:p>
    <w:p w:rsidR="00520642" w:rsidRPr="00D6182A" w:rsidRDefault="00520642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 xml:space="preserve">Васечкину Михаилу Владимировичу – помощнику </w:t>
      </w:r>
      <w:r w:rsidR="00FD77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D6182A">
        <w:rPr>
          <w:rFonts w:ascii="Times New Roman" w:hAnsi="Times New Roman" w:cs="Times New Roman"/>
          <w:bCs/>
          <w:sz w:val="28"/>
          <w:szCs w:val="28"/>
        </w:rPr>
        <w:t>капитана- помощника механику теплохода «Югорский-8» акционерного общества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Северречфлот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20642" w:rsidRDefault="00520642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Гуржееву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Леониду Павловичу – капитану-механику теплохода «Линда-Сургут» акционерного обще</w:t>
      </w:r>
      <w:r>
        <w:rPr>
          <w:rFonts w:ascii="Times New Roman" w:hAnsi="Times New Roman" w:cs="Times New Roman"/>
          <w:bCs/>
          <w:sz w:val="28"/>
          <w:szCs w:val="28"/>
        </w:rPr>
        <w:t>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Северречфлот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20642" w:rsidRPr="00D6182A" w:rsidRDefault="00520642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Колбасенко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Андрею Юрьевичу – мотористу-матросу теплохода «Метеор-125» акционерного общества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Северречфлот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3743" w:rsidRDefault="00693743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Лодикову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Владимиру Анатольевичу – старшему сменному </w:t>
      </w:r>
      <w:r w:rsidR="00FD774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D6182A">
        <w:rPr>
          <w:rFonts w:ascii="Times New Roman" w:hAnsi="Times New Roman" w:cs="Times New Roman"/>
          <w:bCs/>
          <w:sz w:val="28"/>
          <w:szCs w:val="28"/>
        </w:rPr>
        <w:t>капитану-сменному механику теплохода «Метеор 120Р-1» акционерного общества «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Северречфлот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20642" w:rsidRPr="00D6182A" w:rsidRDefault="00520642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Новотееву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Мейраму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Маратовичу – мотористу-матросу теплохода «Линда-4» акцио</w:t>
      </w:r>
      <w:r>
        <w:rPr>
          <w:rFonts w:ascii="Times New Roman" w:hAnsi="Times New Roman" w:cs="Times New Roman"/>
          <w:bCs/>
          <w:sz w:val="28"/>
          <w:szCs w:val="28"/>
        </w:rPr>
        <w:t>нерного общества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Северречфлот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E1587" w:rsidRDefault="004E1587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Пермякову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Сергею Леонидовичу – мотористу-матросу теплохода «Линда-Сургут» акцио</w:t>
      </w:r>
      <w:r w:rsidR="00520642">
        <w:rPr>
          <w:rFonts w:ascii="Times New Roman" w:hAnsi="Times New Roman" w:cs="Times New Roman"/>
          <w:bCs/>
          <w:sz w:val="28"/>
          <w:szCs w:val="28"/>
        </w:rPr>
        <w:t>нерного общества «</w:t>
      </w:r>
      <w:proofErr w:type="spellStart"/>
      <w:r w:rsidR="00520642">
        <w:rPr>
          <w:rFonts w:ascii="Times New Roman" w:hAnsi="Times New Roman" w:cs="Times New Roman"/>
          <w:bCs/>
          <w:sz w:val="28"/>
          <w:szCs w:val="28"/>
        </w:rPr>
        <w:t>Северречфлот</w:t>
      </w:r>
      <w:proofErr w:type="spellEnd"/>
      <w:r w:rsidR="0052064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E1587" w:rsidRPr="00520642" w:rsidRDefault="004E1587" w:rsidP="00993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20642">
        <w:rPr>
          <w:rFonts w:ascii="Times New Roman" w:hAnsi="Times New Roman" w:cs="Times New Roman"/>
          <w:bCs/>
          <w:sz w:val="28"/>
          <w:szCs w:val="28"/>
        </w:rPr>
        <w:t>В</w:t>
      </w:r>
      <w:r w:rsidRPr="00520642">
        <w:rPr>
          <w:rFonts w:ascii="Times New Roman" w:eastAsia="Calibri" w:hAnsi="Times New Roman" w:cs="Times New Roman"/>
          <w:sz w:val="28"/>
          <w:szCs w:val="28"/>
          <w:lang w:eastAsia="en-US"/>
        </w:rPr>
        <w:t>ручить Памятный адрес Гла</w:t>
      </w:r>
      <w:r w:rsidRPr="00520642">
        <w:rPr>
          <w:rFonts w:ascii="Times New Roman" w:hAnsi="Times New Roman" w:cs="Times New Roman"/>
          <w:sz w:val="28"/>
          <w:szCs w:val="28"/>
        </w:rPr>
        <w:t>вы Ханты-Мансийского района:</w:t>
      </w:r>
    </w:p>
    <w:p w:rsidR="00520642" w:rsidRPr="00D6182A" w:rsidRDefault="00520642" w:rsidP="00993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2A">
        <w:rPr>
          <w:rFonts w:ascii="Times New Roman" w:hAnsi="Times New Roman" w:cs="Times New Roman"/>
          <w:bCs/>
          <w:sz w:val="28"/>
          <w:szCs w:val="28"/>
        </w:rPr>
        <w:t xml:space="preserve">Кулик Валентине Николаевне </w:t>
      </w:r>
      <w:r w:rsidRPr="00D6182A">
        <w:rPr>
          <w:rFonts w:ascii="Times New Roman" w:hAnsi="Times New Roman" w:cs="Times New Roman"/>
          <w:sz w:val="28"/>
          <w:szCs w:val="28"/>
        </w:rPr>
        <w:t>– гардеробщику</w:t>
      </w:r>
      <w:r w:rsidRPr="00D618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82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Ханты-Мансийского района «Средняя общеобразовательная школа с.</w:t>
      </w:r>
      <w:r w:rsidR="008D3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82A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Pr="00D6182A">
        <w:rPr>
          <w:rFonts w:ascii="Times New Roman" w:hAnsi="Times New Roman" w:cs="Times New Roman"/>
          <w:sz w:val="28"/>
          <w:szCs w:val="28"/>
        </w:rPr>
        <w:t>», за многолетнюю добросовестную работу и в свя</w:t>
      </w:r>
      <w:r>
        <w:rPr>
          <w:rFonts w:ascii="Times New Roman" w:hAnsi="Times New Roman" w:cs="Times New Roman"/>
          <w:sz w:val="28"/>
          <w:szCs w:val="28"/>
        </w:rPr>
        <w:t>зи с 65-летием со дня рождения;</w:t>
      </w:r>
    </w:p>
    <w:p w:rsidR="004E1587" w:rsidRPr="00D6182A" w:rsidRDefault="004E1587" w:rsidP="009935B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Хозяиновой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 Галине Николаевне – машинисту по стирке и ремонту спецодежды муниципального казенного общеобразовательного учреждения Ханты-Мансийского района «Средняя общеобразовательная школа </w:t>
      </w:r>
      <w:r w:rsidR="00C64C05">
        <w:rPr>
          <w:rFonts w:ascii="Times New Roman" w:hAnsi="Times New Roman" w:cs="Times New Roman"/>
          <w:bCs/>
          <w:sz w:val="28"/>
          <w:szCs w:val="28"/>
        </w:rPr>
        <w:br/>
      </w:r>
      <w:r w:rsidRPr="00D6182A">
        <w:rPr>
          <w:rFonts w:ascii="Times New Roman" w:hAnsi="Times New Roman" w:cs="Times New Roman"/>
          <w:bCs/>
          <w:sz w:val="28"/>
          <w:szCs w:val="28"/>
        </w:rPr>
        <w:t>с.</w:t>
      </w:r>
      <w:r w:rsidR="00C64C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182A">
        <w:rPr>
          <w:rFonts w:ascii="Times New Roman" w:hAnsi="Times New Roman" w:cs="Times New Roman"/>
          <w:bCs/>
          <w:sz w:val="28"/>
          <w:szCs w:val="28"/>
        </w:rPr>
        <w:t>Селиярово</w:t>
      </w:r>
      <w:proofErr w:type="spellEnd"/>
      <w:r w:rsidRPr="00D6182A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D6182A">
        <w:rPr>
          <w:rFonts w:ascii="Times New Roman" w:hAnsi="Times New Roman" w:cs="Times New Roman"/>
          <w:sz w:val="28"/>
          <w:szCs w:val="28"/>
        </w:rPr>
        <w:t xml:space="preserve">за многолетнюю добросовестную работу и в связи </w:t>
      </w:r>
      <w:r w:rsidR="008D386B">
        <w:rPr>
          <w:rFonts w:ascii="Times New Roman" w:hAnsi="Times New Roman" w:cs="Times New Roman"/>
          <w:sz w:val="28"/>
          <w:szCs w:val="28"/>
        </w:rPr>
        <w:br/>
      </w:r>
      <w:r w:rsidRPr="00D6182A">
        <w:rPr>
          <w:rFonts w:ascii="Times New Roman" w:hAnsi="Times New Roman" w:cs="Times New Roman"/>
          <w:sz w:val="28"/>
          <w:szCs w:val="28"/>
        </w:rPr>
        <w:t>с 50-летием со дня рождения</w:t>
      </w:r>
      <w:r w:rsidR="00520642">
        <w:rPr>
          <w:rFonts w:ascii="Times New Roman" w:hAnsi="Times New Roman" w:cs="Times New Roman"/>
          <w:bCs/>
          <w:sz w:val="28"/>
          <w:szCs w:val="28"/>
        </w:rPr>
        <w:t>.</w:t>
      </w:r>
    </w:p>
    <w:p w:rsidR="00A36A5B" w:rsidRDefault="00520642" w:rsidP="009935B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6A5B" w:rsidRPr="00145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в газете «Наш </w:t>
      </w:r>
      <w:proofErr w:type="gramStart"/>
      <w:r w:rsidR="00A36A5B" w:rsidRPr="00145DEC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620D5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>Ханты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>-Мансийского района.</w:t>
      </w:r>
    </w:p>
    <w:p w:rsidR="00A36A5B" w:rsidRDefault="00520642" w:rsidP="009935B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r w:rsidR="008D38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первого </w:t>
      </w:r>
      <w:r w:rsidR="00A36A5B" w:rsidRPr="00A6207C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93083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>лавы Ханты-Мансийского района.</w:t>
      </w:r>
    </w:p>
    <w:p w:rsidR="00473A72" w:rsidRDefault="00473A72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BC5" w:rsidRDefault="00F12BC5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86B" w:rsidRDefault="008D386B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BC5" w:rsidRDefault="008D386B" w:rsidP="008D38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D3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</w:t>
      </w:r>
      <w:r w:rsidRPr="008D3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F12BC5" w:rsidRDefault="00F12BC5" w:rsidP="00F12BC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12BC5" w:rsidSect="00482945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3D" w:rsidRDefault="0016723D">
      <w:r>
        <w:separator/>
      </w:r>
    </w:p>
  </w:endnote>
  <w:endnote w:type="continuationSeparator" w:id="0">
    <w:p w:rsidR="0016723D" w:rsidRDefault="0016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3D" w:rsidRDefault="0016723D">
      <w:r>
        <w:separator/>
      </w:r>
    </w:p>
  </w:footnote>
  <w:footnote w:type="continuationSeparator" w:id="0">
    <w:p w:rsidR="0016723D" w:rsidRDefault="0016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49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081D" w:rsidRPr="00BE081D" w:rsidRDefault="00BE081D" w:rsidP="00BE081D">
        <w:pPr>
          <w:pStyle w:val="af0"/>
          <w:jc w:val="center"/>
          <w:rPr>
            <w:rFonts w:ascii="Times New Roman" w:hAnsi="Times New Roman" w:cs="Times New Roman"/>
          </w:rPr>
        </w:pPr>
        <w:r w:rsidRPr="00BE081D">
          <w:rPr>
            <w:rFonts w:ascii="Times New Roman" w:hAnsi="Times New Roman" w:cs="Times New Roman"/>
          </w:rPr>
          <w:fldChar w:fldCharType="begin"/>
        </w:r>
        <w:r w:rsidRPr="00BE081D">
          <w:rPr>
            <w:rFonts w:ascii="Times New Roman" w:hAnsi="Times New Roman" w:cs="Times New Roman"/>
          </w:rPr>
          <w:instrText>PAGE   \* MERGEFORMAT</w:instrText>
        </w:r>
        <w:r w:rsidRPr="00BE081D">
          <w:rPr>
            <w:rFonts w:ascii="Times New Roman" w:hAnsi="Times New Roman" w:cs="Times New Roman"/>
          </w:rPr>
          <w:fldChar w:fldCharType="separate"/>
        </w:r>
        <w:r w:rsidR="00412283" w:rsidRPr="00412283">
          <w:rPr>
            <w:rFonts w:ascii="Times New Roman" w:hAnsi="Times New Roman" w:cs="Times New Roman"/>
            <w:noProof/>
            <w:lang w:val="ru-RU"/>
          </w:rPr>
          <w:t>3</w:t>
        </w:r>
        <w:r w:rsidRPr="00BE081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1D620204"/>
    <w:multiLevelType w:val="hybridMultilevel"/>
    <w:tmpl w:val="F42CDFB8"/>
    <w:lvl w:ilvl="0" w:tplc="7700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C11F1"/>
    <w:multiLevelType w:val="hybridMultilevel"/>
    <w:tmpl w:val="7BAA9C50"/>
    <w:lvl w:ilvl="0" w:tplc="3A5EA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C768A8"/>
    <w:multiLevelType w:val="hybridMultilevel"/>
    <w:tmpl w:val="90E058E6"/>
    <w:lvl w:ilvl="0" w:tplc="126AC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039"/>
    <w:rsid w:val="00017E29"/>
    <w:rsid w:val="00023F33"/>
    <w:rsid w:val="00061D6F"/>
    <w:rsid w:val="0007067F"/>
    <w:rsid w:val="00083D12"/>
    <w:rsid w:val="000853C8"/>
    <w:rsid w:val="00090B7A"/>
    <w:rsid w:val="0009784A"/>
    <w:rsid w:val="000B036D"/>
    <w:rsid w:val="000B0AD7"/>
    <w:rsid w:val="000B3612"/>
    <w:rsid w:val="000E0409"/>
    <w:rsid w:val="000F58F7"/>
    <w:rsid w:val="001578D5"/>
    <w:rsid w:val="0016723D"/>
    <w:rsid w:val="00171AD3"/>
    <w:rsid w:val="001767C1"/>
    <w:rsid w:val="001B72C2"/>
    <w:rsid w:val="001C5FCC"/>
    <w:rsid w:val="001D4778"/>
    <w:rsid w:val="001F2FCD"/>
    <w:rsid w:val="001F66A3"/>
    <w:rsid w:val="001F71AD"/>
    <w:rsid w:val="002219FE"/>
    <w:rsid w:val="00221F6D"/>
    <w:rsid w:val="002253BB"/>
    <w:rsid w:val="002348D2"/>
    <w:rsid w:val="00241C91"/>
    <w:rsid w:val="00257D8A"/>
    <w:rsid w:val="00297527"/>
    <w:rsid w:val="002B1E86"/>
    <w:rsid w:val="002E04A4"/>
    <w:rsid w:val="002F6D6E"/>
    <w:rsid w:val="003024D2"/>
    <w:rsid w:val="00325114"/>
    <w:rsid w:val="00346AB0"/>
    <w:rsid w:val="00366660"/>
    <w:rsid w:val="00383ACA"/>
    <w:rsid w:val="003A0F43"/>
    <w:rsid w:val="003D3D98"/>
    <w:rsid w:val="003F7B8A"/>
    <w:rsid w:val="00412283"/>
    <w:rsid w:val="0042386B"/>
    <w:rsid w:val="00434538"/>
    <w:rsid w:val="00465F3E"/>
    <w:rsid w:val="00473A72"/>
    <w:rsid w:val="00474BEF"/>
    <w:rsid w:val="00482945"/>
    <w:rsid w:val="00487E06"/>
    <w:rsid w:val="00492988"/>
    <w:rsid w:val="004C7217"/>
    <w:rsid w:val="004D0189"/>
    <w:rsid w:val="004E0628"/>
    <w:rsid w:val="004E0A4D"/>
    <w:rsid w:val="004E1587"/>
    <w:rsid w:val="004E40EF"/>
    <w:rsid w:val="0050172B"/>
    <w:rsid w:val="00504566"/>
    <w:rsid w:val="00507A7B"/>
    <w:rsid w:val="00515CD0"/>
    <w:rsid w:val="00520642"/>
    <w:rsid w:val="00532050"/>
    <w:rsid w:val="0054209D"/>
    <w:rsid w:val="00556BF3"/>
    <w:rsid w:val="005747E5"/>
    <w:rsid w:val="00577188"/>
    <w:rsid w:val="005A78BD"/>
    <w:rsid w:val="005B1635"/>
    <w:rsid w:val="005C78AA"/>
    <w:rsid w:val="00603CA6"/>
    <w:rsid w:val="00620D59"/>
    <w:rsid w:val="00631A84"/>
    <w:rsid w:val="006405B4"/>
    <w:rsid w:val="00644BBD"/>
    <w:rsid w:val="0064753D"/>
    <w:rsid w:val="00674EDB"/>
    <w:rsid w:val="006800C8"/>
    <w:rsid w:val="00693743"/>
    <w:rsid w:val="006B65D8"/>
    <w:rsid w:val="006B7407"/>
    <w:rsid w:val="006C0087"/>
    <w:rsid w:val="006C7D11"/>
    <w:rsid w:val="006E4430"/>
    <w:rsid w:val="006F1E32"/>
    <w:rsid w:val="006F4745"/>
    <w:rsid w:val="0071077B"/>
    <w:rsid w:val="00713BCC"/>
    <w:rsid w:val="00720591"/>
    <w:rsid w:val="0073669D"/>
    <w:rsid w:val="0074289B"/>
    <w:rsid w:val="00743C9A"/>
    <w:rsid w:val="007455D4"/>
    <w:rsid w:val="00763EEB"/>
    <w:rsid w:val="00795C0F"/>
    <w:rsid w:val="007A3BDD"/>
    <w:rsid w:val="007B3D0B"/>
    <w:rsid w:val="007C3F71"/>
    <w:rsid w:val="007C4B63"/>
    <w:rsid w:val="007D10AD"/>
    <w:rsid w:val="007D3977"/>
    <w:rsid w:val="007D7189"/>
    <w:rsid w:val="007E1F9D"/>
    <w:rsid w:val="007F1A8E"/>
    <w:rsid w:val="007F6E24"/>
    <w:rsid w:val="008120DD"/>
    <w:rsid w:val="00833CDB"/>
    <w:rsid w:val="00837960"/>
    <w:rsid w:val="008702C1"/>
    <w:rsid w:val="0089736A"/>
    <w:rsid w:val="008C58EC"/>
    <w:rsid w:val="008C61DE"/>
    <w:rsid w:val="008D29B7"/>
    <w:rsid w:val="008D386B"/>
    <w:rsid w:val="008D42B6"/>
    <w:rsid w:val="008D674D"/>
    <w:rsid w:val="008E1747"/>
    <w:rsid w:val="00903F7F"/>
    <w:rsid w:val="009221DB"/>
    <w:rsid w:val="00930838"/>
    <w:rsid w:val="00932726"/>
    <w:rsid w:val="00957678"/>
    <w:rsid w:val="009709FB"/>
    <w:rsid w:val="00983986"/>
    <w:rsid w:val="00985301"/>
    <w:rsid w:val="009935B7"/>
    <w:rsid w:val="009A7C4D"/>
    <w:rsid w:val="009D6BA1"/>
    <w:rsid w:val="00A02CFE"/>
    <w:rsid w:val="00A3216D"/>
    <w:rsid w:val="00A36A5B"/>
    <w:rsid w:val="00A46D46"/>
    <w:rsid w:val="00A52A2A"/>
    <w:rsid w:val="00A619BF"/>
    <w:rsid w:val="00A73D39"/>
    <w:rsid w:val="00A90AFF"/>
    <w:rsid w:val="00A91EAB"/>
    <w:rsid w:val="00AA36AE"/>
    <w:rsid w:val="00AB069F"/>
    <w:rsid w:val="00AB2525"/>
    <w:rsid w:val="00AB3522"/>
    <w:rsid w:val="00AD3C7A"/>
    <w:rsid w:val="00B03E4D"/>
    <w:rsid w:val="00B065E0"/>
    <w:rsid w:val="00B07E8C"/>
    <w:rsid w:val="00B42041"/>
    <w:rsid w:val="00B55600"/>
    <w:rsid w:val="00B6086B"/>
    <w:rsid w:val="00B621F6"/>
    <w:rsid w:val="00B67849"/>
    <w:rsid w:val="00B70F40"/>
    <w:rsid w:val="00B7276A"/>
    <w:rsid w:val="00B87CCD"/>
    <w:rsid w:val="00B9034F"/>
    <w:rsid w:val="00B916A0"/>
    <w:rsid w:val="00BB3CC0"/>
    <w:rsid w:val="00BB65A3"/>
    <w:rsid w:val="00BC3EE1"/>
    <w:rsid w:val="00BD0173"/>
    <w:rsid w:val="00BD62CD"/>
    <w:rsid w:val="00BE081D"/>
    <w:rsid w:val="00BF3A8A"/>
    <w:rsid w:val="00BF7166"/>
    <w:rsid w:val="00BF75F3"/>
    <w:rsid w:val="00C00DA9"/>
    <w:rsid w:val="00C15810"/>
    <w:rsid w:val="00C17CF3"/>
    <w:rsid w:val="00C37110"/>
    <w:rsid w:val="00C4164E"/>
    <w:rsid w:val="00C5356B"/>
    <w:rsid w:val="00C54607"/>
    <w:rsid w:val="00C64C05"/>
    <w:rsid w:val="00C70E89"/>
    <w:rsid w:val="00C8078F"/>
    <w:rsid w:val="00C858C6"/>
    <w:rsid w:val="00CB6977"/>
    <w:rsid w:val="00CC4AE0"/>
    <w:rsid w:val="00D01420"/>
    <w:rsid w:val="00D140D4"/>
    <w:rsid w:val="00D17086"/>
    <w:rsid w:val="00D17AA4"/>
    <w:rsid w:val="00D27004"/>
    <w:rsid w:val="00D50B57"/>
    <w:rsid w:val="00D6182A"/>
    <w:rsid w:val="00D67B14"/>
    <w:rsid w:val="00D81BA7"/>
    <w:rsid w:val="00DA3FD8"/>
    <w:rsid w:val="00DE0BC6"/>
    <w:rsid w:val="00DE422D"/>
    <w:rsid w:val="00DF3B72"/>
    <w:rsid w:val="00DF40EB"/>
    <w:rsid w:val="00E01453"/>
    <w:rsid w:val="00E05809"/>
    <w:rsid w:val="00EC71E6"/>
    <w:rsid w:val="00ED2A13"/>
    <w:rsid w:val="00ED2F13"/>
    <w:rsid w:val="00ED7A1B"/>
    <w:rsid w:val="00EE51D7"/>
    <w:rsid w:val="00F00283"/>
    <w:rsid w:val="00F01F06"/>
    <w:rsid w:val="00F06816"/>
    <w:rsid w:val="00F074F8"/>
    <w:rsid w:val="00F12BC5"/>
    <w:rsid w:val="00F30D47"/>
    <w:rsid w:val="00F3189B"/>
    <w:rsid w:val="00F33FF9"/>
    <w:rsid w:val="00F428B0"/>
    <w:rsid w:val="00F523C7"/>
    <w:rsid w:val="00F84F9C"/>
    <w:rsid w:val="00F90FEA"/>
    <w:rsid w:val="00FD7746"/>
    <w:rsid w:val="00FE617E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1AF03F-66BF-436E-A17E-E3CF5C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  <w:rPr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rPr>
      <w:lang w:val="x-none"/>
    </w:rPr>
  </w:style>
  <w:style w:type="paragraph" w:styleId="af1">
    <w:name w:val="footer"/>
    <w:basedOn w:val="a"/>
    <w:rPr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sz w:val="20"/>
      <w:szCs w:val="20"/>
      <w:lang w:val="x-none"/>
    </w:rPr>
  </w:style>
  <w:style w:type="paragraph" w:styleId="af5">
    <w:name w:val="annotation subject"/>
    <w:basedOn w:val="18"/>
    <w:next w:val="18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23F33"/>
    <w:pPr>
      <w:widowControl/>
      <w:suppressAutoHyphens w:val="0"/>
      <w:autoSpaceDE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060B-9294-44B9-95DD-951C44F0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Толокнова К.В.</cp:lastModifiedBy>
  <cp:revision>10</cp:revision>
  <cp:lastPrinted>2024-10-15T09:45:00Z</cp:lastPrinted>
  <dcterms:created xsi:type="dcterms:W3CDTF">2024-10-15T09:40:00Z</dcterms:created>
  <dcterms:modified xsi:type="dcterms:W3CDTF">2024-10-16T05:48:00Z</dcterms:modified>
</cp:coreProperties>
</file>