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6549" w:rsidRPr="00066549" w:rsidRDefault="00E01453" w:rsidP="00066549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Calibri"/>
        </w:rPr>
        <w:t xml:space="preserve">                          </w:t>
      </w:r>
      <w:r w:rsidR="00066549" w:rsidRPr="00066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19D7B14" wp14:editId="21878AA8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549" w:rsidRPr="00066549" w:rsidRDefault="00066549" w:rsidP="00066549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66549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66549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66549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ГЛАВА</w:t>
      </w:r>
      <w:r w:rsidRPr="000665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ХАНТЫ-МАНСИЙСКОГО РАЙОНА</w:t>
      </w: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665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066549" w:rsidRPr="00066549" w:rsidRDefault="00066549" w:rsidP="0006654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6549" w:rsidRPr="00066549" w:rsidRDefault="00066549" w:rsidP="0006654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06654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8C5AEA">
        <w:rPr>
          <w:rFonts w:ascii="Times New Roman" w:hAnsi="Times New Roman" w:cs="Times New Roman"/>
          <w:sz w:val="28"/>
          <w:szCs w:val="28"/>
          <w:lang w:eastAsia="en-US"/>
        </w:rPr>
        <w:t>11.12.2024</w:t>
      </w:r>
      <w:r w:rsidRPr="00066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</w:t>
      </w:r>
      <w:bookmarkStart w:id="0" w:name="_GoBack"/>
      <w:bookmarkEnd w:id="0"/>
      <w:r w:rsidRPr="00066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№ </w:t>
      </w:r>
      <w:r w:rsidR="008C5AEA">
        <w:rPr>
          <w:rFonts w:ascii="Times New Roman" w:hAnsi="Times New Roman" w:cs="Times New Roman"/>
          <w:sz w:val="28"/>
          <w:szCs w:val="28"/>
          <w:lang w:eastAsia="en-US"/>
        </w:rPr>
        <w:t>26-пг</w:t>
      </w:r>
    </w:p>
    <w:p w:rsidR="00066549" w:rsidRPr="00066549" w:rsidRDefault="00066549" w:rsidP="00066549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066549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066549" w:rsidRPr="00066549" w:rsidRDefault="00066549" w:rsidP="00066549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066549" w:rsidRPr="00066549" w:rsidRDefault="00066549" w:rsidP="00066549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A02CFE" w:rsidRDefault="00023F33" w:rsidP="00066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A02CFE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B03E4D">
        <w:rPr>
          <w:rFonts w:ascii="Times New Roman" w:hAnsi="Times New Roman" w:cs="Times New Roman"/>
          <w:sz w:val="28"/>
          <w:szCs w:val="28"/>
        </w:rPr>
        <w:t>Г</w:t>
      </w:r>
      <w:r w:rsidR="00A02CFE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02CFE" w:rsidRDefault="00A02CFE" w:rsidP="00066549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F40EB" w:rsidRDefault="00DF40EB" w:rsidP="00066549">
      <w:pPr>
        <w:rPr>
          <w:rFonts w:ascii="Times New Roman" w:hAnsi="Times New Roman" w:cs="Times New Roman"/>
          <w:sz w:val="28"/>
          <w:szCs w:val="28"/>
        </w:rPr>
      </w:pPr>
    </w:p>
    <w:p w:rsidR="00066549" w:rsidRPr="00844E4E" w:rsidRDefault="00066549" w:rsidP="00066549">
      <w:pPr>
        <w:rPr>
          <w:rFonts w:ascii="Times New Roman" w:hAnsi="Times New Roman" w:cs="Times New Roman"/>
          <w:sz w:val="28"/>
          <w:szCs w:val="28"/>
        </w:rPr>
      </w:pPr>
    </w:p>
    <w:p w:rsidR="004C7217" w:rsidRPr="002348D2" w:rsidRDefault="004C7217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="00620D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16 августа 2017 года № 30-пг «Об утверждении Положения о присвоении и вручении наград 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района», учитывая протокол заседания комиссии по наградам </w:t>
      </w:r>
      <w:r w:rsidR="00D81B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90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090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31.1 Устава </w:t>
      </w:r>
      <w:r w:rsidR="00B03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анты-Мансийского района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7217" w:rsidRPr="002348D2" w:rsidRDefault="004C7217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3EE" w:rsidRDefault="00F04201" w:rsidP="0006654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22D9D">
        <w:rPr>
          <w:rFonts w:ascii="Times New Roman" w:hAnsi="Times New Roman" w:cs="Times New Roman"/>
          <w:sz w:val="28"/>
          <w:szCs w:val="28"/>
          <w:lang w:eastAsia="ru-RU"/>
        </w:rPr>
        <w:t>1. Объявить Благодарность Главы Ханты-Мансийского района</w:t>
      </w:r>
      <w:r w:rsidR="00F703E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Беликовой Светлане Александровне – главному инженеру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казенного учреждения Ханты-Мансийского района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«Управление капитального строительства и ремонта»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10546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Дрозд Татьяне Павловне – пенсионеру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еревня </w:t>
      </w: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Шапша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мн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оголетнюю</w:t>
      </w:r>
      <w:r w:rsidR="00F270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добросовестную работу</w:t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6614A" w:rsidRDefault="0076614A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Калинину Евгению Анатольевичу – инженеру по охране труда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7179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категории 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автономного учреждения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«Орг</w:t>
      </w:r>
      <w:r w:rsidR="00F703EE"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анизационно-методический центр», за профессиональные достижения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703EE"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эффективную, добросовестную работу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Козыревой Ольге Михайловне – начальнику отдела воспитательной работы и дополнительного образования комитета по образованию Администрации 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службу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71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маловой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Любови Александровн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учителю начальных классов муниципального бюджетного общеобразовательного учреждения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района «Начальная общеобразовательная школа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Горноправдинск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высокое профессиональное мастерство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Кучуковой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Майе </w:t>
      </w: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Хамидовне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учителю русского языка и литературы муниципального казенного общеобразовательного учреждения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района «Основная общеобразовательная школа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Ягурьях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высокое профессиональное мастерство 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10546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Матигоровой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Екатерине Петровне – пенсионеру 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еревня </w:t>
      </w: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Шапша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мн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оголетнюю </w:t>
      </w:r>
      <w:r w:rsidR="00F270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добросовестную работу</w:t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6614A" w:rsidRPr="00F703EE" w:rsidRDefault="0076614A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Петровой Татьяне Николаевне – заместителю начальника управления архитектуры, градостроительства и информационных систем обеспечения градостроительной деятельности </w:t>
      </w:r>
      <w:r w:rsidR="00557B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епартамента строительства, архитектуры и ЖКХ Администрации Ханты-Мансийского район</w:t>
      </w:r>
      <w:r w:rsidR="00C811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03EE"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службу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6614A" w:rsidRDefault="0076614A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Поповой Дарье Сергеевне – консультант</w:t>
      </w:r>
      <w:r w:rsidR="00C811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сектора транспорта, связи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дорог управления </w:t>
      </w:r>
      <w:r w:rsidR="000837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транспорта, связи и дорог </w:t>
      </w:r>
      <w:r w:rsidR="00557B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епартамента строительства, архитектуры и ЖКХ Администрации Ханты-Мансийского район</w:t>
      </w:r>
      <w:r w:rsidR="00E420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03EE"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703EE"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эффективную, добросовестную </w:t>
      </w:r>
      <w:r w:rsid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Печникову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Макару Витальевичу – ведущему инженеру отдела муниципального заказа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казенного учреждения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района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«Управление капитального строительства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ремонта»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Стерпу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Анастасии Валерьевне – заместителю главного бухгалтера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автономного учреждения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«Организационно-методический центр»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Сонникову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Владимиру Игоревичу – начальнику отдела муниципального заказа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казенного учреждения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района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«Управление капитального строительства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ремонта»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Pr="00F10546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Сырыкову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Сергею Владимировичу – электромонтеру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обслуживанию подстанци</w:t>
      </w:r>
      <w:r w:rsidR="00EE00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разряда Ханты-Мансийского района электрических сетей филиала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акционерного общества</w:t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Тюмень» </w:t>
      </w: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Нефтеюганские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электрические сети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добросовестную работу, высокое профессиональное мастерство и в связи с профессиональным праздником – Днем энергетика</w:t>
      </w:r>
      <w:r w:rsidR="009633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60DD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Терещенко Владимиру Владимировичу – инженеру 1 категории Ханты-Мансийского района электрических сетей филиала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акционерного общества</w:t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Тюмень» </w:t>
      </w:r>
      <w:proofErr w:type="spellStart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Нефтеюганские</w:t>
      </w:r>
      <w:proofErr w:type="spellEnd"/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электрические сети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05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добросовестную работу, высокое профессиональное мастерство и в связи с профессиональным праздником – Днем энергетика;</w:t>
      </w:r>
    </w:p>
    <w:p w:rsidR="004C60DD" w:rsidRPr="00F703EE" w:rsidRDefault="004C60DD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Шашковой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Галине Михайловне – подсобному рабочему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автономного учреждения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«Организационно-методический центр»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профессиональные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эффективную, добросовестную работу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03EE" w:rsidRPr="00F703EE" w:rsidRDefault="00F703EE" w:rsidP="0006654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Юковой</w:t>
      </w:r>
      <w:proofErr w:type="spellEnd"/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Елене Евгеньевне – учителю </w:t>
      </w:r>
      <w:r w:rsidR="002021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автономного общеобразовательного учреждения Ханты-Мансийского района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«Средняя общеобразовательная школа д.</w:t>
      </w:r>
      <w:r w:rsidR="00493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Ярки</w:t>
      </w:r>
      <w:r w:rsidR="002021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0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811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высокое профессиональное мастерство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эффективную, добросовестную работу</w:t>
      </w:r>
      <w:r w:rsidR="004C60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2D9D" w:rsidRDefault="00D22D9D" w:rsidP="000665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постановление в газете «Наш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 разместить на официальном сайте Администрации Ханты-Мансийского района.</w:t>
      </w:r>
    </w:p>
    <w:p w:rsidR="00D22D9D" w:rsidRDefault="00D22D9D" w:rsidP="000665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r w:rsidR="001808E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первого заместителя Главы Ханты-Мансийского района.</w:t>
      </w:r>
    </w:p>
    <w:p w:rsidR="00CA37C4" w:rsidRDefault="00CA37C4" w:rsidP="000665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7C4" w:rsidRDefault="00CA37C4" w:rsidP="000665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549" w:rsidRDefault="00066549" w:rsidP="000665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549" w:rsidRDefault="00066549" w:rsidP="000665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06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066549" w:rsidSect="00493908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3D" w:rsidRDefault="0016723D">
      <w:r>
        <w:separator/>
      </w:r>
    </w:p>
  </w:endnote>
  <w:endnote w:type="continuationSeparator" w:id="0">
    <w:p w:rsidR="0016723D" w:rsidRDefault="001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3D" w:rsidRDefault="0016723D">
      <w:r>
        <w:separator/>
      </w:r>
    </w:p>
  </w:footnote>
  <w:footnote w:type="continuationSeparator" w:id="0">
    <w:p w:rsidR="0016723D" w:rsidRDefault="0016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93926070"/>
      <w:docPartObj>
        <w:docPartGallery w:val="Page Numbers (Top of Page)"/>
        <w:docPartUnique/>
      </w:docPartObj>
    </w:sdtPr>
    <w:sdtEndPr/>
    <w:sdtContent>
      <w:p w:rsidR="00493908" w:rsidRPr="00493908" w:rsidRDefault="00493908" w:rsidP="00493908">
        <w:pPr>
          <w:pStyle w:val="af0"/>
          <w:jc w:val="center"/>
          <w:rPr>
            <w:rFonts w:ascii="Times New Roman" w:hAnsi="Times New Roman" w:cs="Times New Roman"/>
          </w:rPr>
        </w:pPr>
        <w:r w:rsidRPr="00493908">
          <w:rPr>
            <w:rFonts w:ascii="Times New Roman" w:hAnsi="Times New Roman" w:cs="Times New Roman"/>
          </w:rPr>
          <w:fldChar w:fldCharType="begin"/>
        </w:r>
        <w:r w:rsidRPr="00493908">
          <w:rPr>
            <w:rFonts w:ascii="Times New Roman" w:hAnsi="Times New Roman" w:cs="Times New Roman"/>
          </w:rPr>
          <w:instrText>PAGE   \* MERGEFORMAT</w:instrText>
        </w:r>
        <w:r w:rsidRPr="00493908">
          <w:rPr>
            <w:rFonts w:ascii="Times New Roman" w:hAnsi="Times New Roman" w:cs="Times New Roman"/>
          </w:rPr>
          <w:fldChar w:fldCharType="separate"/>
        </w:r>
        <w:r w:rsidR="008C5AEA" w:rsidRPr="008C5AEA">
          <w:rPr>
            <w:rFonts w:ascii="Times New Roman" w:hAnsi="Times New Roman" w:cs="Times New Roman"/>
            <w:noProof/>
            <w:lang w:val="ru-RU"/>
          </w:rPr>
          <w:t>2</w:t>
        </w:r>
        <w:r w:rsidRPr="0049390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768A8"/>
    <w:multiLevelType w:val="hybridMultilevel"/>
    <w:tmpl w:val="90E058E6"/>
    <w:lvl w:ilvl="0" w:tplc="126A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F33"/>
    <w:rsid w:val="00061D6F"/>
    <w:rsid w:val="00066549"/>
    <w:rsid w:val="0007067F"/>
    <w:rsid w:val="000837D6"/>
    <w:rsid w:val="00083D12"/>
    <w:rsid w:val="000853C8"/>
    <w:rsid w:val="00090E51"/>
    <w:rsid w:val="0009784A"/>
    <w:rsid w:val="000B036D"/>
    <w:rsid w:val="000B0AD7"/>
    <w:rsid w:val="000B3612"/>
    <w:rsid w:val="000E0409"/>
    <w:rsid w:val="000F58F7"/>
    <w:rsid w:val="001578D5"/>
    <w:rsid w:val="0016723D"/>
    <w:rsid w:val="00171AD3"/>
    <w:rsid w:val="001767C1"/>
    <w:rsid w:val="001808E4"/>
    <w:rsid w:val="001B72C2"/>
    <w:rsid w:val="001B77D6"/>
    <w:rsid w:val="001C5FCC"/>
    <w:rsid w:val="001D4778"/>
    <w:rsid w:val="001F2FCD"/>
    <w:rsid w:val="001F66A3"/>
    <w:rsid w:val="001F71AD"/>
    <w:rsid w:val="002021EA"/>
    <w:rsid w:val="002219FE"/>
    <w:rsid w:val="00221F6D"/>
    <w:rsid w:val="002253BB"/>
    <w:rsid w:val="002348D2"/>
    <w:rsid w:val="00241C91"/>
    <w:rsid w:val="00257D8A"/>
    <w:rsid w:val="00297527"/>
    <w:rsid w:val="002B1E86"/>
    <w:rsid w:val="002E04A4"/>
    <w:rsid w:val="002F6D6E"/>
    <w:rsid w:val="003024D2"/>
    <w:rsid w:val="00325114"/>
    <w:rsid w:val="00346AB0"/>
    <w:rsid w:val="00366660"/>
    <w:rsid w:val="00383ACA"/>
    <w:rsid w:val="003A0F43"/>
    <w:rsid w:val="003D3D98"/>
    <w:rsid w:val="003F7B8A"/>
    <w:rsid w:val="0042386B"/>
    <w:rsid w:val="00423CC6"/>
    <w:rsid w:val="00434538"/>
    <w:rsid w:val="00465F3E"/>
    <w:rsid w:val="00473A72"/>
    <w:rsid w:val="00474BEF"/>
    <w:rsid w:val="00482945"/>
    <w:rsid w:val="00487E06"/>
    <w:rsid w:val="00492988"/>
    <w:rsid w:val="00493908"/>
    <w:rsid w:val="004C60DD"/>
    <w:rsid w:val="004C7217"/>
    <w:rsid w:val="004C7E4B"/>
    <w:rsid w:val="004D0189"/>
    <w:rsid w:val="004E0628"/>
    <w:rsid w:val="004E0A4D"/>
    <w:rsid w:val="004E1587"/>
    <w:rsid w:val="004E40EF"/>
    <w:rsid w:val="0050172B"/>
    <w:rsid w:val="00504566"/>
    <w:rsid w:val="00507A7B"/>
    <w:rsid w:val="00515CD0"/>
    <w:rsid w:val="00520642"/>
    <w:rsid w:val="00532050"/>
    <w:rsid w:val="0054209D"/>
    <w:rsid w:val="00556BF3"/>
    <w:rsid w:val="00557BD9"/>
    <w:rsid w:val="005747E5"/>
    <w:rsid w:val="005A78BD"/>
    <w:rsid w:val="005C78AA"/>
    <w:rsid w:val="00603CA6"/>
    <w:rsid w:val="00620D59"/>
    <w:rsid w:val="00631A84"/>
    <w:rsid w:val="006405B4"/>
    <w:rsid w:val="00644BBD"/>
    <w:rsid w:val="0064753D"/>
    <w:rsid w:val="00674EDB"/>
    <w:rsid w:val="006800C8"/>
    <w:rsid w:val="00693743"/>
    <w:rsid w:val="006B65D8"/>
    <w:rsid w:val="006B7407"/>
    <w:rsid w:val="006C0087"/>
    <w:rsid w:val="006C7D11"/>
    <w:rsid w:val="006E4430"/>
    <w:rsid w:val="006F1E32"/>
    <w:rsid w:val="006F4745"/>
    <w:rsid w:val="0071077B"/>
    <w:rsid w:val="00713BCC"/>
    <w:rsid w:val="00720591"/>
    <w:rsid w:val="0073669D"/>
    <w:rsid w:val="0074289B"/>
    <w:rsid w:val="00743C9A"/>
    <w:rsid w:val="007455D4"/>
    <w:rsid w:val="00763EEB"/>
    <w:rsid w:val="0076614A"/>
    <w:rsid w:val="00773E72"/>
    <w:rsid w:val="00795C0F"/>
    <w:rsid w:val="007A3BDD"/>
    <w:rsid w:val="007B3D0B"/>
    <w:rsid w:val="007C3F71"/>
    <w:rsid w:val="007C4B63"/>
    <w:rsid w:val="007D10AD"/>
    <w:rsid w:val="007D3977"/>
    <w:rsid w:val="007D7189"/>
    <w:rsid w:val="007E1F9D"/>
    <w:rsid w:val="007F1A8E"/>
    <w:rsid w:val="007F6E24"/>
    <w:rsid w:val="008120DD"/>
    <w:rsid w:val="00833CDB"/>
    <w:rsid w:val="00837960"/>
    <w:rsid w:val="008702C1"/>
    <w:rsid w:val="0089736A"/>
    <w:rsid w:val="008C58EC"/>
    <w:rsid w:val="008C5AEA"/>
    <w:rsid w:val="008C61DE"/>
    <w:rsid w:val="008D29B7"/>
    <w:rsid w:val="008D42B6"/>
    <w:rsid w:val="008D674D"/>
    <w:rsid w:val="008E1747"/>
    <w:rsid w:val="00903F7F"/>
    <w:rsid w:val="009221DB"/>
    <w:rsid w:val="00930838"/>
    <w:rsid w:val="00932726"/>
    <w:rsid w:val="00957678"/>
    <w:rsid w:val="009633C0"/>
    <w:rsid w:val="009709FB"/>
    <w:rsid w:val="00983986"/>
    <w:rsid w:val="00985301"/>
    <w:rsid w:val="009A7C4D"/>
    <w:rsid w:val="009D6BA1"/>
    <w:rsid w:val="00A02CFE"/>
    <w:rsid w:val="00A3216D"/>
    <w:rsid w:val="00A36A5B"/>
    <w:rsid w:val="00A46D46"/>
    <w:rsid w:val="00A52A2A"/>
    <w:rsid w:val="00A619BF"/>
    <w:rsid w:val="00A73D39"/>
    <w:rsid w:val="00A90AFF"/>
    <w:rsid w:val="00A91EAB"/>
    <w:rsid w:val="00AA36AE"/>
    <w:rsid w:val="00AB069F"/>
    <w:rsid w:val="00AB2525"/>
    <w:rsid w:val="00AB3522"/>
    <w:rsid w:val="00AD3C7A"/>
    <w:rsid w:val="00B02C1A"/>
    <w:rsid w:val="00B03E4D"/>
    <w:rsid w:val="00B065E0"/>
    <w:rsid w:val="00B07E8C"/>
    <w:rsid w:val="00B42041"/>
    <w:rsid w:val="00B55600"/>
    <w:rsid w:val="00B6086B"/>
    <w:rsid w:val="00B621F6"/>
    <w:rsid w:val="00B67849"/>
    <w:rsid w:val="00B70F40"/>
    <w:rsid w:val="00B7276A"/>
    <w:rsid w:val="00B87CCD"/>
    <w:rsid w:val="00B9034F"/>
    <w:rsid w:val="00B916A0"/>
    <w:rsid w:val="00BB3CC0"/>
    <w:rsid w:val="00BB65A3"/>
    <w:rsid w:val="00BC3EE1"/>
    <w:rsid w:val="00BD0173"/>
    <w:rsid w:val="00BD0EB3"/>
    <w:rsid w:val="00BD62CD"/>
    <w:rsid w:val="00BF3A8A"/>
    <w:rsid w:val="00BF7166"/>
    <w:rsid w:val="00BF75F3"/>
    <w:rsid w:val="00C00DA9"/>
    <w:rsid w:val="00C15810"/>
    <w:rsid w:val="00C17CF3"/>
    <w:rsid w:val="00C37110"/>
    <w:rsid w:val="00C4164E"/>
    <w:rsid w:val="00C5356B"/>
    <w:rsid w:val="00C54607"/>
    <w:rsid w:val="00C70E89"/>
    <w:rsid w:val="00C8078F"/>
    <w:rsid w:val="00C811E3"/>
    <w:rsid w:val="00C858C6"/>
    <w:rsid w:val="00CA37C4"/>
    <w:rsid w:val="00CB6977"/>
    <w:rsid w:val="00CC4AE0"/>
    <w:rsid w:val="00CD6622"/>
    <w:rsid w:val="00D01420"/>
    <w:rsid w:val="00D140D4"/>
    <w:rsid w:val="00D17086"/>
    <w:rsid w:val="00D17AA4"/>
    <w:rsid w:val="00D22D9D"/>
    <w:rsid w:val="00D50B57"/>
    <w:rsid w:val="00D6182A"/>
    <w:rsid w:val="00D64C8B"/>
    <w:rsid w:val="00D67B14"/>
    <w:rsid w:val="00D71793"/>
    <w:rsid w:val="00D81BA7"/>
    <w:rsid w:val="00DA3FD8"/>
    <w:rsid w:val="00DE0BC6"/>
    <w:rsid w:val="00DE422D"/>
    <w:rsid w:val="00DF3B72"/>
    <w:rsid w:val="00DF40EB"/>
    <w:rsid w:val="00E01453"/>
    <w:rsid w:val="00E05809"/>
    <w:rsid w:val="00E42051"/>
    <w:rsid w:val="00EC71E6"/>
    <w:rsid w:val="00ED2A13"/>
    <w:rsid w:val="00ED2F13"/>
    <w:rsid w:val="00ED7A1B"/>
    <w:rsid w:val="00EE0024"/>
    <w:rsid w:val="00EE51D7"/>
    <w:rsid w:val="00F00283"/>
    <w:rsid w:val="00F01F06"/>
    <w:rsid w:val="00F04201"/>
    <w:rsid w:val="00F06816"/>
    <w:rsid w:val="00F074F8"/>
    <w:rsid w:val="00F10546"/>
    <w:rsid w:val="00F12BC5"/>
    <w:rsid w:val="00F270D1"/>
    <w:rsid w:val="00F30D47"/>
    <w:rsid w:val="00F3189B"/>
    <w:rsid w:val="00F33FF9"/>
    <w:rsid w:val="00F428B0"/>
    <w:rsid w:val="00F523C7"/>
    <w:rsid w:val="00F703EE"/>
    <w:rsid w:val="00F84F9C"/>
    <w:rsid w:val="00F90FEA"/>
    <w:rsid w:val="00FD7746"/>
    <w:rsid w:val="00FE617E"/>
    <w:rsid w:val="00FE6C61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0387-4A72-4434-B0FE-7A620E03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7</cp:revision>
  <cp:lastPrinted>2024-12-12T07:06:00Z</cp:lastPrinted>
  <dcterms:created xsi:type="dcterms:W3CDTF">2024-12-12T07:03:00Z</dcterms:created>
  <dcterms:modified xsi:type="dcterms:W3CDTF">2024-12-13T05:12:00Z</dcterms:modified>
</cp:coreProperties>
</file>