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2EEF7F" w14:textId="77777777" w:rsidR="000C5D1E" w:rsidRPr="000C5D1E" w:rsidRDefault="000C5D1E" w:rsidP="000C5D1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0C5D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9CEE3E7" wp14:editId="6109CDF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69B47" w14:textId="77777777" w:rsidR="000C5D1E" w:rsidRPr="000C5D1E" w:rsidRDefault="000C5D1E" w:rsidP="000C5D1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C9FB8DB" w14:textId="77777777" w:rsidR="000C5D1E" w:rsidRPr="000C5D1E" w:rsidRDefault="000C5D1E" w:rsidP="000C5D1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C5D1E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668356AA" w14:textId="77777777" w:rsidR="000C5D1E" w:rsidRPr="000C5D1E" w:rsidRDefault="000C5D1E" w:rsidP="000C5D1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C5D1E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57A09EEF" w14:textId="77777777" w:rsidR="000C5D1E" w:rsidRPr="000C5D1E" w:rsidRDefault="000C5D1E" w:rsidP="000C5D1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C5D1E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47FE153C" w14:textId="77777777" w:rsidR="000C5D1E" w:rsidRPr="000C5D1E" w:rsidRDefault="000C5D1E" w:rsidP="000C5D1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981738A" w14:textId="77777777" w:rsidR="000C5D1E" w:rsidRPr="000C5D1E" w:rsidRDefault="000C5D1E" w:rsidP="000C5D1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C5D1E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763A5FAE" w14:textId="77777777" w:rsidR="000C5D1E" w:rsidRPr="000C5D1E" w:rsidRDefault="000C5D1E" w:rsidP="000C5D1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8757B71" w14:textId="77777777" w:rsidR="000C5D1E" w:rsidRPr="000C5D1E" w:rsidRDefault="000C5D1E" w:rsidP="000C5D1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C5D1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14:paraId="0E0D60D1" w14:textId="77777777" w:rsidR="000C5D1E" w:rsidRPr="000C5D1E" w:rsidRDefault="000C5D1E" w:rsidP="000C5D1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247DF55" w14:textId="70CD866D" w:rsidR="000C5D1E" w:rsidRPr="000C5D1E" w:rsidRDefault="000C5D1E" w:rsidP="000C5D1E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0C5D1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810E3F">
        <w:rPr>
          <w:rFonts w:ascii="Times New Roman" w:hAnsi="Times New Roman" w:cs="Times New Roman"/>
          <w:sz w:val="28"/>
          <w:szCs w:val="28"/>
          <w:lang w:eastAsia="en-US"/>
        </w:rPr>
        <w:t>02.07.2025</w:t>
      </w:r>
      <w:r w:rsidRPr="000C5D1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</w:t>
      </w:r>
      <w:r w:rsidR="00810E3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0C5D1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№ </w:t>
      </w:r>
      <w:r w:rsidR="00810E3F">
        <w:rPr>
          <w:rFonts w:ascii="Times New Roman" w:hAnsi="Times New Roman" w:cs="Times New Roman"/>
          <w:sz w:val="28"/>
          <w:szCs w:val="28"/>
          <w:lang w:eastAsia="en-US"/>
        </w:rPr>
        <w:t>395</w:t>
      </w:r>
    </w:p>
    <w:p w14:paraId="0A4F9C92" w14:textId="77777777" w:rsidR="000C5D1E" w:rsidRPr="000C5D1E" w:rsidRDefault="000C5D1E" w:rsidP="000C5D1E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0C5D1E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2B36349A" w14:textId="77777777" w:rsidR="000C5D1E" w:rsidRPr="000C5D1E" w:rsidRDefault="000C5D1E" w:rsidP="000C5D1E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598CCE30" w14:textId="77777777" w:rsidR="000C5D1E" w:rsidRPr="000C5D1E" w:rsidRDefault="000C5D1E" w:rsidP="000C5D1E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A609F07" w14:textId="77777777" w:rsidR="005D7B48" w:rsidRPr="005D7B48" w:rsidRDefault="005D7B48" w:rsidP="000C5D1E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07C193F5" w14:textId="66BAB349" w:rsidR="005D7B48" w:rsidRPr="005D7B48" w:rsidRDefault="00983ADF" w:rsidP="000C5D1E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D7B48" w:rsidRPr="005D7B48">
        <w:rPr>
          <w:rFonts w:ascii="Times New Roman" w:hAnsi="Times New Roman"/>
          <w:sz w:val="28"/>
          <w:szCs w:val="28"/>
        </w:rPr>
        <w:t>дминистрации Ханты-Мансийского района</w:t>
      </w:r>
    </w:p>
    <w:p w14:paraId="2855CB43" w14:textId="77777777" w:rsidR="005D7B48" w:rsidRPr="00282EFD" w:rsidRDefault="005D7B48" w:rsidP="000C5D1E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 xml:space="preserve">от 23.12.2022 </w:t>
      </w:r>
      <w:r w:rsidRPr="00282EFD">
        <w:rPr>
          <w:rFonts w:ascii="Times New Roman" w:hAnsi="Times New Roman"/>
          <w:sz w:val="28"/>
          <w:szCs w:val="28"/>
        </w:rPr>
        <w:t xml:space="preserve">№ 481 «Об обеспечении </w:t>
      </w:r>
    </w:p>
    <w:p w14:paraId="7E639816" w14:textId="77777777" w:rsidR="005D7B48" w:rsidRPr="00282EFD" w:rsidRDefault="005D7B48" w:rsidP="000C5D1E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282EFD">
        <w:rPr>
          <w:rFonts w:ascii="Times New Roman" w:hAnsi="Times New Roman"/>
          <w:sz w:val="28"/>
          <w:szCs w:val="28"/>
        </w:rPr>
        <w:t xml:space="preserve">питанием обучающихся в муниципальных </w:t>
      </w:r>
    </w:p>
    <w:p w14:paraId="4DCE8086" w14:textId="77777777" w:rsidR="005D7B48" w:rsidRPr="00282EFD" w:rsidRDefault="005D7B48" w:rsidP="000C5D1E">
      <w:pPr>
        <w:widowControl/>
        <w:autoSpaceDE/>
        <w:rPr>
          <w:rFonts w:ascii="Times New Roman" w:hAnsi="Times New Roman"/>
          <w:sz w:val="28"/>
          <w:szCs w:val="28"/>
        </w:rPr>
      </w:pPr>
      <w:r w:rsidRPr="00282EFD">
        <w:rPr>
          <w:rFonts w:ascii="Times New Roman" w:hAnsi="Times New Roman"/>
          <w:sz w:val="28"/>
          <w:szCs w:val="28"/>
        </w:rPr>
        <w:t xml:space="preserve">образовательных организациях </w:t>
      </w:r>
    </w:p>
    <w:p w14:paraId="06256A54" w14:textId="77777777" w:rsidR="005D7B48" w:rsidRPr="00282EFD" w:rsidRDefault="005D7B48" w:rsidP="000C5D1E">
      <w:pPr>
        <w:widowControl/>
        <w:autoSpaceDE/>
        <w:rPr>
          <w:rFonts w:ascii="Times New Roman" w:hAnsi="Times New Roman"/>
          <w:sz w:val="28"/>
          <w:szCs w:val="28"/>
        </w:rPr>
      </w:pPr>
      <w:r w:rsidRPr="00282EFD">
        <w:rPr>
          <w:rFonts w:ascii="Times New Roman" w:hAnsi="Times New Roman"/>
          <w:sz w:val="28"/>
          <w:szCs w:val="28"/>
        </w:rPr>
        <w:t>Ханты-Мансийского района»</w:t>
      </w:r>
    </w:p>
    <w:p w14:paraId="6EFA9B74" w14:textId="77777777" w:rsidR="00015584" w:rsidRDefault="00015584" w:rsidP="000C5D1E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83FA6E" w14:textId="77777777" w:rsidR="000C5D1E" w:rsidRPr="00282EFD" w:rsidRDefault="000C5D1E" w:rsidP="000C5D1E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50A6EA" w14:textId="6712B9E6" w:rsidR="00BB17A2" w:rsidRPr="00BB17A2" w:rsidRDefault="00B61A88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82EFD">
        <w:rPr>
          <w:rFonts w:ascii="Times New Roman" w:hAnsi="Times New Roman" w:cs="Times New Roman"/>
          <w:sz w:val="28"/>
          <w:szCs w:val="28"/>
          <w:lang w:eastAsia="ru-RU"/>
        </w:rPr>
        <w:t>В целях приведения муниципальн</w:t>
      </w:r>
      <w:r w:rsidR="002139E6" w:rsidRPr="00282EFD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 правов</w:t>
      </w:r>
      <w:r w:rsidR="002139E6" w:rsidRPr="00282EFD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 w:rsidR="002139E6"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ов </w:t>
      </w:r>
      <w:r w:rsidR="002139E6" w:rsidRPr="00282EFD">
        <w:rPr>
          <w:rFonts w:ascii="Times New Roman" w:hAnsi="Times New Roman" w:cs="Times New Roman"/>
          <w:sz w:val="28"/>
          <w:szCs w:val="28"/>
          <w:lang w:eastAsia="ru-RU"/>
        </w:rPr>
        <w:br/>
        <w:t>Ханты-Мансийского района</w:t>
      </w:r>
      <w:r w:rsidR="001767CC"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соответствие с</w:t>
      </w:r>
      <w:r w:rsidR="005228C2"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действующим законодательством</w:t>
      </w:r>
      <w:r w:rsidRPr="00282EFD">
        <w:rPr>
          <w:rFonts w:ascii="Times New Roman" w:hAnsi="Times New Roman" w:cs="Times New Roman"/>
          <w:sz w:val="28"/>
          <w:szCs w:val="28"/>
        </w:rPr>
        <w:t xml:space="preserve">, </w:t>
      </w:r>
      <w:r w:rsidR="001767CC" w:rsidRPr="00282EFD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Pr="00282EFD">
        <w:rPr>
          <w:rFonts w:ascii="Times New Roman" w:hAnsi="Times New Roman" w:cs="Times New Roman"/>
          <w:sz w:val="28"/>
          <w:szCs w:val="28"/>
        </w:rPr>
        <w:t xml:space="preserve"> </w:t>
      </w:r>
      <w:r w:rsidR="00243ACF" w:rsidRPr="00282EFD">
        <w:rPr>
          <w:rFonts w:ascii="Times New Roman" w:hAnsi="Times New Roman" w:cs="Times New Roman"/>
          <w:sz w:val="28"/>
          <w:szCs w:val="28"/>
          <w:lang w:eastAsia="ar-SA"/>
        </w:rPr>
        <w:t>Устав</w:t>
      </w:r>
      <w:r w:rsidRPr="00282EFD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43ACF" w:rsidRPr="00282EF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67CC" w:rsidRPr="00282EFD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243ACF" w:rsidRPr="00282EFD">
        <w:rPr>
          <w:rFonts w:ascii="Times New Roman" w:hAnsi="Times New Roman" w:cs="Times New Roman"/>
          <w:sz w:val="28"/>
          <w:szCs w:val="28"/>
          <w:lang w:eastAsia="ar-SA"/>
        </w:rPr>
        <w:t>анты-Мансийского района</w:t>
      </w:r>
      <w:r w:rsidR="00BB17A2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15768E56" w14:textId="77777777" w:rsidR="007F1A0A" w:rsidRDefault="007F1A0A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F9EE9EB" w14:textId="552B05A2" w:rsidR="00A36139" w:rsidRPr="00BB17A2" w:rsidRDefault="00594705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BB17A2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BB17A2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нести в постановление </w:t>
      </w:r>
      <w:r w:rsidR="00BB17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BB17A2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 Ханты-Мансийского района от 23</w:t>
      </w:r>
      <w:r w:rsidR="00BB17A2" w:rsidRPr="00C062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.12.2022 № 481</w:t>
      </w:r>
      <w:r w:rsidR="00BB17A2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BB17A2" w:rsidRPr="00C06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обеспечении питанием обучающихся </w:t>
      </w:r>
      <w:r w:rsidR="00BB17A2" w:rsidRPr="00C062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муниципальных образовательных организациях Ханты-Мансийского района»</w:t>
      </w:r>
      <w:r w:rsidR="00BB17A2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B17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изменения, изложив п</w:t>
      </w:r>
      <w:r w:rsidR="00A36139" w:rsidRPr="00B91C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ункт 7 приложения 5 к </w:t>
      </w:r>
      <w:r w:rsidR="00E514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нему </w:t>
      </w:r>
      <w:r w:rsidR="00A36139" w:rsidRPr="00B91C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14:paraId="53D11BEF" w14:textId="2C581BD1" w:rsidR="007F44B8" w:rsidRDefault="0016288E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C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«7. </w:t>
      </w:r>
      <w:r w:rsidR="007F44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Стоимость питания в день на одного воспитанника в зависимости от режима работы дошкольной организации устанавливается:</w:t>
      </w:r>
    </w:p>
    <w:p w14:paraId="341DFDAE" w14:textId="77777777" w:rsidR="00EF3E8E" w:rsidRDefault="007F44B8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9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10,5 – 12-часовом пребывании детей в дошкольных организациях (завтрак, второй завтрак, обед, полдник и ужин или вместо полдника и ужина</w:t>
      </w:r>
      <w:r w:rsidR="00EF3E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возможна организация уплотненного полдника):</w:t>
      </w:r>
    </w:p>
    <w:p w14:paraId="3671A4EC" w14:textId="0EAE3FE8" w:rsidR="00EF3E8E" w:rsidRDefault="00EF3E8E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детей раннего возраста (до 3 лет) – в размере 224 рублей 00 копеек;</w:t>
      </w:r>
    </w:p>
    <w:p w14:paraId="4AE00D1F" w14:textId="77777777" w:rsidR="00EF3E8E" w:rsidRDefault="00EF3E8E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детей дошкольного возраста (старше 3 лет) – в размере 249 рублей 00 копеек;</w:t>
      </w:r>
    </w:p>
    <w:p w14:paraId="68C68CD2" w14:textId="45D1B910" w:rsidR="00EF3E8E" w:rsidRDefault="00EF3E8E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2) при 8 – 10-часовом пребывании детей в дошкольных организациях (завтрак, второй завтрак, обед, полдник):</w:t>
      </w:r>
    </w:p>
    <w:p w14:paraId="241549D0" w14:textId="522F9736" w:rsidR="00EF3E8E" w:rsidRDefault="00EF3E8E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детей раннего возраста (до 3 лет) – в размере 177 рублей 00 копеек;</w:t>
      </w:r>
    </w:p>
    <w:p w14:paraId="5FBD6BE7" w14:textId="7F790608" w:rsidR="00EF3E8E" w:rsidRDefault="00EF3E8E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детей дошкольного возраста (старше 3 лет) – в размере 196 рублей 00 копеек;</w:t>
      </w:r>
    </w:p>
    <w:p w14:paraId="2A9AC5EE" w14:textId="0BA7B573" w:rsidR="00EF3E8E" w:rsidRDefault="00EB6F67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F3E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при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F3E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-часовом пребывании детей в дошкольных организациях (завтрак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второй завтрак, обед</w:t>
      </w:r>
      <w:r w:rsidR="00EF3E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p w14:paraId="0EA81574" w14:textId="068C530F" w:rsidR="00EF3E8E" w:rsidRDefault="00EF3E8E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детей раннего возраста (до 3 лет) – в размере 1</w:t>
      </w:r>
      <w:r w:rsidR="00EB6F6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</w:t>
      </w:r>
      <w:r w:rsidR="00EB6F6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00 копеек;</w:t>
      </w:r>
    </w:p>
    <w:p w14:paraId="2AF9FD38" w14:textId="7BD36D19" w:rsidR="00A36139" w:rsidRPr="00B91C73" w:rsidRDefault="00EF3E8E" w:rsidP="000C5D1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детей дошкольного возраста (старше 3 лет) – в размере 1</w:t>
      </w:r>
      <w:r w:rsidR="00EB6F6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57 рублей 00 копеек</w:t>
      </w:r>
      <w:r w:rsidR="0016288E" w:rsidRPr="00B91C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6288E" w:rsidRPr="00B91C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376B5259" w14:textId="20C1B55E" w:rsidR="00FE420F" w:rsidRPr="00596EDE" w:rsidRDefault="00594705" w:rsidP="000C5D1E">
      <w:pPr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D92A1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D0991" w:rsidRPr="008D0991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</w:t>
      </w:r>
      <w:r w:rsidR="001147DB">
        <w:rPr>
          <w:rFonts w:ascii="Times New Roman" w:hAnsi="Times New Roman"/>
          <w:sz w:val="28"/>
          <w:szCs w:val="28"/>
          <w:lang w:eastAsia="ru-RU"/>
        </w:rPr>
        <w:t>3</w:t>
      </w:r>
      <w:r w:rsidR="008D0991" w:rsidRPr="008D0991">
        <w:rPr>
          <w:rFonts w:ascii="Times New Roman" w:hAnsi="Times New Roman"/>
          <w:sz w:val="28"/>
          <w:szCs w:val="28"/>
          <w:lang w:eastAsia="ru-RU"/>
        </w:rPr>
        <w:t>.202</w:t>
      </w:r>
      <w:r w:rsidR="008D0991">
        <w:rPr>
          <w:rFonts w:ascii="Times New Roman" w:hAnsi="Times New Roman"/>
          <w:sz w:val="28"/>
          <w:szCs w:val="28"/>
          <w:lang w:eastAsia="ru-RU"/>
        </w:rPr>
        <w:t>5</w:t>
      </w:r>
      <w:r w:rsidR="005C3416">
        <w:rPr>
          <w:rFonts w:ascii="Times New Roman" w:hAnsi="Times New Roman"/>
          <w:sz w:val="28"/>
          <w:szCs w:val="28"/>
          <w:lang w:eastAsia="ru-RU"/>
        </w:rPr>
        <w:t>.</w:t>
      </w:r>
    </w:p>
    <w:p w14:paraId="4AEA5CFF" w14:textId="77777777" w:rsidR="00FE420F" w:rsidRDefault="00FE420F" w:rsidP="000C5D1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1BFE841F" w14:textId="77777777" w:rsidR="00FE420F" w:rsidRDefault="00FE420F" w:rsidP="000C5D1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502E52CB" w14:textId="77777777" w:rsidR="000C5D1E" w:rsidRDefault="000C5D1E" w:rsidP="000C5D1E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325011AB" w14:textId="76AE15B7" w:rsidR="00366597" w:rsidRDefault="00FE420F" w:rsidP="000C5D1E">
      <w:pPr>
        <w:pStyle w:val="af0"/>
        <w:tabs>
          <w:tab w:val="left" w:pos="7655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>лав</w:t>
      </w:r>
      <w:r w:rsidR="0055361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0C5D1E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="00243ACF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92A1A">
        <w:rPr>
          <w:rFonts w:ascii="Times New Roman" w:hAnsi="Times New Roman" w:cs="Times New Roman"/>
          <w:sz w:val="28"/>
          <w:szCs w:val="28"/>
          <w:lang w:eastAsia="en-US"/>
        </w:rPr>
        <w:t>К.Р.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Минулин</w:t>
      </w:r>
      <w:proofErr w:type="spellEnd"/>
    </w:p>
    <w:sectPr w:rsidR="00366597" w:rsidSect="005F6CE1">
      <w:headerReference w:type="default" r:id="rId9"/>
      <w:pgSz w:w="11900" w:h="16800"/>
      <w:pgMar w:top="1418" w:right="1276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EDC6E" w14:textId="77777777" w:rsidR="00DB2AC9" w:rsidRDefault="00DB2AC9">
      <w:r>
        <w:separator/>
      </w:r>
    </w:p>
  </w:endnote>
  <w:endnote w:type="continuationSeparator" w:id="0">
    <w:p w14:paraId="123DB0FA" w14:textId="77777777" w:rsidR="00DB2AC9" w:rsidRDefault="00DB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58094" w14:textId="77777777" w:rsidR="00DB2AC9" w:rsidRDefault="00DB2AC9">
      <w:r>
        <w:separator/>
      </w:r>
    </w:p>
  </w:footnote>
  <w:footnote w:type="continuationSeparator" w:id="0">
    <w:p w14:paraId="0A9B299B" w14:textId="77777777" w:rsidR="00DB2AC9" w:rsidRDefault="00DB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293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2FCC4F" w14:textId="6BEFB27B" w:rsidR="005228C2" w:rsidRPr="000C5D1E" w:rsidRDefault="005228C2">
        <w:pPr>
          <w:pStyle w:val="af1"/>
          <w:jc w:val="center"/>
          <w:rPr>
            <w:rFonts w:ascii="Times New Roman" w:hAnsi="Times New Roman" w:cs="Times New Roman"/>
          </w:rPr>
        </w:pPr>
        <w:r w:rsidRPr="000C5D1E">
          <w:rPr>
            <w:rFonts w:ascii="Times New Roman" w:hAnsi="Times New Roman" w:cs="Times New Roman"/>
          </w:rPr>
          <w:fldChar w:fldCharType="begin"/>
        </w:r>
        <w:r w:rsidRPr="000C5D1E">
          <w:rPr>
            <w:rFonts w:ascii="Times New Roman" w:hAnsi="Times New Roman" w:cs="Times New Roman"/>
          </w:rPr>
          <w:instrText>PAGE   \* MERGEFORMAT</w:instrText>
        </w:r>
        <w:r w:rsidRPr="000C5D1E">
          <w:rPr>
            <w:rFonts w:ascii="Times New Roman" w:hAnsi="Times New Roman" w:cs="Times New Roman"/>
          </w:rPr>
          <w:fldChar w:fldCharType="separate"/>
        </w:r>
        <w:r w:rsidR="00810E3F">
          <w:rPr>
            <w:rFonts w:ascii="Times New Roman" w:hAnsi="Times New Roman" w:cs="Times New Roman"/>
            <w:noProof/>
          </w:rPr>
          <w:t>2</w:t>
        </w:r>
        <w:r w:rsidRPr="000C5D1E">
          <w:rPr>
            <w:rFonts w:ascii="Times New Roman" w:hAnsi="Times New Roman" w:cs="Times New Roman"/>
          </w:rPr>
          <w:fldChar w:fldCharType="end"/>
        </w:r>
      </w:p>
    </w:sdtContent>
  </w:sdt>
  <w:p w14:paraId="6187B7F2" w14:textId="559EF7DB" w:rsidR="005228C2" w:rsidRDefault="005228C2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D983820"/>
    <w:multiLevelType w:val="hybridMultilevel"/>
    <w:tmpl w:val="4DDC4BA8"/>
    <w:lvl w:ilvl="0" w:tplc="30AECA38">
      <w:start w:val="6"/>
      <w:numFmt w:val="decimal"/>
      <w:suff w:val="space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260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EE546C"/>
    <w:multiLevelType w:val="hybridMultilevel"/>
    <w:tmpl w:val="01DEE07C"/>
    <w:lvl w:ilvl="0" w:tplc="0018F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C9039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9">
    <w:nsid w:val="13CB08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C365D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>
    <w:nsid w:val="24161C5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E05B55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87A7EF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C4474DA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5F05C0"/>
    <w:multiLevelType w:val="hybridMultilevel"/>
    <w:tmpl w:val="C4DA562C"/>
    <w:lvl w:ilvl="0" w:tplc="EC3EBBE2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B4C56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20A94"/>
    <w:multiLevelType w:val="hybridMultilevel"/>
    <w:tmpl w:val="4EC8AC9E"/>
    <w:lvl w:ilvl="0" w:tplc="FD8C7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8452BE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E1F6B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20750C5"/>
    <w:multiLevelType w:val="multilevel"/>
    <w:tmpl w:val="C592F5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>
    <w:nsid w:val="45B155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310D01"/>
    <w:multiLevelType w:val="hybridMultilevel"/>
    <w:tmpl w:val="F3C42B9E"/>
    <w:lvl w:ilvl="0" w:tplc="7084ED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36287C"/>
    <w:multiLevelType w:val="hybridMultilevel"/>
    <w:tmpl w:val="8BB4F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3E66E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492F5C0B"/>
    <w:multiLevelType w:val="hybridMultilevel"/>
    <w:tmpl w:val="4F6660AE"/>
    <w:lvl w:ilvl="0" w:tplc="64220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1B44F5"/>
    <w:multiLevelType w:val="hybridMultilevel"/>
    <w:tmpl w:val="C8DC26F0"/>
    <w:lvl w:ilvl="0" w:tplc="7D8010F4">
      <w:start w:val="1"/>
      <w:numFmt w:val="decimal"/>
      <w:suff w:val="space"/>
      <w:lvlText w:val="%1."/>
      <w:lvlJc w:val="left"/>
      <w:pPr>
        <w:ind w:left="279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7">
    <w:nsid w:val="4D2138DD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DC70EB5"/>
    <w:multiLevelType w:val="hybridMultilevel"/>
    <w:tmpl w:val="6F52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11044"/>
    <w:multiLevelType w:val="multilevel"/>
    <w:tmpl w:val="945E5C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>
    <w:nsid w:val="54644CD0"/>
    <w:multiLevelType w:val="hybridMultilevel"/>
    <w:tmpl w:val="EFE25A52"/>
    <w:lvl w:ilvl="0" w:tplc="8B74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94F6E86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>
    <w:nsid w:val="5BB50504"/>
    <w:multiLevelType w:val="hybridMultilevel"/>
    <w:tmpl w:val="41D265E6"/>
    <w:lvl w:ilvl="0" w:tplc="0D6A16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F0145B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2466E23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30A4562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90876"/>
    <w:multiLevelType w:val="hybridMultilevel"/>
    <w:tmpl w:val="5276C97A"/>
    <w:lvl w:ilvl="0" w:tplc="125A7C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93850C2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38">
    <w:nsid w:val="6C0F3D17"/>
    <w:multiLevelType w:val="hybridMultilevel"/>
    <w:tmpl w:val="6CF21500"/>
    <w:lvl w:ilvl="0" w:tplc="C812EB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B01442"/>
    <w:multiLevelType w:val="multilevel"/>
    <w:tmpl w:val="66C64FBA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abstractNum w:abstractNumId="4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47F104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59D6B9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026902"/>
    <w:multiLevelType w:val="hybridMultilevel"/>
    <w:tmpl w:val="A7A60D40"/>
    <w:lvl w:ilvl="0" w:tplc="A34870C0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776D5BD0"/>
    <w:multiLevelType w:val="hybridMultilevel"/>
    <w:tmpl w:val="F154AADC"/>
    <w:lvl w:ilvl="0" w:tplc="364C9076">
      <w:start w:val="45"/>
      <w:numFmt w:val="decimal"/>
      <w:lvlText w:val="%1."/>
      <w:lvlJc w:val="left"/>
      <w:pPr>
        <w:ind w:left="1226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80E79DA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95C0A6D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7">
    <w:nsid w:val="7BF424D5"/>
    <w:multiLevelType w:val="hybridMultilevel"/>
    <w:tmpl w:val="B39859B0"/>
    <w:lvl w:ilvl="0" w:tplc="A59E2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D95C37"/>
    <w:multiLevelType w:val="hybridMultilevel"/>
    <w:tmpl w:val="1A28E530"/>
    <w:lvl w:ilvl="0" w:tplc="B4C0D25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D3F3253"/>
    <w:multiLevelType w:val="hybridMultilevel"/>
    <w:tmpl w:val="50C881D2"/>
    <w:lvl w:ilvl="0" w:tplc="2124D066">
      <w:start w:val="18"/>
      <w:numFmt w:val="decimal"/>
      <w:suff w:val="space"/>
      <w:lvlText w:val="%1."/>
      <w:lvlJc w:val="left"/>
      <w:pPr>
        <w:ind w:left="735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7E3A3C04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7EEC68F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8"/>
  </w:num>
  <w:num w:numId="3">
    <w:abstractNumId w:val="23"/>
  </w:num>
  <w:num w:numId="4">
    <w:abstractNumId w:val="26"/>
  </w:num>
  <w:num w:numId="5">
    <w:abstractNumId w:val="43"/>
  </w:num>
  <w:num w:numId="6">
    <w:abstractNumId w:val="5"/>
  </w:num>
  <w:num w:numId="7">
    <w:abstractNumId w:val="49"/>
  </w:num>
  <w:num w:numId="8">
    <w:abstractNumId w:val="51"/>
  </w:num>
  <w:num w:numId="9">
    <w:abstractNumId w:val="45"/>
  </w:num>
  <w:num w:numId="10">
    <w:abstractNumId w:val="27"/>
  </w:num>
  <w:num w:numId="11">
    <w:abstractNumId w:val="33"/>
  </w:num>
  <w:num w:numId="12">
    <w:abstractNumId w:val="41"/>
  </w:num>
  <w:num w:numId="13">
    <w:abstractNumId w:val="19"/>
  </w:num>
  <w:num w:numId="14">
    <w:abstractNumId w:val="21"/>
  </w:num>
  <w:num w:numId="15">
    <w:abstractNumId w:val="34"/>
  </w:num>
  <w:num w:numId="16">
    <w:abstractNumId w:val="6"/>
  </w:num>
  <w:num w:numId="17">
    <w:abstractNumId w:val="12"/>
  </w:num>
  <w:num w:numId="18">
    <w:abstractNumId w:val="42"/>
  </w:num>
  <w:num w:numId="19">
    <w:abstractNumId w:val="18"/>
  </w:num>
  <w:num w:numId="20">
    <w:abstractNumId w:val="9"/>
  </w:num>
  <w:num w:numId="21">
    <w:abstractNumId w:val="11"/>
  </w:num>
  <w:num w:numId="22">
    <w:abstractNumId w:val="50"/>
  </w:num>
  <w:num w:numId="23">
    <w:abstractNumId w:val="14"/>
  </w:num>
  <w:num w:numId="24">
    <w:abstractNumId w:val="7"/>
  </w:num>
  <w:num w:numId="25">
    <w:abstractNumId w:val="36"/>
  </w:num>
  <w:num w:numId="26">
    <w:abstractNumId w:val="32"/>
  </w:num>
  <w:num w:numId="27">
    <w:abstractNumId w:val="35"/>
  </w:num>
  <w:num w:numId="28">
    <w:abstractNumId w:val="38"/>
  </w:num>
  <w:num w:numId="29">
    <w:abstractNumId w:val="25"/>
  </w:num>
  <w:num w:numId="30">
    <w:abstractNumId w:val="30"/>
  </w:num>
  <w:num w:numId="31">
    <w:abstractNumId w:val="47"/>
  </w:num>
  <w:num w:numId="32">
    <w:abstractNumId w:val="17"/>
  </w:num>
  <w:num w:numId="33">
    <w:abstractNumId w:val="44"/>
  </w:num>
  <w:num w:numId="34">
    <w:abstractNumId w:val="3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6"/>
  </w:num>
  <w:num w:numId="37">
    <w:abstractNumId w:val="13"/>
  </w:num>
  <w:num w:numId="38">
    <w:abstractNumId w:val="40"/>
  </w:num>
  <w:num w:numId="39">
    <w:abstractNumId w:val="28"/>
  </w:num>
  <w:num w:numId="40">
    <w:abstractNumId w:val="24"/>
  </w:num>
  <w:num w:numId="41">
    <w:abstractNumId w:val="20"/>
  </w:num>
  <w:num w:numId="42">
    <w:abstractNumId w:val="39"/>
  </w:num>
  <w:num w:numId="43">
    <w:abstractNumId w:val="22"/>
  </w:num>
  <w:num w:numId="44">
    <w:abstractNumId w:val="31"/>
  </w:num>
  <w:num w:numId="45">
    <w:abstractNumId w:val="46"/>
  </w:num>
  <w:num w:numId="46">
    <w:abstractNumId w:val="37"/>
  </w:num>
  <w:num w:numId="47">
    <w:abstractNumId w:val="8"/>
  </w:num>
  <w:num w:numId="48">
    <w:abstractNumId w:val="10"/>
  </w:num>
  <w:num w:numId="49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009E6"/>
    <w:rsid w:val="00003BD0"/>
    <w:rsid w:val="00007329"/>
    <w:rsid w:val="0000749E"/>
    <w:rsid w:val="00007D1F"/>
    <w:rsid w:val="00007EB5"/>
    <w:rsid w:val="00014AA8"/>
    <w:rsid w:val="00015584"/>
    <w:rsid w:val="00015A26"/>
    <w:rsid w:val="00020B26"/>
    <w:rsid w:val="00023548"/>
    <w:rsid w:val="00023C6B"/>
    <w:rsid w:val="0002432B"/>
    <w:rsid w:val="000255FA"/>
    <w:rsid w:val="00026B70"/>
    <w:rsid w:val="000276EF"/>
    <w:rsid w:val="0002781A"/>
    <w:rsid w:val="00031408"/>
    <w:rsid w:val="00031F7F"/>
    <w:rsid w:val="00035CF5"/>
    <w:rsid w:val="000364F1"/>
    <w:rsid w:val="000416CF"/>
    <w:rsid w:val="000419EF"/>
    <w:rsid w:val="00042D77"/>
    <w:rsid w:val="00044763"/>
    <w:rsid w:val="00044D46"/>
    <w:rsid w:val="0004526E"/>
    <w:rsid w:val="00047FDF"/>
    <w:rsid w:val="00053CB9"/>
    <w:rsid w:val="00055477"/>
    <w:rsid w:val="00057606"/>
    <w:rsid w:val="00060976"/>
    <w:rsid w:val="000623CE"/>
    <w:rsid w:val="00062AFC"/>
    <w:rsid w:val="00064F87"/>
    <w:rsid w:val="000655F0"/>
    <w:rsid w:val="000726A2"/>
    <w:rsid w:val="0007606D"/>
    <w:rsid w:val="00082600"/>
    <w:rsid w:val="000851D9"/>
    <w:rsid w:val="00085509"/>
    <w:rsid w:val="00085FDF"/>
    <w:rsid w:val="0008649B"/>
    <w:rsid w:val="00086A08"/>
    <w:rsid w:val="00087BD8"/>
    <w:rsid w:val="00087F5B"/>
    <w:rsid w:val="0009123B"/>
    <w:rsid w:val="00091C5A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3E56"/>
    <w:rsid w:val="000A706F"/>
    <w:rsid w:val="000B06A7"/>
    <w:rsid w:val="000B2907"/>
    <w:rsid w:val="000B2B80"/>
    <w:rsid w:val="000B50F1"/>
    <w:rsid w:val="000B691C"/>
    <w:rsid w:val="000C04F9"/>
    <w:rsid w:val="000C1CAC"/>
    <w:rsid w:val="000C2169"/>
    <w:rsid w:val="000C2D43"/>
    <w:rsid w:val="000C5D1E"/>
    <w:rsid w:val="000C771C"/>
    <w:rsid w:val="000D0817"/>
    <w:rsid w:val="000D1DF2"/>
    <w:rsid w:val="000D3AEA"/>
    <w:rsid w:val="000E2090"/>
    <w:rsid w:val="000E213B"/>
    <w:rsid w:val="000E235B"/>
    <w:rsid w:val="000E34B2"/>
    <w:rsid w:val="000E47A6"/>
    <w:rsid w:val="000E5B33"/>
    <w:rsid w:val="000E6424"/>
    <w:rsid w:val="000E71D5"/>
    <w:rsid w:val="000F00BF"/>
    <w:rsid w:val="000F2BEC"/>
    <w:rsid w:val="000F5134"/>
    <w:rsid w:val="000F5706"/>
    <w:rsid w:val="000F5A33"/>
    <w:rsid w:val="00100A1D"/>
    <w:rsid w:val="00101B9B"/>
    <w:rsid w:val="001029B2"/>
    <w:rsid w:val="00106F3C"/>
    <w:rsid w:val="0011214F"/>
    <w:rsid w:val="00112D7D"/>
    <w:rsid w:val="0011334E"/>
    <w:rsid w:val="001147DB"/>
    <w:rsid w:val="001152AA"/>
    <w:rsid w:val="00115C83"/>
    <w:rsid w:val="0011738A"/>
    <w:rsid w:val="00120591"/>
    <w:rsid w:val="00121577"/>
    <w:rsid w:val="001250DD"/>
    <w:rsid w:val="001275EC"/>
    <w:rsid w:val="00134C6F"/>
    <w:rsid w:val="001360CA"/>
    <w:rsid w:val="00136445"/>
    <w:rsid w:val="00140732"/>
    <w:rsid w:val="00145011"/>
    <w:rsid w:val="001451EF"/>
    <w:rsid w:val="00151323"/>
    <w:rsid w:val="00151565"/>
    <w:rsid w:val="00153021"/>
    <w:rsid w:val="0015496E"/>
    <w:rsid w:val="0015526B"/>
    <w:rsid w:val="00157690"/>
    <w:rsid w:val="0015791E"/>
    <w:rsid w:val="00160693"/>
    <w:rsid w:val="0016288E"/>
    <w:rsid w:val="0016723D"/>
    <w:rsid w:val="0017188D"/>
    <w:rsid w:val="00173306"/>
    <w:rsid w:val="00173F52"/>
    <w:rsid w:val="001750BC"/>
    <w:rsid w:val="001754C5"/>
    <w:rsid w:val="001756E5"/>
    <w:rsid w:val="00176149"/>
    <w:rsid w:val="001767CC"/>
    <w:rsid w:val="00180058"/>
    <w:rsid w:val="0018143E"/>
    <w:rsid w:val="001823E8"/>
    <w:rsid w:val="00183581"/>
    <w:rsid w:val="001847CA"/>
    <w:rsid w:val="00190B8B"/>
    <w:rsid w:val="00191E8A"/>
    <w:rsid w:val="0019341C"/>
    <w:rsid w:val="001938AE"/>
    <w:rsid w:val="00195117"/>
    <w:rsid w:val="001A37FA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B76A5"/>
    <w:rsid w:val="001C053D"/>
    <w:rsid w:val="001C0B68"/>
    <w:rsid w:val="001C0CCD"/>
    <w:rsid w:val="001C181F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3F16"/>
    <w:rsid w:val="001D5585"/>
    <w:rsid w:val="001D77AE"/>
    <w:rsid w:val="001D7DD3"/>
    <w:rsid w:val="001E0AA2"/>
    <w:rsid w:val="001E2CB6"/>
    <w:rsid w:val="001E2DFF"/>
    <w:rsid w:val="001E5E91"/>
    <w:rsid w:val="001E7CE4"/>
    <w:rsid w:val="001F2FCD"/>
    <w:rsid w:val="001F3CA6"/>
    <w:rsid w:val="001F5D92"/>
    <w:rsid w:val="001F6262"/>
    <w:rsid w:val="001F6BE1"/>
    <w:rsid w:val="001F6FCF"/>
    <w:rsid w:val="002004C9"/>
    <w:rsid w:val="00200C38"/>
    <w:rsid w:val="00201163"/>
    <w:rsid w:val="002019CD"/>
    <w:rsid w:val="0020218B"/>
    <w:rsid w:val="0020540E"/>
    <w:rsid w:val="00205A0C"/>
    <w:rsid w:val="00205FBC"/>
    <w:rsid w:val="002103BE"/>
    <w:rsid w:val="00212D3A"/>
    <w:rsid w:val="00213239"/>
    <w:rsid w:val="002139E6"/>
    <w:rsid w:val="00214049"/>
    <w:rsid w:val="0021640D"/>
    <w:rsid w:val="00216BA8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3AF3"/>
    <w:rsid w:val="00235928"/>
    <w:rsid w:val="00240653"/>
    <w:rsid w:val="0024163C"/>
    <w:rsid w:val="00243942"/>
    <w:rsid w:val="00243ACF"/>
    <w:rsid w:val="00246ED5"/>
    <w:rsid w:val="00252E61"/>
    <w:rsid w:val="00253AC6"/>
    <w:rsid w:val="00254D37"/>
    <w:rsid w:val="002554FC"/>
    <w:rsid w:val="00255BAE"/>
    <w:rsid w:val="00260576"/>
    <w:rsid w:val="00260AB4"/>
    <w:rsid w:val="00260B5C"/>
    <w:rsid w:val="00260F86"/>
    <w:rsid w:val="00261207"/>
    <w:rsid w:val="00266EB8"/>
    <w:rsid w:val="00270728"/>
    <w:rsid w:val="00271DC6"/>
    <w:rsid w:val="002722ED"/>
    <w:rsid w:val="00282C0B"/>
    <w:rsid w:val="00282EFD"/>
    <w:rsid w:val="00284FCE"/>
    <w:rsid w:val="002856EE"/>
    <w:rsid w:val="002859E4"/>
    <w:rsid w:val="00285B5E"/>
    <w:rsid w:val="00290DF4"/>
    <w:rsid w:val="00291A23"/>
    <w:rsid w:val="002929D1"/>
    <w:rsid w:val="00295E4F"/>
    <w:rsid w:val="00297074"/>
    <w:rsid w:val="00297520"/>
    <w:rsid w:val="002A2551"/>
    <w:rsid w:val="002A298A"/>
    <w:rsid w:val="002A3FFE"/>
    <w:rsid w:val="002A57EE"/>
    <w:rsid w:val="002A59AB"/>
    <w:rsid w:val="002A5F3F"/>
    <w:rsid w:val="002A6D92"/>
    <w:rsid w:val="002A6E60"/>
    <w:rsid w:val="002A7AF0"/>
    <w:rsid w:val="002A7F7E"/>
    <w:rsid w:val="002B19D0"/>
    <w:rsid w:val="002B1DE5"/>
    <w:rsid w:val="002B3A48"/>
    <w:rsid w:val="002B4E35"/>
    <w:rsid w:val="002B5959"/>
    <w:rsid w:val="002C3C83"/>
    <w:rsid w:val="002C3DE1"/>
    <w:rsid w:val="002C47B9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E0F2F"/>
    <w:rsid w:val="002E347D"/>
    <w:rsid w:val="002E4B30"/>
    <w:rsid w:val="002E6448"/>
    <w:rsid w:val="002F0ADB"/>
    <w:rsid w:val="002F172F"/>
    <w:rsid w:val="002F5D94"/>
    <w:rsid w:val="002F5FD1"/>
    <w:rsid w:val="002F62AD"/>
    <w:rsid w:val="002F659C"/>
    <w:rsid w:val="002F7503"/>
    <w:rsid w:val="00300549"/>
    <w:rsid w:val="003024D2"/>
    <w:rsid w:val="003038DF"/>
    <w:rsid w:val="003041E2"/>
    <w:rsid w:val="00307EFA"/>
    <w:rsid w:val="00311D5C"/>
    <w:rsid w:val="0031248E"/>
    <w:rsid w:val="003126DB"/>
    <w:rsid w:val="003147CC"/>
    <w:rsid w:val="003156B4"/>
    <w:rsid w:val="0031639A"/>
    <w:rsid w:val="0031647D"/>
    <w:rsid w:val="00317A04"/>
    <w:rsid w:val="00320072"/>
    <w:rsid w:val="00321000"/>
    <w:rsid w:val="003213BC"/>
    <w:rsid w:val="0032224B"/>
    <w:rsid w:val="00322A6F"/>
    <w:rsid w:val="00331519"/>
    <w:rsid w:val="0033306C"/>
    <w:rsid w:val="0033762F"/>
    <w:rsid w:val="00341593"/>
    <w:rsid w:val="003429F1"/>
    <w:rsid w:val="00342AEA"/>
    <w:rsid w:val="00342D2B"/>
    <w:rsid w:val="00343A86"/>
    <w:rsid w:val="00350C22"/>
    <w:rsid w:val="00351633"/>
    <w:rsid w:val="00354033"/>
    <w:rsid w:val="00354938"/>
    <w:rsid w:val="00356C91"/>
    <w:rsid w:val="00357AD5"/>
    <w:rsid w:val="003631A2"/>
    <w:rsid w:val="00365FEE"/>
    <w:rsid w:val="00366202"/>
    <w:rsid w:val="003662E1"/>
    <w:rsid w:val="003663C7"/>
    <w:rsid w:val="00366597"/>
    <w:rsid w:val="00370377"/>
    <w:rsid w:val="0037175E"/>
    <w:rsid w:val="003719BF"/>
    <w:rsid w:val="00372043"/>
    <w:rsid w:val="003724E6"/>
    <w:rsid w:val="0037347F"/>
    <w:rsid w:val="00374A78"/>
    <w:rsid w:val="00374BE5"/>
    <w:rsid w:val="003768D2"/>
    <w:rsid w:val="00377AF7"/>
    <w:rsid w:val="003832CC"/>
    <w:rsid w:val="00383509"/>
    <w:rsid w:val="003845CB"/>
    <w:rsid w:val="0038716E"/>
    <w:rsid w:val="00390A1E"/>
    <w:rsid w:val="0039521A"/>
    <w:rsid w:val="003952BC"/>
    <w:rsid w:val="003970B2"/>
    <w:rsid w:val="003A067A"/>
    <w:rsid w:val="003A1161"/>
    <w:rsid w:val="003A2D4B"/>
    <w:rsid w:val="003A3C57"/>
    <w:rsid w:val="003A43D5"/>
    <w:rsid w:val="003A583E"/>
    <w:rsid w:val="003A6D65"/>
    <w:rsid w:val="003A7D5E"/>
    <w:rsid w:val="003B45E3"/>
    <w:rsid w:val="003B55A2"/>
    <w:rsid w:val="003B73FC"/>
    <w:rsid w:val="003B7992"/>
    <w:rsid w:val="003C0FE6"/>
    <w:rsid w:val="003C1F31"/>
    <w:rsid w:val="003C5421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47E"/>
    <w:rsid w:val="003F0499"/>
    <w:rsid w:val="003F6777"/>
    <w:rsid w:val="00401577"/>
    <w:rsid w:val="00402087"/>
    <w:rsid w:val="004046B7"/>
    <w:rsid w:val="00404E1D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6B81"/>
    <w:rsid w:val="0041733E"/>
    <w:rsid w:val="00417E61"/>
    <w:rsid w:val="00420B39"/>
    <w:rsid w:val="00421A0C"/>
    <w:rsid w:val="00422CB1"/>
    <w:rsid w:val="0042386B"/>
    <w:rsid w:val="00424A13"/>
    <w:rsid w:val="00425A4C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706"/>
    <w:rsid w:val="00437C33"/>
    <w:rsid w:val="004406D8"/>
    <w:rsid w:val="00441C5B"/>
    <w:rsid w:val="00443F2D"/>
    <w:rsid w:val="0044479E"/>
    <w:rsid w:val="00444EBC"/>
    <w:rsid w:val="00447085"/>
    <w:rsid w:val="00451950"/>
    <w:rsid w:val="00455062"/>
    <w:rsid w:val="00461A72"/>
    <w:rsid w:val="00463166"/>
    <w:rsid w:val="00472EC5"/>
    <w:rsid w:val="00472F28"/>
    <w:rsid w:val="0047325E"/>
    <w:rsid w:val="00476498"/>
    <w:rsid w:val="0047660D"/>
    <w:rsid w:val="00477434"/>
    <w:rsid w:val="004809BC"/>
    <w:rsid w:val="00480D70"/>
    <w:rsid w:val="00483AA8"/>
    <w:rsid w:val="0048473F"/>
    <w:rsid w:val="00485C09"/>
    <w:rsid w:val="00486BA5"/>
    <w:rsid w:val="00487624"/>
    <w:rsid w:val="00487C7E"/>
    <w:rsid w:val="00490917"/>
    <w:rsid w:val="00495F44"/>
    <w:rsid w:val="00496F42"/>
    <w:rsid w:val="004A0CC8"/>
    <w:rsid w:val="004A2ED4"/>
    <w:rsid w:val="004A3BC1"/>
    <w:rsid w:val="004A4669"/>
    <w:rsid w:val="004A497A"/>
    <w:rsid w:val="004A5823"/>
    <w:rsid w:val="004A6A3E"/>
    <w:rsid w:val="004B02CE"/>
    <w:rsid w:val="004B29A6"/>
    <w:rsid w:val="004B3896"/>
    <w:rsid w:val="004B53A4"/>
    <w:rsid w:val="004B589A"/>
    <w:rsid w:val="004B5958"/>
    <w:rsid w:val="004B5D0F"/>
    <w:rsid w:val="004C004B"/>
    <w:rsid w:val="004C0CB2"/>
    <w:rsid w:val="004C1F8C"/>
    <w:rsid w:val="004C3BE6"/>
    <w:rsid w:val="004C441D"/>
    <w:rsid w:val="004C506E"/>
    <w:rsid w:val="004C6800"/>
    <w:rsid w:val="004C6931"/>
    <w:rsid w:val="004C7A90"/>
    <w:rsid w:val="004D025B"/>
    <w:rsid w:val="004D11C8"/>
    <w:rsid w:val="004D1439"/>
    <w:rsid w:val="004D245C"/>
    <w:rsid w:val="004D2A57"/>
    <w:rsid w:val="004D35CF"/>
    <w:rsid w:val="004D4471"/>
    <w:rsid w:val="004D60BD"/>
    <w:rsid w:val="004E0411"/>
    <w:rsid w:val="004E0A4D"/>
    <w:rsid w:val="004E1213"/>
    <w:rsid w:val="004E184F"/>
    <w:rsid w:val="004E2AE9"/>
    <w:rsid w:val="004E2B0F"/>
    <w:rsid w:val="004E4398"/>
    <w:rsid w:val="004E4943"/>
    <w:rsid w:val="004E6637"/>
    <w:rsid w:val="004E77A6"/>
    <w:rsid w:val="004E7FD4"/>
    <w:rsid w:val="004F0158"/>
    <w:rsid w:val="004F4FAC"/>
    <w:rsid w:val="005022DB"/>
    <w:rsid w:val="00503555"/>
    <w:rsid w:val="00506AE2"/>
    <w:rsid w:val="0050726F"/>
    <w:rsid w:val="0051131E"/>
    <w:rsid w:val="00512059"/>
    <w:rsid w:val="00514E40"/>
    <w:rsid w:val="005163EA"/>
    <w:rsid w:val="00520FE1"/>
    <w:rsid w:val="005212EF"/>
    <w:rsid w:val="005219FA"/>
    <w:rsid w:val="00521DA3"/>
    <w:rsid w:val="00522213"/>
    <w:rsid w:val="005228C2"/>
    <w:rsid w:val="00522CC5"/>
    <w:rsid w:val="00524D50"/>
    <w:rsid w:val="0052622C"/>
    <w:rsid w:val="00532050"/>
    <w:rsid w:val="00533F31"/>
    <w:rsid w:val="00537B3D"/>
    <w:rsid w:val="0054209D"/>
    <w:rsid w:val="00543828"/>
    <w:rsid w:val="0054466D"/>
    <w:rsid w:val="00545FA7"/>
    <w:rsid w:val="0054622D"/>
    <w:rsid w:val="005470CF"/>
    <w:rsid w:val="0055361F"/>
    <w:rsid w:val="00554083"/>
    <w:rsid w:val="0055479A"/>
    <w:rsid w:val="00556DF0"/>
    <w:rsid w:val="00556FFB"/>
    <w:rsid w:val="00557573"/>
    <w:rsid w:val="005629FB"/>
    <w:rsid w:val="00562A5B"/>
    <w:rsid w:val="00563399"/>
    <w:rsid w:val="005642CF"/>
    <w:rsid w:val="00564E4F"/>
    <w:rsid w:val="00567466"/>
    <w:rsid w:val="0057109C"/>
    <w:rsid w:val="00571EE5"/>
    <w:rsid w:val="005725E8"/>
    <w:rsid w:val="005747E5"/>
    <w:rsid w:val="00576B77"/>
    <w:rsid w:val="005865FF"/>
    <w:rsid w:val="00592021"/>
    <w:rsid w:val="00594705"/>
    <w:rsid w:val="005964CC"/>
    <w:rsid w:val="00596B20"/>
    <w:rsid w:val="00596EDE"/>
    <w:rsid w:val="005A028C"/>
    <w:rsid w:val="005A3EB1"/>
    <w:rsid w:val="005A5585"/>
    <w:rsid w:val="005B0EA6"/>
    <w:rsid w:val="005B1417"/>
    <w:rsid w:val="005B187E"/>
    <w:rsid w:val="005C2BFB"/>
    <w:rsid w:val="005C3416"/>
    <w:rsid w:val="005C41FE"/>
    <w:rsid w:val="005C4E32"/>
    <w:rsid w:val="005C4E43"/>
    <w:rsid w:val="005C5936"/>
    <w:rsid w:val="005C624B"/>
    <w:rsid w:val="005D0368"/>
    <w:rsid w:val="005D0AD9"/>
    <w:rsid w:val="005D24CF"/>
    <w:rsid w:val="005D5E80"/>
    <w:rsid w:val="005D613F"/>
    <w:rsid w:val="005D6C25"/>
    <w:rsid w:val="005D6F48"/>
    <w:rsid w:val="005D7B48"/>
    <w:rsid w:val="005E2C45"/>
    <w:rsid w:val="005E642A"/>
    <w:rsid w:val="005E6E9A"/>
    <w:rsid w:val="005E7169"/>
    <w:rsid w:val="005F0D11"/>
    <w:rsid w:val="005F14E4"/>
    <w:rsid w:val="005F2F24"/>
    <w:rsid w:val="005F3328"/>
    <w:rsid w:val="005F6CE1"/>
    <w:rsid w:val="005F735A"/>
    <w:rsid w:val="005F78F2"/>
    <w:rsid w:val="006005FF"/>
    <w:rsid w:val="00600DC4"/>
    <w:rsid w:val="00601493"/>
    <w:rsid w:val="00603C40"/>
    <w:rsid w:val="00604893"/>
    <w:rsid w:val="00605620"/>
    <w:rsid w:val="006117D0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7A29"/>
    <w:rsid w:val="00617B0C"/>
    <w:rsid w:val="006200A0"/>
    <w:rsid w:val="00620219"/>
    <w:rsid w:val="00622434"/>
    <w:rsid w:val="0062312B"/>
    <w:rsid w:val="00626F06"/>
    <w:rsid w:val="006304FD"/>
    <w:rsid w:val="00632427"/>
    <w:rsid w:val="006339EA"/>
    <w:rsid w:val="00634AAF"/>
    <w:rsid w:val="00637205"/>
    <w:rsid w:val="006373A2"/>
    <w:rsid w:val="00640582"/>
    <w:rsid w:val="0064795F"/>
    <w:rsid w:val="00647A4A"/>
    <w:rsid w:val="006502CF"/>
    <w:rsid w:val="0065350A"/>
    <w:rsid w:val="00653659"/>
    <w:rsid w:val="00653E06"/>
    <w:rsid w:val="00654339"/>
    <w:rsid w:val="0065750D"/>
    <w:rsid w:val="006602E5"/>
    <w:rsid w:val="00661473"/>
    <w:rsid w:val="006643AD"/>
    <w:rsid w:val="00665D16"/>
    <w:rsid w:val="00666F1F"/>
    <w:rsid w:val="00673E14"/>
    <w:rsid w:val="00677469"/>
    <w:rsid w:val="00683152"/>
    <w:rsid w:val="00684768"/>
    <w:rsid w:val="00684B35"/>
    <w:rsid w:val="00684FDF"/>
    <w:rsid w:val="006906FD"/>
    <w:rsid w:val="006909E4"/>
    <w:rsid w:val="006910B8"/>
    <w:rsid w:val="00692F78"/>
    <w:rsid w:val="00697AB4"/>
    <w:rsid w:val="006A0000"/>
    <w:rsid w:val="006A08A1"/>
    <w:rsid w:val="006A0CD1"/>
    <w:rsid w:val="006A2229"/>
    <w:rsid w:val="006A232B"/>
    <w:rsid w:val="006A23F7"/>
    <w:rsid w:val="006A3585"/>
    <w:rsid w:val="006A6FA8"/>
    <w:rsid w:val="006A7814"/>
    <w:rsid w:val="006A78EE"/>
    <w:rsid w:val="006B0DDD"/>
    <w:rsid w:val="006B1C29"/>
    <w:rsid w:val="006B31BE"/>
    <w:rsid w:val="006B41CF"/>
    <w:rsid w:val="006B6560"/>
    <w:rsid w:val="006C0A17"/>
    <w:rsid w:val="006C23CF"/>
    <w:rsid w:val="006C2AB9"/>
    <w:rsid w:val="006C47F0"/>
    <w:rsid w:val="006D169E"/>
    <w:rsid w:val="006D43C8"/>
    <w:rsid w:val="006D4409"/>
    <w:rsid w:val="006D4425"/>
    <w:rsid w:val="006D4916"/>
    <w:rsid w:val="006D52E8"/>
    <w:rsid w:val="006D7234"/>
    <w:rsid w:val="006E4B1E"/>
    <w:rsid w:val="006E4F76"/>
    <w:rsid w:val="006E517A"/>
    <w:rsid w:val="007010F2"/>
    <w:rsid w:val="00702C4E"/>
    <w:rsid w:val="00703CEB"/>
    <w:rsid w:val="0070546F"/>
    <w:rsid w:val="00706F09"/>
    <w:rsid w:val="00712CF1"/>
    <w:rsid w:val="0071429D"/>
    <w:rsid w:val="0071498A"/>
    <w:rsid w:val="007163AC"/>
    <w:rsid w:val="007168FC"/>
    <w:rsid w:val="00716AE9"/>
    <w:rsid w:val="0071772C"/>
    <w:rsid w:val="007206AA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0CA1"/>
    <w:rsid w:val="007412AC"/>
    <w:rsid w:val="007432D7"/>
    <w:rsid w:val="0074343C"/>
    <w:rsid w:val="00744A45"/>
    <w:rsid w:val="00744B90"/>
    <w:rsid w:val="007455D4"/>
    <w:rsid w:val="00747099"/>
    <w:rsid w:val="0074740E"/>
    <w:rsid w:val="00750A6B"/>
    <w:rsid w:val="00750EC2"/>
    <w:rsid w:val="00753D7C"/>
    <w:rsid w:val="007552D1"/>
    <w:rsid w:val="007567EB"/>
    <w:rsid w:val="0076004D"/>
    <w:rsid w:val="0076147B"/>
    <w:rsid w:val="00762DB5"/>
    <w:rsid w:val="00763B08"/>
    <w:rsid w:val="00764044"/>
    <w:rsid w:val="00764479"/>
    <w:rsid w:val="0076538B"/>
    <w:rsid w:val="007660EF"/>
    <w:rsid w:val="007667CA"/>
    <w:rsid w:val="00766F0A"/>
    <w:rsid w:val="007703C9"/>
    <w:rsid w:val="00773F63"/>
    <w:rsid w:val="0077402C"/>
    <w:rsid w:val="00774172"/>
    <w:rsid w:val="00774A9B"/>
    <w:rsid w:val="007750EC"/>
    <w:rsid w:val="0077668B"/>
    <w:rsid w:val="00776B7D"/>
    <w:rsid w:val="0077725B"/>
    <w:rsid w:val="00777D16"/>
    <w:rsid w:val="00780958"/>
    <w:rsid w:val="00781528"/>
    <w:rsid w:val="00783A3A"/>
    <w:rsid w:val="00787BFA"/>
    <w:rsid w:val="00791094"/>
    <w:rsid w:val="0079137C"/>
    <w:rsid w:val="00791EF3"/>
    <w:rsid w:val="007946D3"/>
    <w:rsid w:val="00796347"/>
    <w:rsid w:val="00796CE3"/>
    <w:rsid w:val="007975EE"/>
    <w:rsid w:val="007A0081"/>
    <w:rsid w:val="007A05E1"/>
    <w:rsid w:val="007A06AE"/>
    <w:rsid w:val="007A1C4E"/>
    <w:rsid w:val="007A1E2D"/>
    <w:rsid w:val="007A355A"/>
    <w:rsid w:val="007A6296"/>
    <w:rsid w:val="007A66FA"/>
    <w:rsid w:val="007A783C"/>
    <w:rsid w:val="007B1878"/>
    <w:rsid w:val="007B18BF"/>
    <w:rsid w:val="007B21C6"/>
    <w:rsid w:val="007B3D0B"/>
    <w:rsid w:val="007B4732"/>
    <w:rsid w:val="007B4EC0"/>
    <w:rsid w:val="007B6170"/>
    <w:rsid w:val="007B6531"/>
    <w:rsid w:val="007B6FA3"/>
    <w:rsid w:val="007B70E7"/>
    <w:rsid w:val="007B7E9D"/>
    <w:rsid w:val="007C0538"/>
    <w:rsid w:val="007C3188"/>
    <w:rsid w:val="007C3F71"/>
    <w:rsid w:val="007C43BA"/>
    <w:rsid w:val="007C5216"/>
    <w:rsid w:val="007D206E"/>
    <w:rsid w:val="007D3C25"/>
    <w:rsid w:val="007D66B6"/>
    <w:rsid w:val="007D7442"/>
    <w:rsid w:val="007E1E8E"/>
    <w:rsid w:val="007E583A"/>
    <w:rsid w:val="007E5933"/>
    <w:rsid w:val="007E697E"/>
    <w:rsid w:val="007E6CC7"/>
    <w:rsid w:val="007E7A7B"/>
    <w:rsid w:val="007F1A0A"/>
    <w:rsid w:val="007F236C"/>
    <w:rsid w:val="007F44B8"/>
    <w:rsid w:val="008035C9"/>
    <w:rsid w:val="00804749"/>
    <w:rsid w:val="00810E3F"/>
    <w:rsid w:val="00811639"/>
    <w:rsid w:val="00812089"/>
    <w:rsid w:val="008213BA"/>
    <w:rsid w:val="00826E44"/>
    <w:rsid w:val="008278AE"/>
    <w:rsid w:val="00833B9D"/>
    <w:rsid w:val="00836725"/>
    <w:rsid w:val="008367BB"/>
    <w:rsid w:val="00837012"/>
    <w:rsid w:val="00837960"/>
    <w:rsid w:val="00842432"/>
    <w:rsid w:val="00842DEB"/>
    <w:rsid w:val="008438B0"/>
    <w:rsid w:val="008446FE"/>
    <w:rsid w:val="00846597"/>
    <w:rsid w:val="008508AC"/>
    <w:rsid w:val="008513E1"/>
    <w:rsid w:val="00854CFD"/>
    <w:rsid w:val="0085759E"/>
    <w:rsid w:val="008579F8"/>
    <w:rsid w:val="00860C9A"/>
    <w:rsid w:val="00861092"/>
    <w:rsid w:val="008648AB"/>
    <w:rsid w:val="00865BF2"/>
    <w:rsid w:val="00866178"/>
    <w:rsid w:val="00867157"/>
    <w:rsid w:val="00867462"/>
    <w:rsid w:val="00870866"/>
    <w:rsid w:val="00870C0F"/>
    <w:rsid w:val="00870E07"/>
    <w:rsid w:val="0087123D"/>
    <w:rsid w:val="00871A9F"/>
    <w:rsid w:val="008724DF"/>
    <w:rsid w:val="00876DF9"/>
    <w:rsid w:val="008773EC"/>
    <w:rsid w:val="00880716"/>
    <w:rsid w:val="00881A73"/>
    <w:rsid w:val="00882D81"/>
    <w:rsid w:val="008848C5"/>
    <w:rsid w:val="00884D55"/>
    <w:rsid w:val="00886320"/>
    <w:rsid w:val="008950E5"/>
    <w:rsid w:val="008A3EB9"/>
    <w:rsid w:val="008A6296"/>
    <w:rsid w:val="008A6900"/>
    <w:rsid w:val="008A7469"/>
    <w:rsid w:val="008A76B0"/>
    <w:rsid w:val="008B02D6"/>
    <w:rsid w:val="008B1329"/>
    <w:rsid w:val="008B4571"/>
    <w:rsid w:val="008B4DBE"/>
    <w:rsid w:val="008C11EC"/>
    <w:rsid w:val="008C2646"/>
    <w:rsid w:val="008C2E72"/>
    <w:rsid w:val="008C5413"/>
    <w:rsid w:val="008C61DE"/>
    <w:rsid w:val="008D07CF"/>
    <w:rsid w:val="008D0991"/>
    <w:rsid w:val="008D231F"/>
    <w:rsid w:val="008D3EE1"/>
    <w:rsid w:val="008D42E3"/>
    <w:rsid w:val="008D4B93"/>
    <w:rsid w:val="008D4F9B"/>
    <w:rsid w:val="008D61F5"/>
    <w:rsid w:val="008D6326"/>
    <w:rsid w:val="008D63D6"/>
    <w:rsid w:val="008D7428"/>
    <w:rsid w:val="008D7968"/>
    <w:rsid w:val="008E1747"/>
    <w:rsid w:val="008E265F"/>
    <w:rsid w:val="008E4C4E"/>
    <w:rsid w:val="008E5084"/>
    <w:rsid w:val="008E5A8F"/>
    <w:rsid w:val="008E5BF5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0F9D"/>
    <w:rsid w:val="00903101"/>
    <w:rsid w:val="009035DF"/>
    <w:rsid w:val="00904756"/>
    <w:rsid w:val="00910266"/>
    <w:rsid w:val="0091203A"/>
    <w:rsid w:val="00912F24"/>
    <w:rsid w:val="009141EA"/>
    <w:rsid w:val="00915D40"/>
    <w:rsid w:val="00916AF7"/>
    <w:rsid w:val="00922FF5"/>
    <w:rsid w:val="00923740"/>
    <w:rsid w:val="00924206"/>
    <w:rsid w:val="00924F14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51597"/>
    <w:rsid w:val="009536B7"/>
    <w:rsid w:val="0095478A"/>
    <w:rsid w:val="0095680E"/>
    <w:rsid w:val="00957376"/>
    <w:rsid w:val="00961F95"/>
    <w:rsid w:val="009629AF"/>
    <w:rsid w:val="0096317C"/>
    <w:rsid w:val="0096500D"/>
    <w:rsid w:val="009670B3"/>
    <w:rsid w:val="009670E1"/>
    <w:rsid w:val="00967488"/>
    <w:rsid w:val="009736AF"/>
    <w:rsid w:val="00973C5D"/>
    <w:rsid w:val="009749B4"/>
    <w:rsid w:val="00974D18"/>
    <w:rsid w:val="00975874"/>
    <w:rsid w:val="00975F4C"/>
    <w:rsid w:val="00976DB2"/>
    <w:rsid w:val="00980576"/>
    <w:rsid w:val="00980FC0"/>
    <w:rsid w:val="00983ADF"/>
    <w:rsid w:val="00983BBD"/>
    <w:rsid w:val="0098643F"/>
    <w:rsid w:val="0098762A"/>
    <w:rsid w:val="009911D8"/>
    <w:rsid w:val="00994417"/>
    <w:rsid w:val="0099613B"/>
    <w:rsid w:val="009972F7"/>
    <w:rsid w:val="009A03C0"/>
    <w:rsid w:val="009A0BB1"/>
    <w:rsid w:val="009A2DE0"/>
    <w:rsid w:val="009A69E9"/>
    <w:rsid w:val="009A703E"/>
    <w:rsid w:val="009B3954"/>
    <w:rsid w:val="009B6421"/>
    <w:rsid w:val="009B69DE"/>
    <w:rsid w:val="009B6D0C"/>
    <w:rsid w:val="009C24A6"/>
    <w:rsid w:val="009C4635"/>
    <w:rsid w:val="009C5C7E"/>
    <w:rsid w:val="009C7149"/>
    <w:rsid w:val="009D7214"/>
    <w:rsid w:val="009E0904"/>
    <w:rsid w:val="009E0D95"/>
    <w:rsid w:val="009E13F1"/>
    <w:rsid w:val="009E390D"/>
    <w:rsid w:val="009E5689"/>
    <w:rsid w:val="009E5D9F"/>
    <w:rsid w:val="009E6652"/>
    <w:rsid w:val="009F27D8"/>
    <w:rsid w:val="009F3C26"/>
    <w:rsid w:val="009F770C"/>
    <w:rsid w:val="00A039C6"/>
    <w:rsid w:val="00A03C87"/>
    <w:rsid w:val="00A051EC"/>
    <w:rsid w:val="00A05223"/>
    <w:rsid w:val="00A05859"/>
    <w:rsid w:val="00A104C6"/>
    <w:rsid w:val="00A1068F"/>
    <w:rsid w:val="00A112EB"/>
    <w:rsid w:val="00A16109"/>
    <w:rsid w:val="00A17170"/>
    <w:rsid w:val="00A17D8C"/>
    <w:rsid w:val="00A20F5E"/>
    <w:rsid w:val="00A230D8"/>
    <w:rsid w:val="00A245B5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6139"/>
    <w:rsid w:val="00A36B57"/>
    <w:rsid w:val="00A442B6"/>
    <w:rsid w:val="00A443A7"/>
    <w:rsid w:val="00A44741"/>
    <w:rsid w:val="00A474C4"/>
    <w:rsid w:val="00A50D00"/>
    <w:rsid w:val="00A51661"/>
    <w:rsid w:val="00A53CD9"/>
    <w:rsid w:val="00A55E4F"/>
    <w:rsid w:val="00A632DC"/>
    <w:rsid w:val="00A651E6"/>
    <w:rsid w:val="00A717E9"/>
    <w:rsid w:val="00A7259D"/>
    <w:rsid w:val="00A767DE"/>
    <w:rsid w:val="00A76AA7"/>
    <w:rsid w:val="00A82824"/>
    <w:rsid w:val="00A83FAC"/>
    <w:rsid w:val="00A9171E"/>
    <w:rsid w:val="00A91EAB"/>
    <w:rsid w:val="00A94971"/>
    <w:rsid w:val="00A9530A"/>
    <w:rsid w:val="00A96833"/>
    <w:rsid w:val="00AA006F"/>
    <w:rsid w:val="00AA06F0"/>
    <w:rsid w:val="00AA119E"/>
    <w:rsid w:val="00AA2257"/>
    <w:rsid w:val="00AA27DC"/>
    <w:rsid w:val="00AA2981"/>
    <w:rsid w:val="00AA34B8"/>
    <w:rsid w:val="00AA4720"/>
    <w:rsid w:val="00AA6DA8"/>
    <w:rsid w:val="00AA742B"/>
    <w:rsid w:val="00AA75AB"/>
    <w:rsid w:val="00AA77F3"/>
    <w:rsid w:val="00AB0DD3"/>
    <w:rsid w:val="00AB3522"/>
    <w:rsid w:val="00AB5EA3"/>
    <w:rsid w:val="00AB6085"/>
    <w:rsid w:val="00AB6A5F"/>
    <w:rsid w:val="00AB7AB9"/>
    <w:rsid w:val="00AC01F1"/>
    <w:rsid w:val="00AC4D1A"/>
    <w:rsid w:val="00AC6AB3"/>
    <w:rsid w:val="00AC755E"/>
    <w:rsid w:val="00AD3C7A"/>
    <w:rsid w:val="00AE2E74"/>
    <w:rsid w:val="00AE3ED7"/>
    <w:rsid w:val="00AE5743"/>
    <w:rsid w:val="00AE5A04"/>
    <w:rsid w:val="00AE5E33"/>
    <w:rsid w:val="00AF01BD"/>
    <w:rsid w:val="00AF256D"/>
    <w:rsid w:val="00AF42C9"/>
    <w:rsid w:val="00AF4AA5"/>
    <w:rsid w:val="00AF6707"/>
    <w:rsid w:val="00AF7DE0"/>
    <w:rsid w:val="00B04AAB"/>
    <w:rsid w:val="00B04EC2"/>
    <w:rsid w:val="00B0554A"/>
    <w:rsid w:val="00B056AD"/>
    <w:rsid w:val="00B05ABC"/>
    <w:rsid w:val="00B07AAA"/>
    <w:rsid w:val="00B109B7"/>
    <w:rsid w:val="00B120C6"/>
    <w:rsid w:val="00B13649"/>
    <w:rsid w:val="00B174AA"/>
    <w:rsid w:val="00B17B09"/>
    <w:rsid w:val="00B17F99"/>
    <w:rsid w:val="00B20E1E"/>
    <w:rsid w:val="00B20EF1"/>
    <w:rsid w:val="00B215AB"/>
    <w:rsid w:val="00B2222D"/>
    <w:rsid w:val="00B324FF"/>
    <w:rsid w:val="00B326D9"/>
    <w:rsid w:val="00B35EBA"/>
    <w:rsid w:val="00B40960"/>
    <w:rsid w:val="00B40AEE"/>
    <w:rsid w:val="00B41A6B"/>
    <w:rsid w:val="00B42F3B"/>
    <w:rsid w:val="00B4300E"/>
    <w:rsid w:val="00B44EC2"/>
    <w:rsid w:val="00B473D8"/>
    <w:rsid w:val="00B51175"/>
    <w:rsid w:val="00B51273"/>
    <w:rsid w:val="00B51329"/>
    <w:rsid w:val="00B5182D"/>
    <w:rsid w:val="00B54420"/>
    <w:rsid w:val="00B57706"/>
    <w:rsid w:val="00B57E58"/>
    <w:rsid w:val="00B617B5"/>
    <w:rsid w:val="00B61A88"/>
    <w:rsid w:val="00B62693"/>
    <w:rsid w:val="00B62B3C"/>
    <w:rsid w:val="00B63FF9"/>
    <w:rsid w:val="00B66FB2"/>
    <w:rsid w:val="00B71EE9"/>
    <w:rsid w:val="00B72EB4"/>
    <w:rsid w:val="00B739F0"/>
    <w:rsid w:val="00B75AE4"/>
    <w:rsid w:val="00B76DFE"/>
    <w:rsid w:val="00B81F1B"/>
    <w:rsid w:val="00B82755"/>
    <w:rsid w:val="00B846C9"/>
    <w:rsid w:val="00B8564B"/>
    <w:rsid w:val="00B86C6C"/>
    <w:rsid w:val="00B8743E"/>
    <w:rsid w:val="00B87A2F"/>
    <w:rsid w:val="00B91B8D"/>
    <w:rsid w:val="00B91C73"/>
    <w:rsid w:val="00B9258E"/>
    <w:rsid w:val="00B93AD4"/>
    <w:rsid w:val="00B941B5"/>
    <w:rsid w:val="00B95193"/>
    <w:rsid w:val="00B969CB"/>
    <w:rsid w:val="00BA66DB"/>
    <w:rsid w:val="00BB09E5"/>
    <w:rsid w:val="00BB0B4B"/>
    <w:rsid w:val="00BB17A2"/>
    <w:rsid w:val="00BB1B2B"/>
    <w:rsid w:val="00BB48C8"/>
    <w:rsid w:val="00BB4BB8"/>
    <w:rsid w:val="00BB54ED"/>
    <w:rsid w:val="00BB6958"/>
    <w:rsid w:val="00BC0B94"/>
    <w:rsid w:val="00BC3E56"/>
    <w:rsid w:val="00BC44B9"/>
    <w:rsid w:val="00BC4AEB"/>
    <w:rsid w:val="00BC525B"/>
    <w:rsid w:val="00BC54F6"/>
    <w:rsid w:val="00BC5F07"/>
    <w:rsid w:val="00BC7435"/>
    <w:rsid w:val="00BD2058"/>
    <w:rsid w:val="00BD20B5"/>
    <w:rsid w:val="00BE0592"/>
    <w:rsid w:val="00BE07C1"/>
    <w:rsid w:val="00BE3E7E"/>
    <w:rsid w:val="00BE4A22"/>
    <w:rsid w:val="00BE6B16"/>
    <w:rsid w:val="00BF509C"/>
    <w:rsid w:val="00BF5899"/>
    <w:rsid w:val="00BF6B44"/>
    <w:rsid w:val="00C00459"/>
    <w:rsid w:val="00C00830"/>
    <w:rsid w:val="00C02A2E"/>
    <w:rsid w:val="00C06239"/>
    <w:rsid w:val="00C06465"/>
    <w:rsid w:val="00C06E21"/>
    <w:rsid w:val="00C06EC4"/>
    <w:rsid w:val="00C10FCE"/>
    <w:rsid w:val="00C115F8"/>
    <w:rsid w:val="00C14A68"/>
    <w:rsid w:val="00C165B8"/>
    <w:rsid w:val="00C167AF"/>
    <w:rsid w:val="00C221AD"/>
    <w:rsid w:val="00C2270C"/>
    <w:rsid w:val="00C22B0C"/>
    <w:rsid w:val="00C239C1"/>
    <w:rsid w:val="00C26DEA"/>
    <w:rsid w:val="00C303F3"/>
    <w:rsid w:val="00C30BED"/>
    <w:rsid w:val="00C31B35"/>
    <w:rsid w:val="00C31F92"/>
    <w:rsid w:val="00C32712"/>
    <w:rsid w:val="00C374F9"/>
    <w:rsid w:val="00C37F07"/>
    <w:rsid w:val="00C4081D"/>
    <w:rsid w:val="00C4303C"/>
    <w:rsid w:val="00C44835"/>
    <w:rsid w:val="00C46197"/>
    <w:rsid w:val="00C46744"/>
    <w:rsid w:val="00C47D10"/>
    <w:rsid w:val="00C50951"/>
    <w:rsid w:val="00C577B3"/>
    <w:rsid w:val="00C61618"/>
    <w:rsid w:val="00C63119"/>
    <w:rsid w:val="00C637CB"/>
    <w:rsid w:val="00C64BFF"/>
    <w:rsid w:val="00C66604"/>
    <w:rsid w:val="00C7059B"/>
    <w:rsid w:val="00C70D20"/>
    <w:rsid w:val="00C73E8A"/>
    <w:rsid w:val="00C769CA"/>
    <w:rsid w:val="00C77129"/>
    <w:rsid w:val="00C8078F"/>
    <w:rsid w:val="00C81239"/>
    <w:rsid w:val="00C81658"/>
    <w:rsid w:val="00C81DC3"/>
    <w:rsid w:val="00C81F41"/>
    <w:rsid w:val="00C82F31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5DA0"/>
    <w:rsid w:val="00CA763A"/>
    <w:rsid w:val="00CA7E1F"/>
    <w:rsid w:val="00CB192F"/>
    <w:rsid w:val="00CB1E22"/>
    <w:rsid w:val="00CB3262"/>
    <w:rsid w:val="00CB3EC9"/>
    <w:rsid w:val="00CB42E9"/>
    <w:rsid w:val="00CB54F4"/>
    <w:rsid w:val="00CB7D62"/>
    <w:rsid w:val="00CC0015"/>
    <w:rsid w:val="00CC0620"/>
    <w:rsid w:val="00CC0D3F"/>
    <w:rsid w:val="00CC4B58"/>
    <w:rsid w:val="00CD09D9"/>
    <w:rsid w:val="00CD0DA7"/>
    <w:rsid w:val="00CD346C"/>
    <w:rsid w:val="00CD46EC"/>
    <w:rsid w:val="00CD4C9E"/>
    <w:rsid w:val="00CD5A94"/>
    <w:rsid w:val="00CD6819"/>
    <w:rsid w:val="00CD6B55"/>
    <w:rsid w:val="00CD7B47"/>
    <w:rsid w:val="00CE2656"/>
    <w:rsid w:val="00CF2CCF"/>
    <w:rsid w:val="00CF418B"/>
    <w:rsid w:val="00CF58ED"/>
    <w:rsid w:val="00CF6411"/>
    <w:rsid w:val="00D00060"/>
    <w:rsid w:val="00D01420"/>
    <w:rsid w:val="00D020C1"/>
    <w:rsid w:val="00D02EDE"/>
    <w:rsid w:val="00D051DF"/>
    <w:rsid w:val="00D07B6E"/>
    <w:rsid w:val="00D10169"/>
    <w:rsid w:val="00D11CD3"/>
    <w:rsid w:val="00D131F0"/>
    <w:rsid w:val="00D1424B"/>
    <w:rsid w:val="00D151E9"/>
    <w:rsid w:val="00D17B67"/>
    <w:rsid w:val="00D17DB7"/>
    <w:rsid w:val="00D200CD"/>
    <w:rsid w:val="00D230F4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BDD"/>
    <w:rsid w:val="00D4358B"/>
    <w:rsid w:val="00D43FED"/>
    <w:rsid w:val="00D44774"/>
    <w:rsid w:val="00D44D47"/>
    <w:rsid w:val="00D50571"/>
    <w:rsid w:val="00D551D7"/>
    <w:rsid w:val="00D553C5"/>
    <w:rsid w:val="00D55E66"/>
    <w:rsid w:val="00D57852"/>
    <w:rsid w:val="00D60CA9"/>
    <w:rsid w:val="00D62330"/>
    <w:rsid w:val="00D6432A"/>
    <w:rsid w:val="00D73740"/>
    <w:rsid w:val="00D73CC4"/>
    <w:rsid w:val="00D73DDA"/>
    <w:rsid w:val="00D77BC2"/>
    <w:rsid w:val="00D81F5D"/>
    <w:rsid w:val="00D82A93"/>
    <w:rsid w:val="00D83E3B"/>
    <w:rsid w:val="00D84279"/>
    <w:rsid w:val="00D84F68"/>
    <w:rsid w:val="00D900C9"/>
    <w:rsid w:val="00D90681"/>
    <w:rsid w:val="00D9193A"/>
    <w:rsid w:val="00D92A1A"/>
    <w:rsid w:val="00D932F6"/>
    <w:rsid w:val="00D94BE0"/>
    <w:rsid w:val="00DA0078"/>
    <w:rsid w:val="00DA124C"/>
    <w:rsid w:val="00DA1D21"/>
    <w:rsid w:val="00DA465E"/>
    <w:rsid w:val="00DA5453"/>
    <w:rsid w:val="00DA67E4"/>
    <w:rsid w:val="00DB2AC9"/>
    <w:rsid w:val="00DB31A5"/>
    <w:rsid w:val="00DB497F"/>
    <w:rsid w:val="00DB4D29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202C"/>
    <w:rsid w:val="00DD2F54"/>
    <w:rsid w:val="00DD3F12"/>
    <w:rsid w:val="00DE0E5A"/>
    <w:rsid w:val="00DE2AF2"/>
    <w:rsid w:val="00DE3794"/>
    <w:rsid w:val="00DE5274"/>
    <w:rsid w:val="00DE788D"/>
    <w:rsid w:val="00DF5C44"/>
    <w:rsid w:val="00DF716E"/>
    <w:rsid w:val="00DF7C33"/>
    <w:rsid w:val="00DF7FE2"/>
    <w:rsid w:val="00E00968"/>
    <w:rsid w:val="00E01453"/>
    <w:rsid w:val="00E01ACC"/>
    <w:rsid w:val="00E05809"/>
    <w:rsid w:val="00E0663D"/>
    <w:rsid w:val="00E1207E"/>
    <w:rsid w:val="00E1325E"/>
    <w:rsid w:val="00E1327B"/>
    <w:rsid w:val="00E167AD"/>
    <w:rsid w:val="00E213C1"/>
    <w:rsid w:val="00E22D49"/>
    <w:rsid w:val="00E25194"/>
    <w:rsid w:val="00E25E43"/>
    <w:rsid w:val="00E26B42"/>
    <w:rsid w:val="00E27A60"/>
    <w:rsid w:val="00E27FCF"/>
    <w:rsid w:val="00E301E8"/>
    <w:rsid w:val="00E327B6"/>
    <w:rsid w:val="00E35F96"/>
    <w:rsid w:val="00E37263"/>
    <w:rsid w:val="00E3742C"/>
    <w:rsid w:val="00E37B04"/>
    <w:rsid w:val="00E43B37"/>
    <w:rsid w:val="00E43D3B"/>
    <w:rsid w:val="00E44555"/>
    <w:rsid w:val="00E4467C"/>
    <w:rsid w:val="00E4479A"/>
    <w:rsid w:val="00E44CAA"/>
    <w:rsid w:val="00E46975"/>
    <w:rsid w:val="00E50828"/>
    <w:rsid w:val="00E514F1"/>
    <w:rsid w:val="00E52987"/>
    <w:rsid w:val="00E5643C"/>
    <w:rsid w:val="00E5665B"/>
    <w:rsid w:val="00E56AC1"/>
    <w:rsid w:val="00E577B1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3D06"/>
    <w:rsid w:val="00E801B7"/>
    <w:rsid w:val="00E8092A"/>
    <w:rsid w:val="00E81B0A"/>
    <w:rsid w:val="00E8339E"/>
    <w:rsid w:val="00E8604F"/>
    <w:rsid w:val="00E87FAD"/>
    <w:rsid w:val="00E9138C"/>
    <w:rsid w:val="00E91554"/>
    <w:rsid w:val="00E927FD"/>
    <w:rsid w:val="00E941C2"/>
    <w:rsid w:val="00E9548F"/>
    <w:rsid w:val="00E97944"/>
    <w:rsid w:val="00EA1331"/>
    <w:rsid w:val="00EA2C9F"/>
    <w:rsid w:val="00EA74C3"/>
    <w:rsid w:val="00EA7B6D"/>
    <w:rsid w:val="00EB0DED"/>
    <w:rsid w:val="00EB217B"/>
    <w:rsid w:val="00EB284E"/>
    <w:rsid w:val="00EB4B17"/>
    <w:rsid w:val="00EB5A4B"/>
    <w:rsid w:val="00EB68B7"/>
    <w:rsid w:val="00EB6F67"/>
    <w:rsid w:val="00EC0474"/>
    <w:rsid w:val="00EC27C3"/>
    <w:rsid w:val="00EC56EF"/>
    <w:rsid w:val="00EC5BE1"/>
    <w:rsid w:val="00EC7F19"/>
    <w:rsid w:val="00EC7F39"/>
    <w:rsid w:val="00ED089C"/>
    <w:rsid w:val="00ED0BAF"/>
    <w:rsid w:val="00ED256E"/>
    <w:rsid w:val="00ED3736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667"/>
    <w:rsid w:val="00EF36A4"/>
    <w:rsid w:val="00EF3E8E"/>
    <w:rsid w:val="00F01129"/>
    <w:rsid w:val="00F02801"/>
    <w:rsid w:val="00F0785E"/>
    <w:rsid w:val="00F1065B"/>
    <w:rsid w:val="00F12500"/>
    <w:rsid w:val="00F13026"/>
    <w:rsid w:val="00F16090"/>
    <w:rsid w:val="00F1633B"/>
    <w:rsid w:val="00F17B61"/>
    <w:rsid w:val="00F21F30"/>
    <w:rsid w:val="00F2258F"/>
    <w:rsid w:val="00F22C75"/>
    <w:rsid w:val="00F247A2"/>
    <w:rsid w:val="00F25066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E9D"/>
    <w:rsid w:val="00F52EED"/>
    <w:rsid w:val="00F52FE8"/>
    <w:rsid w:val="00F55880"/>
    <w:rsid w:val="00F55FB3"/>
    <w:rsid w:val="00F6183D"/>
    <w:rsid w:val="00F6286D"/>
    <w:rsid w:val="00F63064"/>
    <w:rsid w:val="00F66206"/>
    <w:rsid w:val="00F673B2"/>
    <w:rsid w:val="00F7067C"/>
    <w:rsid w:val="00F70B2B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426D"/>
    <w:rsid w:val="00F9501E"/>
    <w:rsid w:val="00F9646F"/>
    <w:rsid w:val="00FA00B3"/>
    <w:rsid w:val="00FA0541"/>
    <w:rsid w:val="00FA18B6"/>
    <w:rsid w:val="00FA601C"/>
    <w:rsid w:val="00FB0CBC"/>
    <w:rsid w:val="00FB1F55"/>
    <w:rsid w:val="00FB37EE"/>
    <w:rsid w:val="00FB407C"/>
    <w:rsid w:val="00FB63E5"/>
    <w:rsid w:val="00FB70A4"/>
    <w:rsid w:val="00FC0A71"/>
    <w:rsid w:val="00FC1230"/>
    <w:rsid w:val="00FC1F2E"/>
    <w:rsid w:val="00FC503D"/>
    <w:rsid w:val="00FC5C23"/>
    <w:rsid w:val="00FC62E0"/>
    <w:rsid w:val="00FC650F"/>
    <w:rsid w:val="00FD0C9C"/>
    <w:rsid w:val="00FD2BEB"/>
    <w:rsid w:val="00FD34FF"/>
    <w:rsid w:val="00FE086D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F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39"/>
    <w:rsid w:val="005747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7"/>
    <w:rsid w:val="00015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1d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d">
    <w:name w:val="Название Знак1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e">
    <w:name w:val="Обычный (веб) Знак"/>
    <w:aliases w:val="Обычный (Web) Знак"/>
    <w:link w:val="afff"/>
    <w:locked/>
    <w:rsid w:val="0031248E"/>
    <w:rPr>
      <w:sz w:val="24"/>
      <w:szCs w:val="24"/>
    </w:rPr>
  </w:style>
  <w:style w:type="paragraph" w:customStyle="1" w:styleId="afff">
    <w:basedOn w:val="a"/>
    <w:next w:val="af8"/>
    <w:link w:val="affe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974D18"/>
  </w:style>
  <w:style w:type="character" w:customStyle="1" w:styleId="afff0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1">
    <w:name w:val="Гипертекстовая ссылка"/>
    <w:basedOn w:val="afff0"/>
    <w:uiPriority w:val="99"/>
    <w:rsid w:val="00974D18"/>
    <w:rPr>
      <w:b w:val="0"/>
      <w:bCs w:val="0"/>
      <w:color w:val="106BBE"/>
    </w:rPr>
  </w:style>
  <w:style w:type="paragraph" w:customStyle="1" w:styleId="afff2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3">
    <w:name w:val="Комментарий"/>
    <w:basedOn w:val="afff2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 версии"/>
    <w:basedOn w:val="afff3"/>
    <w:next w:val="a"/>
    <w:uiPriority w:val="99"/>
    <w:rsid w:val="00974D18"/>
    <w:rPr>
      <w:i/>
      <w:iCs/>
    </w:rPr>
  </w:style>
  <w:style w:type="paragraph" w:customStyle="1" w:styleId="afff5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7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8">
    <w:name w:val="Подзаголовок для информации об изменениях"/>
    <w:basedOn w:val="afff5"/>
    <w:next w:val="a"/>
    <w:uiPriority w:val="99"/>
    <w:rsid w:val="00974D18"/>
    <w:rPr>
      <w:b/>
      <w:bCs/>
    </w:rPr>
  </w:style>
  <w:style w:type="paragraph" w:customStyle="1" w:styleId="afff9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a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D65D-2346-46E5-8133-4A788D14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Толокнова К.В.</cp:lastModifiedBy>
  <cp:revision>5</cp:revision>
  <cp:lastPrinted>2025-02-21T06:03:00Z</cp:lastPrinted>
  <dcterms:created xsi:type="dcterms:W3CDTF">2025-06-10T07:47:00Z</dcterms:created>
  <dcterms:modified xsi:type="dcterms:W3CDTF">2025-07-02T09:23:00Z</dcterms:modified>
</cp:coreProperties>
</file>