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B66D" w14:textId="77777777" w:rsidR="008A7CDE" w:rsidRPr="008A7CDE" w:rsidRDefault="008A7CDE" w:rsidP="008A7CDE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8A7CD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2C833D" wp14:editId="4CB3859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45BAC" w14:textId="77777777" w:rsidR="008A7CDE" w:rsidRPr="008A7CDE" w:rsidRDefault="008A7CDE" w:rsidP="008A7CDE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CDBAC9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A7CDE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14:paraId="6583A109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A7CDE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14:paraId="05C5C564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A7CDE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0F324F1E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811F7CF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7CDE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14:paraId="045C85BD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C834659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7CDE">
        <w:rPr>
          <w:rFonts w:ascii="Times New Roman" w:eastAsia="Times New Roman" w:hAnsi="Times New Roman"/>
          <w:b/>
          <w:sz w:val="28"/>
          <w:szCs w:val="28"/>
        </w:rPr>
        <w:t xml:space="preserve">П О С Т А Н О В Л Е Н И Е </w:t>
      </w:r>
    </w:p>
    <w:p w14:paraId="032EC85C" w14:textId="77777777" w:rsidR="008A7CDE" w:rsidRPr="008A7CDE" w:rsidRDefault="008A7CDE" w:rsidP="008A7CD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4C926FF" w14:textId="7F94DDD4" w:rsidR="008A7CDE" w:rsidRPr="008A7CDE" w:rsidRDefault="008A7CDE" w:rsidP="008A7CDE">
      <w:pPr>
        <w:rPr>
          <w:rFonts w:ascii="Times New Roman" w:eastAsia="Times New Roman" w:hAnsi="Times New Roman"/>
          <w:sz w:val="28"/>
          <w:szCs w:val="28"/>
        </w:rPr>
      </w:pPr>
      <w:r w:rsidRPr="008A7CD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901E6">
        <w:rPr>
          <w:rFonts w:ascii="Times New Roman" w:eastAsia="Times New Roman" w:hAnsi="Times New Roman"/>
          <w:sz w:val="28"/>
          <w:szCs w:val="28"/>
        </w:rPr>
        <w:t>02.12.2024</w:t>
      </w:r>
      <w:r w:rsidRPr="008A7C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 w:rsidR="000901E6">
        <w:rPr>
          <w:rFonts w:ascii="Times New Roman" w:eastAsia="Times New Roman" w:hAnsi="Times New Roman"/>
          <w:sz w:val="28"/>
          <w:szCs w:val="28"/>
        </w:rPr>
        <w:t>1008</w:t>
      </w:r>
    </w:p>
    <w:p w14:paraId="23E9D99C" w14:textId="77777777" w:rsidR="008A7CDE" w:rsidRPr="008A7CDE" w:rsidRDefault="008A7CDE" w:rsidP="008A7CDE">
      <w:pPr>
        <w:rPr>
          <w:rFonts w:ascii="Times New Roman" w:eastAsia="Times New Roman" w:hAnsi="Times New Roman"/>
          <w:i/>
          <w:sz w:val="24"/>
          <w:szCs w:val="24"/>
        </w:rPr>
      </w:pPr>
      <w:r w:rsidRPr="008A7CDE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14:paraId="5D4DFF66" w14:textId="77777777" w:rsidR="008A7CDE" w:rsidRPr="008A7CDE" w:rsidRDefault="008A7CDE" w:rsidP="008A7CDE">
      <w:pPr>
        <w:suppressAutoHyphens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144BE212" w14:textId="77777777" w:rsidR="008A7CDE" w:rsidRPr="008A7CDE" w:rsidRDefault="008A7CDE" w:rsidP="008A7CDE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857C05" w14:textId="77777777" w:rsidR="00AA2EF8" w:rsidRDefault="00AA2EF8" w:rsidP="008A7CDE">
      <w:pPr>
        <w:pStyle w:val="ConsPlusTitle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Об адресной программе </w:t>
      </w:r>
    </w:p>
    <w:p w14:paraId="66A8A0E7" w14:textId="77777777" w:rsidR="00AA2EF8" w:rsidRDefault="00AA2EF8" w:rsidP="008A7CDE">
      <w:pPr>
        <w:pStyle w:val="ConsPlusTitle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Х</w:t>
      </w: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анты-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</w:t>
      </w: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ансийского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района</w:t>
      </w: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14:paraId="70AB21AA" w14:textId="77777777" w:rsidR="00320CD4" w:rsidRDefault="00AA2EF8" w:rsidP="008A7CDE">
      <w:pPr>
        <w:pStyle w:val="ConsPlusTitle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 переселению граждан </w:t>
      </w:r>
    </w:p>
    <w:p w14:paraId="70ED5B05" w14:textId="17AB31D8" w:rsidR="00AA2EF8" w:rsidRPr="00AA2EF8" w:rsidRDefault="00AA2EF8" w:rsidP="008A7CDE">
      <w:pPr>
        <w:pStyle w:val="ConsPlusTitle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из аварийного жилищного</w:t>
      </w:r>
    </w:p>
    <w:p w14:paraId="5CC9BCE3" w14:textId="36950E95" w:rsidR="00AA2EF8" w:rsidRPr="00AA2EF8" w:rsidRDefault="00AA2EF8" w:rsidP="008A7CDE">
      <w:pPr>
        <w:pStyle w:val="ConsPlusTitle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</w:t>
      </w: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онда на 2024 </w:t>
      </w:r>
      <w:r w:rsidR="00320CD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–</w:t>
      </w:r>
      <w:r w:rsidRPr="00AA2E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2030 годы</w:t>
      </w:r>
    </w:p>
    <w:p w14:paraId="01283A20" w14:textId="77777777" w:rsidR="006F0CC8" w:rsidRPr="00585C27" w:rsidRDefault="006F0CC8" w:rsidP="008A7CDE">
      <w:pPr>
        <w:pStyle w:val="a3"/>
        <w:jc w:val="both"/>
        <w:rPr>
          <w:sz w:val="28"/>
          <w:szCs w:val="28"/>
        </w:rPr>
      </w:pPr>
    </w:p>
    <w:p w14:paraId="7F4A98BD" w14:textId="77777777" w:rsidR="00CE148C" w:rsidRPr="00585C27" w:rsidRDefault="00CE148C" w:rsidP="008A7CDE">
      <w:pPr>
        <w:pStyle w:val="a3"/>
        <w:rPr>
          <w:sz w:val="28"/>
          <w:szCs w:val="28"/>
        </w:rPr>
      </w:pPr>
    </w:p>
    <w:p w14:paraId="6BD296ED" w14:textId="613C6CBC" w:rsidR="006F0CC8" w:rsidRPr="00AA2EF8" w:rsidRDefault="006F0CC8" w:rsidP="008A7C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5C27">
        <w:rPr>
          <w:rFonts w:ascii="Times New Roman" w:hAnsi="Times New Roman"/>
          <w:sz w:val="28"/>
          <w:szCs w:val="28"/>
        </w:rPr>
        <w:t xml:space="preserve">В </w:t>
      </w:r>
      <w:r w:rsidR="000C43E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Pr="00585C27">
          <w:rPr>
            <w:rStyle w:val="afa"/>
            <w:rFonts w:ascii="Times New Roman" w:hAnsi="Times New Roman"/>
            <w:color w:val="auto"/>
            <w:sz w:val="28"/>
            <w:szCs w:val="28"/>
          </w:rPr>
          <w:t>Федеральн</w:t>
        </w:r>
        <w:r w:rsidR="000C43E7">
          <w:rPr>
            <w:rStyle w:val="afa"/>
            <w:rFonts w:ascii="Times New Roman" w:hAnsi="Times New Roman"/>
            <w:color w:val="auto"/>
            <w:sz w:val="28"/>
            <w:szCs w:val="28"/>
          </w:rPr>
          <w:t>ым</w:t>
        </w:r>
        <w:r w:rsidRPr="00585C27">
          <w:rPr>
            <w:rStyle w:val="afa"/>
            <w:rFonts w:ascii="Times New Roman" w:hAnsi="Times New Roman"/>
            <w:color w:val="auto"/>
            <w:sz w:val="28"/>
            <w:szCs w:val="28"/>
          </w:rPr>
          <w:t xml:space="preserve"> закон</w:t>
        </w:r>
        <w:r w:rsidR="000C43E7">
          <w:rPr>
            <w:rStyle w:val="afa"/>
            <w:rFonts w:ascii="Times New Roman" w:hAnsi="Times New Roman"/>
            <w:color w:val="auto"/>
            <w:sz w:val="28"/>
            <w:szCs w:val="28"/>
          </w:rPr>
          <w:t>ом</w:t>
        </w:r>
      </w:hyperlink>
      <w:r w:rsidRPr="00585C27">
        <w:rPr>
          <w:rFonts w:ascii="Times New Roman" w:hAnsi="Times New Roman"/>
          <w:sz w:val="28"/>
          <w:szCs w:val="28"/>
        </w:rPr>
        <w:t xml:space="preserve"> </w:t>
      </w:r>
      <w:hyperlink r:id="rId10" w:tooltip="ФЕДЕРАЛЬНЫЙ ЗАКОН от 21.07.2007 № 185-ФЗ&#10;ГОСУДАРСТВЕННАЯ ДУМА ФЕДЕРАЛЬНОГО СОБРАНИЯ РФ&#10;&#10;О Фонде содействия реформированию жилищно-комунального хозяйства" w:history="1">
        <w:r w:rsidR="00885DF5" w:rsidRPr="00585C2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от 21 июля 2007 года </w:t>
        </w:r>
        <w:r w:rsidR="00585C2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AE0A93" w:rsidRPr="00585C2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№ </w:t>
        </w:r>
        <w:r w:rsidRPr="00585C2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185-ФЗ</w:t>
        </w:r>
      </w:hyperlink>
      <w:r w:rsidRPr="00885DF5">
        <w:rPr>
          <w:rFonts w:ascii="Times New Roman" w:hAnsi="Times New Roman"/>
          <w:sz w:val="28"/>
          <w:szCs w:val="28"/>
        </w:rPr>
        <w:t xml:space="preserve"> «О Фонде содействия реформированию жилищно-коммунального хозяйства», постановлени</w:t>
      </w:r>
      <w:r w:rsidR="00A579C6">
        <w:rPr>
          <w:rFonts w:ascii="Times New Roman" w:hAnsi="Times New Roman"/>
          <w:sz w:val="28"/>
          <w:szCs w:val="28"/>
        </w:rPr>
        <w:t>ем</w:t>
      </w:r>
      <w:r w:rsidRPr="00885DF5">
        <w:rPr>
          <w:rFonts w:ascii="Times New Roman" w:hAnsi="Times New Roman"/>
          <w:sz w:val="28"/>
          <w:szCs w:val="28"/>
        </w:rPr>
        <w:t xml:space="preserve"> Правительства </w:t>
      </w:r>
      <w:r w:rsidR="00B40B49">
        <w:rPr>
          <w:rFonts w:ascii="Times New Roman" w:hAnsi="Times New Roman"/>
          <w:sz w:val="28"/>
          <w:szCs w:val="28"/>
        </w:rPr>
        <w:br/>
      </w:r>
      <w:r w:rsidRPr="00885DF5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585C27">
        <w:rPr>
          <w:rFonts w:ascii="Times New Roman" w:hAnsi="Times New Roman"/>
          <w:sz w:val="28"/>
          <w:szCs w:val="28"/>
        </w:rPr>
        <w:t>–</w:t>
      </w:r>
      <w:r w:rsidRPr="00885DF5">
        <w:rPr>
          <w:rFonts w:ascii="Times New Roman" w:hAnsi="Times New Roman"/>
          <w:sz w:val="28"/>
          <w:szCs w:val="28"/>
        </w:rPr>
        <w:t xml:space="preserve"> Югры </w:t>
      </w:r>
      <w:hyperlink r:id="rId11" w:tooltip="постановление от 30.05.2013 № 211-п Правительство Ханты-Мансийского автономного округа-Югры&#10;&#10;ОБ АДРЕСНОЙ ПРОГРАММЕ ХАНТЫ-МАНСИЙСКОГО  АВТОНОМНОГО ОКРУГА – ЮГРЫ ПО ПЕРЕСЕЛЕНИЮ ГРАЖДАН  ИЗ АВАРИЙНОГО ЖИЛИЩНОГО ФОНДА НА 2013-2015 ГОДЫ" w:history="1">
        <w:r w:rsidR="00585C2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r w:rsidRPr="00885DF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1 </w:t>
        </w:r>
        <w:r w:rsidR="00AA2E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сентября</w:t>
        </w:r>
        <w:r w:rsidRPr="00885DF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20</w:t>
        </w:r>
        <w:r w:rsidR="00AA2E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24</w:t>
        </w:r>
        <w:r w:rsidRPr="00885DF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года № </w:t>
        </w:r>
        <w:r w:rsidR="00AA2E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325</w:t>
        </w:r>
        <w:r w:rsidRPr="00885DF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-п</w:t>
        </w:r>
      </w:hyperlink>
      <w:r w:rsidRPr="00885DF5">
        <w:rPr>
          <w:rFonts w:ascii="Times New Roman" w:hAnsi="Times New Roman"/>
          <w:sz w:val="28"/>
          <w:szCs w:val="28"/>
        </w:rPr>
        <w:t xml:space="preserve"> «Об адресной программе Ханты-Мансийского автономного </w:t>
      </w:r>
      <w:r w:rsidR="00B40B49">
        <w:rPr>
          <w:rFonts w:ascii="Times New Roman" w:hAnsi="Times New Roman"/>
          <w:sz w:val="28"/>
          <w:szCs w:val="28"/>
        </w:rPr>
        <w:br/>
      </w:r>
      <w:r w:rsidRPr="00885DF5">
        <w:rPr>
          <w:rFonts w:ascii="Times New Roman" w:hAnsi="Times New Roman"/>
          <w:sz w:val="28"/>
          <w:szCs w:val="28"/>
        </w:rPr>
        <w:t xml:space="preserve">округа – Югры по переселению граждан из аварийного жилищного фонда </w:t>
      </w:r>
      <w:r w:rsidR="00585C27">
        <w:rPr>
          <w:rFonts w:ascii="Times New Roman" w:hAnsi="Times New Roman"/>
          <w:sz w:val="28"/>
          <w:szCs w:val="28"/>
        </w:rPr>
        <w:br/>
      </w:r>
      <w:r w:rsidRPr="00885DF5">
        <w:rPr>
          <w:rFonts w:ascii="Times New Roman" w:hAnsi="Times New Roman"/>
          <w:sz w:val="28"/>
          <w:szCs w:val="28"/>
        </w:rPr>
        <w:t>на 20</w:t>
      </w:r>
      <w:r w:rsidR="00AA2EF8">
        <w:rPr>
          <w:rFonts w:ascii="Times New Roman" w:hAnsi="Times New Roman"/>
          <w:sz w:val="28"/>
          <w:szCs w:val="28"/>
        </w:rPr>
        <w:t>24</w:t>
      </w:r>
      <w:r w:rsidR="00885DF5">
        <w:rPr>
          <w:rFonts w:ascii="Times New Roman" w:hAnsi="Times New Roman"/>
          <w:sz w:val="28"/>
          <w:szCs w:val="28"/>
        </w:rPr>
        <w:t xml:space="preserve"> </w:t>
      </w:r>
      <w:r w:rsidR="00885DF5" w:rsidRPr="00885DF5">
        <w:rPr>
          <w:rFonts w:ascii="Times New Roman" w:hAnsi="Times New Roman"/>
          <w:sz w:val="28"/>
          <w:szCs w:val="28"/>
        </w:rPr>
        <w:t xml:space="preserve">– </w:t>
      </w:r>
      <w:r w:rsidRPr="00885DF5">
        <w:rPr>
          <w:rFonts w:ascii="Times New Roman" w:hAnsi="Times New Roman"/>
          <w:sz w:val="28"/>
          <w:szCs w:val="28"/>
        </w:rPr>
        <w:t>20</w:t>
      </w:r>
      <w:r w:rsidR="00AA2EF8">
        <w:rPr>
          <w:rFonts w:ascii="Times New Roman" w:hAnsi="Times New Roman"/>
          <w:sz w:val="28"/>
          <w:szCs w:val="28"/>
        </w:rPr>
        <w:t>30</w:t>
      </w:r>
      <w:r w:rsidRPr="00885DF5">
        <w:rPr>
          <w:rFonts w:ascii="Times New Roman" w:hAnsi="Times New Roman"/>
          <w:sz w:val="28"/>
          <w:szCs w:val="28"/>
        </w:rPr>
        <w:t xml:space="preserve"> годы»</w:t>
      </w:r>
      <w:r w:rsidR="00AA2EF8">
        <w:rPr>
          <w:rFonts w:ascii="Times New Roman" w:hAnsi="Times New Roman"/>
          <w:sz w:val="28"/>
          <w:szCs w:val="28"/>
        </w:rPr>
        <w:t xml:space="preserve">, </w:t>
      </w:r>
      <w:r w:rsidR="00AA2EF8" w:rsidRPr="00AA2EF8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12">
        <w:r w:rsidR="00AA2EF8" w:rsidRPr="00AA2EF8">
          <w:rPr>
            <w:rFonts w:ascii="Times New Roman" w:hAnsi="Times New Roman"/>
            <w:sz w:val="28"/>
            <w:szCs w:val="28"/>
          </w:rPr>
          <w:t>Указа</w:t>
        </w:r>
      </w:hyperlink>
      <w:r w:rsidR="00AA2EF8" w:rsidRPr="00AA2EF8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2024 года </w:t>
      </w:r>
      <w:r w:rsidR="00AA2EF8">
        <w:rPr>
          <w:rFonts w:ascii="Times New Roman" w:hAnsi="Times New Roman"/>
          <w:sz w:val="28"/>
          <w:szCs w:val="28"/>
        </w:rPr>
        <w:t>№</w:t>
      </w:r>
      <w:r w:rsidR="00AA2EF8" w:rsidRPr="00AA2EF8">
        <w:rPr>
          <w:rFonts w:ascii="Times New Roman" w:hAnsi="Times New Roman"/>
          <w:sz w:val="28"/>
          <w:szCs w:val="28"/>
        </w:rPr>
        <w:t xml:space="preserve"> 309 </w:t>
      </w:r>
      <w:r w:rsidR="00AA2EF8">
        <w:rPr>
          <w:rFonts w:ascii="Times New Roman" w:hAnsi="Times New Roman"/>
          <w:sz w:val="28"/>
          <w:szCs w:val="28"/>
        </w:rPr>
        <w:t>«</w:t>
      </w:r>
      <w:r w:rsidR="00AA2EF8" w:rsidRPr="00AA2EF8">
        <w:rPr>
          <w:rFonts w:ascii="Times New Roman" w:hAnsi="Times New Roman"/>
          <w:sz w:val="28"/>
          <w:szCs w:val="28"/>
        </w:rPr>
        <w:t xml:space="preserve">О национальных целях развития Российской Федерации на период до 2030 года и на перспективу </w:t>
      </w:r>
      <w:r w:rsidR="00B40B49">
        <w:rPr>
          <w:rFonts w:ascii="Times New Roman" w:hAnsi="Times New Roman"/>
          <w:sz w:val="28"/>
          <w:szCs w:val="28"/>
        </w:rPr>
        <w:br/>
      </w:r>
      <w:r w:rsidR="00AA2EF8" w:rsidRPr="00AA2EF8">
        <w:rPr>
          <w:rFonts w:ascii="Times New Roman" w:hAnsi="Times New Roman"/>
          <w:sz w:val="28"/>
          <w:szCs w:val="28"/>
        </w:rPr>
        <w:t>до 2036 года</w:t>
      </w:r>
      <w:r w:rsidR="00AA2EF8">
        <w:rPr>
          <w:rFonts w:ascii="Times New Roman" w:hAnsi="Times New Roman"/>
          <w:sz w:val="28"/>
          <w:szCs w:val="28"/>
        </w:rPr>
        <w:t>», руководствуясь статьей 32 Устава Ханты-Мансийского района</w:t>
      </w:r>
      <w:r w:rsidRPr="00885DF5">
        <w:rPr>
          <w:rFonts w:ascii="Times New Roman" w:hAnsi="Times New Roman"/>
          <w:sz w:val="28"/>
          <w:szCs w:val="28"/>
        </w:rPr>
        <w:t>:</w:t>
      </w:r>
    </w:p>
    <w:p w14:paraId="08F4E8AE" w14:textId="77777777" w:rsidR="00885DF5" w:rsidRPr="00885DF5" w:rsidRDefault="00885DF5" w:rsidP="008A7CD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8F01F3" w14:textId="08815D0B" w:rsidR="006F0CC8" w:rsidRPr="00885DF5" w:rsidRDefault="006F0CC8" w:rsidP="008A7CDE">
      <w:pPr>
        <w:pStyle w:val="a3"/>
        <w:tabs>
          <w:tab w:val="left" w:pos="993"/>
        </w:tabs>
        <w:ind w:firstLine="708"/>
        <w:jc w:val="both"/>
        <w:rPr>
          <w:sz w:val="28"/>
          <w:szCs w:val="28"/>
        </w:rPr>
      </w:pPr>
      <w:r w:rsidRPr="00885DF5">
        <w:rPr>
          <w:sz w:val="28"/>
          <w:szCs w:val="28"/>
        </w:rPr>
        <w:t xml:space="preserve">1. Утвердить адресную программу </w:t>
      </w:r>
      <w:r w:rsidR="000F5DD3" w:rsidRPr="00885DF5">
        <w:rPr>
          <w:sz w:val="28"/>
          <w:szCs w:val="28"/>
        </w:rPr>
        <w:t xml:space="preserve">Ханты-Мансийского </w:t>
      </w:r>
      <w:r w:rsidR="00885DF5">
        <w:rPr>
          <w:sz w:val="28"/>
          <w:szCs w:val="28"/>
        </w:rPr>
        <w:br/>
      </w:r>
      <w:r w:rsidR="000F5DD3" w:rsidRPr="00885DF5">
        <w:rPr>
          <w:sz w:val="28"/>
          <w:szCs w:val="28"/>
        </w:rPr>
        <w:t xml:space="preserve">района </w:t>
      </w:r>
      <w:r w:rsidR="00652432">
        <w:rPr>
          <w:sz w:val="28"/>
          <w:szCs w:val="28"/>
        </w:rPr>
        <w:t>по п</w:t>
      </w:r>
      <w:r w:rsidRPr="00885DF5">
        <w:rPr>
          <w:sz w:val="28"/>
          <w:szCs w:val="28"/>
        </w:rPr>
        <w:t>ереселени</w:t>
      </w:r>
      <w:r w:rsidR="00652432">
        <w:rPr>
          <w:sz w:val="28"/>
          <w:szCs w:val="28"/>
        </w:rPr>
        <w:t>ю</w:t>
      </w:r>
      <w:r w:rsidRPr="00885DF5">
        <w:rPr>
          <w:sz w:val="28"/>
          <w:szCs w:val="28"/>
        </w:rPr>
        <w:t xml:space="preserve"> граждан из аварийного жилищного фонда </w:t>
      </w:r>
      <w:r w:rsidR="00885DF5">
        <w:rPr>
          <w:sz w:val="28"/>
          <w:szCs w:val="28"/>
        </w:rPr>
        <w:br/>
      </w:r>
      <w:r w:rsidRPr="00885DF5">
        <w:rPr>
          <w:sz w:val="28"/>
          <w:szCs w:val="28"/>
        </w:rPr>
        <w:t>на 20</w:t>
      </w:r>
      <w:r w:rsidR="00652432">
        <w:rPr>
          <w:sz w:val="28"/>
          <w:szCs w:val="28"/>
        </w:rPr>
        <w:t>2</w:t>
      </w:r>
      <w:r w:rsidR="00910EBB">
        <w:rPr>
          <w:sz w:val="28"/>
          <w:szCs w:val="28"/>
        </w:rPr>
        <w:t>4</w:t>
      </w:r>
      <w:r w:rsidR="00885DF5">
        <w:rPr>
          <w:sz w:val="28"/>
          <w:szCs w:val="28"/>
        </w:rPr>
        <w:t xml:space="preserve"> – </w:t>
      </w:r>
      <w:r w:rsidRPr="00885DF5">
        <w:rPr>
          <w:sz w:val="28"/>
          <w:szCs w:val="28"/>
        </w:rPr>
        <w:t>20</w:t>
      </w:r>
      <w:r w:rsidR="00652432">
        <w:rPr>
          <w:sz w:val="28"/>
          <w:szCs w:val="28"/>
        </w:rPr>
        <w:t>30</w:t>
      </w:r>
      <w:r w:rsidRPr="00885DF5">
        <w:rPr>
          <w:sz w:val="28"/>
          <w:szCs w:val="28"/>
        </w:rPr>
        <w:t xml:space="preserve"> годы</w:t>
      </w:r>
      <w:r w:rsidR="00E94078" w:rsidRPr="00885DF5">
        <w:rPr>
          <w:sz w:val="28"/>
          <w:szCs w:val="28"/>
        </w:rPr>
        <w:t xml:space="preserve"> согласно приложению</w:t>
      </w:r>
      <w:r w:rsidR="00652432">
        <w:rPr>
          <w:sz w:val="28"/>
          <w:szCs w:val="28"/>
        </w:rPr>
        <w:t xml:space="preserve"> к настоящему постановлению</w:t>
      </w:r>
      <w:r w:rsidRPr="00885DF5">
        <w:rPr>
          <w:sz w:val="28"/>
          <w:szCs w:val="28"/>
        </w:rPr>
        <w:t>.</w:t>
      </w:r>
    </w:p>
    <w:p w14:paraId="748CB3A5" w14:textId="5CC42051" w:rsidR="006F0CC8" w:rsidRPr="00885DF5" w:rsidRDefault="00652432" w:rsidP="008A7C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CC8" w:rsidRPr="00885D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14:paraId="54D4C291" w14:textId="7BEB09CF" w:rsidR="0083245A" w:rsidRPr="00885DF5" w:rsidRDefault="00652432" w:rsidP="008A7C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0CC8" w:rsidRPr="00885DF5">
        <w:rPr>
          <w:rFonts w:ascii="Times New Roman" w:hAnsi="Times New Roman"/>
          <w:sz w:val="28"/>
          <w:szCs w:val="28"/>
        </w:rPr>
        <w:t xml:space="preserve">. Контроль за </w:t>
      </w:r>
      <w:r w:rsidR="001F26FC">
        <w:rPr>
          <w:rFonts w:ascii="Times New Roman" w:hAnsi="Times New Roman"/>
          <w:sz w:val="28"/>
          <w:szCs w:val="28"/>
        </w:rPr>
        <w:t>вы</w:t>
      </w:r>
      <w:r w:rsidR="00E94078" w:rsidRPr="00885DF5">
        <w:rPr>
          <w:rFonts w:ascii="Times New Roman" w:hAnsi="Times New Roman"/>
          <w:sz w:val="28"/>
          <w:szCs w:val="28"/>
        </w:rPr>
        <w:t>полнением</w:t>
      </w:r>
      <w:r w:rsidR="00A579C6">
        <w:rPr>
          <w:rFonts w:ascii="Times New Roman" w:hAnsi="Times New Roman"/>
          <w:sz w:val="28"/>
          <w:szCs w:val="28"/>
        </w:rPr>
        <w:t xml:space="preserve"> настоящего</w:t>
      </w:r>
      <w:r w:rsidR="00E94078" w:rsidRPr="00885DF5">
        <w:rPr>
          <w:rFonts w:ascii="Times New Roman" w:hAnsi="Times New Roman"/>
          <w:sz w:val="28"/>
          <w:szCs w:val="28"/>
        </w:rPr>
        <w:t xml:space="preserve"> </w:t>
      </w:r>
      <w:r w:rsidR="006F0CC8" w:rsidRPr="00885DF5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885DF5">
        <w:rPr>
          <w:rFonts w:ascii="Times New Roman" w:hAnsi="Times New Roman"/>
          <w:sz w:val="28"/>
          <w:szCs w:val="28"/>
        </w:rPr>
        <w:br/>
      </w:r>
      <w:r w:rsidR="006F0CC8" w:rsidRPr="00885DF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A579C6">
        <w:rPr>
          <w:rFonts w:ascii="Times New Roman" w:hAnsi="Times New Roman"/>
          <w:sz w:val="28"/>
          <w:szCs w:val="28"/>
        </w:rPr>
        <w:t>Г</w:t>
      </w:r>
      <w:r w:rsidR="006F0CC8" w:rsidRPr="00885DF5">
        <w:rPr>
          <w:rFonts w:ascii="Times New Roman" w:hAnsi="Times New Roman"/>
          <w:sz w:val="28"/>
          <w:szCs w:val="28"/>
        </w:rPr>
        <w:t xml:space="preserve">лавы </w:t>
      </w:r>
      <w:r w:rsidR="00E94078" w:rsidRPr="00885DF5">
        <w:rPr>
          <w:rFonts w:ascii="Times New Roman" w:hAnsi="Times New Roman"/>
          <w:sz w:val="28"/>
          <w:szCs w:val="28"/>
        </w:rPr>
        <w:t>Ханты-Мансийского района</w:t>
      </w:r>
      <w:r w:rsidR="00A579C6">
        <w:rPr>
          <w:rFonts w:ascii="Times New Roman" w:hAnsi="Times New Roman"/>
          <w:sz w:val="28"/>
          <w:szCs w:val="28"/>
        </w:rPr>
        <w:t xml:space="preserve"> Витвицкого А.В</w:t>
      </w:r>
      <w:r w:rsidR="001F26FC">
        <w:rPr>
          <w:rFonts w:ascii="Times New Roman" w:hAnsi="Times New Roman"/>
          <w:sz w:val="28"/>
          <w:szCs w:val="28"/>
        </w:rPr>
        <w:t>.</w:t>
      </w:r>
    </w:p>
    <w:p w14:paraId="013917CF" w14:textId="77777777" w:rsidR="0083245A" w:rsidRDefault="0083245A" w:rsidP="008A7CDE">
      <w:pPr>
        <w:pStyle w:val="af"/>
        <w:ind w:left="0"/>
        <w:outlineLvl w:val="1"/>
        <w:rPr>
          <w:rFonts w:ascii="Times New Roman" w:hAnsi="Times New Roman"/>
          <w:sz w:val="28"/>
          <w:szCs w:val="28"/>
        </w:rPr>
      </w:pPr>
    </w:p>
    <w:p w14:paraId="3DEFB0F5" w14:textId="77777777" w:rsidR="00885DF5" w:rsidRDefault="00885DF5" w:rsidP="008A7CDE">
      <w:pPr>
        <w:pStyle w:val="af"/>
        <w:ind w:left="0"/>
        <w:outlineLvl w:val="1"/>
        <w:rPr>
          <w:rFonts w:ascii="Times New Roman" w:hAnsi="Times New Roman"/>
          <w:sz w:val="28"/>
          <w:szCs w:val="28"/>
        </w:rPr>
      </w:pPr>
    </w:p>
    <w:p w14:paraId="66245850" w14:textId="77777777" w:rsidR="00B40B49" w:rsidRPr="00885DF5" w:rsidRDefault="00B40B49" w:rsidP="008A7CDE">
      <w:pPr>
        <w:pStyle w:val="af"/>
        <w:ind w:left="0"/>
        <w:outlineLvl w:val="1"/>
        <w:rPr>
          <w:rFonts w:ascii="Times New Roman" w:hAnsi="Times New Roman"/>
          <w:sz w:val="28"/>
          <w:szCs w:val="28"/>
        </w:rPr>
      </w:pPr>
    </w:p>
    <w:p w14:paraId="2F6488D2" w14:textId="77777777" w:rsidR="000F5DD3" w:rsidRPr="00885DF5" w:rsidRDefault="0083245A" w:rsidP="008A7CDE">
      <w:pPr>
        <w:pStyle w:val="af"/>
        <w:ind w:left="0"/>
        <w:outlineLvl w:val="1"/>
        <w:rPr>
          <w:rFonts w:ascii="Times New Roman" w:hAnsi="Times New Roman"/>
          <w:sz w:val="28"/>
          <w:szCs w:val="28"/>
        </w:rPr>
      </w:pPr>
      <w:r w:rsidRPr="00885DF5">
        <w:rPr>
          <w:rFonts w:ascii="Times New Roman" w:hAnsi="Times New Roman"/>
          <w:sz w:val="28"/>
          <w:szCs w:val="28"/>
        </w:rPr>
        <w:t>Глава Ханты-Мансий</w:t>
      </w:r>
      <w:r w:rsidR="00AE0A93" w:rsidRPr="00885DF5">
        <w:rPr>
          <w:rFonts w:ascii="Times New Roman" w:hAnsi="Times New Roman"/>
          <w:sz w:val="28"/>
          <w:szCs w:val="28"/>
        </w:rPr>
        <w:t xml:space="preserve">ского района </w:t>
      </w:r>
      <w:r w:rsidRPr="00885DF5">
        <w:rPr>
          <w:rFonts w:ascii="Times New Roman" w:hAnsi="Times New Roman"/>
          <w:sz w:val="28"/>
          <w:szCs w:val="28"/>
        </w:rPr>
        <w:t xml:space="preserve">                    </w:t>
      </w:r>
      <w:r w:rsidR="00885DF5">
        <w:rPr>
          <w:rFonts w:ascii="Times New Roman" w:hAnsi="Times New Roman"/>
          <w:sz w:val="28"/>
          <w:szCs w:val="28"/>
        </w:rPr>
        <w:t xml:space="preserve"> </w:t>
      </w:r>
      <w:r w:rsidRPr="00885DF5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885DF5">
        <w:rPr>
          <w:rFonts w:ascii="Times New Roman" w:hAnsi="Times New Roman"/>
          <w:sz w:val="28"/>
          <w:szCs w:val="28"/>
        </w:rPr>
        <w:t>К.Р.</w:t>
      </w:r>
      <w:r w:rsidR="00AE0A93" w:rsidRPr="00885DF5">
        <w:rPr>
          <w:rFonts w:ascii="Times New Roman" w:hAnsi="Times New Roman"/>
          <w:sz w:val="28"/>
          <w:szCs w:val="28"/>
        </w:rPr>
        <w:t>Минулин</w:t>
      </w:r>
      <w:proofErr w:type="spellEnd"/>
    </w:p>
    <w:p w14:paraId="7355197D" w14:textId="77777777" w:rsidR="00E94078" w:rsidRPr="00885DF5" w:rsidRDefault="00E94078" w:rsidP="008A7CDE">
      <w:pPr>
        <w:pStyle w:val="af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885DF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2BFCB85" w14:textId="0A970823" w:rsidR="00E94078" w:rsidRPr="00885DF5" w:rsidRDefault="00E94078" w:rsidP="008A7CDE">
      <w:pPr>
        <w:pStyle w:val="af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885DF5">
        <w:rPr>
          <w:rFonts w:ascii="Times New Roman" w:hAnsi="Times New Roman"/>
          <w:sz w:val="28"/>
          <w:szCs w:val="28"/>
        </w:rPr>
        <w:t xml:space="preserve">к постановлению </w:t>
      </w:r>
      <w:r w:rsidR="00A579C6">
        <w:rPr>
          <w:rFonts w:ascii="Times New Roman" w:hAnsi="Times New Roman"/>
          <w:sz w:val="28"/>
          <w:szCs w:val="28"/>
        </w:rPr>
        <w:t>А</w:t>
      </w:r>
      <w:r w:rsidRPr="00885DF5">
        <w:rPr>
          <w:rFonts w:ascii="Times New Roman" w:hAnsi="Times New Roman"/>
          <w:sz w:val="28"/>
          <w:szCs w:val="28"/>
        </w:rPr>
        <w:t>дминистрации</w:t>
      </w:r>
    </w:p>
    <w:p w14:paraId="32EF7194" w14:textId="77777777" w:rsidR="00E94078" w:rsidRPr="00885DF5" w:rsidRDefault="00E94078" w:rsidP="008A7CDE">
      <w:pPr>
        <w:pStyle w:val="af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 w:rsidRPr="00885DF5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2571220A" w14:textId="687F1FAF" w:rsidR="000901E6" w:rsidRPr="008A7CDE" w:rsidRDefault="000901E6" w:rsidP="000901E6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8A7CD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02.12.2024 </w:t>
      </w:r>
      <w:r w:rsidRPr="008A7CDE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1008</w:t>
      </w:r>
    </w:p>
    <w:p w14:paraId="3A4F12C5" w14:textId="77777777" w:rsidR="00E94078" w:rsidRPr="00B40B49" w:rsidRDefault="00E94078" w:rsidP="008A7CDE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505D0C3" w14:textId="77777777" w:rsidR="00DE6CE7" w:rsidRPr="00B40B49" w:rsidRDefault="00DE6CE7" w:rsidP="008A7CDE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B2681F0" w14:textId="3498E41A" w:rsidR="00DE6CE7" w:rsidRPr="00B40B49" w:rsidRDefault="00DE6CE7" w:rsidP="008A7CDE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B40B49">
        <w:rPr>
          <w:rFonts w:ascii="Times New Roman" w:hAnsi="Times New Roman"/>
          <w:sz w:val="28"/>
          <w:szCs w:val="28"/>
        </w:rPr>
        <w:t xml:space="preserve">Адресная программа Ханты-Мансийского </w:t>
      </w:r>
      <w:r w:rsidRPr="00B40B49">
        <w:rPr>
          <w:rFonts w:ascii="Times New Roman" w:hAnsi="Times New Roman"/>
          <w:sz w:val="28"/>
          <w:szCs w:val="28"/>
        </w:rPr>
        <w:br/>
        <w:t xml:space="preserve">района по переселению граждан из аварийного жилищного фонда </w:t>
      </w:r>
      <w:r w:rsidRPr="00B40B49">
        <w:rPr>
          <w:rFonts w:ascii="Times New Roman" w:hAnsi="Times New Roman"/>
          <w:sz w:val="28"/>
          <w:szCs w:val="28"/>
        </w:rPr>
        <w:br/>
        <w:t>на 2024 – 2030 годы (далее – Программа)</w:t>
      </w:r>
    </w:p>
    <w:p w14:paraId="2F539766" w14:textId="77777777" w:rsidR="00DE6CE7" w:rsidRPr="00B40B49" w:rsidRDefault="00DE6CE7" w:rsidP="008A7CDE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68FE4FD" w14:textId="65BA4834" w:rsidR="00E94078" w:rsidRPr="00B40B49" w:rsidRDefault="00E94078" w:rsidP="008A7CDE">
      <w:pPr>
        <w:pStyle w:val="af"/>
        <w:numPr>
          <w:ilvl w:val="0"/>
          <w:numId w:val="37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B40B49">
        <w:rPr>
          <w:rFonts w:ascii="Times New Roman" w:hAnsi="Times New Roman"/>
          <w:sz w:val="28"/>
          <w:szCs w:val="28"/>
        </w:rPr>
        <w:t xml:space="preserve">Паспорт </w:t>
      </w:r>
      <w:r w:rsidR="00DE6CE7" w:rsidRPr="00B40B49">
        <w:rPr>
          <w:rFonts w:ascii="Times New Roman" w:hAnsi="Times New Roman"/>
          <w:sz w:val="28"/>
          <w:szCs w:val="28"/>
        </w:rPr>
        <w:t>Программы</w:t>
      </w:r>
    </w:p>
    <w:p w14:paraId="39A48814" w14:textId="77777777" w:rsidR="00652432" w:rsidRPr="00B40B49" w:rsidRDefault="00652432" w:rsidP="008A7CDE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E94078" w:rsidRPr="00885DF5" w14:paraId="7D20DEAC" w14:textId="77777777" w:rsidTr="00585C27">
        <w:trPr>
          <w:trHeight w:val="360"/>
        </w:trPr>
        <w:tc>
          <w:tcPr>
            <w:tcW w:w="3119" w:type="dxa"/>
          </w:tcPr>
          <w:p w14:paraId="63778EAB" w14:textId="77777777" w:rsidR="00E94078" w:rsidRPr="00885DF5" w:rsidRDefault="00585C27" w:rsidP="008A7C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F2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4078"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7CA911E8" w14:textId="2F481946" w:rsidR="00E94078" w:rsidRPr="00885DF5" w:rsidRDefault="00084B7F" w:rsidP="008A7CDE">
            <w:pPr>
              <w:pStyle w:val="a3"/>
              <w:jc w:val="both"/>
              <w:rPr>
                <w:sz w:val="28"/>
                <w:szCs w:val="28"/>
              </w:rPr>
            </w:pPr>
            <w:r w:rsidRPr="00885DF5">
              <w:rPr>
                <w:sz w:val="28"/>
                <w:szCs w:val="28"/>
              </w:rPr>
              <w:t>Адресная программа</w:t>
            </w:r>
            <w:r w:rsidR="000F5DD3" w:rsidRPr="00885DF5">
              <w:rPr>
                <w:sz w:val="28"/>
                <w:szCs w:val="28"/>
              </w:rPr>
              <w:t xml:space="preserve"> Ханты-Мансийского района</w:t>
            </w:r>
            <w:r w:rsidRPr="00885DF5">
              <w:rPr>
                <w:sz w:val="28"/>
                <w:szCs w:val="28"/>
              </w:rPr>
              <w:t xml:space="preserve"> </w:t>
            </w:r>
            <w:r w:rsidR="00652432">
              <w:rPr>
                <w:sz w:val="28"/>
                <w:szCs w:val="28"/>
              </w:rPr>
              <w:t>по п</w:t>
            </w:r>
            <w:r w:rsidR="00652432" w:rsidRPr="00885DF5">
              <w:rPr>
                <w:sz w:val="28"/>
                <w:szCs w:val="28"/>
              </w:rPr>
              <w:t>ереселени</w:t>
            </w:r>
            <w:r w:rsidR="00652432">
              <w:rPr>
                <w:sz w:val="28"/>
                <w:szCs w:val="28"/>
              </w:rPr>
              <w:t>ю</w:t>
            </w:r>
            <w:r w:rsidR="00652432" w:rsidRPr="00885DF5">
              <w:rPr>
                <w:sz w:val="28"/>
                <w:szCs w:val="28"/>
              </w:rPr>
              <w:t xml:space="preserve"> граждан из аварийного жилищного фонда</w:t>
            </w:r>
            <w:r w:rsidR="00652432">
              <w:rPr>
                <w:sz w:val="28"/>
                <w:szCs w:val="28"/>
              </w:rPr>
              <w:t xml:space="preserve"> н</w:t>
            </w:r>
            <w:r w:rsidR="00652432" w:rsidRPr="00885DF5">
              <w:rPr>
                <w:sz w:val="28"/>
                <w:szCs w:val="28"/>
              </w:rPr>
              <w:t>а 20</w:t>
            </w:r>
            <w:r w:rsidR="00652432">
              <w:rPr>
                <w:sz w:val="28"/>
                <w:szCs w:val="28"/>
              </w:rPr>
              <w:t>2</w:t>
            </w:r>
            <w:r w:rsidR="00910EBB">
              <w:rPr>
                <w:sz w:val="28"/>
                <w:szCs w:val="28"/>
              </w:rPr>
              <w:t>4</w:t>
            </w:r>
            <w:r w:rsidR="00652432">
              <w:rPr>
                <w:sz w:val="28"/>
                <w:szCs w:val="28"/>
              </w:rPr>
              <w:t xml:space="preserve"> – </w:t>
            </w:r>
            <w:r w:rsidR="00652432" w:rsidRPr="00885DF5">
              <w:rPr>
                <w:sz w:val="28"/>
                <w:szCs w:val="28"/>
              </w:rPr>
              <w:t>20</w:t>
            </w:r>
            <w:r w:rsidR="00652432">
              <w:rPr>
                <w:sz w:val="28"/>
                <w:szCs w:val="28"/>
              </w:rPr>
              <w:t>30</w:t>
            </w:r>
            <w:r w:rsidR="00652432" w:rsidRPr="00885DF5">
              <w:rPr>
                <w:sz w:val="28"/>
                <w:szCs w:val="28"/>
              </w:rPr>
              <w:t xml:space="preserve"> годы</w:t>
            </w:r>
            <w:r w:rsidR="000F5DD3" w:rsidRPr="00885DF5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852DAF" w:rsidRPr="00885DF5" w14:paraId="21DF1013" w14:textId="77777777" w:rsidTr="00585C27">
        <w:trPr>
          <w:trHeight w:val="1222"/>
        </w:trPr>
        <w:tc>
          <w:tcPr>
            <w:tcW w:w="3119" w:type="dxa"/>
          </w:tcPr>
          <w:p w14:paraId="710B742D" w14:textId="77777777" w:rsidR="00852DAF" w:rsidRPr="00885DF5" w:rsidRDefault="00145459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орган, ответственный за реализацию </w:t>
            </w:r>
            <w:r w:rsidR="001F2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5F74E0C0" w14:textId="4426F09F" w:rsidR="00852DAF" w:rsidRPr="00885DF5" w:rsidRDefault="00852DA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имущественных и земельных отношений </w:t>
            </w:r>
            <w:r w:rsidR="006524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дминистрации Ханты-Мансийского района (далее – департамент имуще</w:t>
            </w:r>
            <w:r w:rsidR="00885DF5">
              <w:rPr>
                <w:rFonts w:ascii="Times New Roman" w:hAnsi="Times New Roman" w:cs="Times New Roman"/>
                <w:sz w:val="28"/>
                <w:szCs w:val="28"/>
              </w:rPr>
              <w:t>ственных и земельных отношений)</w:t>
            </w:r>
          </w:p>
        </w:tc>
      </w:tr>
      <w:tr w:rsidR="007B4AC4" w:rsidRPr="00885DF5" w14:paraId="4A401E28" w14:textId="77777777" w:rsidTr="00585C27">
        <w:trPr>
          <w:trHeight w:val="949"/>
        </w:trPr>
        <w:tc>
          <w:tcPr>
            <w:tcW w:w="3119" w:type="dxa"/>
          </w:tcPr>
          <w:p w14:paraId="05787914" w14:textId="77777777" w:rsidR="007B4AC4" w:rsidRPr="00885DF5" w:rsidRDefault="001F26FC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="007B4AC4"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79C9B560" w14:textId="77777777" w:rsidR="007B4AC4" w:rsidRPr="00885DF5" w:rsidRDefault="001F26FC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4AC4" w:rsidRPr="00885DF5">
              <w:rPr>
                <w:rFonts w:ascii="Times New Roman" w:hAnsi="Times New Roman" w:cs="Times New Roman"/>
                <w:sz w:val="28"/>
                <w:szCs w:val="28"/>
              </w:rPr>
              <w:t>оздание комфортных и безопасных условий проживания ж</w:t>
            </w:r>
            <w:r w:rsidR="00885DF5">
              <w:rPr>
                <w:rFonts w:ascii="Times New Roman" w:hAnsi="Times New Roman" w:cs="Times New Roman"/>
                <w:sz w:val="28"/>
                <w:szCs w:val="28"/>
              </w:rPr>
              <w:t>ителей Ханты-Мансийского района</w:t>
            </w:r>
          </w:p>
        </w:tc>
      </w:tr>
      <w:tr w:rsidR="007B4AC4" w:rsidRPr="00885DF5" w14:paraId="774565E9" w14:textId="77777777" w:rsidTr="00585C27">
        <w:trPr>
          <w:trHeight w:val="328"/>
        </w:trPr>
        <w:tc>
          <w:tcPr>
            <w:tcW w:w="3119" w:type="dxa"/>
          </w:tcPr>
          <w:p w14:paraId="18D1CF28" w14:textId="77777777" w:rsidR="007B4AC4" w:rsidRPr="00885DF5" w:rsidRDefault="001F26FC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7B4AC4"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4404F737" w14:textId="77777777" w:rsidR="007B4AC4" w:rsidRPr="00885DF5" w:rsidRDefault="007B4AC4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F044730" w14:textId="77777777" w:rsidR="00652432" w:rsidRP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32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фонда;</w:t>
            </w:r>
          </w:p>
          <w:p w14:paraId="122BEBB6" w14:textId="78FE5538" w:rsidR="00652432" w:rsidRP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32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в благоустроенные жилые помещения из жилищного фонда, расположенного на территории Ханты-Мансийского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652432">
              <w:rPr>
                <w:rFonts w:ascii="Times New Roman" w:hAnsi="Times New Roman" w:cs="Times New Roman"/>
                <w:sz w:val="28"/>
                <w:szCs w:val="28"/>
              </w:rPr>
              <w:t>,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эксплуатации;</w:t>
            </w:r>
          </w:p>
          <w:p w14:paraId="39FE4E8E" w14:textId="77777777" w:rsidR="00652432" w:rsidRP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32">
              <w:rPr>
                <w:rFonts w:ascii="Times New Roman" w:hAnsi="Times New Roman" w:cs="Times New Roman"/>
                <w:sz w:val="28"/>
                <w:szCs w:val="28"/>
              </w:rPr>
              <w:t>поэтапная ликвидация аварийного жилищного фонда;</w:t>
            </w:r>
          </w:p>
          <w:p w14:paraId="6C186238" w14:textId="77777777" w:rsidR="00652432" w:rsidRP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32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мероприятий программы в установленные сроки;</w:t>
            </w:r>
          </w:p>
          <w:p w14:paraId="6E1358DF" w14:textId="7E7CE6DE" w:rsidR="007B4AC4" w:rsidRPr="00885DF5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32">
              <w:rPr>
                <w:rFonts w:ascii="Times New Roman" w:hAnsi="Times New Roman" w:cs="Times New Roman"/>
                <w:sz w:val="28"/>
                <w:szCs w:val="28"/>
              </w:rPr>
              <w:t>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</w:p>
        </w:tc>
      </w:tr>
      <w:tr w:rsidR="00852DAF" w:rsidRPr="00885DF5" w14:paraId="757672F9" w14:textId="77777777" w:rsidTr="00585C27">
        <w:trPr>
          <w:trHeight w:val="360"/>
        </w:trPr>
        <w:tc>
          <w:tcPr>
            <w:tcW w:w="3119" w:type="dxa"/>
          </w:tcPr>
          <w:p w14:paraId="3C638212" w14:textId="77777777" w:rsidR="00852DAF" w:rsidRPr="00885DF5" w:rsidRDefault="001F26FC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адресной П</w:t>
            </w:r>
            <w:r w:rsidR="00492D05"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5081D211" w14:textId="77777777" w:rsidR="009158BF" w:rsidRPr="00885DF5" w:rsidRDefault="000F5DD3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 сельского </w:t>
            </w:r>
            <w:r w:rsidRPr="0088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="00492D05" w:rsidRPr="00885DF5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r w:rsidR="009158BF" w:rsidRPr="00885D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E2655A" w14:textId="77777777" w:rsidR="009158BF" w:rsidRDefault="000F5DD3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сельского по</w:t>
            </w:r>
            <w:r w:rsidR="00885DF5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  <w:r w:rsidR="00652432">
              <w:rPr>
                <w:rFonts w:ascii="Times New Roman" w:hAnsi="Times New Roman" w:cs="Times New Roman"/>
                <w:sz w:val="28"/>
                <w:szCs w:val="28"/>
              </w:rPr>
              <w:t>Кедровый;</w:t>
            </w:r>
          </w:p>
          <w:p w14:paraId="6A4F09BC" w14:textId="79DA9B4F" w:rsid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852E38" w14:textId="015D4C4B" w:rsid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Луговской;</w:t>
            </w:r>
          </w:p>
          <w:p w14:paraId="34B481FB" w14:textId="605E691D" w:rsidR="00652432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64B4BD" w14:textId="26DBA09D" w:rsidR="00652432" w:rsidRPr="00885DF5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сельского по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  <w:proofErr w:type="spellStart"/>
            <w:r w:rsidR="00941146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</w:tr>
      <w:tr w:rsidR="00852DAF" w:rsidRPr="00885DF5" w14:paraId="424C99C1" w14:textId="77777777" w:rsidTr="00585C27">
        <w:trPr>
          <w:trHeight w:val="360"/>
        </w:trPr>
        <w:tc>
          <w:tcPr>
            <w:tcW w:w="3119" w:type="dxa"/>
          </w:tcPr>
          <w:p w14:paraId="5C25C320" w14:textId="77777777" w:rsidR="00852DAF" w:rsidRPr="00885DF5" w:rsidRDefault="001F26FC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</w:t>
            </w:r>
            <w:r w:rsidR="007B4AC4"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3F4E3160" w14:textId="649D89E6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2030 годы, в том числе:</w:t>
            </w:r>
          </w:p>
          <w:p w14:paraId="35C8FDCD" w14:textId="5CF1E4C1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2024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1 сентября 2025 года;</w:t>
            </w:r>
          </w:p>
          <w:p w14:paraId="7ABD77B6" w14:textId="5A265CEE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2025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31 декабря 2026 года;</w:t>
            </w:r>
          </w:p>
          <w:p w14:paraId="51A683F1" w14:textId="6DC7C6BA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2026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31 декабря 2027 года;</w:t>
            </w:r>
          </w:p>
          <w:p w14:paraId="7C209415" w14:textId="729BFCE2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2027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31 декабря 2028 года;</w:t>
            </w:r>
          </w:p>
          <w:p w14:paraId="08DDDA2D" w14:textId="15B850C7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2028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31 декабря 2029 года;</w:t>
            </w:r>
          </w:p>
          <w:p w14:paraId="42079D3B" w14:textId="1C7FFCF4" w:rsidR="00652432" w:rsidRPr="00910EBB" w:rsidRDefault="00652432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2029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31 декабря 2030 года;</w:t>
            </w:r>
          </w:p>
          <w:p w14:paraId="1510D874" w14:textId="2F722B3C" w:rsidR="00852DAF" w:rsidRPr="00910EBB" w:rsidRDefault="00652432" w:rsidP="00B40B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2030 года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до 31 декабря 2031 года</w:t>
            </w:r>
          </w:p>
        </w:tc>
      </w:tr>
      <w:tr w:rsidR="00BF007F" w:rsidRPr="00885DF5" w14:paraId="0728D9D5" w14:textId="77777777" w:rsidTr="00585C27">
        <w:trPr>
          <w:trHeight w:val="360"/>
        </w:trPr>
        <w:tc>
          <w:tcPr>
            <w:tcW w:w="3119" w:type="dxa"/>
          </w:tcPr>
          <w:p w14:paraId="0FB3631F" w14:textId="77777777" w:rsidR="00BF007F" w:rsidRPr="00885DF5" w:rsidRDefault="00BF007F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и источники финансирования П</w:t>
            </w: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66F00A20" w14:textId="0A13253B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общий объем финансирования программы в 2024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2030 годах составляет </w:t>
            </w:r>
            <w:r w:rsidR="005B12CF" w:rsidRPr="00910EBB">
              <w:rPr>
                <w:rFonts w:ascii="Times New Roman" w:hAnsi="Times New Roman" w:cs="Times New Roman"/>
                <w:sz w:val="28"/>
                <w:szCs w:val="28"/>
              </w:rPr>
              <w:t>3 243 784,6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21C16031" w14:textId="71E6C937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830 851,50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294073A" w14:textId="1B880F05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2 056 116,60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3E6043A" w14:textId="4DB4EA56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и бюджетов сельских поселений Ханты-Мансийского района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356 816,50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A3CFBD7" w14:textId="308ED5F0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5096279E" w14:textId="77777777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604578C" w14:textId="348A3E04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2024 года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AD8" w:rsidRPr="00910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4F9F76AB" w14:textId="43BC67ED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2025 года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52 418,80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33984BAC" w14:textId="27A7E0A5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10 548,40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749BDF3F" w14:textId="3679ED01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36 104,30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AD064F5" w14:textId="54282DCA" w:rsidR="00BF007F" w:rsidRPr="00910EBB" w:rsidRDefault="00FF053B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бюджета Ханты-Мансийского района и бюджетов сельских поселений Ханты-Мансийского района –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5 766,10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47BDC23A" w14:textId="7E861920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55D0FFE3" w14:textId="797ED1B0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2026 года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30 742,70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за счет средств:</w:t>
            </w:r>
          </w:p>
          <w:p w14:paraId="4DF598FB" w14:textId="6BAB1EA5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6 294,80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61FAB624" w14:textId="113F50E4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21 066,20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6A2A5E90" w14:textId="2C3E2072" w:rsidR="00BF007F" w:rsidRPr="00910EBB" w:rsidRDefault="00FF053B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бюджета Ханты-Мансийского района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и бюджетов сельских поселений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–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3 381,70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767AB232" w14:textId="2388A06C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5C1319FB" w14:textId="6A6D7035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2027 года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703 875,40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63D888B9" w14:textId="7A19A2FD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143 728,20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0502198C" w14:textId="4B7F1764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482 720,90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C9AB865" w14:textId="7E4EED86" w:rsidR="00BF007F" w:rsidRPr="00910EBB" w:rsidRDefault="00FF053B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бюджета Ханты-Мансийского района и бюджетов сельских поселений Ханты-Мансийского района –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77 426,30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6A0DECC" w14:textId="5C0EF11E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3490055D" w14:textId="5B5298F5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2028 года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845 766,70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142A7EAE" w14:textId="3451A052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226 437,30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D4A8E09" w14:textId="4444F120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53B" w:rsidRPr="00910EBB">
              <w:rPr>
                <w:rFonts w:ascii="Times New Roman" w:hAnsi="Times New Roman" w:cs="Times New Roman"/>
                <w:sz w:val="28"/>
                <w:szCs w:val="28"/>
              </w:rPr>
              <w:t>526 295,00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7037CB47" w14:textId="7EA70342" w:rsidR="00BF007F" w:rsidRPr="00910EBB" w:rsidRDefault="00FF053B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бюджета Ханты-Мансийского района и бюджетов сельских поселений Ханты-Мансийского района –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93 034,40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77E6518" w14:textId="2B17FF1D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36F91EC3" w14:textId="51D31A5A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этап 2029 года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891 072,50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0E1DFEE7" w14:textId="258FEC4D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244 681,30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FC89226" w14:textId="52A2C916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548 373,20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C9B986B" w14:textId="4E1F14C4" w:rsidR="00BF007F" w:rsidRPr="00910EBB" w:rsidRDefault="00910EBB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бюджета Ханты-Мансийского района и бюджетов сельских поселений Ханты-Мансийского района –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98 018,00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83307D4" w14:textId="6B4B0538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18C02A62" w14:textId="6D2E051D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2030 года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719 908,50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1F26A754" w14:textId="23E887F8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публично-правовой компании 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Фонд развития территорий</w:t>
            </w:r>
            <w:r w:rsidR="00A57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199 161,50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8EDFE0F" w14:textId="3814298F" w:rsidR="00BF007F" w:rsidRPr="00910EBB" w:rsidRDefault="00BF007F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автономного округа </w:t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0EBB" w:rsidRPr="00910EBB">
              <w:rPr>
                <w:rFonts w:ascii="Times New Roman" w:hAnsi="Times New Roman" w:cs="Times New Roman"/>
                <w:sz w:val="28"/>
                <w:szCs w:val="28"/>
              </w:rPr>
              <w:t>441 557,00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4D38564C" w14:textId="2C23F89D" w:rsidR="00BF007F" w:rsidRPr="00910EBB" w:rsidRDefault="00910EBB" w:rsidP="008A7CD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бюджета Ханты-Мансийского района и бюджетов сельских поселений Ханты-Мансийского района –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79 190,00</w:t>
            </w:r>
            <w:r w:rsidR="00BF007F"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EEC37E3" w14:textId="788B224C" w:rsidR="00BF007F" w:rsidRPr="00910EBB" w:rsidRDefault="00BF007F" w:rsidP="00B40B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EBB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  <w:tr w:rsidR="00852DAF" w:rsidRPr="00885DF5" w14:paraId="3741FCF6" w14:textId="77777777" w:rsidTr="00585C27">
        <w:trPr>
          <w:trHeight w:val="360"/>
        </w:trPr>
        <w:tc>
          <w:tcPr>
            <w:tcW w:w="3119" w:type="dxa"/>
          </w:tcPr>
          <w:p w14:paraId="4539761A" w14:textId="77777777" w:rsidR="00852DAF" w:rsidRPr="00885DF5" w:rsidRDefault="007B4AC4" w:rsidP="008A7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1F26FC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</w:t>
            </w:r>
            <w:r w:rsidRPr="00885DF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14:paraId="3E1E9B8B" w14:textId="5510CD84" w:rsidR="00852DAF" w:rsidRPr="00907FE3" w:rsidRDefault="00BF007F" w:rsidP="009411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>переселение в 202</w:t>
            </w:r>
            <w:r w:rsidR="00910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2030 годах </w:t>
            </w:r>
            <w:r w:rsidR="00907FE3" w:rsidRPr="00907FE3">
              <w:rPr>
                <w:rFonts w:ascii="Times New Roman" w:hAnsi="Times New Roman" w:cs="Times New Roman"/>
                <w:sz w:val="28"/>
                <w:szCs w:val="28"/>
              </w:rPr>
              <w:t>1 068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907FE3" w:rsidRPr="00907F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жилых домов, признанных с 1 января 2017 года до 1 января 2022 года в установленном порядке аварийными и подлежащими сносу или реконструкции </w:t>
            </w:r>
            <w:r w:rsidR="00941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физическим износом в процессе эксплуатации, общей площадью, подлежащей расселению, </w:t>
            </w:r>
            <w:r w:rsidR="00907FE3" w:rsidRPr="00907FE3">
              <w:rPr>
                <w:rFonts w:ascii="Times New Roman" w:hAnsi="Times New Roman" w:cs="Times New Roman"/>
                <w:sz w:val="28"/>
                <w:szCs w:val="28"/>
              </w:rPr>
              <w:t>25 793,60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кв. метра, в том числе </w:t>
            </w:r>
            <w:r w:rsidR="00B40B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7FE3" w:rsidRPr="00907FE3">
              <w:rPr>
                <w:rFonts w:ascii="Times New Roman" w:hAnsi="Times New Roman" w:cs="Times New Roman"/>
                <w:sz w:val="28"/>
                <w:szCs w:val="28"/>
              </w:rPr>
              <w:t>1 036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из </w:t>
            </w:r>
            <w:r w:rsidR="00907FE3" w:rsidRPr="00907F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площадью расселения </w:t>
            </w:r>
            <w:r w:rsidR="00907FE3" w:rsidRPr="00907FE3">
              <w:rPr>
                <w:rFonts w:ascii="Times New Roman" w:hAnsi="Times New Roman" w:cs="Times New Roman"/>
                <w:sz w:val="28"/>
                <w:szCs w:val="28"/>
              </w:rPr>
              <w:t>25 058</w:t>
            </w:r>
            <w:r w:rsidRPr="00907FE3">
              <w:rPr>
                <w:rFonts w:ascii="Times New Roman" w:hAnsi="Times New Roman" w:cs="Times New Roman"/>
                <w:sz w:val="28"/>
                <w:szCs w:val="28"/>
              </w:rPr>
              <w:t xml:space="preserve"> кв. метра по мероприятиям, реализуемым при финансовой поддержке за счет средств публично-правовой компании «Фонд развития территорий»</w:t>
            </w:r>
          </w:p>
        </w:tc>
      </w:tr>
    </w:tbl>
    <w:p w14:paraId="79923E8F" w14:textId="77777777" w:rsidR="00991041" w:rsidRPr="00885DF5" w:rsidRDefault="00991041" w:rsidP="008A7CD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7A76E1F1" w14:textId="01302553" w:rsidR="00885DF5" w:rsidRPr="00B40B49" w:rsidRDefault="009A6690" w:rsidP="008A7CD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B49">
        <w:rPr>
          <w:rFonts w:ascii="Times New Roman" w:hAnsi="Times New Roman"/>
          <w:sz w:val="28"/>
          <w:szCs w:val="28"/>
        </w:rPr>
        <w:t>2</w:t>
      </w:r>
      <w:r w:rsidR="001A77B3" w:rsidRPr="00B40B49">
        <w:rPr>
          <w:rFonts w:ascii="Times New Roman" w:hAnsi="Times New Roman"/>
          <w:sz w:val="28"/>
          <w:szCs w:val="28"/>
        </w:rPr>
        <w:t xml:space="preserve">. </w:t>
      </w:r>
      <w:r w:rsidR="00145459" w:rsidRPr="00B40B49">
        <w:rPr>
          <w:rFonts w:ascii="Times New Roman" w:hAnsi="Times New Roman"/>
          <w:sz w:val="28"/>
          <w:szCs w:val="28"/>
          <w:lang w:eastAsia="ru-RU"/>
        </w:rPr>
        <w:t>Характеристика</w:t>
      </w:r>
      <w:r w:rsidR="007B4AC4" w:rsidRPr="00B40B49">
        <w:rPr>
          <w:rFonts w:ascii="Times New Roman" w:hAnsi="Times New Roman"/>
          <w:sz w:val="28"/>
          <w:szCs w:val="28"/>
          <w:lang w:eastAsia="ru-RU"/>
        </w:rPr>
        <w:t xml:space="preserve"> текущего </w:t>
      </w:r>
      <w:r w:rsidR="00145459" w:rsidRPr="00B40B49">
        <w:rPr>
          <w:rFonts w:ascii="Times New Roman" w:hAnsi="Times New Roman"/>
          <w:sz w:val="28"/>
          <w:szCs w:val="28"/>
          <w:lang w:eastAsia="ru-RU"/>
        </w:rPr>
        <w:t>состояния</w:t>
      </w:r>
      <w:r w:rsidR="007B4AC4" w:rsidRPr="00B40B49">
        <w:rPr>
          <w:rFonts w:ascii="Times New Roman" w:hAnsi="Times New Roman"/>
          <w:sz w:val="28"/>
          <w:szCs w:val="28"/>
          <w:lang w:eastAsia="ru-RU"/>
        </w:rPr>
        <w:t xml:space="preserve"> жилищного фонда </w:t>
      </w:r>
    </w:p>
    <w:p w14:paraId="3DC6CD44" w14:textId="77777777" w:rsidR="007B4AC4" w:rsidRPr="00B40B49" w:rsidRDefault="007B4AC4" w:rsidP="008A7CD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0B49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="00145459" w:rsidRPr="00B40B49">
        <w:rPr>
          <w:rFonts w:ascii="Times New Roman" w:hAnsi="Times New Roman"/>
          <w:sz w:val="28"/>
          <w:szCs w:val="28"/>
          <w:lang w:eastAsia="ru-RU"/>
        </w:rPr>
        <w:t xml:space="preserve"> Ханты-Мансийского района</w:t>
      </w:r>
    </w:p>
    <w:p w14:paraId="17F636F7" w14:textId="77777777" w:rsidR="001A77B3" w:rsidRPr="00907FE3" w:rsidRDefault="001A77B3" w:rsidP="008A7CDE">
      <w:pPr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</w:p>
    <w:p w14:paraId="210C9D17" w14:textId="77777777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Одним из приоритетов государственной политики Российской Федерации является повышение качества жизни граждан.</w:t>
      </w:r>
    </w:p>
    <w:p w14:paraId="7BF33712" w14:textId="77777777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Важнейшим направлением в данной сфере выступает переселение граждан из аварийного жилищного фонда.</w:t>
      </w:r>
    </w:p>
    <w:p w14:paraId="3C94A4D3" w14:textId="00A92C98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обеспечения расселения многоквартирных домов, признанных в установленном законодательством Российской Федерации порядке аварийными и подлежащими сносу </w:t>
      </w:r>
      <w:r w:rsidR="00941146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или реконструкции в связи с физическим износом в процессе эксплуатации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в период с 1 января 2017 года до 1 января 2022 года.</w:t>
      </w:r>
    </w:p>
    <w:p w14:paraId="2D841316" w14:textId="2BCE9612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Значения понятий </w:t>
      </w:r>
      <w:r w:rsidR="00907FE3">
        <w:rPr>
          <w:rFonts w:ascii="Times New Roman" w:hAnsi="Times New Roman" w:cs="Times New Roman"/>
          <w:sz w:val="28"/>
          <w:szCs w:val="28"/>
        </w:rPr>
        <w:t>«</w:t>
      </w:r>
      <w:r w:rsidRPr="00907FE3">
        <w:rPr>
          <w:rFonts w:ascii="Times New Roman" w:hAnsi="Times New Roman" w:cs="Times New Roman"/>
          <w:sz w:val="28"/>
          <w:szCs w:val="28"/>
        </w:rPr>
        <w:t>аварийный жилищный фонд</w:t>
      </w:r>
      <w:r w:rsidR="00907FE3">
        <w:rPr>
          <w:rFonts w:ascii="Times New Roman" w:hAnsi="Times New Roman" w:cs="Times New Roman"/>
          <w:sz w:val="28"/>
          <w:szCs w:val="28"/>
        </w:rPr>
        <w:t>»</w:t>
      </w:r>
      <w:r w:rsidRPr="00907FE3">
        <w:rPr>
          <w:rFonts w:ascii="Times New Roman" w:hAnsi="Times New Roman" w:cs="Times New Roman"/>
          <w:sz w:val="28"/>
          <w:szCs w:val="28"/>
        </w:rPr>
        <w:t xml:space="preserve">, </w:t>
      </w:r>
      <w:r w:rsidR="00907FE3">
        <w:rPr>
          <w:rFonts w:ascii="Times New Roman" w:hAnsi="Times New Roman" w:cs="Times New Roman"/>
          <w:sz w:val="28"/>
          <w:szCs w:val="28"/>
        </w:rPr>
        <w:t>«</w:t>
      </w:r>
      <w:r w:rsidRPr="00907FE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907FE3">
        <w:rPr>
          <w:rFonts w:ascii="Times New Roman" w:hAnsi="Times New Roman" w:cs="Times New Roman"/>
          <w:sz w:val="28"/>
          <w:szCs w:val="28"/>
        </w:rPr>
        <w:t>»</w:t>
      </w:r>
      <w:r w:rsidRPr="00907FE3">
        <w:rPr>
          <w:rFonts w:ascii="Times New Roman" w:hAnsi="Times New Roman" w:cs="Times New Roman"/>
          <w:sz w:val="28"/>
          <w:szCs w:val="28"/>
        </w:rPr>
        <w:t xml:space="preserve">, используемых в программе, соответствуют значениям, указанным в Федеральном </w:t>
      </w:r>
      <w:hyperlink r:id="rId13">
        <w:r w:rsidRPr="00907FE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907FE3">
        <w:rPr>
          <w:rFonts w:ascii="Times New Roman" w:hAnsi="Times New Roman" w:cs="Times New Roman"/>
          <w:sz w:val="28"/>
          <w:szCs w:val="28"/>
        </w:rPr>
        <w:t xml:space="preserve">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от 21 июля 2007 года </w:t>
      </w:r>
      <w:r w:rsidR="00907FE3">
        <w:rPr>
          <w:rFonts w:ascii="Times New Roman" w:hAnsi="Times New Roman" w:cs="Times New Roman"/>
          <w:sz w:val="28"/>
          <w:szCs w:val="28"/>
        </w:rPr>
        <w:t>№</w:t>
      </w:r>
      <w:r w:rsidRPr="00907FE3">
        <w:rPr>
          <w:rFonts w:ascii="Times New Roman" w:hAnsi="Times New Roman" w:cs="Times New Roman"/>
          <w:sz w:val="28"/>
          <w:szCs w:val="28"/>
        </w:rPr>
        <w:t xml:space="preserve"> 185-ФЗ </w:t>
      </w:r>
      <w:r w:rsidR="00907FE3">
        <w:rPr>
          <w:rFonts w:ascii="Times New Roman" w:hAnsi="Times New Roman" w:cs="Times New Roman"/>
          <w:sz w:val="28"/>
          <w:szCs w:val="28"/>
        </w:rPr>
        <w:t>«</w:t>
      </w:r>
      <w:r w:rsidRPr="00907FE3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="00907FE3">
        <w:rPr>
          <w:rFonts w:ascii="Times New Roman" w:hAnsi="Times New Roman" w:cs="Times New Roman"/>
          <w:sz w:val="28"/>
          <w:szCs w:val="28"/>
        </w:rPr>
        <w:t>»</w:t>
      </w:r>
      <w:r w:rsidRPr="00907F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0B49">
        <w:rPr>
          <w:rFonts w:ascii="Times New Roman" w:hAnsi="Times New Roman" w:cs="Times New Roman"/>
          <w:sz w:val="28"/>
          <w:szCs w:val="28"/>
        </w:rPr>
        <w:t>–</w:t>
      </w:r>
      <w:r w:rsidRPr="00907FE3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="00907FE3">
        <w:rPr>
          <w:rFonts w:ascii="Times New Roman" w:hAnsi="Times New Roman" w:cs="Times New Roman"/>
          <w:sz w:val="28"/>
          <w:szCs w:val="28"/>
        </w:rPr>
        <w:t>№</w:t>
      </w:r>
      <w:r w:rsidRPr="00907FE3">
        <w:rPr>
          <w:rFonts w:ascii="Times New Roman" w:hAnsi="Times New Roman" w:cs="Times New Roman"/>
          <w:sz w:val="28"/>
          <w:szCs w:val="28"/>
        </w:rPr>
        <w:t xml:space="preserve"> 185-ФЗ).</w:t>
      </w:r>
    </w:p>
    <w:p w14:paraId="3FF1C82F" w14:textId="2F6000DD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Жилищный фонд Ханты-Мансийского района, по данным </w:t>
      </w:r>
      <w:r w:rsidRPr="00907FE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службы государственной статистики, по состоянию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на 1 января 2024 года составил 447,62 тыс. кв. метра общей площади</w:t>
      </w:r>
      <w:r w:rsidR="0091766A" w:rsidRPr="00907FE3">
        <w:rPr>
          <w:rFonts w:ascii="Times New Roman" w:hAnsi="Times New Roman" w:cs="Times New Roman"/>
          <w:sz w:val="28"/>
          <w:szCs w:val="28"/>
        </w:rPr>
        <w:t>.</w:t>
      </w:r>
    </w:p>
    <w:p w14:paraId="39997BE8" w14:textId="21C3D7DF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Общая площадь непригодного для проживания аварийного жилищного фонда на 1 января 2024 года составляет </w:t>
      </w:r>
      <w:r w:rsidR="00787D90" w:rsidRPr="00907FE3">
        <w:rPr>
          <w:rFonts w:ascii="Times New Roman" w:hAnsi="Times New Roman" w:cs="Times New Roman"/>
          <w:sz w:val="28"/>
          <w:szCs w:val="28"/>
        </w:rPr>
        <w:t>36,78</w:t>
      </w:r>
      <w:r w:rsidRPr="00907FE3">
        <w:rPr>
          <w:rFonts w:ascii="Times New Roman" w:hAnsi="Times New Roman" w:cs="Times New Roman"/>
          <w:sz w:val="28"/>
          <w:szCs w:val="28"/>
        </w:rPr>
        <w:t xml:space="preserve"> тыс. кв. метров.</w:t>
      </w:r>
    </w:p>
    <w:p w14:paraId="50333C09" w14:textId="5E56C7EB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Количество аварийных жилых зданий (домов) </w:t>
      </w:r>
      <w:r w:rsidR="00B40B49">
        <w:rPr>
          <w:rFonts w:ascii="Times New Roman" w:hAnsi="Times New Roman" w:cs="Times New Roman"/>
          <w:sz w:val="28"/>
          <w:szCs w:val="28"/>
        </w:rPr>
        <w:t>–</w:t>
      </w:r>
      <w:r w:rsidRPr="00907FE3">
        <w:rPr>
          <w:rFonts w:ascii="Times New Roman" w:hAnsi="Times New Roman" w:cs="Times New Roman"/>
          <w:sz w:val="28"/>
          <w:szCs w:val="28"/>
        </w:rPr>
        <w:t xml:space="preserve"> </w:t>
      </w:r>
      <w:r w:rsidR="00787D90" w:rsidRPr="00907FE3">
        <w:rPr>
          <w:rFonts w:ascii="Times New Roman" w:hAnsi="Times New Roman" w:cs="Times New Roman"/>
          <w:sz w:val="28"/>
          <w:szCs w:val="28"/>
        </w:rPr>
        <w:t>71</w:t>
      </w:r>
      <w:r w:rsidRPr="00907FE3">
        <w:rPr>
          <w:rFonts w:ascii="Times New Roman" w:hAnsi="Times New Roman" w:cs="Times New Roman"/>
          <w:sz w:val="28"/>
          <w:szCs w:val="28"/>
        </w:rPr>
        <w:t>.</w:t>
      </w:r>
    </w:p>
    <w:p w14:paraId="58930D6B" w14:textId="3A624502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Удельный вес аварийного жилищного фонда во всем жилищном фонде по состоянию на 1 января 2024 года составляет </w:t>
      </w:r>
      <w:r w:rsidR="00787D90" w:rsidRPr="00907FE3">
        <w:rPr>
          <w:rFonts w:ascii="Times New Roman" w:hAnsi="Times New Roman" w:cs="Times New Roman"/>
          <w:sz w:val="28"/>
          <w:szCs w:val="28"/>
        </w:rPr>
        <w:t>8,2</w:t>
      </w:r>
      <w:r w:rsidRPr="00907FE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C76AE25" w14:textId="08B17D39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В аварийном жилищном фонде проживают </w:t>
      </w:r>
      <w:r w:rsidR="00787D90" w:rsidRPr="00907FE3">
        <w:rPr>
          <w:rFonts w:ascii="Times New Roman" w:hAnsi="Times New Roman" w:cs="Times New Roman"/>
          <w:sz w:val="28"/>
          <w:szCs w:val="28"/>
        </w:rPr>
        <w:t>1 563</w:t>
      </w:r>
      <w:r w:rsidRPr="00907F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7D90" w:rsidRPr="00907FE3">
        <w:rPr>
          <w:rFonts w:ascii="Times New Roman" w:hAnsi="Times New Roman" w:cs="Times New Roman"/>
          <w:sz w:val="28"/>
          <w:szCs w:val="28"/>
        </w:rPr>
        <w:t>а</w:t>
      </w:r>
      <w:r w:rsidRPr="00907FE3">
        <w:rPr>
          <w:rFonts w:ascii="Times New Roman" w:hAnsi="Times New Roman" w:cs="Times New Roman"/>
          <w:sz w:val="28"/>
          <w:szCs w:val="28"/>
        </w:rPr>
        <w:t>.</w:t>
      </w:r>
    </w:p>
    <w:p w14:paraId="100386FA" w14:textId="762C223A" w:rsidR="00BF007F" w:rsidRPr="00907FE3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По данным, размещенным в информационной системе публично-правовой компании </w:t>
      </w:r>
      <w:r w:rsidR="00787D90" w:rsidRPr="00907FE3">
        <w:rPr>
          <w:rFonts w:ascii="Times New Roman" w:hAnsi="Times New Roman" w:cs="Times New Roman"/>
          <w:sz w:val="28"/>
          <w:szCs w:val="28"/>
        </w:rPr>
        <w:t>«</w:t>
      </w:r>
      <w:r w:rsidRPr="00907FE3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 w:rsidR="00787D90" w:rsidRPr="00907FE3">
        <w:rPr>
          <w:rFonts w:ascii="Times New Roman" w:hAnsi="Times New Roman" w:cs="Times New Roman"/>
          <w:sz w:val="28"/>
          <w:szCs w:val="28"/>
        </w:rPr>
        <w:t>»</w:t>
      </w:r>
      <w:r w:rsidRPr="00907FE3">
        <w:rPr>
          <w:rFonts w:ascii="Times New Roman" w:hAnsi="Times New Roman" w:cs="Times New Roman"/>
          <w:sz w:val="28"/>
          <w:szCs w:val="28"/>
        </w:rPr>
        <w:t xml:space="preserve"> </w:t>
      </w:r>
      <w:r w:rsidR="00787D90" w:rsidRPr="00907FE3">
        <w:rPr>
          <w:rFonts w:ascii="Times New Roman" w:hAnsi="Times New Roman" w:cs="Times New Roman"/>
          <w:sz w:val="28"/>
          <w:szCs w:val="28"/>
        </w:rPr>
        <w:t>«</w:t>
      </w:r>
      <w:r w:rsidRPr="00907FE3">
        <w:rPr>
          <w:rFonts w:ascii="Times New Roman" w:hAnsi="Times New Roman" w:cs="Times New Roman"/>
          <w:sz w:val="28"/>
          <w:szCs w:val="28"/>
        </w:rPr>
        <w:t xml:space="preserve">АИС </w:t>
      </w:r>
      <w:r w:rsidR="00787D90" w:rsidRPr="00907FE3">
        <w:rPr>
          <w:rFonts w:ascii="Times New Roman" w:hAnsi="Times New Roman" w:cs="Times New Roman"/>
          <w:sz w:val="28"/>
          <w:szCs w:val="28"/>
        </w:rPr>
        <w:t>«</w:t>
      </w:r>
      <w:r w:rsidRPr="00907FE3">
        <w:rPr>
          <w:rFonts w:ascii="Times New Roman" w:hAnsi="Times New Roman" w:cs="Times New Roman"/>
          <w:sz w:val="28"/>
          <w:szCs w:val="28"/>
        </w:rPr>
        <w:t>Реформа ЖКХ</w:t>
      </w:r>
      <w:r w:rsidR="00DD2467" w:rsidRPr="00907FE3">
        <w:rPr>
          <w:rFonts w:ascii="Times New Roman" w:hAnsi="Times New Roman" w:cs="Times New Roman"/>
          <w:sz w:val="28"/>
          <w:szCs w:val="28"/>
        </w:rPr>
        <w:t>»</w:t>
      </w:r>
      <w:r w:rsidRPr="00907F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1146">
        <w:rPr>
          <w:rFonts w:ascii="Times New Roman" w:hAnsi="Times New Roman" w:cs="Times New Roman"/>
          <w:sz w:val="28"/>
          <w:szCs w:val="28"/>
        </w:rPr>
        <w:t>–</w:t>
      </w:r>
      <w:r w:rsidRPr="00907FE3">
        <w:rPr>
          <w:rFonts w:ascii="Times New Roman" w:hAnsi="Times New Roman" w:cs="Times New Roman"/>
          <w:sz w:val="28"/>
          <w:szCs w:val="28"/>
        </w:rPr>
        <w:t xml:space="preserve"> Фонд, АИС Фонда), по состоянию на </w:t>
      </w:r>
      <w:r w:rsidR="00DD2467" w:rsidRPr="00907FE3">
        <w:rPr>
          <w:rFonts w:ascii="Times New Roman" w:hAnsi="Times New Roman" w:cs="Times New Roman"/>
          <w:sz w:val="28"/>
          <w:szCs w:val="28"/>
        </w:rPr>
        <w:t>30 сентября</w:t>
      </w:r>
      <w:r w:rsidRPr="00907FE3">
        <w:rPr>
          <w:rFonts w:ascii="Times New Roman" w:hAnsi="Times New Roman" w:cs="Times New Roman"/>
          <w:sz w:val="28"/>
          <w:szCs w:val="28"/>
        </w:rPr>
        <w:t xml:space="preserve"> 2024 года в список аварийных многоквартирных жилых домов, признанных аварийными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с 1 января 2017 года до 1 января 2022 года, включено </w:t>
      </w:r>
      <w:r w:rsidR="00DD2467" w:rsidRPr="00907FE3">
        <w:rPr>
          <w:rFonts w:ascii="Times New Roman" w:hAnsi="Times New Roman" w:cs="Times New Roman"/>
          <w:sz w:val="28"/>
          <w:szCs w:val="28"/>
        </w:rPr>
        <w:t>46</w:t>
      </w:r>
      <w:r w:rsidRPr="00907FE3">
        <w:rPr>
          <w:rFonts w:ascii="Times New Roman" w:hAnsi="Times New Roman" w:cs="Times New Roman"/>
          <w:sz w:val="28"/>
          <w:szCs w:val="28"/>
        </w:rPr>
        <w:t xml:space="preserve"> многоквартирных домов общей площадью </w:t>
      </w:r>
      <w:r w:rsidR="007017D7" w:rsidRPr="00907FE3">
        <w:rPr>
          <w:rFonts w:ascii="Times New Roman" w:hAnsi="Times New Roman" w:cs="Times New Roman"/>
          <w:sz w:val="28"/>
          <w:szCs w:val="28"/>
        </w:rPr>
        <w:t>25 793,60</w:t>
      </w:r>
      <w:r w:rsidRPr="00907FE3">
        <w:rPr>
          <w:rFonts w:ascii="Times New Roman" w:hAnsi="Times New Roman" w:cs="Times New Roman"/>
          <w:sz w:val="28"/>
          <w:szCs w:val="28"/>
        </w:rPr>
        <w:t xml:space="preserve"> кв. метров, в которых проживает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="007017D7" w:rsidRPr="00907FE3">
        <w:rPr>
          <w:rFonts w:ascii="Times New Roman" w:hAnsi="Times New Roman" w:cs="Times New Roman"/>
          <w:sz w:val="28"/>
          <w:szCs w:val="28"/>
        </w:rPr>
        <w:t>1 068</w:t>
      </w:r>
      <w:r w:rsidRPr="00907FE3">
        <w:rPr>
          <w:rFonts w:ascii="Times New Roman" w:hAnsi="Times New Roman" w:cs="Times New Roman"/>
          <w:sz w:val="28"/>
          <w:szCs w:val="28"/>
        </w:rPr>
        <w:t xml:space="preserve"> </w:t>
      </w:r>
      <w:r w:rsidR="007017D7" w:rsidRPr="00907FE3">
        <w:rPr>
          <w:rFonts w:ascii="Times New Roman" w:hAnsi="Times New Roman" w:cs="Times New Roman"/>
          <w:sz w:val="28"/>
          <w:szCs w:val="28"/>
        </w:rPr>
        <w:t>человек</w:t>
      </w:r>
      <w:r w:rsidRPr="00907FE3">
        <w:rPr>
          <w:rFonts w:ascii="Times New Roman" w:hAnsi="Times New Roman" w:cs="Times New Roman"/>
          <w:sz w:val="28"/>
          <w:szCs w:val="28"/>
        </w:rPr>
        <w:t>.</w:t>
      </w:r>
    </w:p>
    <w:p w14:paraId="725DEDDF" w14:textId="64A65DB2" w:rsidR="00BF007F" w:rsidRPr="00941146" w:rsidRDefault="00BF007F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48">
        <w:r w:rsidRPr="00941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фонда, сформированный в соответствии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4">
        <w:r w:rsidRPr="00941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30 июля 2015 года </w:t>
      </w:r>
      <w:r w:rsidR="007017D7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536/</w:t>
      </w:r>
      <w:proofErr w:type="spellStart"/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17D7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Методических рекомендаций по порядку формирования и ведения реестров многоквартирных домов и жилых домов, признанных аварийными</w:t>
      </w:r>
      <w:r w:rsidR="007017D7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рекомендации), представлен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1 к </w:t>
      </w:r>
      <w:r w:rsidR="00941146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рограмме.</w:t>
      </w:r>
    </w:p>
    <w:p w14:paraId="67B6D3FA" w14:textId="3198343C" w:rsidR="00671263" w:rsidRPr="00671263" w:rsidRDefault="00671263" w:rsidP="00B40B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114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15" w:history="1">
        <w:r w:rsidRPr="00941146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пунктами 3</w:t>
        </w:r>
      </w:hyperlink>
      <w:r w:rsidRPr="009411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941146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6</w:t>
        </w:r>
      </w:hyperlink>
      <w:r w:rsidRPr="009411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941146">
          <w:rPr>
            <w:rStyle w:val="af0"/>
            <w:rFonts w:ascii="Times New Roman" w:hAnsi="Times New Roman"/>
            <w:color w:val="000000" w:themeColor="text1"/>
            <w:sz w:val="28"/>
            <w:szCs w:val="28"/>
            <w:u w:val="none"/>
          </w:rPr>
          <w:t>20 части 1 статьи 14</w:t>
        </w:r>
      </w:hyperlink>
      <w:r w:rsidRPr="0094114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06.10.2003 № 131-ФЗ «Об об</w:t>
      </w:r>
      <w:r w:rsidRPr="00671263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263">
        <w:rPr>
          <w:rFonts w:ascii="Times New Roman" w:hAnsi="Times New Roman"/>
          <w:sz w:val="28"/>
          <w:szCs w:val="28"/>
        </w:rPr>
        <w:t xml:space="preserve"> расселение аварийного жилищного фонда, расположенного на территории </w:t>
      </w:r>
      <w:r>
        <w:rPr>
          <w:rFonts w:ascii="Times New Roman" w:hAnsi="Times New Roman"/>
          <w:sz w:val="28"/>
          <w:szCs w:val="28"/>
        </w:rPr>
        <w:t>сельских поселений Ханты-Мансийского района</w:t>
      </w:r>
      <w:r w:rsidRPr="00671263">
        <w:rPr>
          <w:rFonts w:ascii="Times New Roman" w:hAnsi="Times New Roman"/>
          <w:sz w:val="28"/>
          <w:szCs w:val="28"/>
        </w:rPr>
        <w:t xml:space="preserve"> осуществляется администрациями </w:t>
      </w:r>
      <w:r>
        <w:rPr>
          <w:rFonts w:ascii="Times New Roman" w:hAnsi="Times New Roman"/>
          <w:sz w:val="28"/>
          <w:szCs w:val="28"/>
        </w:rPr>
        <w:t>соответствующих сельских</w:t>
      </w:r>
      <w:r w:rsidRPr="00671263">
        <w:rPr>
          <w:rFonts w:ascii="Times New Roman" w:hAnsi="Times New Roman"/>
          <w:sz w:val="28"/>
          <w:szCs w:val="28"/>
        </w:rPr>
        <w:t xml:space="preserve"> поселений в соответствии с муниципальными правовыми актами, утвержденными соответствующими администрациями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671263">
        <w:rPr>
          <w:rFonts w:ascii="Times New Roman" w:hAnsi="Times New Roman"/>
          <w:sz w:val="28"/>
          <w:szCs w:val="28"/>
        </w:rPr>
        <w:t>поселений.</w:t>
      </w:r>
    </w:p>
    <w:p w14:paraId="4650D83C" w14:textId="77777777" w:rsidR="001A77B3" w:rsidRPr="00907FE3" w:rsidRDefault="001A77B3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9A91C" w14:textId="21505F11" w:rsidR="007017D7" w:rsidRPr="00B40B49" w:rsidRDefault="00494C62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3</w:t>
      </w:r>
      <w:r w:rsidR="007017D7" w:rsidRPr="00B40B49">
        <w:rPr>
          <w:rFonts w:ascii="Times New Roman" w:hAnsi="Times New Roman" w:cs="Times New Roman"/>
          <w:b w:val="0"/>
          <w:sz w:val="28"/>
          <w:szCs w:val="28"/>
        </w:rPr>
        <w:t>. Меры, принимаемые для обеспечения полноты и достоверности</w:t>
      </w:r>
    </w:p>
    <w:p w14:paraId="54994B8C" w14:textId="77777777" w:rsidR="007017D7" w:rsidRPr="00907FE3" w:rsidRDefault="007017D7" w:rsidP="008A7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сведений об аварийном жилищном фонде</w:t>
      </w:r>
    </w:p>
    <w:p w14:paraId="17F4296E" w14:textId="77777777" w:rsidR="007017D7" w:rsidRPr="00907FE3" w:rsidRDefault="007017D7" w:rsidP="008A7C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E62633" w14:textId="474EAF48" w:rsidR="007017D7" w:rsidRPr="00907FE3" w:rsidRDefault="007017D7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Полнота и достоверность сведений об аварийных многоквартирных домах поддерживается регулярным сбором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о заявленных гражданами способах решения жилищного вопроса.</w:t>
      </w:r>
    </w:p>
    <w:p w14:paraId="74541FB5" w14:textId="3E346225" w:rsidR="007017D7" w:rsidRPr="00941146" w:rsidRDefault="007017D7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Орган</w:t>
      </w:r>
      <w:r w:rsidR="00671263">
        <w:rPr>
          <w:rFonts w:ascii="Times New Roman" w:hAnsi="Times New Roman" w:cs="Times New Roman"/>
          <w:sz w:val="28"/>
          <w:szCs w:val="28"/>
        </w:rPr>
        <w:t>ы</w:t>
      </w:r>
      <w:r w:rsidRPr="00907FE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D274C" w:rsidRPr="00907FE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="00BD274C" w:rsidRPr="00907FE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907FE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671263">
        <w:rPr>
          <w:rFonts w:ascii="Times New Roman" w:hAnsi="Times New Roman" w:cs="Times New Roman"/>
          <w:sz w:val="28"/>
          <w:szCs w:val="28"/>
        </w:rPr>
        <w:t>ют</w:t>
      </w:r>
      <w:r w:rsidRPr="00907FE3">
        <w:rPr>
          <w:rFonts w:ascii="Times New Roman" w:hAnsi="Times New Roman" w:cs="Times New Roman"/>
          <w:sz w:val="28"/>
          <w:szCs w:val="28"/>
        </w:rPr>
        <w:t xml:space="preserve"> формирование и ведение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в АИС Фонда реестра 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домов, признанных аварийными,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Методическими </w:t>
      </w:r>
      <w:hyperlink r:id="rId18">
        <w:r w:rsidRPr="00941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5150E6" w14:textId="4A53E074" w:rsidR="007017D7" w:rsidRPr="00941146" w:rsidRDefault="007017D7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сведений, внесенных </w:t>
      </w:r>
      <w:r w:rsidR="00671263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АИС Фонда 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 </w:t>
      </w:r>
      <w:r w:rsidR="00BD274C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513433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74C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включая сведения внесенные администрациями сельских поселений Ханты-Мансийского района</w:t>
      </w:r>
      <w:r w:rsidR="00513433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формируются сведения об аварийном жилищном фонде, в том числе перечень многоквартирных домов, признанных в период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2017 года до 1 января 2022 года в установленном порядке аварийными и подлежащими сносу или реконструкции в связи </w:t>
      </w:r>
      <w:r w:rsidR="00B40B49"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 w:cs="Times New Roman"/>
          <w:color w:val="000000" w:themeColor="text1"/>
          <w:sz w:val="28"/>
          <w:szCs w:val="28"/>
        </w:rPr>
        <w:t>с физическим износом в процессе их эксплуатации.</w:t>
      </w:r>
    </w:p>
    <w:p w14:paraId="51778A56" w14:textId="77777777" w:rsidR="007017D7" w:rsidRPr="00941146" w:rsidRDefault="007017D7" w:rsidP="008A7C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304A687" w14:textId="14632E6F" w:rsidR="004F2CAD" w:rsidRPr="00941146" w:rsidRDefault="004F2CAD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Формирование программы и критерии очередности</w:t>
      </w:r>
    </w:p>
    <w:p w14:paraId="547556AB" w14:textId="78FF1169" w:rsidR="004F2CAD" w:rsidRPr="00941146" w:rsidRDefault="004F2CAD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участия в программе муниципальных образований, входящих</w:t>
      </w:r>
    </w:p>
    <w:p w14:paraId="49C89E24" w14:textId="7385722D" w:rsidR="004F2CAD" w:rsidRPr="00941146" w:rsidRDefault="004F2CAD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состав </w:t>
      </w:r>
      <w:r w:rsidR="00C05E2F"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Ханты-Мансийского </w:t>
      </w:r>
      <w:r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района </w:t>
      </w:r>
    </w:p>
    <w:p w14:paraId="3067A8F7" w14:textId="77777777" w:rsidR="004F2CAD" w:rsidRPr="00941146" w:rsidRDefault="004F2CAD" w:rsidP="008A7CDE">
      <w:pPr>
        <w:pStyle w:val="ConsPlusTitl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3C9D610" w14:textId="39213274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 соответствии с </w:t>
      </w:r>
      <w:hyperlink r:id="rId19" w:history="1">
        <w:r w:rsidRPr="00941146">
          <w:rPr>
            <w:rStyle w:val="af0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</w:rPr>
          <w:t>пунктом 3.1.1</w:t>
        </w:r>
      </w:hyperlink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методических рекомендаций </w:t>
      </w:r>
      <w:r w:rsidR="00B40B49"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по формированию субъектами Российской Федерации региональных адресных программ по переселению граждан из аварийного жилищного фонда, утвержденных приказом Министерства строительства и жилищно-коммунального хозяйства Российской Федерации от 11.11.2021 № 817/</w:t>
      </w:r>
      <w:proofErr w:type="spellStart"/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</w:t>
      </w:r>
      <w:proofErr w:type="spellEnd"/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(далее </w:t>
      </w:r>
      <w:r w:rsid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–</w:t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приказ Минстроя России № 817/</w:t>
      </w:r>
      <w:proofErr w:type="spellStart"/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</w:t>
      </w:r>
      <w:proofErr w:type="spellEnd"/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), программа включает в себя перечень многоквартирных домов, которые признаны с 01.01.2017 </w:t>
      </w:r>
      <w:r w:rsidR="00B40B49"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до 01.01.2022 в установленном порядке аварийными и подлежащими сносу или реконструкции в связи с физическим износом в процессе </w:t>
      </w:r>
      <w:r w:rsidR="00B40B49"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их эксплуатации.</w:t>
      </w:r>
    </w:p>
    <w:p w14:paraId="4125DE7B" w14:textId="275DBD5E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Программа сформирована с учетом предложений о выбранных способах реализации программы, поступивших от сельских поселений, полученных в результате проведенной оценки рынка жилья, стоимости </w:t>
      </w:r>
      <w:r w:rsidR="00B40B49"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 квадратного метра приобретения и строительства жилых помещений, свободного муниципального жилищного фонда.</w:t>
      </w:r>
    </w:p>
    <w:p w14:paraId="64D4F723" w14:textId="26D808C5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Очередность участия муниципальных образований, входящих </w:t>
      </w:r>
      <w:r w:rsidR="00B40B49"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 состав Ханты-Мансийского </w:t>
      </w:r>
      <w:r w:rsid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муниципального </w:t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района Ханты-Мансий</w:t>
      </w:r>
      <w:r w:rsidR="00C05E2F"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ского автономного округа – Югры,</w:t>
      </w: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в этапах программы определяется исходя из оценки наличия свободного муниципального жилищного фонда, сформированных земельных участков под строительство жилых домов и объема строящихся жилых домов с жилыми помещениями для продажи на рынке жилья.</w:t>
      </w:r>
    </w:p>
    <w:p w14:paraId="5919ED7A" w14:textId="77777777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Критериями первоочередности расселения домов являются:</w:t>
      </w:r>
    </w:p>
    <w:p w14:paraId="52B85383" w14:textId="12BA9D8B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дата признания многоквартирного дома аварийным и подлежащим сносу или реконструкции;</w:t>
      </w:r>
    </w:p>
    <w:p w14:paraId="04689B8A" w14:textId="1C3A9AF1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наличие угрозы обрушения многоквартирного дома;</w:t>
      </w:r>
    </w:p>
    <w:p w14:paraId="3C23B388" w14:textId="0F56C0EF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завершение расселения дома, начатого до утверждения программы;</w:t>
      </w:r>
    </w:p>
    <w:p w14:paraId="40AB3D4D" w14:textId="0E3438D7" w:rsidR="004F2CAD" w:rsidRPr="00941146" w:rsidRDefault="004F2CAD" w:rsidP="00B40B49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941146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судебные решения.</w:t>
      </w:r>
    </w:p>
    <w:p w14:paraId="4461ED3D" w14:textId="77777777" w:rsidR="004F2CAD" w:rsidRPr="00941146" w:rsidRDefault="004F2CAD" w:rsidP="008A7CDE">
      <w:pPr>
        <w:pStyle w:val="ConsPlusTitle"/>
        <w:ind w:firstLine="567"/>
        <w:jc w:val="both"/>
        <w:outlineLvl w:val="1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14:paraId="7F8E718D" w14:textId="27AB2C94" w:rsidR="00BD274C" w:rsidRPr="00B40B49" w:rsidRDefault="004F2CAD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</w:t>
      </w:r>
      <w:r w:rsidR="00BD274C" w:rsidRPr="009411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Характеристики проектируемых (строящихся</w:t>
      </w:r>
      <w:r w:rsidR="00BD274C" w:rsidRPr="00B40B49">
        <w:rPr>
          <w:rFonts w:ascii="Times New Roman" w:hAnsi="Times New Roman" w:cs="Times New Roman"/>
          <w:b w:val="0"/>
          <w:sz w:val="28"/>
          <w:szCs w:val="28"/>
        </w:rPr>
        <w:t>) и приобретаемых</w:t>
      </w:r>
    </w:p>
    <w:p w14:paraId="16A72224" w14:textId="77777777" w:rsidR="00BD274C" w:rsidRPr="00B40B49" w:rsidRDefault="00BD274C" w:rsidP="008A7C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жилых помещений, которые будут предоставлены гражданам</w:t>
      </w:r>
    </w:p>
    <w:p w14:paraId="24D5728E" w14:textId="77777777" w:rsidR="00BD274C" w:rsidRPr="00B40B49" w:rsidRDefault="00BD274C" w:rsidP="008A7C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при реализации программы</w:t>
      </w:r>
    </w:p>
    <w:p w14:paraId="2B988342" w14:textId="77777777" w:rsidR="00BD274C" w:rsidRPr="00907FE3" w:rsidRDefault="00BD274C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4B5F05" w14:textId="7310B920" w:rsidR="004F2CAD" w:rsidRPr="00936F6D" w:rsidRDefault="0022779A" w:rsidP="00B40B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779A">
        <w:rPr>
          <w:rFonts w:ascii="Times New Roman" w:hAnsi="Times New Roman"/>
          <w:sz w:val="28"/>
          <w:szCs w:val="28"/>
        </w:rPr>
        <w:t xml:space="preserve">Перечень характеристик проектируемых (строящихся) </w:t>
      </w:r>
      <w:r w:rsidR="00B40B49">
        <w:rPr>
          <w:rFonts w:ascii="Times New Roman" w:hAnsi="Times New Roman"/>
          <w:sz w:val="28"/>
          <w:szCs w:val="28"/>
        </w:rPr>
        <w:br/>
      </w:r>
      <w:r w:rsidRPr="0022779A">
        <w:rPr>
          <w:rFonts w:ascii="Times New Roman" w:hAnsi="Times New Roman"/>
          <w:sz w:val="28"/>
          <w:szCs w:val="28"/>
        </w:rPr>
        <w:t xml:space="preserve">и приобретаемых жилых помещений, которые будут предоставлены гражданам при реализации программы, приведен в приложении 5 </w:t>
      </w:r>
      <w:r w:rsidR="00B40B49">
        <w:rPr>
          <w:rFonts w:ascii="Times New Roman" w:hAnsi="Times New Roman"/>
          <w:sz w:val="28"/>
          <w:szCs w:val="28"/>
        </w:rPr>
        <w:br/>
      </w:r>
      <w:r w:rsidRPr="0022779A">
        <w:rPr>
          <w:rFonts w:ascii="Times New Roman" w:hAnsi="Times New Roman"/>
          <w:sz w:val="28"/>
          <w:szCs w:val="28"/>
        </w:rPr>
        <w:t xml:space="preserve">к </w:t>
      </w:r>
      <w:r w:rsidR="004F2CAD" w:rsidRPr="00936F6D">
        <w:rPr>
          <w:rFonts w:ascii="Times New Roman" w:hAnsi="Times New Roman"/>
          <w:sz w:val="28"/>
          <w:szCs w:val="28"/>
        </w:rPr>
        <w:t xml:space="preserve">адресной программе Ханты-Мансийского автономного округа </w:t>
      </w:r>
      <w:r w:rsidR="00B40B49">
        <w:rPr>
          <w:rFonts w:ascii="Times New Roman" w:hAnsi="Times New Roman"/>
          <w:sz w:val="28"/>
          <w:szCs w:val="28"/>
        </w:rPr>
        <w:t>–</w:t>
      </w:r>
      <w:r w:rsidR="004F2CAD" w:rsidRPr="00936F6D">
        <w:rPr>
          <w:rFonts w:ascii="Times New Roman" w:hAnsi="Times New Roman"/>
          <w:sz w:val="28"/>
          <w:szCs w:val="28"/>
        </w:rPr>
        <w:t xml:space="preserve"> Югры </w:t>
      </w:r>
      <w:r w:rsidR="00B40B49">
        <w:rPr>
          <w:rFonts w:ascii="Times New Roman" w:hAnsi="Times New Roman"/>
          <w:sz w:val="28"/>
          <w:szCs w:val="28"/>
        </w:rPr>
        <w:br/>
      </w:r>
      <w:r w:rsidR="004F2CAD" w:rsidRPr="00936F6D">
        <w:rPr>
          <w:rFonts w:ascii="Times New Roman" w:hAnsi="Times New Roman"/>
          <w:sz w:val="28"/>
          <w:szCs w:val="28"/>
        </w:rPr>
        <w:t xml:space="preserve">по переселению граждан из аварийного жилищного фонда </w:t>
      </w:r>
      <w:r w:rsidR="00B40B49">
        <w:rPr>
          <w:rFonts w:ascii="Times New Roman" w:hAnsi="Times New Roman"/>
          <w:sz w:val="28"/>
          <w:szCs w:val="28"/>
        </w:rPr>
        <w:br/>
      </w:r>
      <w:r w:rsidR="004F2CAD" w:rsidRPr="00936F6D">
        <w:rPr>
          <w:rFonts w:ascii="Times New Roman" w:hAnsi="Times New Roman"/>
          <w:sz w:val="28"/>
          <w:szCs w:val="28"/>
        </w:rPr>
        <w:t xml:space="preserve">на 2024 </w:t>
      </w:r>
      <w:r w:rsidR="00B40B49">
        <w:rPr>
          <w:rFonts w:ascii="Times New Roman" w:hAnsi="Times New Roman"/>
          <w:sz w:val="28"/>
          <w:szCs w:val="28"/>
        </w:rPr>
        <w:t>–</w:t>
      </w:r>
      <w:r w:rsidR="004F2CAD" w:rsidRPr="00936F6D">
        <w:rPr>
          <w:rFonts w:ascii="Times New Roman" w:hAnsi="Times New Roman"/>
          <w:sz w:val="28"/>
          <w:szCs w:val="28"/>
        </w:rPr>
        <w:t xml:space="preserve"> 2030 годы, утвержденной постановлением Правительства </w:t>
      </w:r>
      <w:r w:rsidR="00B40B49">
        <w:rPr>
          <w:rFonts w:ascii="Times New Roman" w:hAnsi="Times New Roman"/>
          <w:sz w:val="28"/>
          <w:szCs w:val="28"/>
        </w:rPr>
        <w:br/>
      </w:r>
      <w:r w:rsidR="004F2CAD" w:rsidRPr="00936F6D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B40B49">
        <w:rPr>
          <w:rFonts w:ascii="Times New Roman" w:hAnsi="Times New Roman"/>
          <w:sz w:val="28"/>
          <w:szCs w:val="28"/>
        </w:rPr>
        <w:t>–</w:t>
      </w:r>
      <w:r w:rsidR="004F2CAD" w:rsidRPr="00936F6D">
        <w:rPr>
          <w:rFonts w:ascii="Times New Roman" w:hAnsi="Times New Roman"/>
          <w:sz w:val="28"/>
          <w:szCs w:val="28"/>
        </w:rPr>
        <w:t xml:space="preserve"> Югры от 01.09.2024 </w:t>
      </w:r>
      <w:r w:rsidR="00377EAF" w:rsidRPr="00936F6D">
        <w:rPr>
          <w:rFonts w:ascii="Times New Roman" w:hAnsi="Times New Roman"/>
          <w:sz w:val="28"/>
          <w:szCs w:val="28"/>
        </w:rPr>
        <w:t>№</w:t>
      </w:r>
      <w:r w:rsidR="004F2CAD" w:rsidRPr="00936F6D">
        <w:rPr>
          <w:rFonts w:ascii="Times New Roman" w:hAnsi="Times New Roman"/>
          <w:sz w:val="28"/>
          <w:szCs w:val="28"/>
        </w:rPr>
        <w:t xml:space="preserve"> 325-п.</w:t>
      </w:r>
    </w:p>
    <w:p w14:paraId="62E1685F" w14:textId="77777777" w:rsidR="00BD274C" w:rsidRPr="00907FE3" w:rsidRDefault="00BD274C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Приемку приобретенных жилых помещений, предоставляемых гражданам при переселении их из аварийного жилищного фонда, осуществляют комиссии с участием представителей заинтересованной общественности.</w:t>
      </w:r>
    </w:p>
    <w:p w14:paraId="05F33E57" w14:textId="77777777" w:rsidR="0078217D" w:rsidRPr="00907FE3" w:rsidRDefault="0078217D" w:rsidP="008A7C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3DE4579D" w14:textId="33511C3A" w:rsidR="0078217D" w:rsidRPr="00B40B49" w:rsidRDefault="004F2CAD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78217D" w:rsidRPr="00B40B49">
        <w:rPr>
          <w:rFonts w:ascii="Times New Roman" w:hAnsi="Times New Roman" w:cs="Times New Roman"/>
          <w:b w:val="0"/>
          <w:sz w:val="28"/>
          <w:szCs w:val="28"/>
        </w:rPr>
        <w:t xml:space="preserve">Механизм реализации программы </w:t>
      </w:r>
    </w:p>
    <w:p w14:paraId="7C01F640" w14:textId="77777777" w:rsidR="0078217D" w:rsidRPr="00907FE3" w:rsidRDefault="0078217D" w:rsidP="008A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51E566" w14:textId="4BA943AF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 реализации Программы предполагает оказание организационной и финансовой поддержки сельским поселениям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на переселение граждан из аварийного жилищного фонда.</w:t>
      </w:r>
    </w:p>
    <w:p w14:paraId="00DA3DF2" w14:textId="0A8D4A32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 осуществляется:</w:t>
      </w:r>
    </w:p>
    <w:p w14:paraId="25A6B80F" w14:textId="40050BFD" w:rsidR="005B5C3B" w:rsidRPr="00B40B49" w:rsidRDefault="005B5C3B" w:rsidP="00B40B4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/>
          <w:color w:val="000000" w:themeColor="text1"/>
          <w:sz w:val="28"/>
          <w:szCs w:val="28"/>
        </w:rPr>
        <w:t>разработка нормативных правовых актов и реализация механизмов переселения граждан из аварийного жилищного фонда;</w:t>
      </w:r>
    </w:p>
    <w:p w14:paraId="1213DA7D" w14:textId="20D6522C" w:rsidR="00113573" w:rsidRPr="00B40B49" w:rsidRDefault="00113573" w:rsidP="00B40B4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заключение соглашения с уполномоченным органом Правительства Ханты-Мансийского автономного округа </w:t>
      </w:r>
      <w:r w:rsidR="00B40B4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 Югры в целях совместной реализации Программы (далее – уполномоченный орган автономного округа);</w:t>
      </w:r>
    </w:p>
    <w:p w14:paraId="7D153CC0" w14:textId="591B2EB6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конкурсных процедур по приобретению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</w:t>
      </w:r>
      <w:hyperlink r:id="rId20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2 статьи 49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либо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таких домов</w:t>
      </w:r>
      <w:r w:rsidR="008A185A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6F36BE" w14:textId="6684E1F1" w:rsidR="00113573" w:rsidRPr="00B40B49" w:rsidRDefault="00113573" w:rsidP="00B40B4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/>
          <w:color w:val="000000" w:themeColor="text1"/>
          <w:sz w:val="28"/>
          <w:szCs w:val="28"/>
        </w:rPr>
        <w:t>передача приобретенных жилых помещений из муниципальной собственности Ханты-Мансийского района в муниципальную собственность сельских поселений</w:t>
      </w:r>
      <w:r w:rsidR="00B45D52"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Ханты-Мансийского района;</w:t>
      </w:r>
    </w:p>
    <w:p w14:paraId="4E738B0D" w14:textId="007820F1" w:rsidR="008A185A" w:rsidRPr="00B40B49" w:rsidRDefault="008A185A" w:rsidP="00B40B4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C64932"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Правилами предоставления межбюджетных трансфертов из бюджета Ханты-Мансийского района бюджетам сельских поселений 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на выплату гражданам, в чьей собственности находятся жилые помещения, входящие </w:t>
      </w:r>
      <w:r w:rsidR="00B40B4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в аварийный жилищный фонд, возмещения за изымаемые жилые помещения (далее </w:t>
      </w:r>
      <w:r w:rsidR="002D5BE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 межбюджетные трансферты).</w:t>
      </w:r>
    </w:p>
    <w:p w14:paraId="32C881B2" w14:textId="46ABE9AD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Снос аварийных многоквартирных домов осуществляется после завершения их полного переселения за счет средств бюджета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79C6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Ханты-Мансийского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 округа</w:t>
      </w:r>
      <w:r w:rsidR="008A36C3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4932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бюджета Ханты-Мансийского района и бюджетов сельских поселений Ханты-Мансийского района.</w:t>
      </w:r>
      <w:r w:rsidR="008A36C3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095D67" w14:textId="281FF276" w:rsidR="008A36C3" w:rsidRPr="00B40B49" w:rsidRDefault="00C64932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по сносу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аварийных многоквартирных домов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 за счет средств бюджета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бюджета Ханты-Мансийского района 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основании соглашения, заключаемого между </w:t>
      </w:r>
      <w:r w:rsidR="002D5B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0B49">
        <w:rPr>
          <w:rFonts w:ascii="Times New Roman" w:hAnsi="Times New Roman"/>
          <w:color w:val="000000" w:themeColor="text1"/>
          <w:sz w:val="28"/>
          <w:szCs w:val="28"/>
        </w:rPr>
        <w:t>дминистрацией Ханты-Мансийского района и администрацией сельского поселения, на условиях софинансирования расходных обязательств сельских поселений.</w:t>
      </w:r>
      <w:r w:rsidR="008A36C3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D41CDA" w14:textId="7B70C1FB" w:rsidR="00C64932" w:rsidRPr="00B40B49" w:rsidRDefault="008A36C3" w:rsidP="00B40B4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Также снос расселенных аварийных многоквартирных домов может осуществл</w:t>
      </w:r>
      <w:r w:rsidR="00377EAF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B5C3B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7EAF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администрациями сельских поселений Ханты-Мансийского района самостоятельно за счет средств бюджета соответствующего сельского поселения.</w:t>
      </w:r>
    </w:p>
    <w:p w14:paraId="51244B86" w14:textId="53F7F167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реализации программы участвуют сельские поселения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района, на территории которых расположены многоквартирные дома, признанные в установленном порядке аварийными и подлежащими сносу или реконструкции с 1 января 2017 года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 января 2022 года в связи с физическим износом в процессе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их эксплуатации:</w:t>
      </w:r>
    </w:p>
    <w:p w14:paraId="0FD0A10B" w14:textId="42FD4EF5" w:rsidR="007C748D" w:rsidRPr="00B40B49" w:rsidRDefault="002D5BEE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</w:t>
      </w:r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 Горноправдинск;</w:t>
      </w:r>
    </w:p>
    <w:p w14:paraId="35E63011" w14:textId="6F7B6608" w:rsidR="007C748D" w:rsidRPr="00B40B49" w:rsidRDefault="002D5BEE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</w:t>
      </w:r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 Кедровый;</w:t>
      </w:r>
    </w:p>
    <w:p w14:paraId="1139E0FA" w14:textId="064743A0" w:rsidR="007C748D" w:rsidRPr="00B40B49" w:rsidRDefault="002D5BEE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</w:t>
      </w:r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</w:t>
      </w:r>
      <w:proofErr w:type="spellStart"/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Кышик</w:t>
      </w:r>
      <w:proofErr w:type="spellEnd"/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CCECF5" w14:textId="4E080E87" w:rsidR="007C748D" w:rsidRPr="00B40B49" w:rsidRDefault="002D5BEE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</w:t>
      </w:r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 Луговской;</w:t>
      </w:r>
    </w:p>
    <w:p w14:paraId="15CE0B51" w14:textId="6670A0C8" w:rsidR="007C748D" w:rsidRPr="00B40B49" w:rsidRDefault="002D5BEE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</w:t>
      </w:r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</w:t>
      </w:r>
      <w:proofErr w:type="spellStart"/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Нялинское</w:t>
      </w:r>
      <w:proofErr w:type="spellEnd"/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6F9117" w14:textId="1E2D9988" w:rsidR="007C748D" w:rsidRPr="00B40B49" w:rsidRDefault="002D5BEE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</w:t>
      </w:r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</w:t>
      </w:r>
      <w:proofErr w:type="spellStart"/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Согом</w:t>
      </w:r>
      <w:proofErr w:type="spellEnd"/>
      <w:r w:rsidR="007C748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1DE5DD" w14:textId="6108F549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Переселение граждан из аварийного жилищного фонда в соответствии с Программой осуществляется в соответствии со </w:t>
      </w:r>
      <w:hyperlink r:id="rId21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32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86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89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</w:t>
      </w:r>
      <w:r w:rsidR="00FE2491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2491"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="002D5B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E2491"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Ханты-Мансийского района от 24.08.2023 № 451 «О мерах по реализации муниципальной программы Ханты-Мансийского района «Улучшение жилищных условий жителей Ханты-Мансийского района», утвержденной постановлением администрации Ханты-Мансийского района от 25.11.2021 № 298», муниципальными программами сельских поселений Ханты-Мансийского района по улучшению жилищных условий жителей сельских поселений </w:t>
      </w:r>
      <w:r w:rsidR="002D5BEE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</w:t>
      </w:r>
      <w:r w:rsidR="00FE2491" w:rsidRPr="00B40B49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AE6757" w14:textId="73EE6F90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реализации программы доводится до собственников помещений в аварийных многоквартирных домах путем размещения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официальных сайтах органов местного самоуправления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 и сельских поселений Ханты-Мансийского района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Интернет.</w:t>
      </w:r>
    </w:p>
    <w:p w14:paraId="06BF5544" w14:textId="77EA6375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 </w:t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поселений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доводят информацию до граждан посредством размещения объявлений в подъездах многоквартирных домов, включенных в программу, которая включает в себя планируемые сроки переселения граждан из аварийного жилищного фонда. В случае переноса указанных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сроков орган местного самоуправления </w:t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 причину их переноса, а также новые сроки переселения граждан.</w:t>
      </w:r>
    </w:p>
    <w:p w14:paraId="5308F26E" w14:textId="75F68087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0147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переселению граждан из аварийного жилищного фонда </w:t>
      </w:r>
      <w:r w:rsid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способам переселения определен в приложении 2 к </w:t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рограмме.</w:t>
      </w:r>
    </w:p>
    <w:p w14:paraId="19495648" w14:textId="45D6605B" w:rsidR="007C748D" w:rsidRPr="00B40B49" w:rsidRDefault="007C748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2614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переселению граждан из аварийного жилищного фонда определен в приложении 3 к </w:t>
      </w:r>
      <w:r w:rsidR="004C2E4D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рограмме.</w:t>
      </w:r>
    </w:p>
    <w:p w14:paraId="36C2A860" w14:textId="77777777" w:rsidR="004C2E4D" w:rsidRPr="00B40B49" w:rsidRDefault="004C2E4D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CC0FFE" w14:textId="3D6CB6EE" w:rsidR="004C2E4D" w:rsidRPr="00B40B49" w:rsidRDefault="00FE2491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4C2E4D" w:rsidRPr="00B40B49">
        <w:rPr>
          <w:rFonts w:ascii="Times New Roman" w:hAnsi="Times New Roman" w:cs="Times New Roman"/>
          <w:b w:val="0"/>
          <w:sz w:val="28"/>
          <w:szCs w:val="28"/>
        </w:rPr>
        <w:t>Обоснование прогнозного объема средств и объема долевого</w:t>
      </w:r>
    </w:p>
    <w:p w14:paraId="178E430B" w14:textId="77777777" w:rsidR="004C2E4D" w:rsidRPr="00B40B49" w:rsidRDefault="004C2E4D" w:rsidP="008A7C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финансирования на реализацию программы</w:t>
      </w:r>
    </w:p>
    <w:p w14:paraId="47AEB735" w14:textId="77777777" w:rsidR="004C2E4D" w:rsidRPr="00907FE3" w:rsidRDefault="004C2E4D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B73C05" w14:textId="0CADB328" w:rsidR="004C2E4D" w:rsidRPr="00907FE3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расходов на переселение граждан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из аварийного жилищного фонда в соответствии с Программой являются:</w:t>
      </w:r>
    </w:p>
    <w:p w14:paraId="548639D2" w14:textId="77777777" w:rsidR="004C2E4D" w:rsidRPr="00907FE3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средства Фонда;</w:t>
      </w:r>
    </w:p>
    <w:p w14:paraId="3C651B5C" w14:textId="76C94804" w:rsidR="004C2E4D" w:rsidRPr="00907FE3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средства бюджета Ханты-Мансийского автономного округа </w:t>
      </w:r>
      <w:r w:rsidR="00B40B49">
        <w:rPr>
          <w:rFonts w:ascii="Times New Roman" w:hAnsi="Times New Roman" w:cs="Times New Roman"/>
          <w:sz w:val="28"/>
          <w:szCs w:val="28"/>
        </w:rPr>
        <w:t>–</w:t>
      </w:r>
      <w:r w:rsidRPr="00907FE3">
        <w:rPr>
          <w:rFonts w:ascii="Times New Roman" w:hAnsi="Times New Roman" w:cs="Times New Roman"/>
          <w:sz w:val="28"/>
          <w:szCs w:val="28"/>
        </w:rPr>
        <w:t xml:space="preserve"> Югры;</w:t>
      </w:r>
    </w:p>
    <w:p w14:paraId="7E6BC97D" w14:textId="77777777" w:rsidR="004C2E4D" w:rsidRPr="00907FE3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средства бюджета Ханты-Мансийского района;</w:t>
      </w:r>
    </w:p>
    <w:p w14:paraId="0DD76BBF" w14:textId="1B2D3F85" w:rsidR="004C2E4D" w:rsidRPr="00907FE3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средства бюджетов сельских поселений Ханты-Мансийского района</w:t>
      </w:r>
      <w:r w:rsidR="00513433">
        <w:rPr>
          <w:rFonts w:ascii="Times New Roman" w:hAnsi="Times New Roman" w:cs="Times New Roman"/>
          <w:sz w:val="28"/>
          <w:szCs w:val="28"/>
        </w:rPr>
        <w:t>,</w:t>
      </w:r>
      <w:r w:rsidRPr="00907FE3">
        <w:rPr>
          <w:rFonts w:ascii="Times New Roman" w:hAnsi="Times New Roman" w:cs="Times New Roman"/>
          <w:sz w:val="28"/>
          <w:szCs w:val="28"/>
        </w:rPr>
        <w:t xml:space="preserve"> являющихся участниками Программы.</w:t>
      </w:r>
    </w:p>
    <w:p w14:paraId="1C4D3144" w14:textId="77777777" w:rsidR="004C2E4D" w:rsidRPr="00907FE3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При реализации программы допускается использование средств бюджета автономного округа и муниципальных образований без участия средств Фонда, а также использование привлеченных средств граждан, юридических лиц.</w:t>
      </w:r>
    </w:p>
    <w:p w14:paraId="5867BDFE" w14:textId="4946EFC5" w:rsidR="004C2E4D" w:rsidRPr="00B40B49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Планируемый объем средств на реализацию каждого этапа программы рассчитывается с 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учетом направлений расходования средств </w:t>
      </w:r>
      <w:r w:rsidR="00B40B49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в конкретном сельском поселении Ханты-Мансийского района.</w:t>
      </w:r>
    </w:p>
    <w:p w14:paraId="1EF08D45" w14:textId="5D7532C3" w:rsidR="004C2E4D" w:rsidRPr="00B40B49" w:rsidRDefault="004C2E4D" w:rsidP="00B40B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программы расходуются по направлениям, определенным </w:t>
      </w:r>
      <w:hyperlink r:id="rId24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>
        <w:r w:rsidRPr="00B40B49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части 6 статьи 16</w:t>
        </w:r>
      </w:hyperlink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513433"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4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185-ФЗ.</w:t>
      </w:r>
    </w:p>
    <w:p w14:paraId="34A49985" w14:textId="77777777" w:rsidR="00FE2491" w:rsidRPr="00FE2491" w:rsidRDefault="00FE2491" w:rsidP="00B40B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B49">
        <w:rPr>
          <w:rFonts w:ascii="Times New Roman" w:hAnsi="Times New Roman"/>
          <w:color w:val="000000" w:themeColor="text1"/>
          <w:sz w:val="28"/>
          <w:szCs w:val="28"/>
        </w:rPr>
        <w:t xml:space="preserve">Корректировка программы осуществляется на основании скорректированных участниками программы </w:t>
      </w:r>
      <w:r w:rsidRPr="00FE2491">
        <w:rPr>
          <w:rFonts w:ascii="Times New Roman" w:hAnsi="Times New Roman"/>
          <w:sz w:val="28"/>
          <w:szCs w:val="28"/>
        </w:rPr>
        <w:t>муниципальных адресных программ, а также в случае внесения изменений в законодательство Российской Федерации.</w:t>
      </w:r>
    </w:p>
    <w:p w14:paraId="29A24C86" w14:textId="77777777" w:rsidR="00FE2491" w:rsidRPr="00FE2491" w:rsidRDefault="00FE2491" w:rsidP="00B40B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2491">
        <w:rPr>
          <w:rFonts w:ascii="Times New Roman" w:hAnsi="Times New Roman"/>
          <w:sz w:val="28"/>
          <w:szCs w:val="28"/>
        </w:rPr>
        <w:t>Объемы и источники финансирования мероприятий программы подлежат уточнению по мере корректировки бюджета автономного округа.</w:t>
      </w:r>
    </w:p>
    <w:p w14:paraId="708A8888" w14:textId="77777777" w:rsidR="00513433" w:rsidRPr="00907FE3" w:rsidRDefault="00513433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069D47" w14:textId="69AFE9ED" w:rsidR="00CB460B" w:rsidRPr="00B40B49" w:rsidRDefault="00FE2491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CB460B" w:rsidRPr="00B40B49">
        <w:rPr>
          <w:rFonts w:ascii="Times New Roman" w:hAnsi="Times New Roman" w:cs="Times New Roman"/>
          <w:b w:val="0"/>
          <w:sz w:val="28"/>
          <w:szCs w:val="28"/>
        </w:rPr>
        <w:t>Планируемые показатели выполнения Программы</w:t>
      </w:r>
    </w:p>
    <w:p w14:paraId="0ACC7DA5" w14:textId="77777777" w:rsidR="00CB460B" w:rsidRPr="00907FE3" w:rsidRDefault="00CB460B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FCD60A" w14:textId="57F5B336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планируется переселение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1 068 человек из 46 многоквартирных домов, признанных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до 1 января 2022 года в установленном порядке аварийными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и подлежащими сносу или реконструкции в связи с физическим износом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в процессе их эксплуатации, общей площадью расселяемых жилых помещений 25 793,60 кв. метра, из них:</w:t>
      </w:r>
    </w:p>
    <w:p w14:paraId="3BAC3931" w14:textId="507CD31F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по мероприятиям, реализуемым при финансовой поддержке за счет средств Фонда, </w:t>
      </w:r>
      <w:r w:rsidR="00B40B49">
        <w:rPr>
          <w:rFonts w:ascii="Times New Roman" w:hAnsi="Times New Roman" w:cs="Times New Roman"/>
          <w:sz w:val="28"/>
          <w:szCs w:val="28"/>
        </w:rPr>
        <w:t>–</w:t>
      </w:r>
      <w:r w:rsidRPr="00907FE3">
        <w:rPr>
          <w:rFonts w:ascii="Times New Roman" w:hAnsi="Times New Roman" w:cs="Times New Roman"/>
          <w:sz w:val="28"/>
          <w:szCs w:val="28"/>
        </w:rPr>
        <w:t xml:space="preserve"> 25 058,00 кв. метров аварийного жилищного фонда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lastRenderedPageBreak/>
        <w:t>с переселением 1 036 жителей из 44 многоквартирных домов;</w:t>
      </w:r>
    </w:p>
    <w:p w14:paraId="591AD46E" w14:textId="109A3416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в рамках иных мероприятий </w:t>
      </w:r>
      <w:r w:rsidR="002D5BEE">
        <w:rPr>
          <w:rFonts w:ascii="Times New Roman" w:hAnsi="Times New Roman" w:cs="Times New Roman"/>
          <w:sz w:val="28"/>
          <w:szCs w:val="28"/>
        </w:rPr>
        <w:t>–</w:t>
      </w:r>
      <w:r w:rsidRPr="00907FE3">
        <w:rPr>
          <w:rFonts w:ascii="Times New Roman" w:hAnsi="Times New Roman" w:cs="Times New Roman"/>
          <w:sz w:val="28"/>
          <w:szCs w:val="28"/>
        </w:rPr>
        <w:t xml:space="preserve"> 735,6 кв. метр</w:t>
      </w:r>
      <w:r w:rsidR="002D5BEE">
        <w:rPr>
          <w:rFonts w:ascii="Times New Roman" w:hAnsi="Times New Roman" w:cs="Times New Roman"/>
          <w:sz w:val="28"/>
          <w:szCs w:val="28"/>
        </w:rPr>
        <w:t>а</w:t>
      </w:r>
      <w:r w:rsidRPr="00907FE3">
        <w:rPr>
          <w:rFonts w:ascii="Times New Roman" w:hAnsi="Times New Roman" w:cs="Times New Roman"/>
          <w:sz w:val="28"/>
          <w:szCs w:val="28"/>
        </w:rPr>
        <w:t xml:space="preserve"> аварийного жилищного фонда с переселением 32 жителей из 4 многоквартирных домов;</w:t>
      </w:r>
    </w:p>
    <w:p w14:paraId="43C03435" w14:textId="44622DAF" w:rsidR="00CB460B" w:rsidRPr="00907FE3" w:rsidRDefault="002D5BEE" w:rsidP="002D5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EE">
        <w:rPr>
          <w:rFonts w:ascii="Times New Roman" w:hAnsi="Times New Roman" w:cs="Times New Roman"/>
          <w:sz w:val="28"/>
          <w:szCs w:val="28"/>
        </w:rPr>
        <w:t>Планируемые показатели реализации региональной адресной программы по переселению граждан из аварийного жилищного фонда</w:t>
      </w:r>
      <w:r w:rsidR="00CB460B" w:rsidRPr="00907FE3">
        <w:rPr>
          <w:rFonts w:ascii="Times New Roman" w:hAnsi="Times New Roman" w:cs="Times New Roman"/>
          <w:sz w:val="28"/>
          <w:szCs w:val="28"/>
        </w:rPr>
        <w:t xml:space="preserve"> приведены в приложении 4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460B" w:rsidRPr="00907FE3">
        <w:rPr>
          <w:rFonts w:ascii="Times New Roman" w:hAnsi="Times New Roman" w:cs="Times New Roman"/>
          <w:sz w:val="28"/>
          <w:szCs w:val="28"/>
        </w:rPr>
        <w:t>рограмме.</w:t>
      </w:r>
    </w:p>
    <w:p w14:paraId="3F9FBBAE" w14:textId="77777777" w:rsidR="00CB460B" w:rsidRPr="00907FE3" w:rsidRDefault="00CB460B" w:rsidP="008A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EFE7A9" w14:textId="135C8AAB" w:rsidR="00CB460B" w:rsidRPr="00B40B49" w:rsidRDefault="00516DED" w:rsidP="008A7C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9</w:t>
      </w:r>
      <w:r w:rsidR="00CB460B" w:rsidRPr="00B40B49">
        <w:rPr>
          <w:rFonts w:ascii="Times New Roman" w:hAnsi="Times New Roman" w:cs="Times New Roman"/>
          <w:b w:val="0"/>
          <w:sz w:val="28"/>
          <w:szCs w:val="28"/>
        </w:rPr>
        <w:t>. Порядок проведения мониторинга и контроля за ходом</w:t>
      </w:r>
    </w:p>
    <w:p w14:paraId="27973C5A" w14:textId="77777777" w:rsidR="00CB460B" w:rsidRPr="00B40B49" w:rsidRDefault="00CB460B" w:rsidP="008A7C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реализации программы и расходования денежных средств,</w:t>
      </w:r>
    </w:p>
    <w:p w14:paraId="6FF30935" w14:textId="77777777" w:rsidR="00CB460B" w:rsidRPr="00B40B49" w:rsidRDefault="00CB460B" w:rsidP="008A7C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49">
        <w:rPr>
          <w:rFonts w:ascii="Times New Roman" w:hAnsi="Times New Roman" w:cs="Times New Roman"/>
          <w:b w:val="0"/>
          <w:sz w:val="28"/>
          <w:szCs w:val="28"/>
        </w:rPr>
        <w:t>предусмотренных на реализацию мероприятий программы</w:t>
      </w:r>
    </w:p>
    <w:p w14:paraId="59B51F27" w14:textId="77777777" w:rsidR="00CB460B" w:rsidRPr="00B40B49" w:rsidRDefault="00CB460B" w:rsidP="008A7C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90066" w14:textId="2305B8F9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Департамент</w:t>
      </w:r>
      <w:r w:rsidR="00397D2F" w:rsidRPr="00907FE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Pr="00907FE3"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программы посредством сбора и анализа отчетности о ходе ее реализации, предоставляемой </w:t>
      </w:r>
      <w:r w:rsidR="009455FE" w:rsidRPr="00907FE3">
        <w:rPr>
          <w:rFonts w:ascii="Times New Roman" w:hAnsi="Times New Roman" w:cs="Times New Roman"/>
          <w:sz w:val="28"/>
          <w:szCs w:val="28"/>
        </w:rPr>
        <w:t>администрациями сельских поселений Ханты-Мансийского района в части расселения аварийного жилищного фонда</w:t>
      </w:r>
      <w:r w:rsidRPr="00907FE3">
        <w:rPr>
          <w:rFonts w:ascii="Times New Roman" w:hAnsi="Times New Roman" w:cs="Times New Roman"/>
          <w:sz w:val="28"/>
          <w:szCs w:val="28"/>
        </w:rPr>
        <w:t>.</w:t>
      </w:r>
    </w:p>
    <w:p w14:paraId="053E3EF8" w14:textId="09538BDD" w:rsidR="009455FE" w:rsidRPr="00907FE3" w:rsidRDefault="009455FE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обеспечивает:</w:t>
      </w:r>
    </w:p>
    <w:p w14:paraId="40025569" w14:textId="2893C2FF" w:rsidR="009455FE" w:rsidRPr="00907FE3" w:rsidRDefault="009455FE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целевое и эффективное использование средств, выделенных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13433">
        <w:rPr>
          <w:rFonts w:ascii="Times New Roman" w:hAnsi="Times New Roman" w:cs="Times New Roman"/>
          <w:sz w:val="28"/>
          <w:szCs w:val="28"/>
        </w:rPr>
        <w:t>П</w:t>
      </w:r>
      <w:r w:rsidRPr="00907FE3">
        <w:rPr>
          <w:rFonts w:ascii="Times New Roman" w:hAnsi="Times New Roman" w:cs="Times New Roman"/>
          <w:sz w:val="28"/>
          <w:szCs w:val="28"/>
        </w:rPr>
        <w:t>рограммы;</w:t>
      </w:r>
    </w:p>
    <w:p w14:paraId="1529572D" w14:textId="47AC7B6A" w:rsidR="009455FE" w:rsidRPr="00907FE3" w:rsidRDefault="009455FE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по переселению граждан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из аварийного жилищного фонда не менее установленного размера софинансирования;</w:t>
      </w:r>
    </w:p>
    <w:p w14:paraId="0AF296A6" w14:textId="77777777" w:rsidR="009455FE" w:rsidRPr="00907FE3" w:rsidRDefault="009455FE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проведение торгов и заключение муниципальных контрактов </w:t>
      </w:r>
      <w:r w:rsidRPr="00907FE3">
        <w:rPr>
          <w:rFonts w:ascii="Times New Roman" w:hAnsi="Times New Roman" w:cs="Times New Roman"/>
          <w:sz w:val="28"/>
          <w:szCs w:val="28"/>
        </w:rPr>
        <w:br/>
        <w:t xml:space="preserve">на приобретение жилых помещений; </w:t>
      </w:r>
    </w:p>
    <w:p w14:paraId="6E020720" w14:textId="0307A059" w:rsidR="009455FE" w:rsidRPr="00907FE3" w:rsidRDefault="009455FE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соответствие жилых помещений, предоставляемых гражданам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при реализации программы, установленным требованиям, а также своевременное устранение недостатков в случае их выявления</w:t>
      </w:r>
      <w:r w:rsidR="002D5BEE">
        <w:rPr>
          <w:rFonts w:ascii="Times New Roman" w:hAnsi="Times New Roman" w:cs="Times New Roman"/>
          <w:sz w:val="28"/>
          <w:szCs w:val="28"/>
        </w:rPr>
        <w:t>;</w:t>
      </w:r>
    </w:p>
    <w:p w14:paraId="6A848EE8" w14:textId="57DF5921" w:rsidR="009455FE" w:rsidRPr="00936F6D" w:rsidRDefault="009455FE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6D">
        <w:rPr>
          <w:rFonts w:ascii="Times New Roman" w:hAnsi="Times New Roman" w:cs="Times New Roman"/>
          <w:sz w:val="28"/>
          <w:szCs w:val="28"/>
        </w:rPr>
        <w:t>ведение и предоставление в уполномоченный орган</w:t>
      </w:r>
      <w:r w:rsidR="00113573">
        <w:rPr>
          <w:rFonts w:ascii="Times New Roman" w:hAnsi="Times New Roman" w:cs="Times New Roman"/>
          <w:sz w:val="28"/>
          <w:szCs w:val="28"/>
        </w:rPr>
        <w:t xml:space="preserve"> </w:t>
      </w:r>
      <w:r w:rsidR="0022779A" w:rsidRPr="00936F6D">
        <w:rPr>
          <w:rFonts w:ascii="Times New Roman" w:hAnsi="Times New Roman"/>
          <w:sz w:val="28"/>
          <w:szCs w:val="28"/>
        </w:rPr>
        <w:t xml:space="preserve">автономного округа </w:t>
      </w:r>
      <w:r w:rsidRPr="00936F6D">
        <w:rPr>
          <w:rFonts w:ascii="Times New Roman" w:hAnsi="Times New Roman" w:cs="Times New Roman"/>
          <w:sz w:val="28"/>
          <w:szCs w:val="28"/>
        </w:rPr>
        <w:t xml:space="preserve">сведений о ходе реализации Программы и отчетности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36F6D">
        <w:rPr>
          <w:rFonts w:ascii="Times New Roman" w:hAnsi="Times New Roman" w:cs="Times New Roman"/>
          <w:sz w:val="28"/>
          <w:szCs w:val="28"/>
        </w:rPr>
        <w:t>о расходовании средств, направленных на переселение граждан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36F6D">
        <w:rPr>
          <w:rFonts w:ascii="Times New Roman" w:hAnsi="Times New Roman" w:cs="Times New Roman"/>
          <w:sz w:val="28"/>
          <w:szCs w:val="28"/>
        </w:rPr>
        <w:t>из аварийного жилищного фонда.</w:t>
      </w:r>
    </w:p>
    <w:p w14:paraId="01110BBF" w14:textId="756B2702" w:rsidR="00CB460B" w:rsidRPr="00907FE3" w:rsidRDefault="00DE6CE7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455FE" w:rsidRPr="00907FE3">
        <w:rPr>
          <w:rFonts w:ascii="Times New Roman" w:hAnsi="Times New Roman" w:cs="Times New Roman"/>
          <w:sz w:val="28"/>
          <w:szCs w:val="28"/>
        </w:rPr>
        <w:t xml:space="preserve"> сельских поселений Ханты-Мансийского района </w:t>
      </w:r>
      <w:r w:rsidR="00CB460B" w:rsidRPr="00907FE3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05FC44D4" w14:textId="2E6B37C2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целевое и эффективное использование средств, выделенных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на реализацию программы;</w:t>
      </w:r>
    </w:p>
    <w:p w14:paraId="39E93376" w14:textId="569F39C4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сроки, установленные программой</w:t>
      </w:r>
      <w:r w:rsidR="002D5BEE">
        <w:rPr>
          <w:rFonts w:ascii="Times New Roman" w:hAnsi="Times New Roman" w:cs="Times New Roman"/>
          <w:sz w:val="28"/>
          <w:szCs w:val="28"/>
        </w:rPr>
        <w:t>,</w:t>
      </w:r>
      <w:r w:rsidR="009455FE" w:rsidRPr="00907FE3">
        <w:rPr>
          <w:rFonts w:ascii="Times New Roman" w:hAnsi="Times New Roman" w:cs="Times New Roman"/>
          <w:sz w:val="28"/>
          <w:szCs w:val="28"/>
        </w:rPr>
        <w:t xml:space="preserve"> путем заключения с гражданами договоров мены</w:t>
      </w:r>
      <w:r w:rsidR="00907FE3" w:rsidRPr="00907FE3">
        <w:rPr>
          <w:rFonts w:ascii="Times New Roman" w:hAnsi="Times New Roman" w:cs="Times New Roman"/>
          <w:sz w:val="28"/>
          <w:szCs w:val="28"/>
        </w:rPr>
        <w:t xml:space="preserve"> жилых помещений, договоров социального найма, соглашений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="00907FE3" w:rsidRPr="00907FE3">
        <w:rPr>
          <w:rFonts w:ascii="Times New Roman" w:hAnsi="Times New Roman" w:cs="Times New Roman"/>
          <w:sz w:val="28"/>
          <w:szCs w:val="28"/>
        </w:rPr>
        <w:t>о выплате гражданам возмещения за изымаемые жилые помещения</w:t>
      </w:r>
      <w:r w:rsidRPr="00907FE3">
        <w:rPr>
          <w:rFonts w:ascii="Times New Roman" w:hAnsi="Times New Roman" w:cs="Times New Roman"/>
          <w:sz w:val="28"/>
          <w:szCs w:val="28"/>
        </w:rPr>
        <w:t>;</w:t>
      </w:r>
    </w:p>
    <w:p w14:paraId="42680EEA" w14:textId="5FDE5DC9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по переселению граждан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из аварийного жилищного фонда не менее установленного размера софинансирования</w:t>
      </w:r>
      <w:r w:rsidR="00FE2491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6C26C3" w:rsidRPr="008A185A">
        <w:rPr>
          <w:rFonts w:ascii="Times New Roman" w:hAnsi="Times New Roman"/>
          <w:sz w:val="28"/>
          <w:szCs w:val="28"/>
        </w:rPr>
        <w:t>выплат</w:t>
      </w:r>
      <w:r w:rsidR="006C26C3">
        <w:rPr>
          <w:rFonts w:ascii="Times New Roman" w:hAnsi="Times New Roman"/>
          <w:sz w:val="28"/>
          <w:szCs w:val="28"/>
        </w:rPr>
        <w:t>ы</w:t>
      </w:r>
      <w:r w:rsidR="006C26C3" w:rsidRPr="008A185A">
        <w:rPr>
          <w:rFonts w:ascii="Times New Roman" w:hAnsi="Times New Roman"/>
          <w:sz w:val="28"/>
          <w:szCs w:val="28"/>
        </w:rPr>
        <w:t xml:space="preserve"> гражданам, в чьей собственности находятся жилые помещения, входящие в аварийный жилищный фонд, возмещения за изымаемые жилые помещения</w:t>
      </w:r>
      <w:r w:rsidRPr="00907FE3">
        <w:rPr>
          <w:rFonts w:ascii="Times New Roman" w:hAnsi="Times New Roman" w:cs="Times New Roman"/>
          <w:sz w:val="28"/>
          <w:szCs w:val="28"/>
        </w:rPr>
        <w:t>;</w:t>
      </w:r>
    </w:p>
    <w:p w14:paraId="761D4BB8" w14:textId="77777777" w:rsidR="00907FE3" w:rsidRPr="00907FE3" w:rsidRDefault="00907FE3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мероприятий, направленных на информирование граждан, проживающих в аварийном жилищном фонде, о целях, условиях, критериях, этапах и ходе реализации Программы с использованием всех доступных средств массовой информации;</w:t>
      </w:r>
    </w:p>
    <w:p w14:paraId="1B7BAB97" w14:textId="30F902A4" w:rsidR="00907FE3" w:rsidRPr="00907FE3" w:rsidRDefault="00907FE3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снос многоквартирных домов, признанных аварийными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 xml:space="preserve">и подлежащими сносу или реконструкции в связи с физическим износом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Pr="00907FE3">
        <w:rPr>
          <w:rFonts w:ascii="Times New Roman" w:hAnsi="Times New Roman" w:cs="Times New Roman"/>
          <w:sz w:val="28"/>
          <w:szCs w:val="28"/>
        </w:rPr>
        <w:t>в процессе их эксплуатации.</w:t>
      </w:r>
    </w:p>
    <w:p w14:paraId="3D5AB7BA" w14:textId="656F442D" w:rsidR="00907FE3" w:rsidRPr="00907FE3" w:rsidRDefault="00907FE3" w:rsidP="00B40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7FE3">
        <w:rPr>
          <w:rFonts w:ascii="Times New Roman" w:hAnsi="Times New Roman"/>
          <w:sz w:val="28"/>
          <w:szCs w:val="28"/>
        </w:rPr>
        <w:t xml:space="preserve">Администрации сельских поселений </w:t>
      </w:r>
      <w:r w:rsidR="002D5BEE" w:rsidRPr="002D5BEE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2D5BEE">
        <w:rPr>
          <w:rFonts w:ascii="Times New Roman" w:hAnsi="Times New Roman"/>
          <w:sz w:val="28"/>
          <w:szCs w:val="28"/>
        </w:rPr>
        <w:t xml:space="preserve">района </w:t>
      </w:r>
      <w:r w:rsidRPr="00907FE3">
        <w:rPr>
          <w:rFonts w:ascii="Times New Roman" w:hAnsi="Times New Roman"/>
          <w:sz w:val="28"/>
          <w:szCs w:val="28"/>
        </w:rPr>
        <w:t xml:space="preserve">оформляют в муниципальную собственность приобретенные в рамках Программы жилые помещения, осуществляют мероприятия по расселению граждан из аварийного жилищного фонда в соответствии с действующим законодательством. </w:t>
      </w:r>
    </w:p>
    <w:p w14:paraId="0165AA7B" w14:textId="5BE72C36" w:rsidR="00CB460B" w:rsidRPr="00907FE3" w:rsidRDefault="00CB460B" w:rsidP="00B4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E3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мероприятий по переселению граждан из аварийного жилищного фонда, достоверность и полноту представляемой в </w:t>
      </w:r>
      <w:r w:rsidR="009455FE" w:rsidRPr="00907FE3"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</w:t>
      </w:r>
      <w:r w:rsidRPr="00907FE3">
        <w:rPr>
          <w:rFonts w:ascii="Times New Roman" w:hAnsi="Times New Roman" w:cs="Times New Roman"/>
          <w:sz w:val="28"/>
          <w:szCs w:val="28"/>
        </w:rPr>
        <w:t xml:space="preserve">отчетности возлагается на </w:t>
      </w:r>
      <w:r w:rsidR="009455FE" w:rsidRPr="00907FE3">
        <w:rPr>
          <w:rFonts w:ascii="Times New Roman" w:hAnsi="Times New Roman" w:cs="Times New Roman"/>
          <w:sz w:val="28"/>
          <w:szCs w:val="28"/>
        </w:rPr>
        <w:t xml:space="preserve">администрации сельских поселений </w:t>
      </w:r>
      <w:r w:rsidR="00B40B49">
        <w:rPr>
          <w:rFonts w:ascii="Times New Roman" w:hAnsi="Times New Roman" w:cs="Times New Roman"/>
          <w:sz w:val="28"/>
          <w:szCs w:val="28"/>
        </w:rPr>
        <w:br/>
      </w:r>
      <w:r w:rsidR="009455FE" w:rsidRPr="00907FE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907FE3">
        <w:rPr>
          <w:rFonts w:ascii="Times New Roman" w:hAnsi="Times New Roman" w:cs="Times New Roman"/>
          <w:sz w:val="28"/>
          <w:szCs w:val="28"/>
        </w:rPr>
        <w:t>.</w:t>
      </w:r>
    </w:p>
    <w:p w14:paraId="402D44E5" w14:textId="77777777" w:rsidR="00535CCC" w:rsidRPr="00907FE3" w:rsidRDefault="00535CCC" w:rsidP="008A7CD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5FB944" w14:textId="77777777" w:rsidR="005B5661" w:rsidRPr="00907FE3" w:rsidRDefault="005B5661" w:rsidP="008A7CD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9B512" w14:textId="77777777" w:rsidR="00ED5235" w:rsidRPr="00907FE3" w:rsidRDefault="00ED5235" w:rsidP="008A7CDE">
      <w:pPr>
        <w:rPr>
          <w:rFonts w:ascii="Times New Roman" w:hAnsi="Times New Roman"/>
          <w:sz w:val="28"/>
          <w:szCs w:val="28"/>
          <w:lang w:eastAsia="ru-RU"/>
        </w:rPr>
        <w:sectPr w:rsidR="00ED5235" w:rsidRPr="00907FE3" w:rsidSect="00320CD4">
          <w:headerReference w:type="default" r:id="rId26"/>
          <w:headerReference w:type="first" r:id="rId27"/>
          <w:type w:val="continuous"/>
          <w:pgSz w:w="11905" w:h="16838" w:code="9"/>
          <w:pgMar w:top="1418" w:right="1276" w:bottom="1134" w:left="1559" w:header="567" w:footer="431" w:gutter="0"/>
          <w:cols w:space="720"/>
          <w:titlePg/>
          <w:docGrid w:linePitch="299"/>
        </w:sectPr>
      </w:pPr>
    </w:p>
    <w:p w14:paraId="0A945D1E" w14:textId="12DF7319" w:rsidR="009F6627" w:rsidRDefault="003834F0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885DF5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  <w:r w:rsidR="009F66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D8E">
        <w:rPr>
          <w:rFonts w:ascii="Times New Roman" w:hAnsi="Times New Roman"/>
          <w:sz w:val="28"/>
          <w:szCs w:val="28"/>
          <w:lang w:eastAsia="ru-RU"/>
        </w:rPr>
        <w:t>к Программе</w:t>
      </w:r>
    </w:p>
    <w:p w14:paraId="78C4F8D3" w14:textId="77777777" w:rsidR="00885DF5" w:rsidRDefault="00885DF5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21"/>
        <w:gridCol w:w="1247"/>
        <w:gridCol w:w="1188"/>
        <w:gridCol w:w="754"/>
        <w:gridCol w:w="932"/>
        <w:gridCol w:w="812"/>
        <w:gridCol w:w="1252"/>
        <w:gridCol w:w="611"/>
        <w:gridCol w:w="692"/>
        <w:gridCol w:w="692"/>
        <w:gridCol w:w="781"/>
        <w:gridCol w:w="639"/>
        <w:gridCol w:w="692"/>
        <w:gridCol w:w="1039"/>
        <w:gridCol w:w="872"/>
      </w:tblGrid>
      <w:tr w:rsidR="00513433" w:rsidRPr="00513433" w14:paraId="3FABB499" w14:textId="77777777" w:rsidTr="003114AE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5E414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Реестр жилищного фонда</w:t>
            </w:r>
            <w:r w:rsidRPr="005134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(многоквартирные дома, дома блокированной застройки, объекты индивидуального жилищного строительства)</w:t>
            </w:r>
          </w:p>
        </w:tc>
      </w:tr>
      <w:tr w:rsidR="00513433" w:rsidRPr="00FA6B72" w14:paraId="1449C0C3" w14:textId="77777777" w:rsidTr="003114AE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576675A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A67C042" w14:textId="485F455B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4798A4" w14:textId="09F4995E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AB79E4D" w14:textId="07AC4E72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40B7D5" w14:textId="784A0DBA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AD92146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Принадлежность к объектам культурного наследия (да/нет)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6DE4B6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9007BFF" w14:textId="4BFDA01D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признания  аварийным</w:t>
            </w:r>
            <w:proofErr w:type="gram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/ограниченно работоспособным</w:t>
            </w:r>
          </w:p>
        </w:tc>
        <w:tc>
          <w:tcPr>
            <w:tcW w:w="81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2A1D8F3" w14:textId="4A6D177D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жилищном фонде, подлежащем расселению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60CD106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Планируемая дата окончания переселения граждан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4BB987D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proofErr w:type="gram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застройки  дома</w:t>
            </w:r>
            <w:proofErr w:type="gramEnd"/>
          </w:p>
        </w:tc>
        <w:tc>
          <w:tcPr>
            <w:tcW w:w="1045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BD5CDED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формировании земельного участка под домом</w:t>
            </w:r>
          </w:p>
        </w:tc>
      </w:tr>
      <w:tr w:rsidR="00513433" w:rsidRPr="00FA6B72" w14:paraId="736CBA4D" w14:textId="77777777" w:rsidTr="003114AE">
        <w:trPr>
          <w:trHeight w:val="20"/>
        </w:trPr>
        <w:tc>
          <w:tcPr>
            <w:tcW w:w="146" w:type="pct"/>
            <w:vMerge/>
            <w:hideMark/>
          </w:tcPr>
          <w:p w14:paraId="6C74AD2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hideMark/>
          </w:tcPr>
          <w:p w14:paraId="53230FAD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hideMark/>
          </w:tcPr>
          <w:p w14:paraId="031D3259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hideMark/>
          </w:tcPr>
          <w:p w14:paraId="12213349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hideMark/>
          </w:tcPr>
          <w:p w14:paraId="1EB93EC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hideMark/>
          </w:tcPr>
          <w:p w14:paraId="43AA3F2B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hideMark/>
          </w:tcPr>
          <w:p w14:paraId="75463D85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hideMark/>
          </w:tcPr>
          <w:p w14:paraId="22B2FC8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gridSpan w:val="3"/>
            <w:vMerge/>
            <w:hideMark/>
          </w:tcPr>
          <w:p w14:paraId="478F499F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14:paraId="5F082C8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hideMark/>
          </w:tcPr>
          <w:p w14:paraId="57A13A1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14:paraId="5F3E78A5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7AA7282E" w14:textId="562B053A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79BD6F8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513433" w:rsidRPr="00FA6B72" w14:paraId="18552A96" w14:textId="77777777" w:rsidTr="003114AE">
        <w:trPr>
          <w:trHeight w:val="20"/>
        </w:trPr>
        <w:tc>
          <w:tcPr>
            <w:tcW w:w="146" w:type="pct"/>
            <w:vMerge/>
            <w:vAlign w:val="center"/>
            <w:hideMark/>
          </w:tcPr>
          <w:p w14:paraId="2D340C97" w14:textId="77777777" w:rsidR="00513433" w:rsidRPr="00513433" w:rsidRDefault="00513433" w:rsidP="00C17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14:paraId="40D3D6FF" w14:textId="77777777" w:rsidR="00513433" w:rsidRPr="00513433" w:rsidRDefault="00513433" w:rsidP="00C17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14:paraId="19EBBBD2" w14:textId="77777777" w:rsidR="00513433" w:rsidRPr="00513433" w:rsidRDefault="00513433" w:rsidP="00C17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14:paraId="03913033" w14:textId="77777777" w:rsidR="00513433" w:rsidRPr="00513433" w:rsidRDefault="00513433" w:rsidP="00C17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14:paraId="73F2BDE3" w14:textId="77777777" w:rsidR="00513433" w:rsidRPr="00513433" w:rsidRDefault="00513433" w:rsidP="00C17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14:paraId="426B917F" w14:textId="77777777" w:rsidR="00513433" w:rsidRPr="00513433" w:rsidRDefault="00513433" w:rsidP="00C17B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  <w:hideMark/>
          </w:tcPr>
          <w:p w14:paraId="33B97B7F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7" w:type="pct"/>
            <w:shd w:val="clear" w:color="auto" w:fill="auto"/>
            <w:hideMark/>
          </w:tcPr>
          <w:p w14:paraId="6DC3801D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8" w:type="pct"/>
            <w:shd w:val="clear" w:color="auto" w:fill="auto"/>
            <w:hideMark/>
          </w:tcPr>
          <w:p w14:paraId="0016D598" w14:textId="1891AA0F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кв.</w:t>
            </w:r>
            <w:r w:rsidR="001A5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56" w:type="pct"/>
            <w:shd w:val="clear" w:color="auto" w:fill="auto"/>
            <w:hideMark/>
          </w:tcPr>
          <w:p w14:paraId="070CE1D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256" w:type="pct"/>
            <w:shd w:val="clear" w:color="auto" w:fill="auto"/>
            <w:hideMark/>
          </w:tcPr>
          <w:p w14:paraId="1440C2B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семей</w:t>
            </w:r>
          </w:p>
        </w:tc>
        <w:tc>
          <w:tcPr>
            <w:tcW w:w="290" w:type="pct"/>
            <w:shd w:val="clear" w:color="auto" w:fill="auto"/>
            <w:hideMark/>
          </w:tcPr>
          <w:p w14:paraId="137B6E5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144272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E9E27DA" w14:textId="77BD43F0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4" w:type="pct"/>
            <w:vMerge/>
            <w:hideMark/>
          </w:tcPr>
          <w:p w14:paraId="046B9815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hideMark/>
          </w:tcPr>
          <w:p w14:paraId="2EB607C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33" w:rsidRPr="00FA6B72" w14:paraId="16BCE3F4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vAlign w:val="center"/>
            <w:hideMark/>
          </w:tcPr>
          <w:p w14:paraId="164F6AB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7FBCA7E1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381654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16181544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4F48076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2F0EF8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102204E2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42208BA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28B58B02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7A2917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2B4200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33CBE0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6C52C91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EF95A3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F05AD6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17D9B9E2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13433" w:rsidRPr="00FA6B72" w14:paraId="7271C944" w14:textId="77777777" w:rsidTr="003114AE">
        <w:trPr>
          <w:trHeight w:val="20"/>
        </w:trPr>
        <w:tc>
          <w:tcPr>
            <w:tcW w:w="843" w:type="pct"/>
            <w:gridSpan w:val="3"/>
            <w:shd w:val="clear" w:color="auto" w:fill="auto"/>
            <w:noWrap/>
            <w:hideMark/>
          </w:tcPr>
          <w:p w14:paraId="6781BABD" w14:textId="77777777" w:rsidR="00513433" w:rsidRPr="00513433" w:rsidRDefault="00513433" w:rsidP="003114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подлежит расселению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6E5E03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BD78BF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721C22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522EF6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847C91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54FB577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25 793,60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956783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54DF07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6A0E674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459C360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17 937,15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4D094D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112 237,59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20EAB2B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14:paraId="66D7735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13433" w:rsidRPr="00FA6B72" w14:paraId="542AB856" w14:textId="77777777" w:rsidTr="003114AE">
        <w:trPr>
          <w:trHeight w:val="20"/>
        </w:trPr>
        <w:tc>
          <w:tcPr>
            <w:tcW w:w="843" w:type="pct"/>
            <w:gridSpan w:val="3"/>
            <w:shd w:val="clear" w:color="auto" w:fill="auto"/>
            <w:noWrap/>
            <w:hideMark/>
          </w:tcPr>
          <w:p w14:paraId="12433A08" w14:textId="3C8D4614" w:rsidR="00513433" w:rsidRPr="00513433" w:rsidRDefault="00513433" w:rsidP="003114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Перечень аварийных многоквартирных домов, в том числе</w:t>
            </w:r>
            <w:r w:rsidR="001A5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3815EFF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CA4A7C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3C4981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80A8EC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8154B6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73F99A4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25 793,60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9A0B86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5CE8E1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502E30A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70D026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17 937,15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92323A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112 237,59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41BBAE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14:paraId="36DCEAD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13433" w:rsidRPr="00FA6B72" w14:paraId="0DD5D5F0" w14:textId="77777777" w:rsidTr="003114AE">
        <w:trPr>
          <w:trHeight w:val="20"/>
        </w:trPr>
        <w:tc>
          <w:tcPr>
            <w:tcW w:w="843" w:type="pct"/>
            <w:gridSpan w:val="3"/>
            <w:shd w:val="clear" w:color="auto" w:fill="auto"/>
            <w:hideMark/>
          </w:tcPr>
          <w:p w14:paraId="05EEA0D9" w14:textId="77777777" w:rsidR="00513433" w:rsidRPr="00513433" w:rsidRDefault="00513433" w:rsidP="003114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расселение которых осуществляется с участием средств Фонда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2E9D63F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7120C3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A6ABCD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BDB8CC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0B46DC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4E37F8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25 058,00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6A0F00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7262CE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E94FE9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54F6F56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16 544,55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131BD3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98 847,70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C34114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14:paraId="448718F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13433" w:rsidRPr="00FA6B72" w14:paraId="3CBC2E3A" w14:textId="77777777" w:rsidTr="003114AE">
        <w:trPr>
          <w:trHeight w:val="20"/>
        </w:trPr>
        <w:tc>
          <w:tcPr>
            <w:tcW w:w="843" w:type="pct"/>
            <w:gridSpan w:val="3"/>
            <w:shd w:val="clear" w:color="auto" w:fill="auto"/>
            <w:hideMark/>
          </w:tcPr>
          <w:p w14:paraId="5F7D049E" w14:textId="230EB178" w:rsidR="00513433" w:rsidRPr="00513433" w:rsidRDefault="00513433" w:rsidP="001A50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Ханты-Мансийск</w:t>
            </w:r>
            <w:r w:rsidR="001A5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ому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1A5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A27169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89A55A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3D3D2D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04D25C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1AB0082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E36BD5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25 058,00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50A199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F84297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C38A1B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3A196C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16 544,55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921C59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98 847,70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6FA5999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14:paraId="3F01A24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13433" w:rsidRPr="00FA6B72" w14:paraId="48F5A9F5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A464123" w14:textId="0A25B54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43D9BEE" w14:textId="02802C07" w:rsidR="00513433" w:rsidRPr="00513433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1A93C67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Лесная, д. 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323278C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54F920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8A1F16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7B7EF7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66A6E4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C15E05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E4CC3D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203206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CFFA3FB" w14:textId="4A67F52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642985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3DC333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1 371,00</w:t>
            </w:r>
          </w:p>
        </w:tc>
        <w:tc>
          <w:tcPr>
            <w:tcW w:w="284" w:type="pct"/>
            <w:shd w:val="clear" w:color="auto" w:fill="auto"/>
            <w:hideMark/>
          </w:tcPr>
          <w:p w14:paraId="51A6132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86:02:1101001:549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B3AC71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BE34CCD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385F0C0" w14:textId="63A8292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471B9F0" w14:textId="697E0619" w:rsidR="00513433" w:rsidRPr="00513433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69F6EAE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Лесная, д. 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409E7B0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AE2B6F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691685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135C7FD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EA1115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423970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4654ED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D8D840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390E49FF" w14:textId="5B0A31C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4398C7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ECF4A8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1 916,00</w:t>
            </w:r>
          </w:p>
        </w:tc>
        <w:tc>
          <w:tcPr>
            <w:tcW w:w="284" w:type="pct"/>
            <w:shd w:val="clear" w:color="auto" w:fill="auto"/>
            <w:hideMark/>
          </w:tcPr>
          <w:p w14:paraId="516A58E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86:02:1101001:517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7E29E64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F613A1B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A0632A8" w14:textId="453EBAA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AD23D3D" w14:textId="037946E3" w:rsidR="00513433" w:rsidRPr="00513433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3E83F75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Центральная, д. 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7B4CEE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E73196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0A2BDA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E52170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E49D78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1DD750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7DEC56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84743E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103CB34" w14:textId="44B2DD2E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39977A2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76,20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335481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1 138,00</w:t>
            </w:r>
          </w:p>
        </w:tc>
        <w:tc>
          <w:tcPr>
            <w:tcW w:w="284" w:type="pct"/>
            <w:shd w:val="clear" w:color="auto" w:fill="auto"/>
            <w:hideMark/>
          </w:tcPr>
          <w:p w14:paraId="2E1B56C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86:02:1101001:515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9DBC6A9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6AF3BACC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3FFEE930" w14:textId="128AB9BD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144A5F0" w14:textId="40D18A44" w:rsidR="00513433" w:rsidRPr="00513433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319EB75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Согом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Центральная, д. 9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30EB4AB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D9DE90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E00B0B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B8939A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1A7559D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30554D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E94A8F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82355B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E9D021D" w14:textId="25CDD19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3866CCD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ACCC6F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2 226,00</w:t>
            </w:r>
          </w:p>
        </w:tc>
        <w:tc>
          <w:tcPr>
            <w:tcW w:w="284" w:type="pct"/>
            <w:shd w:val="clear" w:color="auto" w:fill="auto"/>
            <w:hideMark/>
          </w:tcPr>
          <w:p w14:paraId="7CFAE04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86:02:1101001:511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F7AF41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73CF990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3522224" w14:textId="6F0435D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0F486A3" w14:textId="3CB5DC59" w:rsidR="00513433" w:rsidRPr="00513433" w:rsidRDefault="00513433" w:rsidP="001A50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A5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Бобровский</w:t>
            </w:r>
          </w:p>
        </w:tc>
        <w:tc>
          <w:tcPr>
            <w:tcW w:w="353" w:type="pct"/>
            <w:shd w:val="clear" w:color="auto" w:fill="auto"/>
            <w:hideMark/>
          </w:tcPr>
          <w:p w14:paraId="5FDDE09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Бобровский, ул. Кедровая, д. 14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DFE2F1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B605EB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B1E6D8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195C557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0647A16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23 12 21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506D65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25981B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ED37AC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421A81B5" w14:textId="6C73C1E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DEECD0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146,80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D3B677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2 216,00</w:t>
            </w:r>
          </w:p>
        </w:tc>
        <w:tc>
          <w:tcPr>
            <w:tcW w:w="284" w:type="pct"/>
            <w:shd w:val="clear" w:color="auto" w:fill="auto"/>
            <w:hideMark/>
          </w:tcPr>
          <w:p w14:paraId="0AFC503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86:02:1213001:855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C9E129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69F7C326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93ECBB2" w14:textId="0F91689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9196952" w14:textId="5BA86459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4EEA39B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Геологов, д. 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0AB513E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FC9200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1DF166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66AF6B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70876BA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07 12 20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63A913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1 083,20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FE2661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B7267A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3EFF4477" w14:textId="67209A2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1F2580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928EE3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2 207,00</w:t>
            </w:r>
          </w:p>
        </w:tc>
        <w:tc>
          <w:tcPr>
            <w:tcW w:w="284" w:type="pct"/>
            <w:shd w:val="clear" w:color="auto" w:fill="auto"/>
            <w:hideMark/>
          </w:tcPr>
          <w:p w14:paraId="2247D21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86:02:1211005:1452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8532D25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D53F5B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106796C" w14:textId="5865743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06CFE4C" w14:textId="6729E736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0064903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Киевская, д. 8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2CFC4E7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65AFA9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B4BF5B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C1DD07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ED3F39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02 07 21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4340FA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C49CE9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6883F6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3F5B24F" w14:textId="308D460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3C62A4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451051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284" w:type="pct"/>
            <w:shd w:val="clear" w:color="auto" w:fill="auto"/>
            <w:hideMark/>
          </w:tcPr>
          <w:p w14:paraId="133D23A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86:02:1211005:370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B8D0DB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3B0A66C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7906CF03" w14:textId="47275CC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5409C41" w14:textId="1FD1AE4B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6AB72E5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Киевская, д. 25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078EF4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A8081C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EFFD3A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768CE5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AC0E3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15 11 19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4F212E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1 013,40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5CB6F7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8813D9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124BD9E" w14:textId="1A1080D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98B489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F6C9BC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1 602,00</w:t>
            </w:r>
          </w:p>
        </w:tc>
        <w:tc>
          <w:tcPr>
            <w:tcW w:w="284" w:type="pct"/>
            <w:shd w:val="clear" w:color="auto" w:fill="auto"/>
            <w:hideMark/>
          </w:tcPr>
          <w:p w14:paraId="64A1E43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86:02:1211004:615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1BDA6B1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DB1BC2C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3AED5A12" w14:textId="4C1E59F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EA54067" w14:textId="7CC94407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64A47D6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Петелина, д. 1А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56C4F1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722B0F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8EBF9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5FDCFF6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3C3FF3A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7C724B1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7B6B46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732A19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C6EDC99" w14:textId="2987D48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4411CE3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A2219A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2 141,00</w:t>
            </w:r>
          </w:p>
        </w:tc>
        <w:tc>
          <w:tcPr>
            <w:tcW w:w="284" w:type="pct"/>
            <w:shd w:val="clear" w:color="auto" w:fill="auto"/>
            <w:hideMark/>
          </w:tcPr>
          <w:p w14:paraId="09401D6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86:02:1211005:1438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BB4AF3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46A7DB2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068CC804" w14:textId="436E2A4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1E207BC" w14:textId="206A559E" w:rsidR="00513433" w:rsidRPr="00513433" w:rsidRDefault="001A502B" w:rsidP="001A50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374F9FA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Петелина, д. 1 Б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04AD644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AED972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7CC309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4F7216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6E3BA4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96D42A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723,70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FA1ED5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21BB83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C76EF11" w14:textId="78426CB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9BE5E4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732D6E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2 789,00</w:t>
            </w:r>
          </w:p>
        </w:tc>
        <w:tc>
          <w:tcPr>
            <w:tcW w:w="284" w:type="pct"/>
            <w:shd w:val="clear" w:color="auto" w:fill="auto"/>
            <w:hideMark/>
          </w:tcPr>
          <w:p w14:paraId="146C30E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86:02:1211005:1459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59D73A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825802D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4650011" w14:textId="7457CB1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1C03CF5" w14:textId="52E5793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A50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46EF3FF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Петелина, д. 1 В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376EDE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492C19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D18A60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5A71A6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6AD185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12 01 20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98AC40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B8F09E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97B8FB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44459E06" w14:textId="2A4F680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3DCC22A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B5A054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2 901,00</w:t>
            </w:r>
          </w:p>
        </w:tc>
        <w:tc>
          <w:tcPr>
            <w:tcW w:w="284" w:type="pct"/>
            <w:shd w:val="clear" w:color="auto" w:fill="auto"/>
            <w:hideMark/>
          </w:tcPr>
          <w:p w14:paraId="278A7AB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86:02:1211005:1464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692C894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94CC86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1B310D8" w14:textId="671621A4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D9A07C9" w14:textId="3AFCAA22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0929714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Петелина, д. 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5EB80A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6B3EBB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F66FC9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CF5D5C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E17C6E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02 07 21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135829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CDF1D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67287B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2CCE19B" w14:textId="618D544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8F7A94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026354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1 505,00</w:t>
            </w:r>
          </w:p>
        </w:tc>
        <w:tc>
          <w:tcPr>
            <w:tcW w:w="284" w:type="pct"/>
            <w:shd w:val="clear" w:color="auto" w:fill="auto"/>
            <w:hideMark/>
          </w:tcPr>
          <w:p w14:paraId="14D6C3E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86:02:1211005:1474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E255579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CBC7F83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1B172F6" w14:textId="5715821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F9402C9" w14:textId="76EAAC4A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5C3BB46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Петелина, д. 10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985D0E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DAB175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7AA2E4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6BF42C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2726B7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25 02 20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A92A36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6929B9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167405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611C9063" w14:textId="279D1B9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FDC220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B12F86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284" w:type="pct"/>
            <w:shd w:val="clear" w:color="auto" w:fill="auto"/>
            <w:hideMark/>
          </w:tcPr>
          <w:p w14:paraId="01D083A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86:02:1211005:1443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757574A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0F49EF8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567495F6" w14:textId="6F2CB3A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1A9E23F" w14:textId="630104A3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15EAC1BF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</w:t>
            </w:r>
          </w:p>
          <w:p w14:paraId="7D596998" w14:textId="6A17770E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Победы, д. 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A34DCD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908D7E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34EC04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F33796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4C61A5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5EEC9FD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6BC019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595266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5EF8B53" w14:textId="04727884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1C0A85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706425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3 323,00</w:t>
            </w:r>
          </w:p>
        </w:tc>
        <w:tc>
          <w:tcPr>
            <w:tcW w:w="284" w:type="pct"/>
            <w:shd w:val="clear" w:color="auto" w:fill="auto"/>
            <w:hideMark/>
          </w:tcPr>
          <w:p w14:paraId="162B8A2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86:02:1211005:1451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F5EBFE6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69E40F9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3833D5A" w14:textId="20F5CF5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CD5747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213F368B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</w:t>
            </w:r>
          </w:p>
          <w:p w14:paraId="13E10F96" w14:textId="111C3FE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Победы, д. 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3C1F9C9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3C8634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99509E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45AAF4A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A79B5C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15 11 19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3A3EF20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BD7B78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DA7BC3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5CC4E643" w14:textId="77777777" w:rsidR="00FA6B72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6EC301E" w14:textId="60E8C470" w:rsidR="00513433" w:rsidRPr="00513433" w:rsidRDefault="00FA6B72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DFEDA3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5058E3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1 721,00</w:t>
            </w:r>
          </w:p>
        </w:tc>
        <w:tc>
          <w:tcPr>
            <w:tcW w:w="284" w:type="pct"/>
            <w:shd w:val="clear" w:color="auto" w:fill="auto"/>
            <w:hideMark/>
          </w:tcPr>
          <w:p w14:paraId="412D12C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86:02:1211005:1442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936CE8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139DAE2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402F7D2E" w14:textId="111FE7D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8E216B0" w14:textId="3CD346AE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03CC2663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</w:t>
            </w:r>
          </w:p>
          <w:p w14:paraId="148D5AFF" w14:textId="49E9508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Победы, д. 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0DE8A2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0A58B9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9E973A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C07A0C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7BB069A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39D1364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A1B43B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3009C3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976C02D" w14:textId="47C6965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5BB76D7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6EF567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1 862,00</w:t>
            </w:r>
          </w:p>
        </w:tc>
        <w:tc>
          <w:tcPr>
            <w:tcW w:w="284" w:type="pct"/>
            <w:shd w:val="clear" w:color="auto" w:fill="auto"/>
            <w:hideMark/>
          </w:tcPr>
          <w:p w14:paraId="46D4936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86:02:1211005:1447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426D80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368480ED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38EEA3D" w14:textId="100DF58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CBD13B4" w14:textId="63BBE74A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1391FBBE" w14:textId="77777777" w:rsidR="003114A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</w:t>
            </w:r>
          </w:p>
          <w:p w14:paraId="02910E65" w14:textId="6273719A" w:rsidR="003114A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Победы, </w:t>
            </w:r>
          </w:p>
          <w:p w14:paraId="7CA9CFA8" w14:textId="11E1DDB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4А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990563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14780D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F27DA8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6F66B7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686987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5492EE9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1 121,80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3D89C0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7E7A69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CEDEE95" w14:textId="4A48707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EE67EC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651,50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B9B72E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1 911,00</w:t>
            </w:r>
          </w:p>
        </w:tc>
        <w:tc>
          <w:tcPr>
            <w:tcW w:w="284" w:type="pct"/>
            <w:shd w:val="clear" w:color="auto" w:fill="auto"/>
            <w:hideMark/>
          </w:tcPr>
          <w:p w14:paraId="359438F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86:02:1211005:1449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25A8A9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34A3612C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452E06A" w14:textId="01DA0906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A77ED97" w14:textId="26A827F6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16C3E7A0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</w:t>
            </w:r>
          </w:p>
          <w:p w14:paraId="75E2A4B3" w14:textId="749993A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Победы, д. 5 А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2D567F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002D2E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27612BF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55E0E3A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F8B0CC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15 11 19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4754F1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1 062,10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366D17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A7E5BA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C8E1F6F" w14:textId="366467C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358A70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563,00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B0CE99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2 585,00</w:t>
            </w:r>
          </w:p>
        </w:tc>
        <w:tc>
          <w:tcPr>
            <w:tcW w:w="284" w:type="pct"/>
            <w:shd w:val="clear" w:color="auto" w:fill="auto"/>
            <w:hideMark/>
          </w:tcPr>
          <w:p w14:paraId="4969760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86:02:1211005:1448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DE2E621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7746E61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7AD39F16" w14:textId="2498EA1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38B017C" w14:textId="20404DC4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26C4BA81" w14:textId="41A6D93A" w:rsidR="00513433" w:rsidRPr="00513433" w:rsidRDefault="00513433" w:rsidP="006307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Поспелова, д. 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433B32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E6C427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A3EDFF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923EA6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1E4C7D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25 10 21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0D43D9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749,20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94B3DD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691451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E145C39" w14:textId="785E3BB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5E22BA8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55A428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3 702,00</w:t>
            </w:r>
          </w:p>
        </w:tc>
        <w:tc>
          <w:tcPr>
            <w:tcW w:w="284" w:type="pct"/>
            <w:shd w:val="clear" w:color="auto" w:fill="auto"/>
            <w:hideMark/>
          </w:tcPr>
          <w:p w14:paraId="22B80AF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86:02:1211007:1154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98892CD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80312AE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8BB6A03" w14:textId="195A70E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8DEC8B6" w14:textId="12693084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55C6BCD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Поспелова, д. 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444866D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89D356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2172D6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E349E1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03A250A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26 11 20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4FD885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D6336E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23D636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81C38F1" w14:textId="1295E43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DC1686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FCF95E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2 690,00</w:t>
            </w:r>
          </w:p>
        </w:tc>
        <w:tc>
          <w:tcPr>
            <w:tcW w:w="284" w:type="pct"/>
            <w:shd w:val="clear" w:color="auto" w:fill="auto"/>
            <w:hideMark/>
          </w:tcPr>
          <w:p w14:paraId="49B5BDD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86:02:1211007:1152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C3FD60A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B831E7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48F056E8" w14:textId="3DAAC70E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742D6E0" w14:textId="7B602833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6A3A2BFC" w14:textId="1F788518" w:rsidR="00513433" w:rsidRPr="00513433" w:rsidRDefault="00513433" w:rsidP="006307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Горноправдинск, ул. Поспелова, д. 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4B64FD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122D20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FDF992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004365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CA50C5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14 01 21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2D6EE3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1 151,30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A7DD64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89225E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5A50E0F1" w14:textId="77777777" w:rsidR="00FA6B72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9C4ED06" w14:textId="78972AC6" w:rsidR="00513433" w:rsidRPr="00513433" w:rsidRDefault="00FA6B72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2C604C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1B21B0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3 933,00</w:t>
            </w:r>
          </w:p>
        </w:tc>
        <w:tc>
          <w:tcPr>
            <w:tcW w:w="284" w:type="pct"/>
            <w:shd w:val="clear" w:color="auto" w:fill="auto"/>
            <w:hideMark/>
          </w:tcPr>
          <w:p w14:paraId="38C412D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86:02:1211007:1163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512C101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6629E930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0035035E" w14:textId="5BA33C33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CCEE6D9" w14:textId="065ED86B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6D96A31D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787AC110" w14:textId="46FC6E9E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84D6DC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D7A2AD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2CB2E8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47C4235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A8CB2F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2B9E5C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1 062,30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0B1B4E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C76BE9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32798BAE" w14:textId="13B90F4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BF070B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220386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2 932,00</w:t>
            </w:r>
          </w:p>
        </w:tc>
        <w:tc>
          <w:tcPr>
            <w:tcW w:w="284" w:type="pct"/>
            <w:shd w:val="clear" w:color="auto" w:fill="auto"/>
            <w:hideMark/>
          </w:tcPr>
          <w:p w14:paraId="391FA14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86:02:1211007:1159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D7BEC6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7C897C43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70E3BD3D" w14:textId="204961B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BDFAF17" w14:textId="2ADC28A9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5D2C9091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7F4CEEC7" w14:textId="11B2FD7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4571380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37E9E5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B8D1B8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F655B5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E6ED26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C8AAE8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1 119,60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F566DA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1B955C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E1C1F97" w14:textId="46542D8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7F4A01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EAEBA6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3 741,00</w:t>
            </w:r>
          </w:p>
        </w:tc>
        <w:tc>
          <w:tcPr>
            <w:tcW w:w="284" w:type="pct"/>
            <w:shd w:val="clear" w:color="auto" w:fill="auto"/>
            <w:hideMark/>
          </w:tcPr>
          <w:p w14:paraId="003284D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86:02:1211007:1168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D1E3FF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2229CD2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41711D23" w14:textId="3A37A17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B7798DD" w14:textId="626F6756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1AB2A290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26302543" w14:textId="52132A1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9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2012400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72FFBD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6DDBED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03EE7C6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F26FD1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13 01 20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5C74ED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697,00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A295E7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019971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0C6B02A" w14:textId="425C5623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1610E8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413,35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3763D2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2 027,00</w:t>
            </w:r>
          </w:p>
        </w:tc>
        <w:tc>
          <w:tcPr>
            <w:tcW w:w="284" w:type="pct"/>
            <w:shd w:val="clear" w:color="auto" w:fill="auto"/>
            <w:hideMark/>
          </w:tcPr>
          <w:p w14:paraId="6A142C2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86:02:1211007:1166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2EDA6B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7F2EC1A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54E6D6F1" w14:textId="033A649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6D0AD4C" w14:textId="6690451F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1F16C61F" w14:textId="77777777" w:rsidR="0063072E" w:rsidRDefault="00513433" w:rsidP="006307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</w:t>
            </w:r>
          </w:p>
          <w:p w14:paraId="42888C92" w14:textId="47BB4371" w:rsidR="0063072E" w:rsidRDefault="00513433" w:rsidP="006307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Таежная, </w:t>
            </w:r>
          </w:p>
          <w:p w14:paraId="7E951CF7" w14:textId="0B8597A2" w:rsidR="00513433" w:rsidRPr="00513433" w:rsidRDefault="00513433" w:rsidP="006307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10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3985203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33110B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C5BA55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2E3829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1D153E8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26 11 20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530CCE6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D5848C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EED971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6BCA5D84" w14:textId="0F27646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4D727D1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C351FF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284" w:type="pct"/>
            <w:shd w:val="clear" w:color="auto" w:fill="auto"/>
            <w:hideMark/>
          </w:tcPr>
          <w:p w14:paraId="5D17127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86:02:1211007:1206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92BC4E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6DDFCE17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3FC8837B" w14:textId="7230DEB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A68CEBE" w14:textId="5151F001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76171805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71D00651" w14:textId="6F016D14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48F539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9861BE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8E8225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0C792AE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1F6FE9F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23 12 21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36E65F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720,70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D4B97E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80EDEC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D84F659" w14:textId="4801B6E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0EB727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3926F8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2 747,00</w:t>
            </w:r>
          </w:p>
        </w:tc>
        <w:tc>
          <w:tcPr>
            <w:tcW w:w="284" w:type="pct"/>
            <w:shd w:val="clear" w:color="auto" w:fill="auto"/>
            <w:hideMark/>
          </w:tcPr>
          <w:p w14:paraId="63CC9DE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86:02:1211007:1164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BD1777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CB2609D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3DF2305B" w14:textId="57DC529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F35F166" w14:textId="48EF942C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24C27C72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237A7D78" w14:textId="542CF5B5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2D2C2CE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2C358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B1DBA9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E8CDC5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CED142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E29DD7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734,40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722609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CE087C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CC6A27C" w14:textId="3C825F8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B542ED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794AB2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2 127,00</w:t>
            </w:r>
          </w:p>
        </w:tc>
        <w:tc>
          <w:tcPr>
            <w:tcW w:w="284" w:type="pct"/>
            <w:shd w:val="clear" w:color="auto" w:fill="auto"/>
            <w:hideMark/>
          </w:tcPr>
          <w:p w14:paraId="5D766C2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86:02:1211007:1165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31FF979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79EB7773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02312FB8" w14:textId="3A5877D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40060AA" w14:textId="54F4A2AB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5BDB07DB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0D8923CB" w14:textId="7CC933F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12ED88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D36365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3D0A73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6ACA8F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8DC36A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32A3E0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731,10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69A485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7D61B7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6BE90A68" w14:textId="250131D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64137F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F0D904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2 616,00</w:t>
            </w:r>
          </w:p>
        </w:tc>
        <w:tc>
          <w:tcPr>
            <w:tcW w:w="284" w:type="pct"/>
            <w:shd w:val="clear" w:color="auto" w:fill="auto"/>
            <w:hideMark/>
          </w:tcPr>
          <w:p w14:paraId="76656D9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86:02:1211007:1158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C2A9D9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4F949B69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59526452" w14:textId="6EFA53E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8DF8D35" w14:textId="43AE4333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4DDCBCDD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433907EA" w14:textId="2846549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DF177C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38D942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9790A6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1391361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4D5B37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14 01 21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5552367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695,40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E005E7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F345F3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73550A5" w14:textId="4AB43C1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3637C1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A9B85D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2 017,00</w:t>
            </w:r>
          </w:p>
        </w:tc>
        <w:tc>
          <w:tcPr>
            <w:tcW w:w="284" w:type="pct"/>
            <w:shd w:val="clear" w:color="auto" w:fill="auto"/>
            <w:hideMark/>
          </w:tcPr>
          <w:p w14:paraId="4B6B92D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86:02:1211005:1455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8EDA309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2DE242C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31AF0D3" w14:textId="1472059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B9594CA" w14:textId="0C237B52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6612060C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0479BD76" w14:textId="5C7EDCDA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4D66148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02F90B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BD04D8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13ABD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57B73E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C1B3AF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748,60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BB1F6D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557592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3048FE8" w14:textId="2876AFCE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1115D1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22E3DA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2 207,00</w:t>
            </w:r>
          </w:p>
        </w:tc>
        <w:tc>
          <w:tcPr>
            <w:tcW w:w="284" w:type="pct"/>
            <w:shd w:val="clear" w:color="auto" w:fill="auto"/>
            <w:hideMark/>
          </w:tcPr>
          <w:p w14:paraId="7301681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86:02:1211005:1454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80354EF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CF9235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F1E9389" w14:textId="754C18C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30EC9A8" w14:textId="1FE63C36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2D28B4D9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295B1889" w14:textId="0DAEA9F3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26C905D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8F1697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068A13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8FDE61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7F71E1A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30 09 20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EEA3B2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754,70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AEB1F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931D73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81B58B1" w14:textId="171D6C5A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C2638D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419,70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15EA4D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284" w:type="pct"/>
            <w:shd w:val="clear" w:color="auto" w:fill="auto"/>
            <w:hideMark/>
          </w:tcPr>
          <w:p w14:paraId="26E56ED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86:02:1211005:1458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ADA1F8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AB5084D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CCDFBA0" w14:textId="035FCF0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53B115A" w14:textId="1F8A8011" w:rsidR="00513433" w:rsidRPr="00513433" w:rsidRDefault="001A502B" w:rsidP="001A502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Горноправдинск</w:t>
            </w:r>
          </w:p>
        </w:tc>
        <w:tc>
          <w:tcPr>
            <w:tcW w:w="353" w:type="pct"/>
            <w:shd w:val="clear" w:color="auto" w:fill="auto"/>
            <w:hideMark/>
          </w:tcPr>
          <w:p w14:paraId="00BA7CD7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Горноправдинск, ул. Таежная, </w:t>
            </w:r>
          </w:p>
          <w:p w14:paraId="361576A6" w14:textId="0D53E20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18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07586A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7BCD33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200F27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0962FCF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358ECCD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25 02 20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25466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AE3E73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42AF3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EC344F5" w14:textId="112A1E45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43928E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634,50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FE2B46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1 802,00</w:t>
            </w:r>
          </w:p>
        </w:tc>
        <w:tc>
          <w:tcPr>
            <w:tcW w:w="284" w:type="pct"/>
            <w:shd w:val="clear" w:color="auto" w:fill="auto"/>
            <w:hideMark/>
          </w:tcPr>
          <w:p w14:paraId="472EC95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86:02:1211007:1193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8EE580E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D5A8778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E0C251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2F71F19" w14:textId="40332D9C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Кедровый</w:t>
            </w:r>
          </w:p>
        </w:tc>
        <w:tc>
          <w:tcPr>
            <w:tcW w:w="353" w:type="pct"/>
            <w:shd w:val="clear" w:color="auto" w:fill="auto"/>
            <w:hideMark/>
          </w:tcPr>
          <w:p w14:paraId="7D70C9B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Кедровый, ул. Старая Набережная, д. 14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AF73DD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A0BF1D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2748A5E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910A97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7F42165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55F045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711,80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93601B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7ED160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D732C77" w14:textId="0A282C82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67D98D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B5E22A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4 271,00</w:t>
            </w:r>
          </w:p>
        </w:tc>
        <w:tc>
          <w:tcPr>
            <w:tcW w:w="284" w:type="pct"/>
            <w:shd w:val="clear" w:color="auto" w:fill="auto"/>
            <w:hideMark/>
          </w:tcPr>
          <w:p w14:paraId="6563A49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86:02:0301002:367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AAD81D4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3C07D124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050BDE30" w14:textId="0D9725A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35797E0" w14:textId="7B054D40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Кедровый</w:t>
            </w:r>
          </w:p>
        </w:tc>
        <w:tc>
          <w:tcPr>
            <w:tcW w:w="353" w:type="pct"/>
            <w:shd w:val="clear" w:color="auto" w:fill="auto"/>
            <w:hideMark/>
          </w:tcPr>
          <w:p w14:paraId="426A4E4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Кедровый, ул. Старая Набережная, д. 16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034AEFB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CD9F53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0A2689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192B58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44AEBF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12 11 19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94C162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6FB072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74E17F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59FB4749" w14:textId="7A7FD3FA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7EA977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DC1387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3 820,00</w:t>
            </w:r>
          </w:p>
        </w:tc>
        <w:tc>
          <w:tcPr>
            <w:tcW w:w="284" w:type="pct"/>
            <w:shd w:val="clear" w:color="auto" w:fill="auto"/>
            <w:hideMark/>
          </w:tcPr>
          <w:p w14:paraId="18A0530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86:02:0301002:371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99ECC1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589E9E7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12EF1C8F" w14:textId="7A8B474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A27628D" w14:textId="7411653C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Кедровый</w:t>
            </w:r>
          </w:p>
        </w:tc>
        <w:tc>
          <w:tcPr>
            <w:tcW w:w="353" w:type="pct"/>
            <w:shd w:val="clear" w:color="auto" w:fill="auto"/>
            <w:hideMark/>
          </w:tcPr>
          <w:p w14:paraId="53FCBBC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Кедровый, ул. Старая Набережная, д. 35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21BD75A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7C563FE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3DE9DB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5E56629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3311B35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919108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19CE12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A76F05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FEED22F" w14:textId="5342642D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8021EB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461B49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1 827,00</w:t>
            </w:r>
          </w:p>
        </w:tc>
        <w:tc>
          <w:tcPr>
            <w:tcW w:w="284" w:type="pct"/>
            <w:shd w:val="clear" w:color="auto" w:fill="auto"/>
            <w:hideMark/>
          </w:tcPr>
          <w:p w14:paraId="635ACC3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86:02:0301002:373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D594A7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C9A57A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6DF31BD" w14:textId="4C3AA565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B83EBF0" w14:textId="7672B201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Кедровый</w:t>
            </w:r>
          </w:p>
        </w:tc>
        <w:tc>
          <w:tcPr>
            <w:tcW w:w="353" w:type="pct"/>
            <w:shd w:val="clear" w:color="auto" w:fill="auto"/>
            <w:hideMark/>
          </w:tcPr>
          <w:p w14:paraId="6EFF2C9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Кедровый, ул. Старая Набережная, д. 37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4E5E142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A38666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0BD3A6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676A27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704289C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43ACE1D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A60349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7CE75F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06919C1F" w14:textId="07189785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1B1EF4A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D9B942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2 091,00</w:t>
            </w:r>
          </w:p>
        </w:tc>
        <w:tc>
          <w:tcPr>
            <w:tcW w:w="284" w:type="pct"/>
            <w:shd w:val="clear" w:color="auto" w:fill="auto"/>
            <w:hideMark/>
          </w:tcPr>
          <w:p w14:paraId="248EDFC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86:02:0301002:372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82B9FB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CE30A92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821F318" w14:textId="00E7E07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977AD7F" w14:textId="4C5B0633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3F47A97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Луговской, ул. Комсомольская, д. 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3B3C38C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05A22C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CF3E30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359AE7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02867E6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7CACA66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67803C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4536A62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5C91792A" w14:textId="4414D07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53E22D4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6EFE1A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284" w:type="pct"/>
            <w:shd w:val="clear" w:color="auto" w:fill="auto"/>
            <w:hideMark/>
          </w:tcPr>
          <w:p w14:paraId="5BB0638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86:02:0704001:674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8E67A0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054BE6B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0D196234" w14:textId="5A9C2294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1D90C3B" w14:textId="7A099124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1EB6F4C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Луговской, ул. Ленина, д. 81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BD9126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1A3649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456BBC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3E6FF4E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8140FB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4AC0E1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7A45E3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7BE6A9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4253D030" w14:textId="77777777" w:rsidR="00FA6B72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0C3F88" w14:textId="11766C6A" w:rsidR="00513433" w:rsidRPr="00513433" w:rsidRDefault="00FA6B72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33EE16F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4FF4551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284" w:type="pct"/>
            <w:shd w:val="clear" w:color="auto" w:fill="auto"/>
            <w:hideMark/>
          </w:tcPr>
          <w:p w14:paraId="6B71AFF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86:02:0704002:718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377A72B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639ABC79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6E19BF46" w14:textId="32E77BA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CCBC74E" w14:textId="481AFCD6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09EB7B4E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Луговской, ул. Рабочая, </w:t>
            </w:r>
          </w:p>
          <w:p w14:paraId="60A9E44F" w14:textId="29E6063A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0A896F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0EB493F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09E405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1216B42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0C0AFE2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06 09 21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1CC44BC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19ABFB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8B9CDD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B19617B" w14:textId="44F87EE8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07BD790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0AD82CF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899,00</w:t>
            </w:r>
          </w:p>
        </w:tc>
        <w:tc>
          <w:tcPr>
            <w:tcW w:w="284" w:type="pct"/>
            <w:shd w:val="clear" w:color="auto" w:fill="auto"/>
            <w:hideMark/>
          </w:tcPr>
          <w:p w14:paraId="22413D5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86:02:0704001:450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BDB355B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70951097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423D54AF" w14:textId="7580A77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5E6988A" w14:textId="18678C5B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3A76AD3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Пырьях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Лесная, д. 14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5E0E57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4FCFB3B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E2E30D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D14C59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0ED9DF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30 04 21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56D180F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E4D701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BD17BC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6E85F97F" w14:textId="307AAEA0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4C1818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83,70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2E933D1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1 862,00</w:t>
            </w:r>
          </w:p>
        </w:tc>
        <w:tc>
          <w:tcPr>
            <w:tcW w:w="284" w:type="pct"/>
            <w:shd w:val="clear" w:color="auto" w:fill="auto"/>
            <w:hideMark/>
          </w:tcPr>
          <w:p w14:paraId="619C3AE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86:02:0401001:245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18D9B8C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9E613A4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1AA5CAE" w14:textId="63A45CB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FB24160" w14:textId="631C008F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1482C24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Болотная, д. 3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7635BA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9BF20C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45964B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4795B9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5EBC19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24 05 17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7138CA8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ABDE94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52AAC24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BEBD8D5" w14:textId="25DD1B24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1EA68A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155,20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8BE941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1 546,00</w:t>
            </w:r>
          </w:p>
        </w:tc>
        <w:tc>
          <w:tcPr>
            <w:tcW w:w="284" w:type="pct"/>
            <w:shd w:val="clear" w:color="auto" w:fill="auto"/>
            <w:hideMark/>
          </w:tcPr>
          <w:p w14:paraId="0243BE4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86:02:0801001:474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BE84D30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CD09647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A8C4608" w14:textId="33868B9D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267775F" w14:textId="0BCE1D69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365B68E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Болотная, д. 10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BD352C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51AC03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E4C821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827F8E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084D7D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24 05 17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3591AB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C63910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2BEFD7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740E0B0D" w14:textId="71A7CEDC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59CAEF9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171,30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956DD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2 002,00</w:t>
            </w:r>
          </w:p>
        </w:tc>
        <w:tc>
          <w:tcPr>
            <w:tcW w:w="284" w:type="pct"/>
            <w:shd w:val="clear" w:color="auto" w:fill="auto"/>
            <w:hideMark/>
          </w:tcPr>
          <w:p w14:paraId="7489FE8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86:02:0801001:487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CF5CD44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072BE0F7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5921DCE9" w14:textId="4BA6CE6A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324BC8D" w14:textId="20429338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</w:p>
        </w:tc>
        <w:tc>
          <w:tcPr>
            <w:tcW w:w="353" w:type="pct"/>
            <w:shd w:val="clear" w:color="auto" w:fill="auto"/>
            <w:hideMark/>
          </w:tcPr>
          <w:p w14:paraId="336221E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Кышик</w:t>
            </w:r>
            <w:proofErr w:type="spellEnd"/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Центральная, д. 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6BB42A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8F815A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06432A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EF7782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6CA0B7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24 05 17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3026F28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134040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38A931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6390B48" w14:textId="7C76ABAA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57298A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111,40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857342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1 068,00</w:t>
            </w:r>
          </w:p>
        </w:tc>
        <w:tc>
          <w:tcPr>
            <w:tcW w:w="284" w:type="pct"/>
            <w:shd w:val="clear" w:color="auto" w:fill="auto"/>
            <w:hideMark/>
          </w:tcPr>
          <w:p w14:paraId="0478B52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86:02:0801001:1192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5CB669A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CFD178F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39620DFE" w14:textId="5949A42E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1BF8DD6" w14:textId="5C468B7B" w:rsidR="00513433" w:rsidRPr="00513433" w:rsidRDefault="001A502B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Троица</w:t>
            </w:r>
          </w:p>
        </w:tc>
        <w:tc>
          <w:tcPr>
            <w:tcW w:w="353" w:type="pct"/>
            <w:shd w:val="clear" w:color="auto" w:fill="auto"/>
            <w:hideMark/>
          </w:tcPr>
          <w:p w14:paraId="2CB105F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Троица, ул. Центральная, д. 25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E3D8EB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A98309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B8CAFD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5F4405D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FA1888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06 09 21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2FFD1C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B1F894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3E11A7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DC048C1" w14:textId="7B7EB2C5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6B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74B3D69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23BA3A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284" w:type="pct"/>
            <w:shd w:val="clear" w:color="auto" w:fill="auto"/>
            <w:hideMark/>
          </w:tcPr>
          <w:p w14:paraId="350277B7" w14:textId="02FEAD7F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AB781D8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</w:tr>
      <w:tr w:rsidR="00513433" w:rsidRPr="00FA6B72" w14:paraId="13A1F45C" w14:textId="77777777" w:rsidTr="003114AE">
        <w:trPr>
          <w:trHeight w:val="20"/>
        </w:trPr>
        <w:tc>
          <w:tcPr>
            <w:tcW w:w="843" w:type="pct"/>
            <w:gridSpan w:val="3"/>
            <w:shd w:val="clear" w:color="auto" w:fill="auto"/>
            <w:hideMark/>
          </w:tcPr>
          <w:p w14:paraId="047D857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расселение которых осуществляется без участия средств Фонда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5E77039F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16D2C43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2EBEBA4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65FC8A5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453D19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3E9C919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789C10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ABF9A8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4397736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433DC4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1 392,60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496C57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13 389,89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57235EF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02FF3507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13433" w:rsidRPr="00FA6B72" w14:paraId="47F25978" w14:textId="77777777" w:rsidTr="003114AE">
        <w:trPr>
          <w:trHeight w:val="20"/>
        </w:trPr>
        <w:tc>
          <w:tcPr>
            <w:tcW w:w="843" w:type="pct"/>
            <w:gridSpan w:val="3"/>
            <w:shd w:val="clear" w:color="auto" w:fill="auto"/>
            <w:hideMark/>
          </w:tcPr>
          <w:p w14:paraId="47282459" w14:textId="68F3352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r w:rsidR="0063072E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Ханты-Мансийск</w:t>
            </w:r>
            <w:r w:rsidR="006307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ому</w:t>
            </w:r>
            <w:r w:rsidR="0063072E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6307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6A073A4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253AEB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F62F5D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27E95B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D419DE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953E21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72155C4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882EEE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2141AB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2851AF8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1 392,60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60C8A29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13 389,89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14:paraId="0C126A0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397B3D7B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13433" w:rsidRPr="00FA6B72" w14:paraId="787C9562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375F3CDE" w14:textId="792C533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BAED62E" w14:textId="21B6A12E" w:rsidR="00513433" w:rsidRPr="00513433" w:rsidRDefault="0063072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04027880" w14:textId="77777777" w:rsidR="0063072E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п. Луговской, ул. Гагарина, </w:t>
            </w:r>
          </w:p>
          <w:p w14:paraId="5D5B9221" w14:textId="6DD57913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22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1D01D9A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6B07911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C560CC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C34031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6267149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16 10 17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278DEE8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136,60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B0371D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E3296E1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5D2E672" w14:textId="17CF44E9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56DF597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176F61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3 327,89</w:t>
            </w:r>
          </w:p>
        </w:tc>
        <w:tc>
          <w:tcPr>
            <w:tcW w:w="284" w:type="pct"/>
            <w:shd w:val="clear" w:color="auto" w:fill="auto"/>
            <w:hideMark/>
          </w:tcPr>
          <w:p w14:paraId="5BCC2A2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86:02:0704001:1505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27AB4F3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199C97A0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5E7BB8E6" w14:textId="34819BB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B7149C3" w14:textId="5ED5D430" w:rsidR="00513433" w:rsidRPr="00513433" w:rsidRDefault="0063072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5427A17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Луговской, ул. Комсомольская, д. 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0F6B4EF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22C04A2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5EA2C9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43BC5B1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2BFF65D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16 10 17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7FF28C78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111,30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1703CD9C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7F3907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25F936CA" w14:textId="6D9E0B9D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4B7A0E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73A47643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3 352,00</w:t>
            </w:r>
          </w:p>
        </w:tc>
        <w:tc>
          <w:tcPr>
            <w:tcW w:w="284" w:type="pct"/>
            <w:shd w:val="clear" w:color="auto" w:fill="auto"/>
            <w:hideMark/>
          </w:tcPr>
          <w:p w14:paraId="0759D8F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86:02:0704001:668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CE50925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5AA9231A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7719E08" w14:textId="6B402FA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CC868A1" w14:textId="39942955" w:rsidR="00513433" w:rsidRPr="00513433" w:rsidRDefault="0063072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3F62CC8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Луговской, ул. Комсомольская, д. 4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4C4CD09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39EB65F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6B342D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76172B7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71EB180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6306579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309,50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055BA7A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283BA369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12F8C2A6" w14:textId="27BBABE1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6C500310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549275D2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284" w:type="pct"/>
            <w:shd w:val="clear" w:color="auto" w:fill="auto"/>
            <w:hideMark/>
          </w:tcPr>
          <w:p w14:paraId="11BEE09E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86:02:0704001:674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2BBD361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  <w:tr w:rsidR="00513433" w:rsidRPr="00FA6B72" w14:paraId="26C932A6" w14:textId="77777777" w:rsidTr="003114AE">
        <w:trPr>
          <w:trHeight w:val="20"/>
        </w:trPr>
        <w:tc>
          <w:tcPr>
            <w:tcW w:w="146" w:type="pct"/>
            <w:shd w:val="clear" w:color="auto" w:fill="auto"/>
            <w:noWrap/>
            <w:hideMark/>
          </w:tcPr>
          <w:p w14:paraId="25B487BF" w14:textId="1871B20D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11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9C86210" w14:textId="5AD717E3" w:rsidR="00513433" w:rsidRPr="00513433" w:rsidRDefault="0063072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13433"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Луговской</w:t>
            </w:r>
          </w:p>
        </w:tc>
        <w:tc>
          <w:tcPr>
            <w:tcW w:w="353" w:type="pct"/>
            <w:shd w:val="clear" w:color="auto" w:fill="auto"/>
            <w:hideMark/>
          </w:tcPr>
          <w:p w14:paraId="3766B1B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Луговской, ул. Ленина, д. 81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14:paraId="79BC9244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14:paraId="52444445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FFBF7C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14:paraId="205DC95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14:paraId="4902CB7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09 10 20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14:paraId="0B44E73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178,20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6D678917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14:paraId="38031C36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14:paraId="6A5E09F9" w14:textId="4A2FFF1B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05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14:paraId="34B184CD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1940832B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284" w:type="pct"/>
            <w:shd w:val="clear" w:color="auto" w:fill="auto"/>
            <w:hideMark/>
          </w:tcPr>
          <w:p w14:paraId="5AF4C22A" w14:textId="77777777" w:rsidR="00513433" w:rsidRPr="00513433" w:rsidRDefault="00513433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86:02:0704002:718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AC9B246" w14:textId="77777777" w:rsidR="00513433" w:rsidRPr="00513433" w:rsidRDefault="00513433" w:rsidP="00C17BF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34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 под одним домом</w:t>
            </w:r>
          </w:p>
        </w:tc>
      </w:tr>
    </w:tbl>
    <w:p w14:paraId="30686CD5" w14:textId="77777777" w:rsidR="00885DF5" w:rsidRPr="00885DF5" w:rsidRDefault="00885DF5" w:rsidP="008A7CD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1240231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D74F155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A5B3A6C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8DD1455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461C537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5D79BA3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7A68B9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2105700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7E67404" w14:textId="77777777" w:rsidR="00C57E6F" w:rsidRDefault="00C57E6F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44FC1EC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6F7DC8F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4A6FB48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9EC40B9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0CFEDE5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92ABAD5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831DA72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1CCE543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197DE1C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6BD0AB3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84861DD" w14:textId="77777777" w:rsidR="00CF0565" w:rsidRDefault="00CF056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C86B2C" w14:textId="77777777" w:rsidR="003114AE" w:rsidRDefault="003114AE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FC457A5" w14:textId="77777777" w:rsidR="003114AE" w:rsidRDefault="003114AE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A63148D" w14:textId="77777777" w:rsidR="003114AE" w:rsidRDefault="003114AE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6186D98" w14:textId="77777777" w:rsidR="003114AE" w:rsidRDefault="003114AE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EFD8F33" w14:textId="643ECACA" w:rsidR="00885DF5" w:rsidRDefault="00885DF5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885DF5">
        <w:rPr>
          <w:rFonts w:ascii="Times New Roman" w:hAnsi="Times New Roman"/>
          <w:sz w:val="28"/>
          <w:szCs w:val="28"/>
          <w:lang w:eastAsia="ru-RU"/>
        </w:rPr>
        <w:t>Приложение 2</w:t>
      </w:r>
      <w:r w:rsidR="00D96EC7" w:rsidRPr="00D96EC7">
        <w:t xml:space="preserve"> </w:t>
      </w:r>
      <w:r w:rsidR="00D96EC7" w:rsidRPr="00D96EC7">
        <w:rPr>
          <w:rFonts w:ascii="Times New Roman" w:hAnsi="Times New Roman"/>
          <w:sz w:val="28"/>
          <w:szCs w:val="28"/>
          <w:lang w:eastAsia="ru-RU"/>
        </w:rPr>
        <w:t>к Программе</w:t>
      </w:r>
    </w:p>
    <w:p w14:paraId="706B77E2" w14:textId="77777777" w:rsidR="009F6627" w:rsidRPr="00885DF5" w:rsidRDefault="009F6627" w:rsidP="008A7CDE">
      <w:pPr>
        <w:tabs>
          <w:tab w:val="left" w:pos="1364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3C146CE" w14:textId="3666D3DC" w:rsidR="0048078F" w:rsidRDefault="00CF0565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CF0565">
        <w:rPr>
          <w:rFonts w:ascii="Times New Roman" w:hAnsi="Times New Roman"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 по способам переселения</w:t>
      </w:r>
    </w:p>
    <w:p w14:paraId="5593FFCB" w14:textId="77777777" w:rsidR="00CF0565" w:rsidRDefault="00CF0565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146"/>
        <w:gridCol w:w="938"/>
        <w:gridCol w:w="1475"/>
        <w:gridCol w:w="804"/>
        <w:gridCol w:w="805"/>
        <w:gridCol w:w="1341"/>
        <w:gridCol w:w="938"/>
        <w:gridCol w:w="1073"/>
        <w:gridCol w:w="1207"/>
        <w:gridCol w:w="939"/>
        <w:gridCol w:w="1002"/>
        <w:gridCol w:w="1039"/>
      </w:tblGrid>
      <w:tr w:rsidR="003114AE" w:rsidRPr="00CF0565" w14:paraId="5A9B29F1" w14:textId="77777777" w:rsidTr="003114AE">
        <w:trPr>
          <w:trHeight w:val="258"/>
        </w:trPr>
        <w:tc>
          <w:tcPr>
            <w:tcW w:w="463" w:type="dxa"/>
            <w:vMerge w:val="restart"/>
            <w:shd w:val="clear" w:color="auto" w:fill="auto"/>
            <w:vAlign w:val="center"/>
            <w:hideMark/>
          </w:tcPr>
          <w:p w14:paraId="117A2165" w14:textId="51DD49FB" w:rsidR="003114AE" w:rsidRPr="00CF0565" w:rsidRDefault="00511424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3114AE"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  <w:hideMark/>
          </w:tcPr>
          <w:p w14:paraId="155FC9A7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8" w:type="dxa"/>
            <w:vMerge w:val="restart"/>
            <w:shd w:val="clear" w:color="auto" w:fill="auto"/>
            <w:textDirection w:val="btLr"/>
            <w:vAlign w:val="center"/>
            <w:hideMark/>
          </w:tcPr>
          <w:p w14:paraId="16C7DAB8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1475" w:type="dxa"/>
            <w:vMerge w:val="restart"/>
            <w:shd w:val="clear" w:color="FFFFFF" w:fill="FFFFFF"/>
            <w:textDirection w:val="btLr"/>
            <w:vAlign w:val="center"/>
            <w:hideMark/>
          </w:tcPr>
          <w:p w14:paraId="0C1E9086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стоимость мероприятий по переселению               </w:t>
            </w:r>
          </w:p>
        </w:tc>
        <w:tc>
          <w:tcPr>
            <w:tcW w:w="9148" w:type="dxa"/>
            <w:gridSpan w:val="9"/>
            <w:shd w:val="clear" w:color="auto" w:fill="auto"/>
            <w:vAlign w:val="center"/>
            <w:hideMark/>
          </w:tcPr>
          <w:p w14:paraId="0B9B29B1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переселению, не связанные с приобретением жилых помещений</w:t>
            </w:r>
          </w:p>
        </w:tc>
      </w:tr>
      <w:tr w:rsidR="003114AE" w:rsidRPr="00CF0565" w14:paraId="19C8C246" w14:textId="77777777" w:rsidTr="003114AE">
        <w:trPr>
          <w:trHeight w:val="275"/>
        </w:trPr>
        <w:tc>
          <w:tcPr>
            <w:tcW w:w="463" w:type="dxa"/>
            <w:vMerge/>
            <w:vAlign w:val="center"/>
            <w:hideMark/>
          </w:tcPr>
          <w:p w14:paraId="0DA4D6B3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14:paraId="07CD43D5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68AFFBB2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4257DA25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14:paraId="3F58884C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44" w:type="dxa"/>
            <w:gridSpan w:val="8"/>
            <w:shd w:val="clear" w:color="auto" w:fill="auto"/>
            <w:noWrap/>
            <w:vAlign w:val="center"/>
            <w:hideMark/>
          </w:tcPr>
          <w:p w14:paraId="427190B2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3114AE" w:rsidRPr="00CF0565" w14:paraId="4F0FD916" w14:textId="77777777" w:rsidTr="003114AE">
        <w:trPr>
          <w:trHeight w:val="798"/>
        </w:trPr>
        <w:tc>
          <w:tcPr>
            <w:tcW w:w="463" w:type="dxa"/>
            <w:vMerge/>
            <w:vAlign w:val="center"/>
            <w:hideMark/>
          </w:tcPr>
          <w:p w14:paraId="45D1C774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14:paraId="1BDD86AF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C849D60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26962F63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6AA4B5B0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7" w:type="dxa"/>
            <w:gridSpan w:val="4"/>
            <w:vMerge w:val="restart"/>
            <w:shd w:val="clear" w:color="auto" w:fill="auto"/>
            <w:vAlign w:val="center"/>
            <w:hideMark/>
          </w:tcPr>
          <w:p w14:paraId="4BDB2124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14:paraId="309333C0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договоры о комплексном </w:t>
            </w: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развитии территорий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1A352624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переселение в свободный жилищный фонд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14:paraId="0405014F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приведение жилых помещений свободного жилищного фонда в состояние, пригодное для постоянного проживания граждан </w:t>
            </w:r>
          </w:p>
        </w:tc>
      </w:tr>
      <w:tr w:rsidR="003114AE" w:rsidRPr="00CF0565" w14:paraId="1515CBF4" w14:textId="77777777" w:rsidTr="003114AE">
        <w:trPr>
          <w:trHeight w:val="692"/>
        </w:trPr>
        <w:tc>
          <w:tcPr>
            <w:tcW w:w="463" w:type="dxa"/>
            <w:vMerge/>
            <w:vAlign w:val="center"/>
            <w:hideMark/>
          </w:tcPr>
          <w:p w14:paraId="2E081356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14:paraId="06DA84C4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0824015D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6854FC10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1F56E342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7" w:type="dxa"/>
            <w:gridSpan w:val="4"/>
            <w:vMerge/>
            <w:vAlign w:val="center"/>
            <w:hideMark/>
          </w:tcPr>
          <w:p w14:paraId="63590E9A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gridSpan w:val="2"/>
            <w:vMerge/>
            <w:vAlign w:val="center"/>
            <w:hideMark/>
          </w:tcPr>
          <w:p w14:paraId="6A92098D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7F855DBB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14:paraId="3A69C446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14AE" w:rsidRPr="00CF0565" w14:paraId="7BF8635D" w14:textId="77777777" w:rsidTr="003114AE">
        <w:trPr>
          <w:trHeight w:val="896"/>
        </w:trPr>
        <w:tc>
          <w:tcPr>
            <w:tcW w:w="463" w:type="dxa"/>
            <w:vMerge/>
            <w:vAlign w:val="center"/>
            <w:hideMark/>
          </w:tcPr>
          <w:p w14:paraId="003E05AB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14:paraId="666C232C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5D8E35B6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33AF7078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6C7A6DE7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7" w:type="dxa"/>
            <w:gridSpan w:val="4"/>
            <w:vMerge/>
            <w:vAlign w:val="center"/>
            <w:hideMark/>
          </w:tcPr>
          <w:p w14:paraId="2FD72D9B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gridSpan w:val="2"/>
            <w:vMerge/>
            <w:vAlign w:val="center"/>
            <w:hideMark/>
          </w:tcPr>
          <w:p w14:paraId="6CFD625B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4FB32F19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14:paraId="2822BD9B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14AE" w:rsidRPr="00CF0565" w14:paraId="2C9198DE" w14:textId="77777777" w:rsidTr="006920AA">
        <w:trPr>
          <w:trHeight w:val="2538"/>
        </w:trPr>
        <w:tc>
          <w:tcPr>
            <w:tcW w:w="463" w:type="dxa"/>
            <w:vMerge/>
            <w:vAlign w:val="center"/>
            <w:hideMark/>
          </w:tcPr>
          <w:p w14:paraId="0308E711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14:paraId="07952975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00641C6A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14:paraId="1BA2CDBE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textDirection w:val="btLr"/>
            <w:vAlign w:val="center"/>
            <w:hideMark/>
          </w:tcPr>
          <w:p w14:paraId="4FBBA1EE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  <w:hideMark/>
          </w:tcPr>
          <w:p w14:paraId="6C4019B0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</w:t>
            </w:r>
          </w:p>
        </w:tc>
        <w:tc>
          <w:tcPr>
            <w:tcW w:w="1341" w:type="dxa"/>
            <w:shd w:val="clear" w:color="auto" w:fill="auto"/>
            <w:textDirection w:val="btLr"/>
            <w:vAlign w:val="center"/>
            <w:hideMark/>
          </w:tcPr>
          <w:p w14:paraId="72265E95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 возмещения</w:t>
            </w:r>
          </w:p>
        </w:tc>
        <w:tc>
          <w:tcPr>
            <w:tcW w:w="938" w:type="dxa"/>
            <w:shd w:val="clear" w:color="FFFFFF" w:fill="FFFFFF"/>
            <w:textDirection w:val="btLr"/>
            <w:vAlign w:val="center"/>
            <w:hideMark/>
          </w:tcPr>
          <w:p w14:paraId="057BB113" w14:textId="77777777" w:rsidR="003114AE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субсидия на приобретение </w:t>
            </w:r>
          </w:p>
          <w:p w14:paraId="45077ED4" w14:textId="3B59F794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(строительство) жилых помещений</w:t>
            </w:r>
          </w:p>
        </w:tc>
        <w:tc>
          <w:tcPr>
            <w:tcW w:w="1073" w:type="dxa"/>
            <w:shd w:val="clear" w:color="FFFFFF" w:fill="FFFFFF"/>
            <w:textDirection w:val="btLr"/>
            <w:vAlign w:val="center"/>
            <w:hideMark/>
          </w:tcPr>
          <w:p w14:paraId="6EF4FD28" w14:textId="77777777" w:rsidR="003114AE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субсидия на возмещение части расходов на уплату </w:t>
            </w:r>
          </w:p>
          <w:p w14:paraId="4B9958DE" w14:textId="7544E43D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процентов за пользование займом или кредитом</w:t>
            </w:r>
          </w:p>
        </w:tc>
        <w:tc>
          <w:tcPr>
            <w:tcW w:w="1207" w:type="dxa"/>
            <w:shd w:val="clear" w:color="auto" w:fill="auto"/>
            <w:textDirection w:val="btLr"/>
            <w:vAlign w:val="center"/>
            <w:hideMark/>
          </w:tcPr>
          <w:p w14:paraId="54F30BEC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</w:t>
            </w:r>
          </w:p>
        </w:tc>
        <w:tc>
          <w:tcPr>
            <w:tcW w:w="939" w:type="dxa"/>
            <w:shd w:val="clear" w:color="FFFFFF" w:fill="FFFFFF"/>
            <w:textDirection w:val="btLr"/>
            <w:vAlign w:val="center"/>
            <w:hideMark/>
          </w:tcPr>
          <w:p w14:paraId="0B1D3D52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субсидия на возмещение </w:t>
            </w: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или оплату расходов по </w:t>
            </w: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договорам о комплексном </w:t>
            </w: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развитии территорий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  <w:hideMark/>
          </w:tcPr>
          <w:p w14:paraId="7BC62B6E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</w:t>
            </w:r>
          </w:p>
        </w:tc>
        <w:tc>
          <w:tcPr>
            <w:tcW w:w="1039" w:type="dxa"/>
            <w:shd w:val="clear" w:color="auto" w:fill="auto"/>
            <w:textDirection w:val="btLr"/>
            <w:vAlign w:val="center"/>
            <w:hideMark/>
          </w:tcPr>
          <w:p w14:paraId="7C7D2773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</w:tr>
      <w:tr w:rsidR="003114AE" w:rsidRPr="00CF0565" w14:paraId="7FBD7DC0" w14:textId="77777777" w:rsidTr="003114AE">
        <w:trPr>
          <w:trHeight w:val="20"/>
        </w:trPr>
        <w:tc>
          <w:tcPr>
            <w:tcW w:w="463" w:type="dxa"/>
            <w:vMerge/>
            <w:vAlign w:val="center"/>
            <w:hideMark/>
          </w:tcPr>
          <w:p w14:paraId="68A23E6F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vAlign w:val="center"/>
            <w:hideMark/>
          </w:tcPr>
          <w:p w14:paraId="33421499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91CF71F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75" w:type="dxa"/>
            <w:shd w:val="clear" w:color="FFFFFF" w:fill="FFFFFF"/>
            <w:vAlign w:val="center"/>
            <w:hideMark/>
          </w:tcPr>
          <w:p w14:paraId="374102F4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41B284D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0E5EDC3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7FDF18DE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2CCA0458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5D157C02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C4342FA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5B6D3A06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857E3C8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ECA1CD7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114AE" w:rsidRPr="00CF0565" w14:paraId="4F3CD4F3" w14:textId="77777777" w:rsidTr="003114AE">
        <w:trPr>
          <w:trHeight w:val="20"/>
        </w:trPr>
        <w:tc>
          <w:tcPr>
            <w:tcW w:w="463" w:type="dxa"/>
            <w:shd w:val="clear" w:color="auto" w:fill="auto"/>
            <w:vAlign w:val="center"/>
            <w:hideMark/>
          </w:tcPr>
          <w:p w14:paraId="238E2A3C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noWrap/>
            <w:vAlign w:val="center"/>
            <w:hideMark/>
          </w:tcPr>
          <w:p w14:paraId="1FF70076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1D97F57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5" w:type="dxa"/>
            <w:shd w:val="clear" w:color="FFFFFF" w:fill="FFFFFF"/>
            <w:noWrap/>
            <w:vAlign w:val="center"/>
            <w:hideMark/>
          </w:tcPr>
          <w:p w14:paraId="6FF70997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337CFA7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14:paraId="3F2625CA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584946B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8" w:type="dxa"/>
            <w:shd w:val="clear" w:color="FFFFFF" w:fill="FFFFFF"/>
            <w:noWrap/>
            <w:vAlign w:val="center"/>
            <w:hideMark/>
          </w:tcPr>
          <w:p w14:paraId="3A3EA523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3" w:type="dxa"/>
            <w:shd w:val="clear" w:color="FFFFFF" w:fill="FFFFFF"/>
            <w:noWrap/>
            <w:vAlign w:val="center"/>
            <w:hideMark/>
          </w:tcPr>
          <w:p w14:paraId="10520882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61D2012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9" w:type="dxa"/>
            <w:shd w:val="clear" w:color="FFFFFF" w:fill="FFFFFF"/>
            <w:noWrap/>
            <w:vAlign w:val="center"/>
            <w:hideMark/>
          </w:tcPr>
          <w:p w14:paraId="166418E6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1BF88A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11A7676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114AE" w:rsidRPr="00CF0565" w14:paraId="72EC91F1" w14:textId="77777777" w:rsidTr="003114AE">
        <w:trPr>
          <w:trHeight w:val="20"/>
        </w:trPr>
        <w:tc>
          <w:tcPr>
            <w:tcW w:w="463" w:type="dxa"/>
            <w:shd w:val="clear" w:color="auto" w:fill="auto"/>
            <w:vAlign w:val="center"/>
            <w:hideMark/>
          </w:tcPr>
          <w:p w14:paraId="6BC25321" w14:textId="77777777" w:rsidR="003114AE" w:rsidRPr="00CF0565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18FC0590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76E206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25 058,00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6DF01D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3 243 784 600,00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6457565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303,80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5977C4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303,80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1F88811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52CE525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503A73E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D7E498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20D69DC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46E981A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1CE16F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28D26F9C" w14:textId="77777777" w:rsidTr="006920AA">
        <w:trPr>
          <w:trHeight w:val="70"/>
        </w:trPr>
        <w:tc>
          <w:tcPr>
            <w:tcW w:w="463" w:type="dxa"/>
            <w:shd w:val="clear" w:color="auto" w:fill="auto"/>
            <w:vAlign w:val="center"/>
            <w:hideMark/>
          </w:tcPr>
          <w:p w14:paraId="78A7B4C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4CFE5D4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2025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6B0C94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683,30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0725E19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52 418 800,00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34D087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303,80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D49D10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303,80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23E5150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266436F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6D9E370A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9B25E2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7AD246F1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FF890C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DD6D44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30EF11A3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2C107649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0E96945B" w14:textId="0C837C53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511424" w:rsidRP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1C625A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683,30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699E384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52 418 800,00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5E2BF41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303,80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6D0264A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303,80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4A599A2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6A7BCFF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2AE7067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BF09A4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585AE6A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24FD80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C1E8CC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18D24F86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5E845C60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16D8B7A1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2026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3094C6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66C56FC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3F5ED78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47F178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0AB68CC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184490D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1975E91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B7CE94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620E50A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A38631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03F50F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149AEE0F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57417589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0546E8E8" w14:textId="170054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511424" w:rsidRP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C61C17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1D48642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D37D9A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2A6BF0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31FC43A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35BBD65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021A0FA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CD69FC1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10BB8A2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5AFDF4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7144F0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778472F4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16AB63D5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4821A690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2027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DFFC764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5 685,20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6891227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22E31E1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E065EC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556ECCE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16B6FD2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051A8F1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6F061F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2EEAF6D4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70C026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2C4E5A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226183FD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2F3AFBAB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04D5A0DF" w14:textId="1FFE2AB4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11424" w:rsidRP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289450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5 685,20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372927D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40E9E28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A35DA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014DCED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2105579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64FDFFE4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F4EB07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08D4DDA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9477B5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654DE7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38E06538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12113A29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39F0E1AE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2028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90E9F2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6 566,20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70FDB92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0B4AFE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ECE4874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0ABE61C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44BB099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566C5D1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63D31A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44A585EA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D0F441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DB3F74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3AA6995C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1397E452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451EE280" w14:textId="54579C7B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511424" w:rsidRP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E411A1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6 566,20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6485321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64E0809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3B1021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08A9BD71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72D55B6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7E20B04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71835D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06D6580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7FC56CA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69A777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46B67DC1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24563CC2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1B65AC41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2029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68E01E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6 658,10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30EC791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AEDAC8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B00ED6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3DA1003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6491BF07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465A5E3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3DD225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257A826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7EA52E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237A864A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29A58A60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62033911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30B126DB" w14:textId="5A57C4BC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511424" w:rsidRP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72C65B2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6 658,10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1D4611B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242362B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C8EE54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10FE32E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02F4840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797A5A9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5F1F5F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0E772FC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D6F92B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C5D737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407841B8" w14:textId="77777777" w:rsidTr="00511424">
        <w:trPr>
          <w:trHeight w:val="20"/>
        </w:trPr>
        <w:tc>
          <w:tcPr>
            <w:tcW w:w="463" w:type="dxa"/>
            <w:shd w:val="clear" w:color="auto" w:fill="auto"/>
            <w:hideMark/>
          </w:tcPr>
          <w:p w14:paraId="4EBA513A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CCAFB6E" w14:textId="77777777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2030 года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21C913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5 206,00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4CFCA8A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13DFD4AF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CEEFD44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4776DC5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35EED54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267829E8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AEC767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0C8943CB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8FA7BC5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0C6AF0D0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F0565" w14:paraId="22BF7EAB" w14:textId="77777777" w:rsidTr="00511424">
        <w:trPr>
          <w:trHeight w:val="170"/>
        </w:trPr>
        <w:tc>
          <w:tcPr>
            <w:tcW w:w="463" w:type="dxa"/>
            <w:shd w:val="clear" w:color="auto" w:fill="auto"/>
            <w:hideMark/>
          </w:tcPr>
          <w:p w14:paraId="607E03B0" w14:textId="77777777" w:rsidR="003114AE" w:rsidRPr="00CF0565" w:rsidRDefault="003114AE" w:rsidP="0051142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D605A97" w14:textId="626656C5" w:rsidR="003114AE" w:rsidRPr="00CF0565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="00511424" w:rsidRPr="0051142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480430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5 206,00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14:paraId="579813C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003C520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5248781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056F1DF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shd w:val="clear" w:color="FFFFFF" w:fill="FFFFFF"/>
            <w:vAlign w:val="center"/>
            <w:hideMark/>
          </w:tcPr>
          <w:p w14:paraId="12DDFE4D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3" w:type="dxa"/>
            <w:shd w:val="clear" w:color="FFFFFF" w:fill="FFFFFF"/>
            <w:vAlign w:val="center"/>
            <w:hideMark/>
          </w:tcPr>
          <w:p w14:paraId="69719AD3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64D7C19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shd w:val="clear" w:color="FFFFFF" w:fill="FFFFFF"/>
            <w:vAlign w:val="center"/>
            <w:hideMark/>
          </w:tcPr>
          <w:p w14:paraId="259EB70E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4E1641C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5CA5FB6" w14:textId="77777777" w:rsidR="003114AE" w:rsidRPr="00CF0565" w:rsidRDefault="003114AE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05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14:paraId="6A6C8DD7" w14:textId="77777777" w:rsidR="00CF0565" w:rsidRDefault="00CF0565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1179"/>
        <w:gridCol w:w="567"/>
        <w:gridCol w:w="569"/>
        <w:gridCol w:w="623"/>
        <w:gridCol w:w="623"/>
        <w:gridCol w:w="623"/>
        <w:gridCol w:w="1178"/>
        <w:gridCol w:w="608"/>
        <w:gridCol w:w="610"/>
        <w:gridCol w:w="1200"/>
        <w:gridCol w:w="1214"/>
        <w:gridCol w:w="1214"/>
        <w:gridCol w:w="1214"/>
        <w:gridCol w:w="1500"/>
      </w:tblGrid>
      <w:tr w:rsidR="003114AE" w:rsidRPr="00C250F7" w14:paraId="11889A3F" w14:textId="77777777" w:rsidTr="003114AE">
        <w:trPr>
          <w:cantSplit/>
          <w:trHeight w:val="20"/>
        </w:trPr>
        <w:tc>
          <w:tcPr>
            <w:tcW w:w="14170" w:type="dxa"/>
            <w:gridSpan w:val="16"/>
            <w:shd w:val="clear" w:color="auto" w:fill="auto"/>
            <w:vAlign w:val="center"/>
            <w:hideMark/>
          </w:tcPr>
          <w:p w14:paraId="3E63B0F6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3114AE" w:rsidRPr="00C250F7" w14:paraId="6A999921" w14:textId="77777777" w:rsidTr="003114AE">
        <w:trPr>
          <w:cantSplit/>
          <w:trHeight w:val="20"/>
        </w:trPr>
        <w:tc>
          <w:tcPr>
            <w:tcW w:w="2427" w:type="dxa"/>
            <w:gridSpan w:val="3"/>
            <w:vMerge w:val="restart"/>
            <w:shd w:val="clear" w:color="auto" w:fill="auto"/>
            <w:hideMark/>
          </w:tcPr>
          <w:p w14:paraId="4092244D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01" w:type="dxa"/>
            <w:gridSpan w:val="9"/>
            <w:shd w:val="clear" w:color="auto" w:fill="auto"/>
            <w:noWrap/>
            <w:hideMark/>
          </w:tcPr>
          <w:p w14:paraId="41876767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142" w:type="dxa"/>
            <w:gridSpan w:val="4"/>
            <w:shd w:val="clear" w:color="FFFFFF" w:fill="FFFFFF"/>
            <w:hideMark/>
          </w:tcPr>
          <w:p w14:paraId="0296B490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дальнейшее использование приобретенных 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(построенных) жилых помещений</w:t>
            </w:r>
          </w:p>
        </w:tc>
      </w:tr>
      <w:tr w:rsidR="003114AE" w:rsidRPr="00C250F7" w14:paraId="736DD04B" w14:textId="77777777" w:rsidTr="003114AE">
        <w:trPr>
          <w:cantSplit/>
          <w:trHeight w:val="20"/>
        </w:trPr>
        <w:tc>
          <w:tcPr>
            <w:tcW w:w="2427" w:type="dxa"/>
            <w:gridSpan w:val="3"/>
            <w:vMerge/>
            <w:hideMark/>
          </w:tcPr>
          <w:p w14:paraId="21947643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 w:val="restart"/>
            <w:shd w:val="clear" w:color="auto" w:fill="auto"/>
            <w:hideMark/>
          </w:tcPr>
          <w:p w14:paraId="5789A8B4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 домов</w:t>
            </w:r>
          </w:p>
        </w:tc>
        <w:tc>
          <w:tcPr>
            <w:tcW w:w="3047" w:type="dxa"/>
            <w:gridSpan w:val="4"/>
            <w:shd w:val="clear" w:color="auto" w:fill="auto"/>
            <w:hideMark/>
          </w:tcPr>
          <w:p w14:paraId="5719DC5A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жилых помещений у застройщиков</w:t>
            </w:r>
          </w:p>
        </w:tc>
        <w:tc>
          <w:tcPr>
            <w:tcW w:w="1218" w:type="dxa"/>
            <w:gridSpan w:val="2"/>
            <w:vMerge w:val="restart"/>
            <w:shd w:val="clear" w:color="auto" w:fill="auto"/>
            <w:hideMark/>
          </w:tcPr>
          <w:p w14:paraId="1627562B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1200" w:type="dxa"/>
            <w:vMerge w:val="restart"/>
            <w:shd w:val="clear" w:color="auto" w:fill="auto"/>
            <w:hideMark/>
          </w:tcPr>
          <w:p w14:paraId="7E21718E" w14:textId="3CCA49EB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приведение приобретенных жилых помещений в состояние, пригодное для постоянного проживания граждан</w:t>
            </w:r>
          </w:p>
        </w:tc>
        <w:tc>
          <w:tcPr>
            <w:tcW w:w="1214" w:type="dxa"/>
            <w:vMerge w:val="restart"/>
            <w:shd w:val="clear" w:color="FFFFFF" w:fill="FFFFFF"/>
            <w:hideMark/>
          </w:tcPr>
          <w:p w14:paraId="640E4ECB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по договорам социального найма</w:t>
            </w:r>
          </w:p>
        </w:tc>
        <w:tc>
          <w:tcPr>
            <w:tcW w:w="1214" w:type="dxa"/>
            <w:vMerge w:val="restart"/>
            <w:shd w:val="clear" w:color="FFFFFF" w:fill="FFFFFF"/>
            <w:hideMark/>
          </w:tcPr>
          <w:p w14:paraId="13F1A57B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214" w:type="dxa"/>
            <w:vMerge w:val="restart"/>
            <w:shd w:val="clear" w:color="FFFFFF" w:fill="FFFFFF"/>
            <w:hideMark/>
          </w:tcPr>
          <w:p w14:paraId="38660A18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1500" w:type="dxa"/>
            <w:vMerge w:val="restart"/>
            <w:shd w:val="clear" w:color="FFFFFF" w:fill="FFFFFF"/>
            <w:hideMark/>
          </w:tcPr>
          <w:p w14:paraId="3D9E0D37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по договорам мены</w:t>
            </w:r>
          </w:p>
        </w:tc>
      </w:tr>
      <w:tr w:rsidR="003114AE" w:rsidRPr="00C250F7" w14:paraId="19FE82DC" w14:textId="77777777" w:rsidTr="003114AE">
        <w:trPr>
          <w:cantSplit/>
          <w:trHeight w:val="269"/>
        </w:trPr>
        <w:tc>
          <w:tcPr>
            <w:tcW w:w="2427" w:type="dxa"/>
            <w:gridSpan w:val="3"/>
            <w:vMerge/>
            <w:vAlign w:val="center"/>
            <w:hideMark/>
          </w:tcPr>
          <w:p w14:paraId="56DCBADD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vAlign w:val="center"/>
            <w:hideMark/>
          </w:tcPr>
          <w:p w14:paraId="6CF9A698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Merge w:val="restart"/>
            <w:shd w:val="clear" w:color="auto" w:fill="auto"/>
            <w:hideMark/>
          </w:tcPr>
          <w:p w14:paraId="40790E27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строящихся домах</w:t>
            </w:r>
          </w:p>
        </w:tc>
        <w:tc>
          <w:tcPr>
            <w:tcW w:w="1801" w:type="dxa"/>
            <w:gridSpan w:val="2"/>
            <w:vMerge w:val="restart"/>
            <w:shd w:val="clear" w:color="auto" w:fill="auto"/>
            <w:hideMark/>
          </w:tcPr>
          <w:p w14:paraId="7F20CE99" w14:textId="77777777" w:rsidR="003114AE" w:rsidRPr="00C250F7" w:rsidRDefault="003114AE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домах, введенных в эксплуатацию</w:t>
            </w:r>
          </w:p>
        </w:tc>
        <w:tc>
          <w:tcPr>
            <w:tcW w:w="1218" w:type="dxa"/>
            <w:gridSpan w:val="2"/>
            <w:vMerge/>
            <w:vAlign w:val="center"/>
            <w:hideMark/>
          </w:tcPr>
          <w:p w14:paraId="28A2BB05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05ED76FA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01FA053A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6FA74295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7EB23707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15F603DA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14AE" w:rsidRPr="00C250F7" w14:paraId="3F019828" w14:textId="77777777" w:rsidTr="003114AE">
        <w:trPr>
          <w:cantSplit/>
          <w:trHeight w:val="269"/>
        </w:trPr>
        <w:tc>
          <w:tcPr>
            <w:tcW w:w="2427" w:type="dxa"/>
            <w:gridSpan w:val="3"/>
            <w:vMerge/>
            <w:vAlign w:val="center"/>
            <w:hideMark/>
          </w:tcPr>
          <w:p w14:paraId="53EF0265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vAlign w:val="center"/>
            <w:hideMark/>
          </w:tcPr>
          <w:p w14:paraId="133BB9AE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vAlign w:val="center"/>
            <w:hideMark/>
          </w:tcPr>
          <w:p w14:paraId="754F0BA5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gridSpan w:val="2"/>
            <w:vMerge/>
            <w:vAlign w:val="center"/>
            <w:hideMark/>
          </w:tcPr>
          <w:p w14:paraId="747EA50F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vAlign w:val="center"/>
            <w:hideMark/>
          </w:tcPr>
          <w:p w14:paraId="398F34D9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5EB412C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6D3014BE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68989C1B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1A9A4FB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242AFD9D" w14:textId="77777777" w:rsidR="003114AE" w:rsidRPr="00C250F7" w:rsidRDefault="003114AE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14AE" w:rsidRPr="00C250F7" w14:paraId="105095A6" w14:textId="77777777" w:rsidTr="006D3C0D">
        <w:trPr>
          <w:cantSplit/>
          <w:trHeight w:val="1189"/>
        </w:trPr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3B370E6C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4A31218C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14:paraId="59E0C94E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97A030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  <w:hideMark/>
          </w:tcPr>
          <w:p w14:paraId="16E905AA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  <w:hideMark/>
          </w:tcPr>
          <w:p w14:paraId="048B1564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  <w:hideMark/>
          </w:tcPr>
          <w:p w14:paraId="66C04D81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  <w:hideMark/>
          </w:tcPr>
          <w:p w14:paraId="7A6A4632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178" w:type="dxa"/>
            <w:shd w:val="clear" w:color="auto" w:fill="auto"/>
            <w:textDirection w:val="btLr"/>
            <w:vAlign w:val="center"/>
            <w:hideMark/>
          </w:tcPr>
          <w:p w14:paraId="5A13E16D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47BBF6C7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  <w:hideMark/>
          </w:tcPr>
          <w:p w14:paraId="10F70484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  <w:hideMark/>
          </w:tcPr>
          <w:p w14:paraId="6F74F5B8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214" w:type="dxa"/>
            <w:shd w:val="clear" w:color="FFFFFF" w:fill="FFFFFF"/>
            <w:textDirection w:val="btLr"/>
            <w:vAlign w:val="center"/>
            <w:hideMark/>
          </w:tcPr>
          <w:p w14:paraId="750395C4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214" w:type="dxa"/>
            <w:shd w:val="clear" w:color="FFFFFF" w:fill="FFFFFF"/>
            <w:textDirection w:val="btLr"/>
            <w:vAlign w:val="center"/>
            <w:hideMark/>
          </w:tcPr>
          <w:p w14:paraId="25957F35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214" w:type="dxa"/>
            <w:shd w:val="clear" w:color="FFFFFF" w:fill="FFFFFF"/>
            <w:textDirection w:val="btLr"/>
            <w:vAlign w:val="center"/>
            <w:hideMark/>
          </w:tcPr>
          <w:p w14:paraId="733DE998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500" w:type="dxa"/>
            <w:shd w:val="clear" w:color="FFFFFF" w:fill="FFFFFF"/>
            <w:textDirection w:val="btLr"/>
            <w:vAlign w:val="center"/>
            <w:hideMark/>
          </w:tcPr>
          <w:p w14:paraId="29376827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</w:tr>
      <w:tr w:rsidR="003114AE" w:rsidRPr="00C250F7" w14:paraId="129FDBDA" w14:textId="77777777" w:rsidTr="003114AE">
        <w:trPr>
          <w:cantSplit/>
          <w:trHeight w:val="20"/>
        </w:trPr>
        <w:tc>
          <w:tcPr>
            <w:tcW w:w="624" w:type="dxa"/>
            <w:shd w:val="clear" w:color="auto" w:fill="auto"/>
            <w:vAlign w:val="center"/>
            <w:hideMark/>
          </w:tcPr>
          <w:p w14:paraId="7E89B1EE" w14:textId="52A14723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70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37BF33F" w14:textId="1032FA09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706EE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52F6E0F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E1BCD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79D65F6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C5D43B8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0FBA9E8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14:paraId="01B20EBD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6EC1A0A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4AAFC003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365FD6B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B7D2E8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4922CA60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56BA9246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214" w:type="dxa"/>
            <w:shd w:val="clear" w:color="FFFFFF" w:fill="FFFFFF"/>
            <w:vAlign w:val="center"/>
            <w:hideMark/>
          </w:tcPr>
          <w:p w14:paraId="4E8A799F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1689BB5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</w:tr>
      <w:tr w:rsidR="003114AE" w:rsidRPr="00C250F7" w14:paraId="46B1804F" w14:textId="77777777" w:rsidTr="003114AE">
        <w:trPr>
          <w:cantSplit/>
          <w:trHeight w:val="2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C1E5F5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9F9E7A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0C8F8A30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B4FB12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F10E51D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63261E0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5E1AE22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DE22D6F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68F5E86B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3CE23CB2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E3F3AC0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BDB987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14" w:type="dxa"/>
            <w:shd w:val="clear" w:color="FFFFFF" w:fill="FFFFFF"/>
            <w:noWrap/>
            <w:vAlign w:val="center"/>
            <w:hideMark/>
          </w:tcPr>
          <w:p w14:paraId="0B8371D3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14" w:type="dxa"/>
            <w:shd w:val="clear" w:color="FFFFFF" w:fill="FFFFFF"/>
            <w:noWrap/>
            <w:vAlign w:val="center"/>
            <w:hideMark/>
          </w:tcPr>
          <w:p w14:paraId="4CB24FD8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14" w:type="dxa"/>
            <w:shd w:val="clear" w:color="FFFFFF" w:fill="FFFFFF"/>
            <w:noWrap/>
            <w:vAlign w:val="center"/>
            <w:hideMark/>
          </w:tcPr>
          <w:p w14:paraId="6FADE10A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7C9F3916" w14:textId="77777777" w:rsidR="003114AE" w:rsidRPr="00C250F7" w:rsidRDefault="003114AE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114AE" w:rsidRPr="00C250F7" w14:paraId="42BE5BFB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22943B6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24 754,20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2BB7BD0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32 083,00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42DC855F" w14:textId="452D0FC0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3 234 784 600,00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F56BB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023171D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3DEA223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623" w:type="dxa"/>
            <w:shd w:val="clear" w:color="auto" w:fill="auto"/>
            <w:hideMark/>
          </w:tcPr>
          <w:p w14:paraId="5A2EBC1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623" w:type="dxa"/>
            <w:shd w:val="clear" w:color="auto" w:fill="auto"/>
            <w:hideMark/>
          </w:tcPr>
          <w:p w14:paraId="4DF3C79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23 450,00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1C3C5C33" w14:textId="2457D8A3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2 343 712 100,00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52A9C56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5607C99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3CD0A9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C1BCB7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3 202,91</w:t>
            </w:r>
          </w:p>
        </w:tc>
        <w:tc>
          <w:tcPr>
            <w:tcW w:w="1214" w:type="dxa"/>
            <w:shd w:val="clear" w:color="FFFFFF" w:fill="FFFFFF"/>
            <w:hideMark/>
          </w:tcPr>
          <w:p w14:paraId="0159B68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69BC1D4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70BCFF0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28 880,09</w:t>
            </w:r>
          </w:p>
        </w:tc>
      </w:tr>
      <w:tr w:rsidR="003114AE" w:rsidRPr="00C250F7" w14:paraId="5D56178A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1BDB85F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379,50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4FAE85F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7556CBB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43 418 800,00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D1398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7E984C4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33B40D8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1D77A8B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129068E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4915E38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43 418 800,00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67C76C7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68980B2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BF1E5A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7A0376B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71EDC51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49AEB3D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4E35E04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264,00</w:t>
            </w:r>
          </w:p>
        </w:tc>
      </w:tr>
      <w:tr w:rsidR="003114AE" w:rsidRPr="00C250F7" w14:paraId="2E3ECCAE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hideMark/>
          </w:tcPr>
          <w:p w14:paraId="4AD1EF0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379,50</w:t>
            </w:r>
          </w:p>
        </w:tc>
        <w:tc>
          <w:tcPr>
            <w:tcW w:w="624" w:type="dxa"/>
            <w:shd w:val="clear" w:color="auto" w:fill="auto"/>
            <w:hideMark/>
          </w:tcPr>
          <w:p w14:paraId="72CC074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494,00</w:t>
            </w:r>
          </w:p>
        </w:tc>
        <w:tc>
          <w:tcPr>
            <w:tcW w:w="1179" w:type="dxa"/>
            <w:shd w:val="clear" w:color="auto" w:fill="auto"/>
            <w:hideMark/>
          </w:tcPr>
          <w:p w14:paraId="18412FC7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43 418 800,00</w:t>
            </w:r>
          </w:p>
        </w:tc>
        <w:tc>
          <w:tcPr>
            <w:tcW w:w="567" w:type="dxa"/>
            <w:shd w:val="clear" w:color="auto" w:fill="auto"/>
            <w:hideMark/>
          </w:tcPr>
          <w:p w14:paraId="17D2A34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06CDFD2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774D93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48BEFBD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61D0123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494,00</w:t>
            </w:r>
          </w:p>
        </w:tc>
        <w:tc>
          <w:tcPr>
            <w:tcW w:w="1178" w:type="dxa"/>
            <w:shd w:val="clear" w:color="auto" w:fill="auto"/>
            <w:hideMark/>
          </w:tcPr>
          <w:p w14:paraId="0656A64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43 418 800,00</w:t>
            </w:r>
          </w:p>
        </w:tc>
        <w:tc>
          <w:tcPr>
            <w:tcW w:w="608" w:type="dxa"/>
            <w:shd w:val="clear" w:color="auto" w:fill="auto"/>
            <w:hideMark/>
          </w:tcPr>
          <w:p w14:paraId="4536191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hideMark/>
          </w:tcPr>
          <w:p w14:paraId="476E11C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hideMark/>
          </w:tcPr>
          <w:p w14:paraId="64ADBC0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7812B76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01139F8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8DAAF5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hideMark/>
          </w:tcPr>
          <w:p w14:paraId="28848AA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264,00</w:t>
            </w:r>
          </w:p>
        </w:tc>
      </w:tr>
      <w:tr w:rsidR="003114AE" w:rsidRPr="00C250F7" w14:paraId="37F589A9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3A3EF71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1C99286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3AB0FB5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A6603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33C504C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854287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3FA2557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51B4D0E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20BFFE2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0084C5E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00A9E6B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1040D17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376E2D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2E9152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22DC6C0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7D28341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181,00</w:t>
            </w:r>
          </w:p>
        </w:tc>
      </w:tr>
      <w:tr w:rsidR="003114AE" w:rsidRPr="00C250F7" w14:paraId="56F7040A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hideMark/>
          </w:tcPr>
          <w:p w14:paraId="61AEF27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624" w:type="dxa"/>
            <w:shd w:val="clear" w:color="auto" w:fill="auto"/>
            <w:hideMark/>
          </w:tcPr>
          <w:p w14:paraId="0F98591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79" w:type="dxa"/>
            <w:shd w:val="clear" w:color="auto" w:fill="auto"/>
            <w:hideMark/>
          </w:tcPr>
          <w:p w14:paraId="629E47A7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567" w:type="dxa"/>
            <w:shd w:val="clear" w:color="auto" w:fill="auto"/>
            <w:hideMark/>
          </w:tcPr>
          <w:p w14:paraId="6D2FC76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5D00BBC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00310F6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7529704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51C66AE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78" w:type="dxa"/>
            <w:shd w:val="clear" w:color="auto" w:fill="auto"/>
            <w:hideMark/>
          </w:tcPr>
          <w:p w14:paraId="43FF1C6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608" w:type="dxa"/>
            <w:shd w:val="clear" w:color="auto" w:fill="auto"/>
            <w:hideMark/>
          </w:tcPr>
          <w:p w14:paraId="2CF2172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hideMark/>
          </w:tcPr>
          <w:p w14:paraId="5E6FFF2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hideMark/>
          </w:tcPr>
          <w:p w14:paraId="099D356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F171C1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49C9BF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718C3E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hideMark/>
          </w:tcPr>
          <w:p w14:paraId="3C21297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181,00</w:t>
            </w:r>
          </w:p>
        </w:tc>
      </w:tr>
      <w:tr w:rsidR="003114AE" w:rsidRPr="00C250F7" w14:paraId="52905233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5D62D54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5 685,20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339C5F2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7 390,00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10FC3A8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5D5C0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13A13BD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B82384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3DB6792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1C519F5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7 390,00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025A708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629A923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5EE7951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55010D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1BA2CE6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4FD4947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2951682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3315C43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6 783,00</w:t>
            </w:r>
          </w:p>
        </w:tc>
      </w:tr>
      <w:tr w:rsidR="003114AE" w:rsidRPr="00C250F7" w14:paraId="408E49D0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hideMark/>
          </w:tcPr>
          <w:p w14:paraId="05AE566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5 685,20</w:t>
            </w:r>
          </w:p>
        </w:tc>
        <w:tc>
          <w:tcPr>
            <w:tcW w:w="624" w:type="dxa"/>
            <w:shd w:val="clear" w:color="auto" w:fill="auto"/>
            <w:hideMark/>
          </w:tcPr>
          <w:p w14:paraId="0C3497A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7 390,00</w:t>
            </w:r>
          </w:p>
        </w:tc>
        <w:tc>
          <w:tcPr>
            <w:tcW w:w="1179" w:type="dxa"/>
            <w:shd w:val="clear" w:color="auto" w:fill="auto"/>
            <w:hideMark/>
          </w:tcPr>
          <w:p w14:paraId="58AA1E3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567" w:type="dxa"/>
            <w:shd w:val="clear" w:color="auto" w:fill="auto"/>
            <w:hideMark/>
          </w:tcPr>
          <w:p w14:paraId="1156AB5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44F8877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0D70DB8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3DA2D64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B046FB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7 390,00</w:t>
            </w:r>
          </w:p>
        </w:tc>
        <w:tc>
          <w:tcPr>
            <w:tcW w:w="1178" w:type="dxa"/>
            <w:shd w:val="clear" w:color="auto" w:fill="auto"/>
            <w:hideMark/>
          </w:tcPr>
          <w:p w14:paraId="643F73B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608" w:type="dxa"/>
            <w:shd w:val="clear" w:color="auto" w:fill="auto"/>
            <w:hideMark/>
          </w:tcPr>
          <w:p w14:paraId="7147D77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hideMark/>
          </w:tcPr>
          <w:p w14:paraId="6C22378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hideMark/>
          </w:tcPr>
          <w:p w14:paraId="77B9894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23D3D15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1012D62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3DADED4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hideMark/>
          </w:tcPr>
          <w:p w14:paraId="5473D01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6 783,00</w:t>
            </w:r>
          </w:p>
        </w:tc>
      </w:tr>
      <w:tr w:rsidR="003114AE" w:rsidRPr="00C250F7" w14:paraId="2645A726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2DB2838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6 566,20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346BEEF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8 530,00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2BBC34C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4294F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0B5957D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7D8BAF0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72C70DF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596F95F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8 530,00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28D931D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2F59204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093724B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888F2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48E8524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13A99E2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6D25EE2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632E24C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7 640,00</w:t>
            </w:r>
          </w:p>
        </w:tc>
      </w:tr>
      <w:tr w:rsidR="003114AE" w:rsidRPr="00C250F7" w14:paraId="2127C726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hideMark/>
          </w:tcPr>
          <w:p w14:paraId="592A1B1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6 566,20</w:t>
            </w:r>
          </w:p>
        </w:tc>
        <w:tc>
          <w:tcPr>
            <w:tcW w:w="624" w:type="dxa"/>
            <w:shd w:val="clear" w:color="auto" w:fill="auto"/>
            <w:hideMark/>
          </w:tcPr>
          <w:p w14:paraId="3F5D593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8 530,00</w:t>
            </w:r>
          </w:p>
        </w:tc>
        <w:tc>
          <w:tcPr>
            <w:tcW w:w="1179" w:type="dxa"/>
            <w:shd w:val="clear" w:color="auto" w:fill="auto"/>
            <w:hideMark/>
          </w:tcPr>
          <w:p w14:paraId="7B340DA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567" w:type="dxa"/>
            <w:shd w:val="clear" w:color="auto" w:fill="auto"/>
            <w:hideMark/>
          </w:tcPr>
          <w:p w14:paraId="16FCEA3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7FB1B69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5FB78A3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1F3D35A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0A40BFF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8 530,00</w:t>
            </w:r>
          </w:p>
        </w:tc>
        <w:tc>
          <w:tcPr>
            <w:tcW w:w="1178" w:type="dxa"/>
            <w:shd w:val="clear" w:color="auto" w:fill="auto"/>
            <w:hideMark/>
          </w:tcPr>
          <w:p w14:paraId="7111D85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608" w:type="dxa"/>
            <w:shd w:val="clear" w:color="auto" w:fill="auto"/>
            <w:hideMark/>
          </w:tcPr>
          <w:p w14:paraId="54A6ACB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hideMark/>
          </w:tcPr>
          <w:p w14:paraId="193C0FF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hideMark/>
          </w:tcPr>
          <w:p w14:paraId="303E494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08D357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2449749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310BAF6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hideMark/>
          </w:tcPr>
          <w:p w14:paraId="28560D97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7 640,00</w:t>
            </w:r>
          </w:p>
        </w:tc>
      </w:tr>
      <w:tr w:rsidR="003114AE" w:rsidRPr="00C250F7" w14:paraId="7269CF02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0E0FC32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6 658,10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0DBEEB3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705359D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AAE01A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5E643277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44F0E41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623" w:type="dxa"/>
            <w:shd w:val="clear" w:color="auto" w:fill="auto"/>
            <w:hideMark/>
          </w:tcPr>
          <w:p w14:paraId="686AE63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623" w:type="dxa"/>
            <w:shd w:val="clear" w:color="auto" w:fill="auto"/>
            <w:hideMark/>
          </w:tcPr>
          <w:p w14:paraId="680E13E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7F1F96C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79E76FA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3EB28E1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300F18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363E893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1 040,91</w:t>
            </w:r>
          </w:p>
        </w:tc>
        <w:tc>
          <w:tcPr>
            <w:tcW w:w="1214" w:type="dxa"/>
            <w:shd w:val="clear" w:color="FFFFFF" w:fill="FFFFFF"/>
            <w:hideMark/>
          </w:tcPr>
          <w:p w14:paraId="1823775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23A56B4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1C11E24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7 592,09</w:t>
            </w:r>
          </w:p>
        </w:tc>
      </w:tr>
      <w:tr w:rsidR="003114AE" w:rsidRPr="00C250F7" w14:paraId="114ED708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hideMark/>
          </w:tcPr>
          <w:p w14:paraId="6037849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6 658,10</w:t>
            </w:r>
          </w:p>
        </w:tc>
        <w:tc>
          <w:tcPr>
            <w:tcW w:w="624" w:type="dxa"/>
            <w:shd w:val="clear" w:color="auto" w:fill="auto"/>
            <w:hideMark/>
          </w:tcPr>
          <w:p w14:paraId="4CE5D73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1179" w:type="dxa"/>
            <w:shd w:val="clear" w:color="auto" w:fill="auto"/>
            <w:hideMark/>
          </w:tcPr>
          <w:p w14:paraId="287D39D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567" w:type="dxa"/>
            <w:shd w:val="clear" w:color="auto" w:fill="auto"/>
            <w:hideMark/>
          </w:tcPr>
          <w:p w14:paraId="672081B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651CFB1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3D937E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8 633,00</w:t>
            </w:r>
          </w:p>
        </w:tc>
        <w:tc>
          <w:tcPr>
            <w:tcW w:w="623" w:type="dxa"/>
            <w:shd w:val="clear" w:color="auto" w:fill="auto"/>
            <w:hideMark/>
          </w:tcPr>
          <w:p w14:paraId="5F42B2F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623" w:type="dxa"/>
            <w:shd w:val="clear" w:color="auto" w:fill="auto"/>
            <w:hideMark/>
          </w:tcPr>
          <w:p w14:paraId="1CD8BF5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8" w:type="dxa"/>
            <w:shd w:val="clear" w:color="auto" w:fill="auto"/>
            <w:hideMark/>
          </w:tcPr>
          <w:p w14:paraId="42305D7E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8" w:type="dxa"/>
            <w:shd w:val="clear" w:color="auto" w:fill="auto"/>
            <w:hideMark/>
          </w:tcPr>
          <w:p w14:paraId="547F872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hideMark/>
          </w:tcPr>
          <w:p w14:paraId="3B71084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hideMark/>
          </w:tcPr>
          <w:p w14:paraId="7A58A56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35CF219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1 040,91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647589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5A1DA8E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hideMark/>
          </w:tcPr>
          <w:p w14:paraId="3EE5E49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7 592,09</w:t>
            </w:r>
          </w:p>
        </w:tc>
      </w:tr>
      <w:tr w:rsidR="003114AE" w:rsidRPr="00C250F7" w14:paraId="575D53A0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noWrap/>
            <w:hideMark/>
          </w:tcPr>
          <w:p w14:paraId="189BFB5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14:paraId="330508C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14:paraId="632D7BA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EE7217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709BB8D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10E095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3287FE6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636B18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1B460754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6893CF3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14:paraId="09818FE8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A7A74B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56DCB4F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6C169CA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noWrap/>
            <w:hideMark/>
          </w:tcPr>
          <w:p w14:paraId="3A848C5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noWrap/>
            <w:hideMark/>
          </w:tcPr>
          <w:p w14:paraId="0A09693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6 420,00</w:t>
            </w:r>
          </w:p>
        </w:tc>
      </w:tr>
      <w:tr w:rsidR="003114AE" w:rsidRPr="00C250F7" w14:paraId="4F07E93F" w14:textId="77777777" w:rsidTr="00F835F8">
        <w:trPr>
          <w:cantSplit/>
          <w:trHeight w:val="20"/>
        </w:trPr>
        <w:tc>
          <w:tcPr>
            <w:tcW w:w="624" w:type="dxa"/>
            <w:shd w:val="clear" w:color="auto" w:fill="auto"/>
            <w:hideMark/>
          </w:tcPr>
          <w:p w14:paraId="325DF44C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5 206,00</w:t>
            </w:r>
          </w:p>
        </w:tc>
        <w:tc>
          <w:tcPr>
            <w:tcW w:w="624" w:type="dxa"/>
            <w:shd w:val="clear" w:color="auto" w:fill="auto"/>
            <w:hideMark/>
          </w:tcPr>
          <w:p w14:paraId="5971D2E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179" w:type="dxa"/>
            <w:shd w:val="clear" w:color="auto" w:fill="auto"/>
            <w:hideMark/>
          </w:tcPr>
          <w:p w14:paraId="7EB52389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567" w:type="dxa"/>
            <w:shd w:val="clear" w:color="auto" w:fill="auto"/>
            <w:hideMark/>
          </w:tcPr>
          <w:p w14:paraId="06213862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9" w:type="dxa"/>
            <w:shd w:val="clear" w:color="auto" w:fill="auto"/>
            <w:hideMark/>
          </w:tcPr>
          <w:p w14:paraId="437CB39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22024CDF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4D4BD68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3" w:type="dxa"/>
            <w:shd w:val="clear" w:color="auto" w:fill="auto"/>
            <w:hideMark/>
          </w:tcPr>
          <w:p w14:paraId="71712EB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6 700,00</w:t>
            </w:r>
          </w:p>
        </w:tc>
        <w:tc>
          <w:tcPr>
            <w:tcW w:w="1178" w:type="dxa"/>
            <w:shd w:val="clear" w:color="auto" w:fill="auto"/>
            <w:hideMark/>
          </w:tcPr>
          <w:p w14:paraId="1E19F52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608" w:type="dxa"/>
            <w:shd w:val="clear" w:color="auto" w:fill="auto"/>
            <w:hideMark/>
          </w:tcPr>
          <w:p w14:paraId="64DDB3F3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dxa"/>
            <w:shd w:val="clear" w:color="auto" w:fill="auto"/>
            <w:hideMark/>
          </w:tcPr>
          <w:p w14:paraId="284D5DA0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auto"/>
            <w:hideMark/>
          </w:tcPr>
          <w:p w14:paraId="3B0D8FA1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124BD86D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02BA8546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4" w:type="dxa"/>
            <w:shd w:val="clear" w:color="FFFFFF" w:fill="FFFFFF"/>
            <w:hideMark/>
          </w:tcPr>
          <w:p w14:paraId="48978055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00" w:type="dxa"/>
            <w:shd w:val="clear" w:color="FFFFFF" w:fill="FFFFFF"/>
            <w:hideMark/>
          </w:tcPr>
          <w:p w14:paraId="772315AB" w14:textId="77777777" w:rsidR="003114AE" w:rsidRPr="00C250F7" w:rsidRDefault="003114AE" w:rsidP="00F835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6 420,00</w:t>
            </w:r>
          </w:p>
        </w:tc>
      </w:tr>
    </w:tbl>
    <w:p w14:paraId="15087C1A" w14:textId="77777777" w:rsidR="00C250F7" w:rsidRDefault="00C250F7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8C5F6CC" w14:textId="77777777" w:rsidR="0048078F" w:rsidRDefault="0048078F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D99BF29" w14:textId="77777777" w:rsidR="0048078F" w:rsidRDefault="0048078F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A115DA8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42BA83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5FA348A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ABE8332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BC1909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019627C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8E3FE66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DA3503E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B6FB560" w14:textId="77777777" w:rsidR="00C250F7" w:rsidRDefault="00C250F7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1AF14BC" w14:textId="77777777" w:rsidR="00C250F7" w:rsidRDefault="00C250F7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E475393" w14:textId="4328AB4F" w:rsidR="00885DF5" w:rsidRDefault="00885DF5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3176BC"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="00D96EC7" w:rsidRPr="00D96EC7">
        <w:t xml:space="preserve"> </w:t>
      </w:r>
      <w:r w:rsidR="00D96EC7" w:rsidRPr="00D96EC7">
        <w:rPr>
          <w:rFonts w:ascii="Times New Roman" w:hAnsi="Times New Roman"/>
          <w:sz w:val="28"/>
          <w:szCs w:val="28"/>
          <w:lang w:eastAsia="ru-RU"/>
        </w:rPr>
        <w:t>к Программе</w:t>
      </w:r>
    </w:p>
    <w:p w14:paraId="315DF36A" w14:textId="77777777" w:rsidR="005B22AE" w:rsidRPr="003176BC" w:rsidRDefault="005B22AE" w:rsidP="008A7CDE">
      <w:pPr>
        <w:rPr>
          <w:rFonts w:ascii="Times New Roman" w:hAnsi="Times New Roman"/>
          <w:sz w:val="28"/>
          <w:szCs w:val="28"/>
          <w:lang w:eastAsia="ru-RU"/>
        </w:rPr>
      </w:pPr>
    </w:p>
    <w:p w14:paraId="2089CDF4" w14:textId="7F9EA74C" w:rsidR="005B22AE" w:rsidRPr="003176BC" w:rsidRDefault="00C250F7" w:rsidP="008A7CD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50F7">
        <w:rPr>
          <w:rFonts w:ascii="Times New Roman" w:hAnsi="Times New Roman"/>
          <w:bCs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14:paraId="61AEBC84" w14:textId="77777777" w:rsidR="005B22AE" w:rsidRPr="003176BC" w:rsidRDefault="005B22AE" w:rsidP="008A7CDE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906"/>
        <w:gridCol w:w="775"/>
        <w:gridCol w:w="454"/>
        <w:gridCol w:w="831"/>
        <w:gridCol w:w="882"/>
        <w:gridCol w:w="602"/>
        <w:gridCol w:w="810"/>
        <w:gridCol w:w="857"/>
        <w:gridCol w:w="891"/>
        <w:gridCol w:w="818"/>
        <w:gridCol w:w="891"/>
        <w:gridCol w:w="818"/>
        <w:gridCol w:w="480"/>
        <w:gridCol w:w="726"/>
        <w:gridCol w:w="886"/>
        <w:gridCol w:w="480"/>
        <w:gridCol w:w="825"/>
        <w:gridCol w:w="715"/>
      </w:tblGrid>
      <w:tr w:rsidR="00C250F7" w:rsidRPr="00C250F7" w14:paraId="38937D12" w14:textId="77777777" w:rsidTr="003114AE">
        <w:trPr>
          <w:trHeight w:val="20"/>
        </w:trPr>
        <w:tc>
          <w:tcPr>
            <w:tcW w:w="130" w:type="pct"/>
            <w:vMerge w:val="restart"/>
            <w:shd w:val="clear" w:color="auto" w:fill="auto"/>
            <w:hideMark/>
          </w:tcPr>
          <w:p w14:paraId="3798509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14:paraId="6957E97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14:paraId="6CA3B6A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Число жителей, </w:t>
            </w:r>
            <w:proofErr w:type="gram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планируемых  к</w:t>
            </w:r>
            <w:proofErr w:type="gramEnd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переселению</w:t>
            </w:r>
          </w:p>
        </w:tc>
        <w:tc>
          <w:tcPr>
            <w:tcW w:w="852" w:type="pct"/>
            <w:gridSpan w:val="3"/>
            <w:shd w:val="clear" w:color="auto" w:fill="auto"/>
            <w:hideMark/>
          </w:tcPr>
          <w:p w14:paraId="5FA2B7E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844" w:type="pct"/>
            <w:gridSpan w:val="3"/>
            <w:shd w:val="clear" w:color="auto" w:fill="auto"/>
            <w:hideMark/>
          </w:tcPr>
          <w:p w14:paraId="0076CCC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 жилых помещений</w:t>
            </w:r>
          </w:p>
        </w:tc>
        <w:tc>
          <w:tcPr>
            <w:tcW w:w="896" w:type="pct"/>
            <w:gridSpan w:val="4"/>
            <w:shd w:val="clear" w:color="auto" w:fill="auto"/>
            <w:hideMark/>
          </w:tcPr>
          <w:p w14:paraId="689B95C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 программы</w:t>
            </w:r>
          </w:p>
        </w:tc>
        <w:tc>
          <w:tcPr>
            <w:tcW w:w="821" w:type="pct"/>
            <w:gridSpan w:val="3"/>
            <w:shd w:val="clear" w:color="auto" w:fill="auto"/>
            <w:hideMark/>
          </w:tcPr>
          <w:p w14:paraId="33CF0F0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Расчетная сумма экономии бюджетных средств</w:t>
            </w:r>
          </w:p>
        </w:tc>
        <w:tc>
          <w:tcPr>
            <w:tcW w:w="792" w:type="pct"/>
            <w:gridSpan w:val="3"/>
            <w:shd w:val="clear" w:color="auto" w:fill="auto"/>
            <w:hideMark/>
          </w:tcPr>
          <w:p w14:paraId="298042E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Возмещение части стоимости жилых помещений</w:t>
            </w:r>
          </w:p>
        </w:tc>
      </w:tr>
      <w:tr w:rsidR="00C250F7" w:rsidRPr="00C250F7" w14:paraId="10F2B3D7" w14:textId="77777777" w:rsidTr="003114AE">
        <w:trPr>
          <w:trHeight w:val="20"/>
        </w:trPr>
        <w:tc>
          <w:tcPr>
            <w:tcW w:w="130" w:type="pct"/>
            <w:vMerge/>
            <w:hideMark/>
          </w:tcPr>
          <w:p w14:paraId="0D31FDA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hideMark/>
          </w:tcPr>
          <w:p w14:paraId="51DB8DA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14:paraId="6ED7530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 w:val="restart"/>
            <w:shd w:val="clear" w:color="auto" w:fill="auto"/>
            <w:noWrap/>
            <w:hideMark/>
          </w:tcPr>
          <w:p w14:paraId="559844C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7" w:type="pct"/>
            <w:gridSpan w:val="2"/>
            <w:shd w:val="clear" w:color="auto" w:fill="auto"/>
            <w:noWrap/>
            <w:hideMark/>
          </w:tcPr>
          <w:p w14:paraId="4D9434A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hideMark/>
          </w:tcPr>
          <w:p w14:paraId="49B3DB4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9" w:type="pct"/>
            <w:gridSpan w:val="2"/>
            <w:shd w:val="clear" w:color="auto" w:fill="auto"/>
            <w:noWrap/>
            <w:hideMark/>
          </w:tcPr>
          <w:p w14:paraId="13EF337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hideMark/>
          </w:tcPr>
          <w:p w14:paraId="5A972B4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10" w:type="pct"/>
            <w:gridSpan w:val="3"/>
            <w:shd w:val="clear" w:color="auto" w:fill="auto"/>
            <w:noWrap/>
            <w:hideMark/>
          </w:tcPr>
          <w:p w14:paraId="74655AE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14:paraId="6F5E1F2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36" w:type="pct"/>
            <w:gridSpan w:val="2"/>
            <w:shd w:val="clear" w:color="auto" w:fill="auto"/>
            <w:hideMark/>
          </w:tcPr>
          <w:p w14:paraId="08DDC1C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14:paraId="3E5EF7E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14:paraId="5C5A581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114AE" w:rsidRPr="00C250F7" w14:paraId="5512D21F" w14:textId="77777777" w:rsidTr="003114AE">
        <w:trPr>
          <w:trHeight w:val="20"/>
        </w:trPr>
        <w:tc>
          <w:tcPr>
            <w:tcW w:w="130" w:type="pct"/>
            <w:vMerge/>
            <w:hideMark/>
          </w:tcPr>
          <w:p w14:paraId="49EA032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hideMark/>
          </w:tcPr>
          <w:p w14:paraId="3187533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14:paraId="2F906EB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52F39D5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14:paraId="66E739E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Собственность граждан</w:t>
            </w:r>
          </w:p>
        </w:tc>
        <w:tc>
          <w:tcPr>
            <w:tcW w:w="349" w:type="pct"/>
            <w:shd w:val="clear" w:color="auto" w:fill="auto"/>
            <w:hideMark/>
          </w:tcPr>
          <w:p w14:paraId="4FA4B74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86" w:type="pct"/>
            <w:vMerge/>
            <w:hideMark/>
          </w:tcPr>
          <w:p w14:paraId="7D17AAE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14:paraId="100556A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собственность граждан</w:t>
            </w:r>
          </w:p>
        </w:tc>
        <w:tc>
          <w:tcPr>
            <w:tcW w:w="339" w:type="pct"/>
            <w:shd w:val="clear" w:color="auto" w:fill="auto"/>
            <w:hideMark/>
          </w:tcPr>
          <w:p w14:paraId="37D96D87" w14:textId="568EE819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86" w:type="pct"/>
            <w:vMerge/>
            <w:hideMark/>
          </w:tcPr>
          <w:p w14:paraId="2B4BA45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14:paraId="0FED793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счет средств Фонда</w:t>
            </w:r>
          </w:p>
        </w:tc>
        <w:tc>
          <w:tcPr>
            <w:tcW w:w="273" w:type="pct"/>
            <w:shd w:val="clear" w:color="auto" w:fill="auto"/>
            <w:hideMark/>
          </w:tcPr>
          <w:p w14:paraId="244F653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231" w:type="pct"/>
            <w:shd w:val="clear" w:color="auto" w:fill="auto"/>
            <w:hideMark/>
          </w:tcPr>
          <w:p w14:paraId="14EA674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счет средств местного бюджета</w:t>
            </w:r>
          </w:p>
        </w:tc>
        <w:tc>
          <w:tcPr>
            <w:tcW w:w="186" w:type="pct"/>
            <w:vMerge/>
            <w:hideMark/>
          </w:tcPr>
          <w:p w14:paraId="7F885A5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2CFEB61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счет переселения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граждан в рамках реализации решений о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КРТ</w:t>
            </w:r>
          </w:p>
        </w:tc>
        <w:tc>
          <w:tcPr>
            <w:tcW w:w="351" w:type="pct"/>
            <w:shd w:val="clear" w:color="auto" w:fill="auto"/>
            <w:hideMark/>
          </w:tcPr>
          <w:p w14:paraId="429D4FC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</w:t>
            </w:r>
            <w:proofErr w:type="gram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счет  переселения</w:t>
            </w:r>
            <w:proofErr w:type="gramEnd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граждан в свободный муниципальный жилищный фонд</w:t>
            </w:r>
          </w:p>
        </w:tc>
        <w:tc>
          <w:tcPr>
            <w:tcW w:w="186" w:type="pct"/>
            <w:vMerge/>
            <w:hideMark/>
          </w:tcPr>
          <w:p w14:paraId="280A459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14:paraId="2D1C392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281" w:type="pct"/>
            <w:shd w:val="clear" w:color="auto" w:fill="auto"/>
            <w:hideMark/>
          </w:tcPr>
          <w:p w14:paraId="2EC84BD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 счет средств иных лиц (инвесторов по договору 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КРТ)</w:t>
            </w:r>
          </w:p>
        </w:tc>
      </w:tr>
      <w:tr w:rsidR="003114AE" w:rsidRPr="00C250F7" w14:paraId="05A7E90A" w14:textId="77777777" w:rsidTr="003114AE">
        <w:trPr>
          <w:trHeight w:val="20"/>
        </w:trPr>
        <w:tc>
          <w:tcPr>
            <w:tcW w:w="130" w:type="pct"/>
            <w:vMerge/>
            <w:hideMark/>
          </w:tcPr>
          <w:p w14:paraId="4E13C6A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hideMark/>
          </w:tcPr>
          <w:p w14:paraId="67B7E06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pct"/>
            <w:shd w:val="clear" w:color="auto" w:fill="auto"/>
            <w:noWrap/>
            <w:hideMark/>
          </w:tcPr>
          <w:p w14:paraId="1427FDE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5D44226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19E92FC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21D99A2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3FC06B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320" w:type="pct"/>
            <w:shd w:val="clear" w:color="auto" w:fill="auto"/>
            <w:noWrap/>
            <w:hideMark/>
          </w:tcPr>
          <w:p w14:paraId="6699681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339" w:type="pct"/>
            <w:shd w:val="clear" w:color="auto" w:fill="auto"/>
            <w:noWrap/>
            <w:hideMark/>
          </w:tcPr>
          <w:p w14:paraId="263A8E7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14:paraId="2F779AA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1A75FB4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B3676A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37237D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6" w:type="pct"/>
            <w:shd w:val="clear" w:color="auto" w:fill="auto"/>
            <w:hideMark/>
          </w:tcPr>
          <w:p w14:paraId="3FD5DB4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0A4ACD6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1" w:type="pct"/>
            <w:shd w:val="clear" w:color="auto" w:fill="auto"/>
            <w:hideMark/>
          </w:tcPr>
          <w:p w14:paraId="72B787C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6" w:type="pct"/>
            <w:shd w:val="clear" w:color="auto" w:fill="auto"/>
            <w:hideMark/>
          </w:tcPr>
          <w:p w14:paraId="05E05AC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26" w:type="pct"/>
            <w:shd w:val="clear" w:color="auto" w:fill="auto"/>
            <w:hideMark/>
          </w:tcPr>
          <w:p w14:paraId="0B0624A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81" w:type="pct"/>
            <w:shd w:val="clear" w:color="auto" w:fill="auto"/>
            <w:hideMark/>
          </w:tcPr>
          <w:p w14:paraId="05B82D2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114AE" w:rsidRPr="00C250F7" w14:paraId="0F66B16D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15A3D1E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hideMark/>
          </w:tcPr>
          <w:p w14:paraId="48B7E69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521591E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208C535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42652DE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E9FE5B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73B962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3FC7B1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80ACCD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1602EE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61F3A6C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5B53461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4B3CA9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6" w:type="pct"/>
            <w:shd w:val="clear" w:color="auto" w:fill="auto"/>
            <w:hideMark/>
          </w:tcPr>
          <w:p w14:paraId="206F3F6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6E0D9C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1" w:type="pct"/>
            <w:shd w:val="clear" w:color="auto" w:fill="auto"/>
            <w:hideMark/>
          </w:tcPr>
          <w:p w14:paraId="5B10062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6" w:type="pct"/>
            <w:shd w:val="clear" w:color="auto" w:fill="auto"/>
            <w:hideMark/>
          </w:tcPr>
          <w:p w14:paraId="10C8017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6" w:type="pct"/>
            <w:shd w:val="clear" w:color="auto" w:fill="auto"/>
            <w:hideMark/>
          </w:tcPr>
          <w:p w14:paraId="63ED3E7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1" w:type="pct"/>
            <w:shd w:val="clear" w:color="auto" w:fill="auto"/>
            <w:hideMark/>
          </w:tcPr>
          <w:p w14:paraId="1F83692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114AE" w:rsidRPr="00C250F7" w14:paraId="5F50C74F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71B16069" w14:textId="436AFB4C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CCC96BA" w14:textId="7E7DFE7A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  </w:t>
            </w:r>
            <w:proofErr w:type="spellStart"/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proofErr w:type="gramEnd"/>
            <w:r w:rsidR="003114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 пере</w:t>
            </w:r>
            <w:r w:rsidR="003114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селения, в рамках которой предусмотрено финансирование за счет средств Фонда. в т.ч.: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FBF3DB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36AEFDF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7251522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34C8A9A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122756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25 058,00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1FF515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22 598,70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AE0CE7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2 459,30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D5DDDA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3 243 784 600,00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250C7C6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830 851 500,00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B0E1CA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2 056 116 600,00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76D9E8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356 816 500,00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366E6D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7DB2015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30E98A5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A6E216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3E050DF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2F4AAF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1AA2C370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38FB1743" w14:textId="7A3761E1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3B83EF5" w14:textId="77777777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2025 года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E53F9C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16A1E05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5B2776E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408DF2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36571D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683,30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5CE534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508,10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75D876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175,20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A209EF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52 418 800,00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207F18B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10 548 400,00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46E3D3A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36 104 300,00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D3CCB0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5 766 100,00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046697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7848FFD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238B3CB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2FA3E94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3E3A261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7D4D2A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060E100B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713066F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8EA21C9" w14:textId="0154D65D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91F0E2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376E20B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16E9075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4CB2A5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123F2A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683,30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B206FC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508,10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066CAB8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175,20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1FCA8D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52 418 800,00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24E526C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10 548 400,00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60E6E4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36 104 300,00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2A856A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5 766 100,00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F122B5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3715E2F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5DB07A8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5658E58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2B6B5CF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0DB3F0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6CEDF9CA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648A2C51" w14:textId="39B2FBAF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3D313B7" w14:textId="77777777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2026 года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3A829B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15557AA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0B4FD1A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102AE43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5881BEB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47E36D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140,10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7909BC9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119,10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5944CA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254CDF2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6 294 800,00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119E87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21 066 200,00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9F8A68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3 381 700,00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31A505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3888FF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0906D9D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6DF8C9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2920FF8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1F8B2B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60DCA05D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0094A16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10109B1" w14:textId="5D1E7EA6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</w:t>
            </w:r>
            <w:proofErr w:type="spellStart"/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Мансийс</w:t>
            </w:r>
            <w:proofErr w:type="spellEnd"/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кому району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7FDDAF4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769941C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707C6DB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08AE9C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C36D2A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259,20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E3C316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140,10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640030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119,10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0BFF50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30 742 700,00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1F28328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6 294 800,00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4278A8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21 066 200,00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BFB732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3 381 700,00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587D8BE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36C72C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527D45E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2AEF1BB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3207E85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468504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4FAEC2A8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0B00F145" w14:textId="226E47A9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E34A39B" w14:textId="77777777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2027 года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04754C5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22FEC06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222839F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C44669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72068A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5 685,20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15A9DC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5 218,30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C63214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466,90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2014A2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7687C45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143 728 200,00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5185151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482 720 900,00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9866C5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77 426 300,00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4F6474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7193F5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4E9FD08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410E3A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76F95D9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789773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2B157D84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7E6E8CC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21BC81E" w14:textId="49FA77DE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</w:t>
            </w:r>
            <w:proofErr w:type="spellStart"/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Мансийс</w:t>
            </w:r>
            <w:proofErr w:type="spellEnd"/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кому району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2ED923A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5B39A82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4DF44B3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2FF54FA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70FE4E2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5 685,20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70911B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5 218,30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1FAB5A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466,90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A17F61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703 875 400,00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344917E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143 728 200,00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326548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482 720 900,00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084A81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77 426 300,00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C30478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0333E39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78AF463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7725797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73B1676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7D7C10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7214FF51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727D058B" w14:textId="7BBFE520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14AA879" w14:textId="77777777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2028 года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682DF0E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45801B5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5EA6E79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440FBB7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2A987B4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6 566,20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36BD6C7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5 881,20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1BF6003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774388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50A912A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226 437 300,00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13E077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526 295 000,00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3B1DFF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93 034 400,00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9E9B7E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3640446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5A8CDB1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8BDD99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5652818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640E16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31BE39CF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2A93B5C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FB11D68" w14:textId="73276A1E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</w:t>
            </w:r>
            <w:proofErr w:type="spellStart"/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Мансийс</w:t>
            </w:r>
            <w:proofErr w:type="spellEnd"/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кому району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8C20CA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576B3B0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47C5554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7864C89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D71816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6 566,20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67F5AF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5 881,20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2ED16ED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3957E3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845 766 700,00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09184E4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226 437 300,00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48030D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526 295 000,00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4DE9EA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93 034 400,00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2B78E10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575EAA0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65ACD2F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226F99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1C42133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DE7D40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45C08637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69BC7A30" w14:textId="0BC5E873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EA861EB" w14:textId="77777777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2029 года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1CC1767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44E9D9D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5A56F28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54A42F8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9C0A7E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6 658,10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EF75DC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5 857,40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62D49E7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1CFFD8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733E8DD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244 681 300,00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41D3805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548 373 200,00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9EF555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98 018 000,00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1DAA766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2F8D07F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507656B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6E9336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1B659B2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3FD415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27BE3598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05E9BD2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30969F6" w14:textId="2FB7E2A1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4B32ED7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7BCBD14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5527963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ABA692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C61380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6 658,10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8AFB1E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5 857,40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57497FD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9BAB53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891 072 500,00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4AC71C2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244 681 300,00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5390EDB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548 373 200,00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79FBAF7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98 018 000,00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7872DF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27FC20F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0E88BC2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2EA8098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7F8156B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FE8241D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640679D4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471ABF84" w14:textId="427345F0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83206BD" w14:textId="77777777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этапу 2030 года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62396E0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503FF06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3FF710D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044DC507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368C448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5 206,00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3E2CF41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4 993,60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5D9CC70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212,40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28D66D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65AEF82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199 161 500,00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472FD4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441 557 000,00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4A6AA7F0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79 190 000,00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78B98FA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01C9085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185178B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89134D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45A5E318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805DD46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114AE" w:rsidRPr="00C250F7" w14:paraId="71C98CF0" w14:textId="77777777" w:rsidTr="003114AE">
        <w:trPr>
          <w:trHeight w:val="20"/>
        </w:trPr>
        <w:tc>
          <w:tcPr>
            <w:tcW w:w="130" w:type="pct"/>
            <w:shd w:val="clear" w:color="auto" w:fill="auto"/>
            <w:noWrap/>
            <w:hideMark/>
          </w:tcPr>
          <w:p w14:paraId="677CAB1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4BC2224" w14:textId="69C7F661" w:rsidR="00C250F7" w:rsidRPr="00C250F7" w:rsidRDefault="00C250F7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14:paraId="30768CEE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5" w:type="pct"/>
            <w:shd w:val="clear" w:color="auto" w:fill="auto"/>
            <w:noWrap/>
            <w:hideMark/>
          </w:tcPr>
          <w:p w14:paraId="4F0955B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342AEDE1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14:paraId="6DF4AFBF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5F07188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5 206,00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E44499C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4 993,60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14:paraId="0CC8AE5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212,40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9D593E2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719 908 500,00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14:paraId="6196E8C4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199 161 500,00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56C92B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441 557 000,00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145B62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79 190 000,00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4A699BD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508D0869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14:paraId="4D88748B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06EBCE85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14:paraId="1F5E6583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36917FA" w14:textId="77777777" w:rsidR="00C250F7" w:rsidRPr="00C250F7" w:rsidRDefault="00C250F7" w:rsidP="003114A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50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14:paraId="3C7E020C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9214BBE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639982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104CFC5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0A36D3F" w14:textId="77777777" w:rsidR="00F835F8" w:rsidRDefault="00F835F8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53F2FC4" w14:textId="0E6F2D18" w:rsidR="0007137B" w:rsidRDefault="0007137B" w:rsidP="008A7CDE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3176BC">
        <w:rPr>
          <w:rFonts w:ascii="Times New Roman" w:hAnsi="Times New Roman"/>
          <w:sz w:val="28"/>
          <w:szCs w:val="28"/>
          <w:lang w:eastAsia="ru-RU"/>
        </w:rPr>
        <w:t>Приложение 4</w:t>
      </w:r>
      <w:r w:rsidR="00D96EC7" w:rsidRPr="00D96EC7">
        <w:t xml:space="preserve"> </w:t>
      </w:r>
      <w:r w:rsidR="00D96EC7" w:rsidRPr="00D96EC7">
        <w:rPr>
          <w:rFonts w:ascii="Times New Roman" w:hAnsi="Times New Roman"/>
          <w:sz w:val="28"/>
          <w:szCs w:val="28"/>
          <w:lang w:eastAsia="ru-RU"/>
        </w:rPr>
        <w:t>к Программе</w:t>
      </w:r>
    </w:p>
    <w:p w14:paraId="34183FAE" w14:textId="77777777" w:rsidR="00062AC7" w:rsidRPr="003176BC" w:rsidRDefault="00062AC7" w:rsidP="008A7CDE">
      <w:pPr>
        <w:rPr>
          <w:rFonts w:ascii="Times New Roman" w:hAnsi="Times New Roman"/>
          <w:sz w:val="28"/>
          <w:szCs w:val="28"/>
          <w:lang w:eastAsia="ru-RU"/>
        </w:rPr>
      </w:pPr>
    </w:p>
    <w:p w14:paraId="4B3057E4" w14:textId="77777777" w:rsidR="00321F63" w:rsidRDefault="00321F63" w:rsidP="008A7CD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F63">
        <w:rPr>
          <w:rFonts w:ascii="Times New Roman" w:hAnsi="Times New Roman"/>
          <w:sz w:val="28"/>
          <w:szCs w:val="28"/>
          <w:lang w:eastAsia="ru-RU"/>
        </w:rPr>
        <w:t xml:space="preserve">Планируемые показатели реализации региональной адресной программы </w:t>
      </w:r>
    </w:p>
    <w:p w14:paraId="14297790" w14:textId="67628FB7" w:rsidR="00A93D86" w:rsidRDefault="00321F63" w:rsidP="008A7CD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F63">
        <w:rPr>
          <w:rFonts w:ascii="Times New Roman" w:hAnsi="Times New Roman"/>
          <w:sz w:val="28"/>
          <w:szCs w:val="28"/>
          <w:lang w:eastAsia="ru-RU"/>
        </w:rPr>
        <w:t>по переселению граждан из аварийного жилищного фонда</w:t>
      </w:r>
    </w:p>
    <w:p w14:paraId="1769DBA6" w14:textId="77777777" w:rsidR="00321F63" w:rsidRDefault="00321F63" w:rsidP="008A7CD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896" w:type="dxa"/>
        <w:tblInd w:w="113" w:type="dxa"/>
        <w:tblLook w:val="04A0" w:firstRow="1" w:lastRow="0" w:firstColumn="1" w:lastColumn="0" w:noHBand="0" w:noVBand="1"/>
      </w:tblPr>
      <w:tblGrid>
        <w:gridCol w:w="813"/>
        <w:gridCol w:w="4437"/>
        <w:gridCol w:w="1186"/>
        <w:gridCol w:w="1186"/>
        <w:gridCol w:w="1017"/>
        <w:gridCol w:w="1016"/>
        <w:gridCol w:w="1017"/>
        <w:gridCol w:w="1016"/>
        <w:gridCol w:w="1017"/>
        <w:gridCol w:w="1191"/>
      </w:tblGrid>
      <w:tr w:rsidR="00321F63" w:rsidRPr="00321F63" w14:paraId="361967A1" w14:textId="77777777" w:rsidTr="003114AE">
        <w:trPr>
          <w:trHeight w:val="2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9B8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C350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9BEC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Расселяемая площадь</w:t>
            </w:r>
          </w:p>
        </w:tc>
      </w:tr>
      <w:tr w:rsidR="00321F63" w:rsidRPr="00321F63" w14:paraId="70818F90" w14:textId="77777777" w:rsidTr="003114AE">
        <w:trPr>
          <w:trHeight w:val="2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5C7D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E874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50BA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DE51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8EBC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9CD0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9B39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B45F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721C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6E99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321F63" w:rsidRPr="00321F63" w14:paraId="4A93AABE" w14:textId="77777777" w:rsidTr="003114AE">
        <w:trPr>
          <w:trHeight w:val="2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790E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DDBC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525C" w14:textId="18A2B19A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5DD4" w14:textId="34841EC3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4FA7" w14:textId="4B9CFE8F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9800" w14:textId="60DEA2BB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2C24" w14:textId="5815BBF2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2962" w14:textId="54D80EDA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794E" w14:textId="7FBE9629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83F8" w14:textId="4D93A259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</w:tr>
      <w:tr w:rsidR="00321F63" w:rsidRPr="00321F63" w14:paraId="006DCAD7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193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EC7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150D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77AE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0D8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BA2D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2ACA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441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6BAF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1029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21F63" w:rsidRPr="00321F63" w14:paraId="58AB3766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5AB2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282C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программе переселения, в т.ч.: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E63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735,60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5371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683,30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FE03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259,20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8D2C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5 685,20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01D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6 566,20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66DA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6 658,10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740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5 206,00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7455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25 793,60 </w:t>
            </w:r>
          </w:p>
        </w:tc>
      </w:tr>
      <w:tr w:rsidR="00321F63" w:rsidRPr="00321F63" w14:paraId="7BD2323A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3160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0A3D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части, предусматривающей финансирование за счет средств Фонда, в т.ч.: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A23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2DC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683,30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959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259,20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C1A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5 685,20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2BC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6 566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EC3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6 658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2CE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5 206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912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25 058,00 </w:t>
            </w:r>
          </w:p>
        </w:tc>
      </w:tr>
      <w:tr w:rsidR="00321F63" w:rsidRPr="00321F63" w14:paraId="04BE1863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D4D4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A94C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2025 года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DB21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6AC6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683,30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735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BA6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C77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40B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D62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D98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683,30 </w:t>
            </w:r>
          </w:p>
        </w:tc>
      </w:tr>
      <w:tr w:rsidR="00321F63" w:rsidRPr="00321F63" w14:paraId="6CE79359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3E5F" w14:textId="33C80920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8307" w14:textId="16BF61D9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661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F27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683,30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CBD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47C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726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E71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BD0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DDA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683,30 </w:t>
            </w:r>
          </w:p>
        </w:tc>
      </w:tr>
      <w:tr w:rsidR="00321F63" w:rsidRPr="00321F63" w14:paraId="7E9239EA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B512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3136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2026 года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B848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642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C5B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259,20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BFB5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6D84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1BA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31B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BF2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259,20 </w:t>
            </w:r>
          </w:p>
        </w:tc>
      </w:tr>
      <w:tr w:rsidR="00321F63" w:rsidRPr="00321F63" w14:paraId="1ED85882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B98C" w14:textId="18613AF4" w:rsidR="00321F63" w:rsidRPr="00321F63" w:rsidRDefault="00F835F8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0D4B" w14:textId="5411728C" w:rsidR="00321F63" w:rsidRPr="00321F63" w:rsidRDefault="00321F63" w:rsidP="00F835F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E37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2C5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0DA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259,20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A543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F9A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30D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D35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5FF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259,20 </w:t>
            </w:r>
          </w:p>
        </w:tc>
      </w:tr>
      <w:tr w:rsidR="00321F63" w:rsidRPr="00321F63" w14:paraId="102B0B52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46C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F8B6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2027 года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555C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8903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FDB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26C2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5 685,20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C458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3FD5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B06B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5E7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5 685,20 </w:t>
            </w:r>
          </w:p>
        </w:tc>
      </w:tr>
      <w:tr w:rsidR="00321F63" w:rsidRPr="00321F63" w14:paraId="51EEA606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0794" w14:textId="01708975" w:rsidR="00321F63" w:rsidRPr="00321F63" w:rsidRDefault="00F835F8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9AD8" w14:textId="1A6F8DD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47C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978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A6E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E6D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5 685,20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424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BA3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C08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CDD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5 685,20 </w:t>
            </w:r>
          </w:p>
        </w:tc>
      </w:tr>
      <w:tr w:rsidR="00321F63" w:rsidRPr="00321F63" w14:paraId="2C302656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0EFE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05CE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2028 года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BA06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47C5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B39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0016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338D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6 566,20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86B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E2D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D77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6 566,20 </w:t>
            </w:r>
          </w:p>
        </w:tc>
      </w:tr>
      <w:tr w:rsidR="00321F63" w:rsidRPr="00321F63" w14:paraId="592A01C5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8D2E" w14:textId="60594461" w:rsidR="00321F63" w:rsidRPr="00321F63" w:rsidRDefault="00F835F8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F2AE" w14:textId="7BA9A4B8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D64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20B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DDC2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74D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B1A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6 566,20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FAF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16F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133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6 566,20 </w:t>
            </w:r>
          </w:p>
        </w:tc>
      </w:tr>
      <w:tr w:rsidR="00321F63" w:rsidRPr="00321F63" w14:paraId="7855E805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D10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2FE4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2029 года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F027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E516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5521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AEF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6402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C6A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6 658,10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840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098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6 658,10 </w:t>
            </w:r>
          </w:p>
        </w:tc>
      </w:tr>
      <w:tr w:rsidR="00321F63" w:rsidRPr="00321F63" w14:paraId="5A7A2F4A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EF72" w14:textId="515D8524" w:rsidR="00321F63" w:rsidRPr="00321F63" w:rsidRDefault="00F835F8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A3FB" w14:textId="6C0D6B05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BD8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F33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FCC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DF5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FB6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50F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6 658,10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57A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EE7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6 658,10 </w:t>
            </w:r>
          </w:p>
        </w:tc>
      </w:tr>
      <w:tr w:rsidR="00321F63" w:rsidRPr="00321F63" w14:paraId="500E3D35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09B8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9788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2030 года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C256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2E67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F154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F2BC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FC1A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59C6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F039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5 206,00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E40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5 206,00 </w:t>
            </w:r>
          </w:p>
        </w:tc>
      </w:tr>
      <w:tr w:rsidR="00321F63" w:rsidRPr="00321F63" w14:paraId="2C396F5C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F178" w14:textId="4D444BD2" w:rsidR="00321F63" w:rsidRPr="00321F63" w:rsidRDefault="00F835F8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72EA" w14:textId="40C7B902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718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C8F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CC6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698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192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F71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1CA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5 206,00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AFA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5 206,00 </w:t>
            </w:r>
          </w:p>
        </w:tc>
      </w:tr>
      <w:tr w:rsidR="00321F63" w:rsidRPr="00321F63" w14:paraId="2F7729DA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D4EB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1390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части, предусматривающей реализацию по иным программам, в рамках которых не предусмотрено финансирование за счет средств Фонда, в т.ч.: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4D2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735,60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F8A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F14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B78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E9F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C75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8FE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3A3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735,60 </w:t>
            </w:r>
          </w:p>
        </w:tc>
      </w:tr>
      <w:tr w:rsidR="00321F63" w:rsidRPr="00321F63" w14:paraId="0778F9D0" w14:textId="77777777" w:rsidTr="003114AE">
        <w:trPr>
          <w:trHeight w:val="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550F" w14:textId="48A4E2FA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D128" w14:textId="789570DD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F835F8" w:rsidRPr="00F835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A18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735,60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9D0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EFB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8D8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87E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84A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B4B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CDF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735,60 </w:t>
            </w:r>
          </w:p>
        </w:tc>
      </w:tr>
    </w:tbl>
    <w:p w14:paraId="7D5A5731" w14:textId="77777777" w:rsidR="00321F63" w:rsidRPr="00321F63" w:rsidRDefault="00321F63" w:rsidP="008A7CD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5DC7C6C" w14:textId="77777777" w:rsidR="00A93D86" w:rsidRPr="00885DF5" w:rsidRDefault="00A93D86" w:rsidP="008A7CDE">
      <w:pPr>
        <w:rPr>
          <w:rFonts w:ascii="Times New Roman" w:hAnsi="Times New Roman"/>
          <w:lang w:eastAsia="ru-RU"/>
        </w:rPr>
      </w:pPr>
    </w:p>
    <w:tbl>
      <w:tblPr>
        <w:tblW w:w="13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560"/>
        <w:gridCol w:w="1276"/>
        <w:gridCol w:w="1134"/>
        <w:gridCol w:w="992"/>
        <w:gridCol w:w="992"/>
        <w:gridCol w:w="993"/>
        <w:gridCol w:w="1134"/>
        <w:gridCol w:w="992"/>
        <w:gridCol w:w="1134"/>
      </w:tblGrid>
      <w:tr w:rsidR="00321F63" w:rsidRPr="00321F63" w14:paraId="0E4B82A4" w14:textId="77777777" w:rsidTr="003114AE">
        <w:trPr>
          <w:trHeight w:val="20"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14:paraId="541D87B9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60" w:type="dxa"/>
            <w:vMerge w:val="restart"/>
            <w:shd w:val="clear" w:color="auto" w:fill="auto"/>
            <w:vAlign w:val="center"/>
            <w:hideMark/>
          </w:tcPr>
          <w:p w14:paraId="0BEC99B4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  <w:hideMark/>
          </w:tcPr>
          <w:p w14:paraId="0ED14B89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переселяемых жителей</w:t>
            </w:r>
          </w:p>
        </w:tc>
      </w:tr>
      <w:tr w:rsidR="00321F63" w:rsidRPr="00321F63" w14:paraId="7C6BDB4D" w14:textId="77777777" w:rsidTr="003114AE">
        <w:trPr>
          <w:trHeight w:val="20"/>
        </w:trPr>
        <w:tc>
          <w:tcPr>
            <w:tcW w:w="680" w:type="dxa"/>
            <w:vMerge/>
            <w:vAlign w:val="center"/>
            <w:hideMark/>
          </w:tcPr>
          <w:p w14:paraId="01DF8614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0" w:type="dxa"/>
            <w:vMerge/>
            <w:vAlign w:val="center"/>
            <w:hideMark/>
          </w:tcPr>
          <w:p w14:paraId="77275F17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77ED8B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0C589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70304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0BA00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06CB6A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6750D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B561DE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85BF0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321F63" w:rsidRPr="00321F63" w14:paraId="16E552DA" w14:textId="77777777" w:rsidTr="003114AE">
        <w:trPr>
          <w:trHeight w:val="20"/>
        </w:trPr>
        <w:tc>
          <w:tcPr>
            <w:tcW w:w="680" w:type="dxa"/>
            <w:vMerge/>
            <w:vAlign w:val="center"/>
            <w:hideMark/>
          </w:tcPr>
          <w:p w14:paraId="50C9265D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0" w:type="dxa"/>
            <w:vMerge/>
            <w:vAlign w:val="center"/>
            <w:hideMark/>
          </w:tcPr>
          <w:p w14:paraId="4FD18E55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E36D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A6F0F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3589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8A2692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F66BBB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FC3B7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43B11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AD11E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</w:t>
            </w:r>
          </w:p>
        </w:tc>
      </w:tr>
      <w:tr w:rsidR="00321F63" w:rsidRPr="00321F63" w14:paraId="3B78F5A6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76A83EB2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F7A3A2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513C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A48292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20DC1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46827A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08423C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1CF51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DB0FE5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FDAA3E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321F63" w:rsidRPr="00321F63" w14:paraId="2C276C8F" w14:textId="77777777" w:rsidTr="003114AE">
        <w:trPr>
          <w:trHeight w:val="2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74B51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5A537696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программе переселения,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F94CC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036AE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8D60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736D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EF925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E3BA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3F92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09DB1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1 068 </w:t>
            </w:r>
          </w:p>
        </w:tc>
      </w:tr>
      <w:tr w:rsidR="00321F63" w:rsidRPr="00321F63" w14:paraId="327BCBF0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7F7C63F1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62131C05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части, предусматривающей финансирование за счет средств Фонда,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26D53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F74C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C0CF0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D3822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34217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517F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545F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A939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1 036 </w:t>
            </w:r>
          </w:p>
        </w:tc>
      </w:tr>
      <w:tr w:rsidR="00321F63" w:rsidRPr="00321F63" w14:paraId="5F8944F6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524B7ABF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4B0D2F2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2025 года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99546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88A2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8C89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5360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D79D0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B150D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76523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3DF91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 </w:t>
            </w:r>
          </w:p>
        </w:tc>
      </w:tr>
      <w:tr w:rsidR="00321F63" w:rsidRPr="00321F63" w14:paraId="4F8B8764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30278342" w14:textId="21753966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76E35869" w14:textId="510744CC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C3A16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134CE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8F52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61D9D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EE226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AD6C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FF93A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10A7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 </w:t>
            </w:r>
          </w:p>
        </w:tc>
      </w:tr>
      <w:tr w:rsidR="00321F63" w:rsidRPr="00321F63" w14:paraId="2A914BF9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36D5F37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8E960BD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2026 года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103F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1AAE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6B5D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AC2F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C71B2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8BC2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7AF2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6B2A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</w:tr>
      <w:tr w:rsidR="00321F63" w:rsidRPr="00321F63" w14:paraId="151A0754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31C60FB" w14:textId="761F9A0E" w:rsidR="00321F63" w:rsidRPr="00321F63" w:rsidRDefault="00191D35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12C148A4" w14:textId="00CF270F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C6BA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BE394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A677C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E3DC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A3BF8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74A2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579A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79360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</w:tr>
      <w:tr w:rsidR="00321F63" w:rsidRPr="00321F63" w14:paraId="037CB4FF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297ED1F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9707C4E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2027 года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5D7F1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1B5D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A48E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AD40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C4E6C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D6897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5131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9955C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</w:tr>
      <w:tr w:rsidR="00321F63" w:rsidRPr="00321F63" w14:paraId="1D069852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62385E38" w14:textId="23620EF2" w:rsidR="00321F63" w:rsidRPr="00321F63" w:rsidRDefault="00191D35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7838467" w14:textId="5AB47ED4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B392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BC5C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EE9FC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4A29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8F042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0137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7329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BB97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</w:tr>
      <w:tr w:rsidR="00321F63" w:rsidRPr="00321F63" w14:paraId="54E6CAEE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210E3AF6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9F8B98C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2028 года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F302F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5355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C174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511D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FA87C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292,00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79DE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0B09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40B6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292 </w:t>
            </w:r>
          </w:p>
        </w:tc>
      </w:tr>
      <w:tr w:rsidR="00321F63" w:rsidRPr="00321F63" w14:paraId="15346E19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3503FC1B" w14:textId="3AC38ABB" w:rsidR="00321F63" w:rsidRPr="00321F63" w:rsidRDefault="00191D35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74EB6402" w14:textId="2F567B60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8968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30E1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11EF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ACC41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EA82B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5655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DCA1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ECE7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292 </w:t>
            </w:r>
          </w:p>
        </w:tc>
      </w:tr>
      <w:tr w:rsidR="00321F63" w:rsidRPr="00321F63" w14:paraId="08B3A5A9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17708303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525EB9F8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2029 года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113B8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2695F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2DB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A075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A964B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A53F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257,00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50CF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03E5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257 </w:t>
            </w:r>
          </w:p>
        </w:tc>
      </w:tr>
      <w:tr w:rsidR="00321F63" w:rsidRPr="00321F63" w14:paraId="3DD434C0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6EE6FE03" w14:textId="002DBE9D" w:rsidR="00321F63" w:rsidRPr="00321F63" w:rsidRDefault="00191D35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EABAD15" w14:textId="52CAA2EB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1BB90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4FB9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4610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AA0C8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46F9B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5B77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C4AF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94AD9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257 </w:t>
            </w:r>
          </w:p>
        </w:tc>
      </w:tr>
      <w:tr w:rsidR="00321F63" w:rsidRPr="00321F63" w14:paraId="31EC628F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10F87AC0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789D8CA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 по этапу 2030 года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E8A5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DCD9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6389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5949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71D38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D7D5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E90DB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7ED02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</w:tr>
      <w:tr w:rsidR="00321F63" w:rsidRPr="00321F63" w14:paraId="2AC77F7C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548DD31A" w14:textId="04ED1E0F" w:rsidR="00321F63" w:rsidRPr="00321F63" w:rsidRDefault="00191D35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5FE86D67" w14:textId="761B243A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B9E3E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90CC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1D064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871B5A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3116B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0A40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E2441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F721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226 </w:t>
            </w:r>
          </w:p>
        </w:tc>
      </w:tr>
      <w:tr w:rsidR="00321F63" w:rsidRPr="00321F63" w14:paraId="2F7C2AFA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272915D" w14:textId="77777777" w:rsidR="00321F63" w:rsidRPr="00321F63" w:rsidRDefault="00321F63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03F640B" w14:textId="77777777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части, предусматривающей реализацию по иным программам, в рамках которых не предусмотрено финансирование за счет средств Фонда, в т.ч.: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DC9DE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63B9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9DA7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DE3D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97656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6D779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0C39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CC130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 </w:t>
            </w:r>
          </w:p>
        </w:tc>
      </w:tr>
      <w:tr w:rsidR="00321F63" w:rsidRPr="00321F63" w14:paraId="2B6BEA09" w14:textId="77777777" w:rsidTr="003114A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14:paraId="498978CF" w14:textId="1BBF0316" w:rsidR="00321F63" w:rsidRPr="00321F63" w:rsidRDefault="007E7F47" w:rsidP="008A7C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9EC7BAF" w14:textId="5C7265C8" w:rsidR="00321F63" w:rsidRPr="00321F63" w:rsidRDefault="00321F63" w:rsidP="008A7CDE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r w:rsidR="00191D35" w:rsidRPr="00191D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Ханты-Мансийскому району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51C449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40AF3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84CB5F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AACBC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41B577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B51C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DE875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BB92D" w14:textId="77777777" w:rsidR="00321F63" w:rsidRPr="00321F63" w:rsidRDefault="00321F63" w:rsidP="008A7CDE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1F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32 </w:t>
            </w:r>
          </w:p>
        </w:tc>
      </w:tr>
    </w:tbl>
    <w:p w14:paraId="532586D2" w14:textId="77777777" w:rsidR="00A93D86" w:rsidRPr="00C15057" w:rsidRDefault="00A93D86" w:rsidP="008A7CDE">
      <w:pPr>
        <w:pStyle w:val="ConsPlusTitle"/>
        <w:jc w:val="right"/>
        <w:rPr>
          <w:rFonts w:ascii="Times New Roman" w:hAnsi="Times New Roman"/>
        </w:rPr>
      </w:pPr>
    </w:p>
    <w:sectPr w:rsidR="00A93D86" w:rsidRPr="00C15057" w:rsidSect="003114AE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BFFB" w14:textId="77777777" w:rsidR="002A35A2" w:rsidRDefault="002A35A2" w:rsidP="00B7030D">
      <w:r>
        <w:separator/>
      </w:r>
    </w:p>
  </w:endnote>
  <w:endnote w:type="continuationSeparator" w:id="0">
    <w:p w14:paraId="579ED51A" w14:textId="77777777" w:rsidR="002A35A2" w:rsidRDefault="002A35A2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1952" w14:textId="77777777" w:rsidR="002A35A2" w:rsidRDefault="002A35A2" w:rsidP="00B7030D">
      <w:r>
        <w:separator/>
      </w:r>
    </w:p>
  </w:footnote>
  <w:footnote w:type="continuationSeparator" w:id="0">
    <w:p w14:paraId="06B39F2C" w14:textId="77777777" w:rsidR="002A35A2" w:rsidRDefault="002A35A2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38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6"/>
      </w:rPr>
    </w:sdtEndPr>
    <w:sdtContent>
      <w:p w14:paraId="15215CE4" w14:textId="77777777" w:rsidR="00C17BFC" w:rsidRPr="00B40B49" w:rsidRDefault="00C17BFC" w:rsidP="00885DF5">
        <w:pPr>
          <w:pStyle w:val="a8"/>
          <w:jc w:val="center"/>
          <w:rPr>
            <w:rFonts w:ascii="Times New Roman" w:hAnsi="Times New Roman"/>
            <w:sz w:val="24"/>
            <w:szCs w:val="26"/>
          </w:rPr>
        </w:pPr>
        <w:r w:rsidRPr="00B40B49">
          <w:rPr>
            <w:rFonts w:ascii="Times New Roman" w:hAnsi="Times New Roman"/>
            <w:sz w:val="24"/>
            <w:szCs w:val="26"/>
          </w:rPr>
          <w:fldChar w:fldCharType="begin"/>
        </w:r>
        <w:r w:rsidRPr="00B40B49">
          <w:rPr>
            <w:rFonts w:ascii="Times New Roman" w:hAnsi="Times New Roman"/>
            <w:sz w:val="24"/>
            <w:szCs w:val="26"/>
          </w:rPr>
          <w:instrText>PAGE   \* MERGEFORMAT</w:instrText>
        </w:r>
        <w:r w:rsidRPr="00B40B49">
          <w:rPr>
            <w:rFonts w:ascii="Times New Roman" w:hAnsi="Times New Roman"/>
            <w:sz w:val="24"/>
            <w:szCs w:val="26"/>
          </w:rPr>
          <w:fldChar w:fldCharType="separate"/>
        </w:r>
        <w:r w:rsidR="000901E6">
          <w:rPr>
            <w:rFonts w:ascii="Times New Roman" w:hAnsi="Times New Roman"/>
            <w:noProof/>
            <w:sz w:val="24"/>
            <w:szCs w:val="26"/>
          </w:rPr>
          <w:t>22</w:t>
        </w:r>
        <w:r w:rsidRPr="00B40B49">
          <w:rPr>
            <w:rFonts w:ascii="Times New Roman" w:hAnsi="Times New Roman"/>
            <w:sz w:val="24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92BE" w14:textId="5171A611" w:rsidR="00C17BFC" w:rsidRPr="00C17BFC" w:rsidRDefault="00C17BFC">
    <w:pPr>
      <w:pStyle w:val="a8"/>
      <w:jc w:val="center"/>
      <w:rPr>
        <w:rFonts w:ascii="Times New Roman" w:hAnsi="Times New Roman"/>
        <w:sz w:val="24"/>
      </w:rPr>
    </w:pPr>
  </w:p>
  <w:p w14:paraId="4CB1BE30" w14:textId="73D5347D" w:rsidR="00C17BFC" w:rsidRPr="00885DF5" w:rsidRDefault="00C17BFC" w:rsidP="00885DF5">
    <w:pPr>
      <w:pStyle w:val="a8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086E184D"/>
    <w:multiLevelType w:val="hybridMultilevel"/>
    <w:tmpl w:val="A158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B740E"/>
    <w:multiLevelType w:val="hybridMultilevel"/>
    <w:tmpl w:val="0DFA6AEC"/>
    <w:lvl w:ilvl="0" w:tplc="DE0A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45BD0"/>
    <w:multiLevelType w:val="hybridMultilevel"/>
    <w:tmpl w:val="04382714"/>
    <w:lvl w:ilvl="0" w:tplc="DE0A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15E9441E"/>
    <w:multiLevelType w:val="hybridMultilevel"/>
    <w:tmpl w:val="92DCA6BE"/>
    <w:lvl w:ilvl="0" w:tplc="8782231E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18312C6"/>
    <w:multiLevelType w:val="hybridMultilevel"/>
    <w:tmpl w:val="C39E2322"/>
    <w:lvl w:ilvl="0" w:tplc="DE0ABB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5DD7E34"/>
    <w:multiLevelType w:val="hybridMultilevel"/>
    <w:tmpl w:val="D3304E50"/>
    <w:lvl w:ilvl="0" w:tplc="0188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B66BA"/>
    <w:multiLevelType w:val="hybridMultilevel"/>
    <w:tmpl w:val="AB6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D61A4"/>
    <w:multiLevelType w:val="hybridMultilevel"/>
    <w:tmpl w:val="2AC2AAE0"/>
    <w:lvl w:ilvl="0" w:tplc="5524D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8911">
    <w:abstractNumId w:val="13"/>
  </w:num>
  <w:num w:numId="2" w16cid:durableId="708184072">
    <w:abstractNumId w:val="26"/>
  </w:num>
  <w:num w:numId="3" w16cid:durableId="204955281">
    <w:abstractNumId w:val="19"/>
  </w:num>
  <w:num w:numId="4" w16cid:durableId="979192517">
    <w:abstractNumId w:val="7"/>
  </w:num>
  <w:num w:numId="5" w16cid:durableId="1876113807">
    <w:abstractNumId w:val="9"/>
  </w:num>
  <w:num w:numId="6" w16cid:durableId="2076513709">
    <w:abstractNumId w:val="24"/>
  </w:num>
  <w:num w:numId="7" w16cid:durableId="1034503742">
    <w:abstractNumId w:val="31"/>
  </w:num>
  <w:num w:numId="8" w16cid:durableId="1919633907">
    <w:abstractNumId w:val="27"/>
  </w:num>
  <w:num w:numId="9" w16cid:durableId="310214654">
    <w:abstractNumId w:val="23"/>
  </w:num>
  <w:num w:numId="10" w16cid:durableId="1032613557">
    <w:abstractNumId w:val="29"/>
  </w:num>
  <w:num w:numId="11" w16cid:durableId="655458244">
    <w:abstractNumId w:val="5"/>
  </w:num>
  <w:num w:numId="12" w16cid:durableId="1414280035">
    <w:abstractNumId w:val="25"/>
  </w:num>
  <w:num w:numId="13" w16cid:durableId="1635721859">
    <w:abstractNumId w:val="4"/>
  </w:num>
  <w:num w:numId="14" w16cid:durableId="403260209">
    <w:abstractNumId w:val="20"/>
  </w:num>
  <w:num w:numId="15" w16cid:durableId="2035374502">
    <w:abstractNumId w:val="15"/>
  </w:num>
  <w:num w:numId="16" w16cid:durableId="257257065">
    <w:abstractNumId w:val="6"/>
  </w:num>
  <w:num w:numId="17" w16cid:durableId="1755128502">
    <w:abstractNumId w:val="8"/>
  </w:num>
  <w:num w:numId="18" w16cid:durableId="2039041136">
    <w:abstractNumId w:val="33"/>
  </w:num>
  <w:num w:numId="19" w16cid:durableId="1798448009">
    <w:abstractNumId w:val="14"/>
  </w:num>
  <w:num w:numId="20" w16cid:durableId="768282740">
    <w:abstractNumId w:val="35"/>
  </w:num>
  <w:num w:numId="21" w16cid:durableId="1246572925">
    <w:abstractNumId w:val="18"/>
  </w:num>
  <w:num w:numId="22" w16cid:durableId="1516117843">
    <w:abstractNumId w:val="3"/>
  </w:num>
  <w:num w:numId="23" w16cid:durableId="1070613559">
    <w:abstractNumId w:val="17"/>
  </w:num>
  <w:num w:numId="24" w16cid:durableId="690910676">
    <w:abstractNumId w:val="16"/>
  </w:num>
  <w:num w:numId="25" w16cid:durableId="1950353282">
    <w:abstractNumId w:val="34"/>
  </w:num>
  <w:num w:numId="26" w16cid:durableId="1895198168">
    <w:abstractNumId w:val="0"/>
  </w:num>
  <w:num w:numId="27" w16cid:durableId="2101171494">
    <w:abstractNumId w:val="1"/>
  </w:num>
  <w:num w:numId="28" w16cid:durableId="568610197">
    <w:abstractNumId w:val="2"/>
  </w:num>
  <w:num w:numId="29" w16cid:durableId="1951474188">
    <w:abstractNumId w:val="32"/>
  </w:num>
  <w:num w:numId="30" w16cid:durableId="994450781">
    <w:abstractNumId w:val="30"/>
  </w:num>
  <w:num w:numId="31" w16cid:durableId="1526358225">
    <w:abstractNumId w:val="22"/>
  </w:num>
  <w:num w:numId="32" w16cid:durableId="1190801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69335">
    <w:abstractNumId w:val="28"/>
  </w:num>
  <w:num w:numId="34" w16cid:durableId="1184172459">
    <w:abstractNumId w:val="11"/>
  </w:num>
  <w:num w:numId="35" w16cid:durableId="543492712">
    <w:abstractNumId w:val="12"/>
  </w:num>
  <w:num w:numId="36" w16cid:durableId="1651443242">
    <w:abstractNumId w:val="21"/>
  </w:num>
  <w:num w:numId="37" w16cid:durableId="770206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EF"/>
    <w:rsid w:val="0000396F"/>
    <w:rsid w:val="000059A3"/>
    <w:rsid w:val="00006C25"/>
    <w:rsid w:val="00007682"/>
    <w:rsid w:val="00010BF5"/>
    <w:rsid w:val="000127D4"/>
    <w:rsid w:val="00014271"/>
    <w:rsid w:val="00014AE3"/>
    <w:rsid w:val="00015667"/>
    <w:rsid w:val="000173A2"/>
    <w:rsid w:val="00023BEB"/>
    <w:rsid w:val="00023FA0"/>
    <w:rsid w:val="000255A5"/>
    <w:rsid w:val="00026867"/>
    <w:rsid w:val="000316D7"/>
    <w:rsid w:val="000339C2"/>
    <w:rsid w:val="0003403B"/>
    <w:rsid w:val="00034BBD"/>
    <w:rsid w:val="00037B49"/>
    <w:rsid w:val="00037E92"/>
    <w:rsid w:val="00042639"/>
    <w:rsid w:val="00042E3D"/>
    <w:rsid w:val="00044485"/>
    <w:rsid w:val="00044788"/>
    <w:rsid w:val="000451BE"/>
    <w:rsid w:val="0004560D"/>
    <w:rsid w:val="0005093E"/>
    <w:rsid w:val="000511A9"/>
    <w:rsid w:val="00051BB2"/>
    <w:rsid w:val="000533E0"/>
    <w:rsid w:val="000533FC"/>
    <w:rsid w:val="000535BC"/>
    <w:rsid w:val="000537B5"/>
    <w:rsid w:val="0005462D"/>
    <w:rsid w:val="00061709"/>
    <w:rsid w:val="0006261C"/>
    <w:rsid w:val="00062741"/>
    <w:rsid w:val="00062AC7"/>
    <w:rsid w:val="0006353F"/>
    <w:rsid w:val="000637FE"/>
    <w:rsid w:val="00067029"/>
    <w:rsid w:val="00070A6E"/>
    <w:rsid w:val="00070C51"/>
    <w:rsid w:val="0007137B"/>
    <w:rsid w:val="00073278"/>
    <w:rsid w:val="000735A0"/>
    <w:rsid w:val="000743E8"/>
    <w:rsid w:val="000803EB"/>
    <w:rsid w:val="000809D4"/>
    <w:rsid w:val="0008261C"/>
    <w:rsid w:val="000835AE"/>
    <w:rsid w:val="00083B6A"/>
    <w:rsid w:val="00084B7F"/>
    <w:rsid w:val="000901E6"/>
    <w:rsid w:val="00094424"/>
    <w:rsid w:val="0009570A"/>
    <w:rsid w:val="0009626A"/>
    <w:rsid w:val="00096437"/>
    <w:rsid w:val="00096524"/>
    <w:rsid w:val="000973DA"/>
    <w:rsid w:val="00097B65"/>
    <w:rsid w:val="000A216D"/>
    <w:rsid w:val="000A4FF6"/>
    <w:rsid w:val="000B267E"/>
    <w:rsid w:val="000B2FFA"/>
    <w:rsid w:val="000B30BC"/>
    <w:rsid w:val="000B4075"/>
    <w:rsid w:val="000B40CB"/>
    <w:rsid w:val="000B56B7"/>
    <w:rsid w:val="000B7C23"/>
    <w:rsid w:val="000C2850"/>
    <w:rsid w:val="000C2F32"/>
    <w:rsid w:val="000C40F4"/>
    <w:rsid w:val="000C43E7"/>
    <w:rsid w:val="000C483A"/>
    <w:rsid w:val="000C5386"/>
    <w:rsid w:val="000C5CD1"/>
    <w:rsid w:val="000C6FD5"/>
    <w:rsid w:val="000D0976"/>
    <w:rsid w:val="000D2086"/>
    <w:rsid w:val="000D2C18"/>
    <w:rsid w:val="000D50B2"/>
    <w:rsid w:val="000D6EC0"/>
    <w:rsid w:val="000E28A5"/>
    <w:rsid w:val="000E63E7"/>
    <w:rsid w:val="000E6B77"/>
    <w:rsid w:val="000E6E9F"/>
    <w:rsid w:val="000E733A"/>
    <w:rsid w:val="000E77EF"/>
    <w:rsid w:val="000E7B39"/>
    <w:rsid w:val="000E7E07"/>
    <w:rsid w:val="000F0E7E"/>
    <w:rsid w:val="000F1691"/>
    <w:rsid w:val="000F1892"/>
    <w:rsid w:val="000F1D2D"/>
    <w:rsid w:val="000F1EB0"/>
    <w:rsid w:val="000F23A1"/>
    <w:rsid w:val="000F5A43"/>
    <w:rsid w:val="000F5DD3"/>
    <w:rsid w:val="000F6313"/>
    <w:rsid w:val="000F65C6"/>
    <w:rsid w:val="000F772A"/>
    <w:rsid w:val="001009D6"/>
    <w:rsid w:val="00101A4C"/>
    <w:rsid w:val="00103031"/>
    <w:rsid w:val="00103250"/>
    <w:rsid w:val="00103812"/>
    <w:rsid w:val="00103C05"/>
    <w:rsid w:val="00104E96"/>
    <w:rsid w:val="00107259"/>
    <w:rsid w:val="00110BB0"/>
    <w:rsid w:val="00110C88"/>
    <w:rsid w:val="001110D0"/>
    <w:rsid w:val="00111904"/>
    <w:rsid w:val="00111D7D"/>
    <w:rsid w:val="001132B6"/>
    <w:rsid w:val="00113573"/>
    <w:rsid w:val="00113990"/>
    <w:rsid w:val="001207A5"/>
    <w:rsid w:val="00120D54"/>
    <w:rsid w:val="001219B9"/>
    <w:rsid w:val="00122347"/>
    <w:rsid w:val="00122CAF"/>
    <w:rsid w:val="00123728"/>
    <w:rsid w:val="001251B9"/>
    <w:rsid w:val="00125369"/>
    <w:rsid w:val="00126B1A"/>
    <w:rsid w:val="00130BC3"/>
    <w:rsid w:val="0013107D"/>
    <w:rsid w:val="00135076"/>
    <w:rsid w:val="00135C25"/>
    <w:rsid w:val="00137537"/>
    <w:rsid w:val="00137764"/>
    <w:rsid w:val="00137F1F"/>
    <w:rsid w:val="00145459"/>
    <w:rsid w:val="00145F96"/>
    <w:rsid w:val="0014669A"/>
    <w:rsid w:val="001538F3"/>
    <w:rsid w:val="001551CE"/>
    <w:rsid w:val="00155B0B"/>
    <w:rsid w:val="001561DF"/>
    <w:rsid w:val="0015631D"/>
    <w:rsid w:val="001566ED"/>
    <w:rsid w:val="00160CEB"/>
    <w:rsid w:val="00163799"/>
    <w:rsid w:val="00163ADC"/>
    <w:rsid w:val="0016568B"/>
    <w:rsid w:val="0016714D"/>
    <w:rsid w:val="00171144"/>
    <w:rsid w:val="00171316"/>
    <w:rsid w:val="001738C2"/>
    <w:rsid w:val="00174C91"/>
    <w:rsid w:val="00176224"/>
    <w:rsid w:val="00177EF7"/>
    <w:rsid w:val="001804C4"/>
    <w:rsid w:val="001817C9"/>
    <w:rsid w:val="00182063"/>
    <w:rsid w:val="0018226A"/>
    <w:rsid w:val="00183359"/>
    <w:rsid w:val="001856BA"/>
    <w:rsid w:val="0018677E"/>
    <w:rsid w:val="00187110"/>
    <w:rsid w:val="00190B23"/>
    <w:rsid w:val="00190C3E"/>
    <w:rsid w:val="00191C2F"/>
    <w:rsid w:val="00191C94"/>
    <w:rsid w:val="00191D35"/>
    <w:rsid w:val="001922A1"/>
    <w:rsid w:val="00194388"/>
    <w:rsid w:val="001958C4"/>
    <w:rsid w:val="00197692"/>
    <w:rsid w:val="001A0672"/>
    <w:rsid w:val="001A198E"/>
    <w:rsid w:val="001A2E4E"/>
    <w:rsid w:val="001A4C7A"/>
    <w:rsid w:val="001A502B"/>
    <w:rsid w:val="001A602C"/>
    <w:rsid w:val="001A758B"/>
    <w:rsid w:val="001A7613"/>
    <w:rsid w:val="001A77B3"/>
    <w:rsid w:val="001A7CC8"/>
    <w:rsid w:val="001B2890"/>
    <w:rsid w:val="001B4F18"/>
    <w:rsid w:val="001B53F0"/>
    <w:rsid w:val="001B7E3C"/>
    <w:rsid w:val="001C009C"/>
    <w:rsid w:val="001C075B"/>
    <w:rsid w:val="001C4054"/>
    <w:rsid w:val="001C5558"/>
    <w:rsid w:val="001D0F28"/>
    <w:rsid w:val="001D1B5C"/>
    <w:rsid w:val="001D204B"/>
    <w:rsid w:val="001D3310"/>
    <w:rsid w:val="001D3E2C"/>
    <w:rsid w:val="001D52B8"/>
    <w:rsid w:val="001D68BC"/>
    <w:rsid w:val="001D73DB"/>
    <w:rsid w:val="001D799B"/>
    <w:rsid w:val="001E08C5"/>
    <w:rsid w:val="001E1096"/>
    <w:rsid w:val="001E1AA3"/>
    <w:rsid w:val="001E228F"/>
    <w:rsid w:val="001E244E"/>
    <w:rsid w:val="001E331B"/>
    <w:rsid w:val="001E4892"/>
    <w:rsid w:val="001E772B"/>
    <w:rsid w:val="001E7C66"/>
    <w:rsid w:val="001F091E"/>
    <w:rsid w:val="001F26FC"/>
    <w:rsid w:val="001F353B"/>
    <w:rsid w:val="001F511D"/>
    <w:rsid w:val="00200D2E"/>
    <w:rsid w:val="00202E5D"/>
    <w:rsid w:val="002030E9"/>
    <w:rsid w:val="0020687E"/>
    <w:rsid w:val="00211937"/>
    <w:rsid w:val="00212BBB"/>
    <w:rsid w:val="00212C5B"/>
    <w:rsid w:val="00214276"/>
    <w:rsid w:val="002201A1"/>
    <w:rsid w:val="0022132B"/>
    <w:rsid w:val="002216EC"/>
    <w:rsid w:val="00221F8C"/>
    <w:rsid w:val="00222529"/>
    <w:rsid w:val="00223416"/>
    <w:rsid w:val="00224AAD"/>
    <w:rsid w:val="0022565B"/>
    <w:rsid w:val="00225D05"/>
    <w:rsid w:val="002264B4"/>
    <w:rsid w:val="002266E7"/>
    <w:rsid w:val="0022779A"/>
    <w:rsid w:val="00232F83"/>
    <w:rsid w:val="00235678"/>
    <w:rsid w:val="0023690F"/>
    <w:rsid w:val="00241B2A"/>
    <w:rsid w:val="00242BC7"/>
    <w:rsid w:val="002432C2"/>
    <w:rsid w:val="002453FE"/>
    <w:rsid w:val="002469C4"/>
    <w:rsid w:val="00246BC1"/>
    <w:rsid w:val="00251915"/>
    <w:rsid w:val="00252A9F"/>
    <w:rsid w:val="00252E05"/>
    <w:rsid w:val="00260416"/>
    <w:rsid w:val="00261192"/>
    <w:rsid w:val="002615DA"/>
    <w:rsid w:val="00267463"/>
    <w:rsid w:val="00267E49"/>
    <w:rsid w:val="00270033"/>
    <w:rsid w:val="0027029B"/>
    <w:rsid w:val="00271A2D"/>
    <w:rsid w:val="002754F7"/>
    <w:rsid w:val="00275AA4"/>
    <w:rsid w:val="00277B43"/>
    <w:rsid w:val="00277E24"/>
    <w:rsid w:val="00280800"/>
    <w:rsid w:val="00281369"/>
    <w:rsid w:val="0028157D"/>
    <w:rsid w:val="00281CEE"/>
    <w:rsid w:val="00283CDA"/>
    <w:rsid w:val="00283E73"/>
    <w:rsid w:val="002841D2"/>
    <w:rsid w:val="002864EA"/>
    <w:rsid w:val="00286571"/>
    <w:rsid w:val="002876DF"/>
    <w:rsid w:val="00290466"/>
    <w:rsid w:val="00290D84"/>
    <w:rsid w:val="00292C46"/>
    <w:rsid w:val="00295779"/>
    <w:rsid w:val="002A0819"/>
    <w:rsid w:val="002A165A"/>
    <w:rsid w:val="002A17F4"/>
    <w:rsid w:val="002A35A2"/>
    <w:rsid w:val="002A48EF"/>
    <w:rsid w:val="002A7A04"/>
    <w:rsid w:val="002B0F6F"/>
    <w:rsid w:val="002B25CF"/>
    <w:rsid w:val="002B62B6"/>
    <w:rsid w:val="002C07AD"/>
    <w:rsid w:val="002C0AD8"/>
    <w:rsid w:val="002C25D2"/>
    <w:rsid w:val="002C34A7"/>
    <w:rsid w:val="002D142C"/>
    <w:rsid w:val="002D30AB"/>
    <w:rsid w:val="002D4288"/>
    <w:rsid w:val="002D5BEE"/>
    <w:rsid w:val="002D6A7A"/>
    <w:rsid w:val="002D6D8B"/>
    <w:rsid w:val="002D72F5"/>
    <w:rsid w:val="002D7457"/>
    <w:rsid w:val="002E1FAE"/>
    <w:rsid w:val="002E266B"/>
    <w:rsid w:val="002E2A2D"/>
    <w:rsid w:val="002E2E9F"/>
    <w:rsid w:val="002E60DC"/>
    <w:rsid w:val="002F2BE4"/>
    <w:rsid w:val="002F3932"/>
    <w:rsid w:val="002F4C82"/>
    <w:rsid w:val="002F5712"/>
    <w:rsid w:val="002F7088"/>
    <w:rsid w:val="00303DC8"/>
    <w:rsid w:val="00303FC2"/>
    <w:rsid w:val="00304536"/>
    <w:rsid w:val="003047FB"/>
    <w:rsid w:val="00310A48"/>
    <w:rsid w:val="003113CD"/>
    <w:rsid w:val="003114AE"/>
    <w:rsid w:val="0031177E"/>
    <w:rsid w:val="00315994"/>
    <w:rsid w:val="00315A4E"/>
    <w:rsid w:val="003176BC"/>
    <w:rsid w:val="003209D5"/>
    <w:rsid w:val="00320CD4"/>
    <w:rsid w:val="00321F63"/>
    <w:rsid w:val="00322097"/>
    <w:rsid w:val="00325E4F"/>
    <w:rsid w:val="003272AE"/>
    <w:rsid w:val="00330602"/>
    <w:rsid w:val="00334045"/>
    <w:rsid w:val="003377A4"/>
    <w:rsid w:val="00341DF7"/>
    <w:rsid w:val="00342126"/>
    <w:rsid w:val="00347317"/>
    <w:rsid w:val="00350B51"/>
    <w:rsid w:val="00350F58"/>
    <w:rsid w:val="003512B3"/>
    <w:rsid w:val="00351C06"/>
    <w:rsid w:val="0035251A"/>
    <w:rsid w:val="00352B63"/>
    <w:rsid w:val="003531D6"/>
    <w:rsid w:val="00355AD4"/>
    <w:rsid w:val="00355C10"/>
    <w:rsid w:val="00356840"/>
    <w:rsid w:val="003600EA"/>
    <w:rsid w:val="00364BF5"/>
    <w:rsid w:val="00367157"/>
    <w:rsid w:val="00367897"/>
    <w:rsid w:val="0037059A"/>
    <w:rsid w:val="00371190"/>
    <w:rsid w:val="00371210"/>
    <w:rsid w:val="0037123F"/>
    <w:rsid w:val="00371AD1"/>
    <w:rsid w:val="00373F14"/>
    <w:rsid w:val="00374E56"/>
    <w:rsid w:val="003762C9"/>
    <w:rsid w:val="00376A2B"/>
    <w:rsid w:val="00377EAF"/>
    <w:rsid w:val="00381AB0"/>
    <w:rsid w:val="00381E7E"/>
    <w:rsid w:val="003831E8"/>
    <w:rsid w:val="003834F0"/>
    <w:rsid w:val="00384A0E"/>
    <w:rsid w:val="00385377"/>
    <w:rsid w:val="00385639"/>
    <w:rsid w:val="00386A72"/>
    <w:rsid w:val="00386A8F"/>
    <w:rsid w:val="00387198"/>
    <w:rsid w:val="00390F1B"/>
    <w:rsid w:val="003911E4"/>
    <w:rsid w:val="00391F17"/>
    <w:rsid w:val="0039225F"/>
    <w:rsid w:val="0039294C"/>
    <w:rsid w:val="00392EF2"/>
    <w:rsid w:val="0039344E"/>
    <w:rsid w:val="00393967"/>
    <w:rsid w:val="003941A2"/>
    <w:rsid w:val="00395345"/>
    <w:rsid w:val="0039786C"/>
    <w:rsid w:val="00397D2F"/>
    <w:rsid w:val="003A3C21"/>
    <w:rsid w:val="003A4FB5"/>
    <w:rsid w:val="003A576B"/>
    <w:rsid w:val="003A59CF"/>
    <w:rsid w:val="003B00DC"/>
    <w:rsid w:val="003B00EF"/>
    <w:rsid w:val="003B0A55"/>
    <w:rsid w:val="003B133F"/>
    <w:rsid w:val="003B1D73"/>
    <w:rsid w:val="003B45B3"/>
    <w:rsid w:val="003B6623"/>
    <w:rsid w:val="003C0F8D"/>
    <w:rsid w:val="003C1E1D"/>
    <w:rsid w:val="003C353D"/>
    <w:rsid w:val="003C3D62"/>
    <w:rsid w:val="003C3EB6"/>
    <w:rsid w:val="003C65A3"/>
    <w:rsid w:val="003D0A70"/>
    <w:rsid w:val="003D283A"/>
    <w:rsid w:val="003D475F"/>
    <w:rsid w:val="003D56F8"/>
    <w:rsid w:val="003D5946"/>
    <w:rsid w:val="003D5E8E"/>
    <w:rsid w:val="003D73CB"/>
    <w:rsid w:val="003E0506"/>
    <w:rsid w:val="003E3B45"/>
    <w:rsid w:val="003E4E28"/>
    <w:rsid w:val="003E74D6"/>
    <w:rsid w:val="003F0D84"/>
    <w:rsid w:val="003F1618"/>
    <w:rsid w:val="003F1638"/>
    <w:rsid w:val="003F2256"/>
    <w:rsid w:val="003F3CA8"/>
    <w:rsid w:val="004014A9"/>
    <w:rsid w:val="00401C76"/>
    <w:rsid w:val="00401D0D"/>
    <w:rsid w:val="00402C6D"/>
    <w:rsid w:val="0040352D"/>
    <w:rsid w:val="00406013"/>
    <w:rsid w:val="00406FE6"/>
    <w:rsid w:val="00410983"/>
    <w:rsid w:val="004128EF"/>
    <w:rsid w:val="00414277"/>
    <w:rsid w:val="004156E3"/>
    <w:rsid w:val="00416937"/>
    <w:rsid w:val="004207FE"/>
    <w:rsid w:val="00421494"/>
    <w:rsid w:val="004228E8"/>
    <w:rsid w:val="00422A76"/>
    <w:rsid w:val="00424B96"/>
    <w:rsid w:val="0042546B"/>
    <w:rsid w:val="00426AD7"/>
    <w:rsid w:val="00432D7A"/>
    <w:rsid w:val="00432F2A"/>
    <w:rsid w:val="00433630"/>
    <w:rsid w:val="004368F3"/>
    <w:rsid w:val="00440B07"/>
    <w:rsid w:val="00441BA5"/>
    <w:rsid w:val="0044438B"/>
    <w:rsid w:val="0044673F"/>
    <w:rsid w:val="00446C2F"/>
    <w:rsid w:val="00447360"/>
    <w:rsid w:val="00450180"/>
    <w:rsid w:val="004527E7"/>
    <w:rsid w:val="00454158"/>
    <w:rsid w:val="00454735"/>
    <w:rsid w:val="004559E1"/>
    <w:rsid w:val="00456793"/>
    <w:rsid w:val="00457C6E"/>
    <w:rsid w:val="00463289"/>
    <w:rsid w:val="004638F2"/>
    <w:rsid w:val="0046455C"/>
    <w:rsid w:val="004672AA"/>
    <w:rsid w:val="004700A1"/>
    <w:rsid w:val="00472119"/>
    <w:rsid w:val="0047471F"/>
    <w:rsid w:val="00474D3A"/>
    <w:rsid w:val="0047733E"/>
    <w:rsid w:val="0047785A"/>
    <w:rsid w:val="004778A9"/>
    <w:rsid w:val="0048078F"/>
    <w:rsid w:val="004821F7"/>
    <w:rsid w:val="00482227"/>
    <w:rsid w:val="00483D6C"/>
    <w:rsid w:val="00485CC1"/>
    <w:rsid w:val="00486DBA"/>
    <w:rsid w:val="0049146A"/>
    <w:rsid w:val="00492D05"/>
    <w:rsid w:val="00494945"/>
    <w:rsid w:val="00494BDF"/>
    <w:rsid w:val="00494C62"/>
    <w:rsid w:val="00494FE7"/>
    <w:rsid w:val="004A131F"/>
    <w:rsid w:val="004A1325"/>
    <w:rsid w:val="004A3156"/>
    <w:rsid w:val="004A3A9D"/>
    <w:rsid w:val="004A44D2"/>
    <w:rsid w:val="004A48BF"/>
    <w:rsid w:val="004A4B1B"/>
    <w:rsid w:val="004A648A"/>
    <w:rsid w:val="004B0996"/>
    <w:rsid w:val="004B147A"/>
    <w:rsid w:val="004B29B0"/>
    <w:rsid w:val="004B6793"/>
    <w:rsid w:val="004B7C84"/>
    <w:rsid w:val="004C2E4D"/>
    <w:rsid w:val="004C3F2C"/>
    <w:rsid w:val="004C5A58"/>
    <w:rsid w:val="004C5CA0"/>
    <w:rsid w:val="004C693B"/>
    <w:rsid w:val="004C7EBE"/>
    <w:rsid w:val="004D03D3"/>
    <w:rsid w:val="004D5D0E"/>
    <w:rsid w:val="004D5F92"/>
    <w:rsid w:val="004D6D7A"/>
    <w:rsid w:val="004D7F48"/>
    <w:rsid w:val="004E3B34"/>
    <w:rsid w:val="004E5723"/>
    <w:rsid w:val="004E5BF4"/>
    <w:rsid w:val="004E5DED"/>
    <w:rsid w:val="004F0198"/>
    <w:rsid w:val="004F1E94"/>
    <w:rsid w:val="004F1FC6"/>
    <w:rsid w:val="004F2CAD"/>
    <w:rsid w:val="004F2DF3"/>
    <w:rsid w:val="004F33A2"/>
    <w:rsid w:val="004F541B"/>
    <w:rsid w:val="004F5F92"/>
    <w:rsid w:val="004F6100"/>
    <w:rsid w:val="004F781B"/>
    <w:rsid w:val="00500FCD"/>
    <w:rsid w:val="005011A1"/>
    <w:rsid w:val="0050156B"/>
    <w:rsid w:val="00501B04"/>
    <w:rsid w:val="0050213E"/>
    <w:rsid w:val="005045F1"/>
    <w:rsid w:val="00505C61"/>
    <w:rsid w:val="005112DD"/>
    <w:rsid w:val="00511424"/>
    <w:rsid w:val="005118FA"/>
    <w:rsid w:val="00512376"/>
    <w:rsid w:val="00512A46"/>
    <w:rsid w:val="00512E0D"/>
    <w:rsid w:val="00512E54"/>
    <w:rsid w:val="00513433"/>
    <w:rsid w:val="005136D5"/>
    <w:rsid w:val="005141D2"/>
    <w:rsid w:val="00516DED"/>
    <w:rsid w:val="00517773"/>
    <w:rsid w:val="00520E2F"/>
    <w:rsid w:val="00521872"/>
    <w:rsid w:val="00521E69"/>
    <w:rsid w:val="00522DAC"/>
    <w:rsid w:val="00524056"/>
    <w:rsid w:val="00524C24"/>
    <w:rsid w:val="005260C2"/>
    <w:rsid w:val="00530C36"/>
    <w:rsid w:val="0053115A"/>
    <w:rsid w:val="00531C22"/>
    <w:rsid w:val="0053438A"/>
    <w:rsid w:val="00535CCC"/>
    <w:rsid w:val="00537052"/>
    <w:rsid w:val="00537A7E"/>
    <w:rsid w:val="00537FA7"/>
    <w:rsid w:val="00540BD7"/>
    <w:rsid w:val="00541F88"/>
    <w:rsid w:val="0054246C"/>
    <w:rsid w:val="0054569E"/>
    <w:rsid w:val="0054580F"/>
    <w:rsid w:val="00545863"/>
    <w:rsid w:val="005466A5"/>
    <w:rsid w:val="00552242"/>
    <w:rsid w:val="005522BE"/>
    <w:rsid w:val="005527E8"/>
    <w:rsid w:val="00552CB6"/>
    <w:rsid w:val="0055408F"/>
    <w:rsid w:val="00555189"/>
    <w:rsid w:val="00556545"/>
    <w:rsid w:val="005570C0"/>
    <w:rsid w:val="00557A6E"/>
    <w:rsid w:val="005619D6"/>
    <w:rsid w:val="005624AB"/>
    <w:rsid w:val="005643BF"/>
    <w:rsid w:val="00566071"/>
    <w:rsid w:val="00571A41"/>
    <w:rsid w:val="00572079"/>
    <w:rsid w:val="005720F6"/>
    <w:rsid w:val="0057217F"/>
    <w:rsid w:val="0057332B"/>
    <w:rsid w:val="00573AD1"/>
    <w:rsid w:val="005762ED"/>
    <w:rsid w:val="00576D24"/>
    <w:rsid w:val="00577931"/>
    <w:rsid w:val="00581A7D"/>
    <w:rsid w:val="005820D7"/>
    <w:rsid w:val="00583759"/>
    <w:rsid w:val="00584FD0"/>
    <w:rsid w:val="00585090"/>
    <w:rsid w:val="00585C27"/>
    <w:rsid w:val="00585EB3"/>
    <w:rsid w:val="00586A13"/>
    <w:rsid w:val="005901F8"/>
    <w:rsid w:val="0059294B"/>
    <w:rsid w:val="00594864"/>
    <w:rsid w:val="005954E2"/>
    <w:rsid w:val="00596A17"/>
    <w:rsid w:val="00597901"/>
    <w:rsid w:val="005A0478"/>
    <w:rsid w:val="005A59FB"/>
    <w:rsid w:val="005B12CF"/>
    <w:rsid w:val="005B1A3D"/>
    <w:rsid w:val="005B22AE"/>
    <w:rsid w:val="005B24D5"/>
    <w:rsid w:val="005B24D9"/>
    <w:rsid w:val="005B2E18"/>
    <w:rsid w:val="005B34F3"/>
    <w:rsid w:val="005B5661"/>
    <w:rsid w:val="005B597E"/>
    <w:rsid w:val="005B5C3B"/>
    <w:rsid w:val="005B6578"/>
    <w:rsid w:val="005C057A"/>
    <w:rsid w:val="005C1267"/>
    <w:rsid w:val="005C132D"/>
    <w:rsid w:val="005D238E"/>
    <w:rsid w:val="005D23C3"/>
    <w:rsid w:val="005D493C"/>
    <w:rsid w:val="005D7483"/>
    <w:rsid w:val="005D7C00"/>
    <w:rsid w:val="005D7FC7"/>
    <w:rsid w:val="005E1601"/>
    <w:rsid w:val="005E19C7"/>
    <w:rsid w:val="005E34A5"/>
    <w:rsid w:val="005E64DC"/>
    <w:rsid w:val="005F3B2A"/>
    <w:rsid w:val="005F4B02"/>
    <w:rsid w:val="005F5C6A"/>
    <w:rsid w:val="005F70F4"/>
    <w:rsid w:val="005F7785"/>
    <w:rsid w:val="0060022B"/>
    <w:rsid w:val="006014A1"/>
    <w:rsid w:val="00601835"/>
    <w:rsid w:val="00602AD1"/>
    <w:rsid w:val="00604A62"/>
    <w:rsid w:val="006057D9"/>
    <w:rsid w:val="006066E1"/>
    <w:rsid w:val="0061130E"/>
    <w:rsid w:val="00614FB1"/>
    <w:rsid w:val="00616304"/>
    <w:rsid w:val="0061677D"/>
    <w:rsid w:val="006169B7"/>
    <w:rsid w:val="00620615"/>
    <w:rsid w:val="00620B7E"/>
    <w:rsid w:val="00620D4D"/>
    <w:rsid w:val="00622577"/>
    <w:rsid w:val="006238FD"/>
    <w:rsid w:val="00624FF6"/>
    <w:rsid w:val="006266CF"/>
    <w:rsid w:val="00626D57"/>
    <w:rsid w:val="0062714E"/>
    <w:rsid w:val="00627771"/>
    <w:rsid w:val="006304FF"/>
    <w:rsid w:val="0063072E"/>
    <w:rsid w:val="0063123D"/>
    <w:rsid w:val="00632122"/>
    <w:rsid w:val="00632843"/>
    <w:rsid w:val="00633A70"/>
    <w:rsid w:val="0063743E"/>
    <w:rsid w:val="00640992"/>
    <w:rsid w:val="0064206D"/>
    <w:rsid w:val="006429BC"/>
    <w:rsid w:val="00645986"/>
    <w:rsid w:val="006478B3"/>
    <w:rsid w:val="00647FEA"/>
    <w:rsid w:val="00652432"/>
    <w:rsid w:val="00653B64"/>
    <w:rsid w:val="00653C89"/>
    <w:rsid w:val="00654539"/>
    <w:rsid w:val="0065785A"/>
    <w:rsid w:val="006619F8"/>
    <w:rsid w:val="006622E0"/>
    <w:rsid w:val="00663ADD"/>
    <w:rsid w:val="00665F69"/>
    <w:rsid w:val="0066612D"/>
    <w:rsid w:val="00667035"/>
    <w:rsid w:val="00667275"/>
    <w:rsid w:val="00667DAB"/>
    <w:rsid w:val="00671263"/>
    <w:rsid w:val="00671A47"/>
    <w:rsid w:val="0067221E"/>
    <w:rsid w:val="00673CEB"/>
    <w:rsid w:val="006759C8"/>
    <w:rsid w:val="00677AF2"/>
    <w:rsid w:val="00682E08"/>
    <w:rsid w:val="00684AD5"/>
    <w:rsid w:val="0068500E"/>
    <w:rsid w:val="006874BA"/>
    <w:rsid w:val="00687A59"/>
    <w:rsid w:val="0069003F"/>
    <w:rsid w:val="0069140A"/>
    <w:rsid w:val="006920AA"/>
    <w:rsid w:val="006923B1"/>
    <w:rsid w:val="00692A06"/>
    <w:rsid w:val="006932E0"/>
    <w:rsid w:val="0069413B"/>
    <w:rsid w:val="00695DDA"/>
    <w:rsid w:val="00696D66"/>
    <w:rsid w:val="006A44DA"/>
    <w:rsid w:val="006A6618"/>
    <w:rsid w:val="006B0657"/>
    <w:rsid w:val="006B277E"/>
    <w:rsid w:val="006B300A"/>
    <w:rsid w:val="006B36AE"/>
    <w:rsid w:val="006B4ADF"/>
    <w:rsid w:val="006B5BBF"/>
    <w:rsid w:val="006C26C3"/>
    <w:rsid w:val="006C2A9B"/>
    <w:rsid w:val="006C32FA"/>
    <w:rsid w:val="006C5E50"/>
    <w:rsid w:val="006D0898"/>
    <w:rsid w:val="006D1147"/>
    <w:rsid w:val="006D3AED"/>
    <w:rsid w:val="006D3C0D"/>
    <w:rsid w:val="006D67D4"/>
    <w:rsid w:val="006D6989"/>
    <w:rsid w:val="006E08C7"/>
    <w:rsid w:val="006E1721"/>
    <w:rsid w:val="006E301F"/>
    <w:rsid w:val="006E5928"/>
    <w:rsid w:val="006E5C39"/>
    <w:rsid w:val="006E5D89"/>
    <w:rsid w:val="006E6B64"/>
    <w:rsid w:val="006F0CC8"/>
    <w:rsid w:val="006F22DC"/>
    <w:rsid w:val="006F295A"/>
    <w:rsid w:val="006F3948"/>
    <w:rsid w:val="006F3FBC"/>
    <w:rsid w:val="006F5B06"/>
    <w:rsid w:val="006F7879"/>
    <w:rsid w:val="007017D7"/>
    <w:rsid w:val="007026C4"/>
    <w:rsid w:val="00703C67"/>
    <w:rsid w:val="0070492E"/>
    <w:rsid w:val="0070587D"/>
    <w:rsid w:val="00706CA3"/>
    <w:rsid w:val="00706EE0"/>
    <w:rsid w:val="007074E2"/>
    <w:rsid w:val="007125C7"/>
    <w:rsid w:val="0071269D"/>
    <w:rsid w:val="00712BFE"/>
    <w:rsid w:val="00716DC0"/>
    <w:rsid w:val="007174AF"/>
    <w:rsid w:val="00720EA5"/>
    <w:rsid w:val="0072205B"/>
    <w:rsid w:val="00724C79"/>
    <w:rsid w:val="00724E34"/>
    <w:rsid w:val="00726346"/>
    <w:rsid w:val="00730982"/>
    <w:rsid w:val="0073120A"/>
    <w:rsid w:val="007350BA"/>
    <w:rsid w:val="00735401"/>
    <w:rsid w:val="0073771E"/>
    <w:rsid w:val="00742198"/>
    <w:rsid w:val="00742625"/>
    <w:rsid w:val="00743326"/>
    <w:rsid w:val="00744B23"/>
    <w:rsid w:val="00744C64"/>
    <w:rsid w:val="007453F4"/>
    <w:rsid w:val="00745CDF"/>
    <w:rsid w:val="0074605C"/>
    <w:rsid w:val="00747AD2"/>
    <w:rsid w:val="007518D0"/>
    <w:rsid w:val="00751968"/>
    <w:rsid w:val="00751F6B"/>
    <w:rsid w:val="00753103"/>
    <w:rsid w:val="007537ED"/>
    <w:rsid w:val="00754631"/>
    <w:rsid w:val="00755766"/>
    <w:rsid w:val="00755B79"/>
    <w:rsid w:val="00755E10"/>
    <w:rsid w:val="00755F37"/>
    <w:rsid w:val="00760F26"/>
    <w:rsid w:val="00761CF6"/>
    <w:rsid w:val="00766EC5"/>
    <w:rsid w:val="00767C4B"/>
    <w:rsid w:val="00770A7B"/>
    <w:rsid w:val="00771608"/>
    <w:rsid w:val="0077330C"/>
    <w:rsid w:val="0077412F"/>
    <w:rsid w:val="00774568"/>
    <w:rsid w:val="00774FE9"/>
    <w:rsid w:val="007751CB"/>
    <w:rsid w:val="007771C5"/>
    <w:rsid w:val="007778ED"/>
    <w:rsid w:val="00777F23"/>
    <w:rsid w:val="0078217D"/>
    <w:rsid w:val="007824D6"/>
    <w:rsid w:val="0078354C"/>
    <w:rsid w:val="00783E08"/>
    <w:rsid w:val="00783ED9"/>
    <w:rsid w:val="00787D90"/>
    <w:rsid w:val="007911C1"/>
    <w:rsid w:val="00791A47"/>
    <w:rsid w:val="007939C9"/>
    <w:rsid w:val="00794BF9"/>
    <w:rsid w:val="00794D08"/>
    <w:rsid w:val="00795957"/>
    <w:rsid w:val="00796595"/>
    <w:rsid w:val="00797635"/>
    <w:rsid w:val="0079781B"/>
    <w:rsid w:val="007A2505"/>
    <w:rsid w:val="007A27D3"/>
    <w:rsid w:val="007A2EC7"/>
    <w:rsid w:val="007A556F"/>
    <w:rsid w:val="007A694D"/>
    <w:rsid w:val="007A6E90"/>
    <w:rsid w:val="007A74B4"/>
    <w:rsid w:val="007B0792"/>
    <w:rsid w:val="007B2C01"/>
    <w:rsid w:val="007B2DA3"/>
    <w:rsid w:val="007B4AC4"/>
    <w:rsid w:val="007B58CF"/>
    <w:rsid w:val="007B5EDE"/>
    <w:rsid w:val="007B5F9C"/>
    <w:rsid w:val="007B6DDA"/>
    <w:rsid w:val="007B781B"/>
    <w:rsid w:val="007C0BCB"/>
    <w:rsid w:val="007C2668"/>
    <w:rsid w:val="007C70E7"/>
    <w:rsid w:val="007C748D"/>
    <w:rsid w:val="007C7C67"/>
    <w:rsid w:val="007C7CBF"/>
    <w:rsid w:val="007D0597"/>
    <w:rsid w:val="007D0727"/>
    <w:rsid w:val="007D264A"/>
    <w:rsid w:val="007D38ED"/>
    <w:rsid w:val="007D3A1C"/>
    <w:rsid w:val="007D3E53"/>
    <w:rsid w:val="007D4541"/>
    <w:rsid w:val="007D6D1D"/>
    <w:rsid w:val="007E1387"/>
    <w:rsid w:val="007E1C6C"/>
    <w:rsid w:val="007E7DCC"/>
    <w:rsid w:val="007E7F47"/>
    <w:rsid w:val="007F2E54"/>
    <w:rsid w:val="007F2E9C"/>
    <w:rsid w:val="007F30B0"/>
    <w:rsid w:val="007F42C8"/>
    <w:rsid w:val="007F474A"/>
    <w:rsid w:val="007F5941"/>
    <w:rsid w:val="00802EB4"/>
    <w:rsid w:val="00803A82"/>
    <w:rsid w:val="00805055"/>
    <w:rsid w:val="0080521B"/>
    <w:rsid w:val="00814079"/>
    <w:rsid w:val="0081417E"/>
    <w:rsid w:val="00816960"/>
    <w:rsid w:val="00822AB5"/>
    <w:rsid w:val="00822BA6"/>
    <w:rsid w:val="008240D6"/>
    <w:rsid w:val="00824478"/>
    <w:rsid w:val="00825A12"/>
    <w:rsid w:val="00826F81"/>
    <w:rsid w:val="0083245A"/>
    <w:rsid w:val="00832836"/>
    <w:rsid w:val="008349D8"/>
    <w:rsid w:val="00835A67"/>
    <w:rsid w:val="00836036"/>
    <w:rsid w:val="008378DD"/>
    <w:rsid w:val="00837E4A"/>
    <w:rsid w:val="00840F5E"/>
    <w:rsid w:val="00844706"/>
    <w:rsid w:val="00845897"/>
    <w:rsid w:val="008458D3"/>
    <w:rsid w:val="00846719"/>
    <w:rsid w:val="00846BA1"/>
    <w:rsid w:val="008471F1"/>
    <w:rsid w:val="008523B2"/>
    <w:rsid w:val="00852AC1"/>
    <w:rsid w:val="00852DAF"/>
    <w:rsid w:val="00853136"/>
    <w:rsid w:val="00854FA5"/>
    <w:rsid w:val="008553C2"/>
    <w:rsid w:val="008556BA"/>
    <w:rsid w:val="00861C2F"/>
    <w:rsid w:val="00861C70"/>
    <w:rsid w:val="00862398"/>
    <w:rsid w:val="00864B39"/>
    <w:rsid w:val="00866DE3"/>
    <w:rsid w:val="0086711D"/>
    <w:rsid w:val="008707BD"/>
    <w:rsid w:val="00872311"/>
    <w:rsid w:val="008743BB"/>
    <w:rsid w:val="00876729"/>
    <w:rsid w:val="00876898"/>
    <w:rsid w:val="008805BF"/>
    <w:rsid w:val="008816F2"/>
    <w:rsid w:val="008823CB"/>
    <w:rsid w:val="00882489"/>
    <w:rsid w:val="00882D14"/>
    <w:rsid w:val="008850C1"/>
    <w:rsid w:val="00885117"/>
    <w:rsid w:val="00885CD1"/>
    <w:rsid w:val="00885DF5"/>
    <w:rsid w:val="00885E8B"/>
    <w:rsid w:val="00886324"/>
    <w:rsid w:val="00891354"/>
    <w:rsid w:val="008942E4"/>
    <w:rsid w:val="008949D5"/>
    <w:rsid w:val="0089560B"/>
    <w:rsid w:val="008961A6"/>
    <w:rsid w:val="00896AB9"/>
    <w:rsid w:val="008972EF"/>
    <w:rsid w:val="008A185A"/>
    <w:rsid w:val="008A1A7D"/>
    <w:rsid w:val="008A2328"/>
    <w:rsid w:val="008A36C3"/>
    <w:rsid w:val="008A745D"/>
    <w:rsid w:val="008A7CDE"/>
    <w:rsid w:val="008B03EA"/>
    <w:rsid w:val="008B1298"/>
    <w:rsid w:val="008B3CFB"/>
    <w:rsid w:val="008B60A4"/>
    <w:rsid w:val="008B6D0B"/>
    <w:rsid w:val="008B7D57"/>
    <w:rsid w:val="008C20A0"/>
    <w:rsid w:val="008C3344"/>
    <w:rsid w:val="008C3C4E"/>
    <w:rsid w:val="008C466D"/>
    <w:rsid w:val="008D22EE"/>
    <w:rsid w:val="008D3BAF"/>
    <w:rsid w:val="008D45F4"/>
    <w:rsid w:val="008D5DC1"/>
    <w:rsid w:val="008E1DBC"/>
    <w:rsid w:val="008E1EAD"/>
    <w:rsid w:val="008E4722"/>
    <w:rsid w:val="008E5B79"/>
    <w:rsid w:val="008E5F75"/>
    <w:rsid w:val="008E78FE"/>
    <w:rsid w:val="008F2099"/>
    <w:rsid w:val="008F2626"/>
    <w:rsid w:val="008F3741"/>
    <w:rsid w:val="008F598E"/>
    <w:rsid w:val="008F68DE"/>
    <w:rsid w:val="008F7107"/>
    <w:rsid w:val="008F7118"/>
    <w:rsid w:val="0090185E"/>
    <w:rsid w:val="0090296D"/>
    <w:rsid w:val="00904976"/>
    <w:rsid w:val="00905007"/>
    <w:rsid w:val="0090511D"/>
    <w:rsid w:val="009062E4"/>
    <w:rsid w:val="00906C30"/>
    <w:rsid w:val="00907FE3"/>
    <w:rsid w:val="00910EBB"/>
    <w:rsid w:val="00912723"/>
    <w:rsid w:val="00912CB8"/>
    <w:rsid w:val="00914FD7"/>
    <w:rsid w:val="009158BF"/>
    <w:rsid w:val="0091751E"/>
    <w:rsid w:val="0091766A"/>
    <w:rsid w:val="009201CD"/>
    <w:rsid w:val="009210E5"/>
    <w:rsid w:val="00922495"/>
    <w:rsid w:val="0092250C"/>
    <w:rsid w:val="00922F47"/>
    <w:rsid w:val="00923704"/>
    <w:rsid w:val="00924554"/>
    <w:rsid w:val="00924C52"/>
    <w:rsid w:val="00925985"/>
    <w:rsid w:val="00926664"/>
    <w:rsid w:val="00927399"/>
    <w:rsid w:val="00927BD8"/>
    <w:rsid w:val="00927C3D"/>
    <w:rsid w:val="00927D84"/>
    <w:rsid w:val="00930946"/>
    <w:rsid w:val="00932E59"/>
    <w:rsid w:val="009354BE"/>
    <w:rsid w:val="00936F6D"/>
    <w:rsid w:val="00940C2B"/>
    <w:rsid w:val="00941146"/>
    <w:rsid w:val="00941AEE"/>
    <w:rsid w:val="00941C5B"/>
    <w:rsid w:val="0094255D"/>
    <w:rsid w:val="00942EED"/>
    <w:rsid w:val="00942F52"/>
    <w:rsid w:val="009444DC"/>
    <w:rsid w:val="009455FE"/>
    <w:rsid w:val="00947582"/>
    <w:rsid w:val="00951822"/>
    <w:rsid w:val="00953F29"/>
    <w:rsid w:val="00954F02"/>
    <w:rsid w:val="009564F8"/>
    <w:rsid w:val="0095772B"/>
    <w:rsid w:val="00957873"/>
    <w:rsid w:val="009607B3"/>
    <w:rsid w:val="00963DA2"/>
    <w:rsid w:val="00966DDE"/>
    <w:rsid w:val="009707BF"/>
    <w:rsid w:val="00970C2A"/>
    <w:rsid w:val="00972F4C"/>
    <w:rsid w:val="00973855"/>
    <w:rsid w:val="00975CB4"/>
    <w:rsid w:val="0098054B"/>
    <w:rsid w:val="00980C01"/>
    <w:rsid w:val="00981AC3"/>
    <w:rsid w:val="00981D2D"/>
    <w:rsid w:val="0098627D"/>
    <w:rsid w:val="00987007"/>
    <w:rsid w:val="00991041"/>
    <w:rsid w:val="00991878"/>
    <w:rsid w:val="00991EC8"/>
    <w:rsid w:val="00993171"/>
    <w:rsid w:val="00993735"/>
    <w:rsid w:val="00995489"/>
    <w:rsid w:val="009954CE"/>
    <w:rsid w:val="0099647E"/>
    <w:rsid w:val="00997270"/>
    <w:rsid w:val="009A0B18"/>
    <w:rsid w:val="009A1034"/>
    <w:rsid w:val="009A28D4"/>
    <w:rsid w:val="009A3538"/>
    <w:rsid w:val="009A3699"/>
    <w:rsid w:val="009A4871"/>
    <w:rsid w:val="009A6690"/>
    <w:rsid w:val="009A6CD4"/>
    <w:rsid w:val="009A7DB3"/>
    <w:rsid w:val="009B1220"/>
    <w:rsid w:val="009B13AC"/>
    <w:rsid w:val="009B401A"/>
    <w:rsid w:val="009B5AEB"/>
    <w:rsid w:val="009B7281"/>
    <w:rsid w:val="009C2D95"/>
    <w:rsid w:val="009C4025"/>
    <w:rsid w:val="009C4A3C"/>
    <w:rsid w:val="009C4B5C"/>
    <w:rsid w:val="009C50F2"/>
    <w:rsid w:val="009C5AF7"/>
    <w:rsid w:val="009C679A"/>
    <w:rsid w:val="009C76D7"/>
    <w:rsid w:val="009D15F9"/>
    <w:rsid w:val="009D1F1E"/>
    <w:rsid w:val="009D212B"/>
    <w:rsid w:val="009D7CE2"/>
    <w:rsid w:val="009E0293"/>
    <w:rsid w:val="009E2227"/>
    <w:rsid w:val="009E616B"/>
    <w:rsid w:val="009E62FB"/>
    <w:rsid w:val="009E7021"/>
    <w:rsid w:val="009E70E6"/>
    <w:rsid w:val="009F1A2C"/>
    <w:rsid w:val="009F2516"/>
    <w:rsid w:val="009F3522"/>
    <w:rsid w:val="009F4A4F"/>
    <w:rsid w:val="009F6627"/>
    <w:rsid w:val="009F6667"/>
    <w:rsid w:val="00A03E6E"/>
    <w:rsid w:val="00A05D11"/>
    <w:rsid w:val="00A1259D"/>
    <w:rsid w:val="00A13628"/>
    <w:rsid w:val="00A141B3"/>
    <w:rsid w:val="00A14894"/>
    <w:rsid w:val="00A14C45"/>
    <w:rsid w:val="00A1677E"/>
    <w:rsid w:val="00A2230E"/>
    <w:rsid w:val="00A22A9D"/>
    <w:rsid w:val="00A242B7"/>
    <w:rsid w:val="00A3095C"/>
    <w:rsid w:val="00A30B6E"/>
    <w:rsid w:val="00A3193D"/>
    <w:rsid w:val="00A32B7D"/>
    <w:rsid w:val="00A36EA7"/>
    <w:rsid w:val="00A36F54"/>
    <w:rsid w:val="00A36F82"/>
    <w:rsid w:val="00A37436"/>
    <w:rsid w:val="00A40202"/>
    <w:rsid w:val="00A402C4"/>
    <w:rsid w:val="00A4266E"/>
    <w:rsid w:val="00A428EC"/>
    <w:rsid w:val="00A42CD6"/>
    <w:rsid w:val="00A46320"/>
    <w:rsid w:val="00A50568"/>
    <w:rsid w:val="00A512D7"/>
    <w:rsid w:val="00A5348A"/>
    <w:rsid w:val="00A53AB0"/>
    <w:rsid w:val="00A53DD5"/>
    <w:rsid w:val="00A55A4C"/>
    <w:rsid w:val="00A5671E"/>
    <w:rsid w:val="00A569AA"/>
    <w:rsid w:val="00A5780D"/>
    <w:rsid w:val="00A579C6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83E17"/>
    <w:rsid w:val="00A845D1"/>
    <w:rsid w:val="00A922D3"/>
    <w:rsid w:val="00A936F7"/>
    <w:rsid w:val="00A93CD1"/>
    <w:rsid w:val="00A93D86"/>
    <w:rsid w:val="00A9427D"/>
    <w:rsid w:val="00A9509F"/>
    <w:rsid w:val="00A95360"/>
    <w:rsid w:val="00A953D8"/>
    <w:rsid w:val="00A966B2"/>
    <w:rsid w:val="00A96DF7"/>
    <w:rsid w:val="00AA0976"/>
    <w:rsid w:val="00AA0F35"/>
    <w:rsid w:val="00AA17C3"/>
    <w:rsid w:val="00AA2EF8"/>
    <w:rsid w:val="00AA3FBA"/>
    <w:rsid w:val="00AA490C"/>
    <w:rsid w:val="00AA4AF0"/>
    <w:rsid w:val="00AA6E22"/>
    <w:rsid w:val="00AA79F0"/>
    <w:rsid w:val="00AB0842"/>
    <w:rsid w:val="00AB4942"/>
    <w:rsid w:val="00AB556A"/>
    <w:rsid w:val="00AC1205"/>
    <w:rsid w:val="00AC1366"/>
    <w:rsid w:val="00AC15D9"/>
    <w:rsid w:val="00AC2E5F"/>
    <w:rsid w:val="00AC796B"/>
    <w:rsid w:val="00AD0AED"/>
    <w:rsid w:val="00AD3877"/>
    <w:rsid w:val="00AD3C51"/>
    <w:rsid w:val="00AD4339"/>
    <w:rsid w:val="00AD4527"/>
    <w:rsid w:val="00AD515D"/>
    <w:rsid w:val="00AD768D"/>
    <w:rsid w:val="00AE074A"/>
    <w:rsid w:val="00AE0A93"/>
    <w:rsid w:val="00AE12A6"/>
    <w:rsid w:val="00AE1866"/>
    <w:rsid w:val="00AE27B4"/>
    <w:rsid w:val="00AE41CB"/>
    <w:rsid w:val="00AE430A"/>
    <w:rsid w:val="00AE4565"/>
    <w:rsid w:val="00AE478B"/>
    <w:rsid w:val="00AE69C7"/>
    <w:rsid w:val="00AF02A8"/>
    <w:rsid w:val="00AF0640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AF724E"/>
    <w:rsid w:val="00AF749A"/>
    <w:rsid w:val="00AF7ACC"/>
    <w:rsid w:val="00B0128A"/>
    <w:rsid w:val="00B0167A"/>
    <w:rsid w:val="00B0271C"/>
    <w:rsid w:val="00B0298A"/>
    <w:rsid w:val="00B11CED"/>
    <w:rsid w:val="00B14F96"/>
    <w:rsid w:val="00B16ABA"/>
    <w:rsid w:val="00B17ABC"/>
    <w:rsid w:val="00B20110"/>
    <w:rsid w:val="00B20DCC"/>
    <w:rsid w:val="00B21E71"/>
    <w:rsid w:val="00B236F3"/>
    <w:rsid w:val="00B3013B"/>
    <w:rsid w:val="00B33014"/>
    <w:rsid w:val="00B33572"/>
    <w:rsid w:val="00B35BD3"/>
    <w:rsid w:val="00B3613A"/>
    <w:rsid w:val="00B36897"/>
    <w:rsid w:val="00B403F6"/>
    <w:rsid w:val="00B40B49"/>
    <w:rsid w:val="00B42705"/>
    <w:rsid w:val="00B42E69"/>
    <w:rsid w:val="00B4300B"/>
    <w:rsid w:val="00B442D3"/>
    <w:rsid w:val="00B44578"/>
    <w:rsid w:val="00B44931"/>
    <w:rsid w:val="00B45899"/>
    <w:rsid w:val="00B45D52"/>
    <w:rsid w:val="00B46074"/>
    <w:rsid w:val="00B5174B"/>
    <w:rsid w:val="00B563B3"/>
    <w:rsid w:val="00B56B29"/>
    <w:rsid w:val="00B60530"/>
    <w:rsid w:val="00B6090F"/>
    <w:rsid w:val="00B61FCE"/>
    <w:rsid w:val="00B64AB7"/>
    <w:rsid w:val="00B6586F"/>
    <w:rsid w:val="00B66B95"/>
    <w:rsid w:val="00B66E3E"/>
    <w:rsid w:val="00B7030D"/>
    <w:rsid w:val="00B70427"/>
    <w:rsid w:val="00B719CB"/>
    <w:rsid w:val="00B7461C"/>
    <w:rsid w:val="00B75EF9"/>
    <w:rsid w:val="00B75FA2"/>
    <w:rsid w:val="00B768A6"/>
    <w:rsid w:val="00B76F65"/>
    <w:rsid w:val="00B7781A"/>
    <w:rsid w:val="00B815F3"/>
    <w:rsid w:val="00B82D6C"/>
    <w:rsid w:val="00B872CC"/>
    <w:rsid w:val="00B8788F"/>
    <w:rsid w:val="00B90D33"/>
    <w:rsid w:val="00B915EE"/>
    <w:rsid w:val="00B9328E"/>
    <w:rsid w:val="00B93F6F"/>
    <w:rsid w:val="00B944D8"/>
    <w:rsid w:val="00B95AB5"/>
    <w:rsid w:val="00B95F01"/>
    <w:rsid w:val="00B95F97"/>
    <w:rsid w:val="00B96704"/>
    <w:rsid w:val="00B96812"/>
    <w:rsid w:val="00B97A6D"/>
    <w:rsid w:val="00BA4836"/>
    <w:rsid w:val="00BA4F2F"/>
    <w:rsid w:val="00BA5B13"/>
    <w:rsid w:val="00BA5FAB"/>
    <w:rsid w:val="00BA6233"/>
    <w:rsid w:val="00BA68F5"/>
    <w:rsid w:val="00BA7037"/>
    <w:rsid w:val="00BB2CF4"/>
    <w:rsid w:val="00BB350E"/>
    <w:rsid w:val="00BB39A5"/>
    <w:rsid w:val="00BB4D93"/>
    <w:rsid w:val="00BB5F02"/>
    <w:rsid w:val="00BC07A6"/>
    <w:rsid w:val="00BC1D8E"/>
    <w:rsid w:val="00BC23E6"/>
    <w:rsid w:val="00BC25DF"/>
    <w:rsid w:val="00BC287D"/>
    <w:rsid w:val="00BC4049"/>
    <w:rsid w:val="00BC4C61"/>
    <w:rsid w:val="00BC4CCE"/>
    <w:rsid w:val="00BC4D03"/>
    <w:rsid w:val="00BC6282"/>
    <w:rsid w:val="00BC762E"/>
    <w:rsid w:val="00BD274C"/>
    <w:rsid w:val="00BD29DE"/>
    <w:rsid w:val="00BD46C8"/>
    <w:rsid w:val="00BD50A0"/>
    <w:rsid w:val="00BE0C9F"/>
    <w:rsid w:val="00BE2B3C"/>
    <w:rsid w:val="00BE3C3D"/>
    <w:rsid w:val="00BE660F"/>
    <w:rsid w:val="00BE6674"/>
    <w:rsid w:val="00BF007F"/>
    <w:rsid w:val="00BF0673"/>
    <w:rsid w:val="00BF0AC4"/>
    <w:rsid w:val="00BF2BF1"/>
    <w:rsid w:val="00BF3E75"/>
    <w:rsid w:val="00BF4303"/>
    <w:rsid w:val="00BF53C1"/>
    <w:rsid w:val="00BF5487"/>
    <w:rsid w:val="00BF5AD1"/>
    <w:rsid w:val="00BF5D16"/>
    <w:rsid w:val="00BF5FF8"/>
    <w:rsid w:val="00BF635D"/>
    <w:rsid w:val="00BF7879"/>
    <w:rsid w:val="00C02AF5"/>
    <w:rsid w:val="00C0363F"/>
    <w:rsid w:val="00C05289"/>
    <w:rsid w:val="00C05D47"/>
    <w:rsid w:val="00C05E2F"/>
    <w:rsid w:val="00C104EB"/>
    <w:rsid w:val="00C118D2"/>
    <w:rsid w:val="00C11985"/>
    <w:rsid w:val="00C12638"/>
    <w:rsid w:val="00C13389"/>
    <w:rsid w:val="00C15057"/>
    <w:rsid w:val="00C16E79"/>
    <w:rsid w:val="00C17BFC"/>
    <w:rsid w:val="00C208F8"/>
    <w:rsid w:val="00C22AF4"/>
    <w:rsid w:val="00C23051"/>
    <w:rsid w:val="00C23312"/>
    <w:rsid w:val="00C239E7"/>
    <w:rsid w:val="00C24150"/>
    <w:rsid w:val="00C248B7"/>
    <w:rsid w:val="00C250F7"/>
    <w:rsid w:val="00C26591"/>
    <w:rsid w:val="00C268D5"/>
    <w:rsid w:val="00C3072E"/>
    <w:rsid w:val="00C31FDC"/>
    <w:rsid w:val="00C33221"/>
    <w:rsid w:val="00C33C60"/>
    <w:rsid w:val="00C3546D"/>
    <w:rsid w:val="00C359D6"/>
    <w:rsid w:val="00C36237"/>
    <w:rsid w:val="00C37163"/>
    <w:rsid w:val="00C3783C"/>
    <w:rsid w:val="00C40A19"/>
    <w:rsid w:val="00C42C30"/>
    <w:rsid w:val="00C42EF7"/>
    <w:rsid w:val="00C463E0"/>
    <w:rsid w:val="00C47B94"/>
    <w:rsid w:val="00C516B8"/>
    <w:rsid w:val="00C520A7"/>
    <w:rsid w:val="00C529E7"/>
    <w:rsid w:val="00C54DE5"/>
    <w:rsid w:val="00C5680A"/>
    <w:rsid w:val="00C56FEE"/>
    <w:rsid w:val="00C57E6F"/>
    <w:rsid w:val="00C6319A"/>
    <w:rsid w:val="00C64932"/>
    <w:rsid w:val="00C66B9F"/>
    <w:rsid w:val="00C67464"/>
    <w:rsid w:val="00C67517"/>
    <w:rsid w:val="00C67E15"/>
    <w:rsid w:val="00C7067D"/>
    <w:rsid w:val="00C70D40"/>
    <w:rsid w:val="00C73DAB"/>
    <w:rsid w:val="00C748E9"/>
    <w:rsid w:val="00C752E4"/>
    <w:rsid w:val="00C813B2"/>
    <w:rsid w:val="00C84915"/>
    <w:rsid w:val="00C90D7A"/>
    <w:rsid w:val="00C938C4"/>
    <w:rsid w:val="00C94D13"/>
    <w:rsid w:val="00CA1073"/>
    <w:rsid w:val="00CA1FEE"/>
    <w:rsid w:val="00CA24A8"/>
    <w:rsid w:val="00CA3240"/>
    <w:rsid w:val="00CA341B"/>
    <w:rsid w:val="00CA3D6D"/>
    <w:rsid w:val="00CA4B49"/>
    <w:rsid w:val="00CA596D"/>
    <w:rsid w:val="00CA75F3"/>
    <w:rsid w:val="00CB0187"/>
    <w:rsid w:val="00CB16BF"/>
    <w:rsid w:val="00CB1E34"/>
    <w:rsid w:val="00CB460B"/>
    <w:rsid w:val="00CB589B"/>
    <w:rsid w:val="00CB7127"/>
    <w:rsid w:val="00CC0D21"/>
    <w:rsid w:val="00CC0F22"/>
    <w:rsid w:val="00CC12B7"/>
    <w:rsid w:val="00CC3DB4"/>
    <w:rsid w:val="00CC4FF7"/>
    <w:rsid w:val="00CC661B"/>
    <w:rsid w:val="00CC68A2"/>
    <w:rsid w:val="00CC6E7B"/>
    <w:rsid w:val="00CD0B9F"/>
    <w:rsid w:val="00CD0C10"/>
    <w:rsid w:val="00CD32C0"/>
    <w:rsid w:val="00CD415E"/>
    <w:rsid w:val="00CD4833"/>
    <w:rsid w:val="00CD6F50"/>
    <w:rsid w:val="00CE135D"/>
    <w:rsid w:val="00CE148C"/>
    <w:rsid w:val="00CE1D1A"/>
    <w:rsid w:val="00CE399A"/>
    <w:rsid w:val="00CE55C5"/>
    <w:rsid w:val="00CE56AF"/>
    <w:rsid w:val="00CF0565"/>
    <w:rsid w:val="00CF1CAD"/>
    <w:rsid w:val="00CF4881"/>
    <w:rsid w:val="00D00CAC"/>
    <w:rsid w:val="00D0297D"/>
    <w:rsid w:val="00D04396"/>
    <w:rsid w:val="00D079EA"/>
    <w:rsid w:val="00D13F59"/>
    <w:rsid w:val="00D1432C"/>
    <w:rsid w:val="00D17A67"/>
    <w:rsid w:val="00D20FC6"/>
    <w:rsid w:val="00D21662"/>
    <w:rsid w:val="00D21B6C"/>
    <w:rsid w:val="00D23D45"/>
    <w:rsid w:val="00D24870"/>
    <w:rsid w:val="00D2567D"/>
    <w:rsid w:val="00D26747"/>
    <w:rsid w:val="00D27674"/>
    <w:rsid w:val="00D3021B"/>
    <w:rsid w:val="00D34006"/>
    <w:rsid w:val="00D35823"/>
    <w:rsid w:val="00D361C0"/>
    <w:rsid w:val="00D40082"/>
    <w:rsid w:val="00D4183F"/>
    <w:rsid w:val="00D43185"/>
    <w:rsid w:val="00D444DB"/>
    <w:rsid w:val="00D45F83"/>
    <w:rsid w:val="00D505CC"/>
    <w:rsid w:val="00D519A1"/>
    <w:rsid w:val="00D5242E"/>
    <w:rsid w:val="00D52A4C"/>
    <w:rsid w:val="00D560F2"/>
    <w:rsid w:val="00D57A37"/>
    <w:rsid w:val="00D60258"/>
    <w:rsid w:val="00D60C56"/>
    <w:rsid w:val="00D6109A"/>
    <w:rsid w:val="00D63585"/>
    <w:rsid w:val="00D6586D"/>
    <w:rsid w:val="00D65E51"/>
    <w:rsid w:val="00D67224"/>
    <w:rsid w:val="00D6730D"/>
    <w:rsid w:val="00D711A3"/>
    <w:rsid w:val="00D711ED"/>
    <w:rsid w:val="00D735B1"/>
    <w:rsid w:val="00D739F6"/>
    <w:rsid w:val="00D74691"/>
    <w:rsid w:val="00D74A84"/>
    <w:rsid w:val="00D74A9A"/>
    <w:rsid w:val="00D7520A"/>
    <w:rsid w:val="00D77186"/>
    <w:rsid w:val="00D84072"/>
    <w:rsid w:val="00D8772E"/>
    <w:rsid w:val="00D915E7"/>
    <w:rsid w:val="00D917B4"/>
    <w:rsid w:val="00D96D6D"/>
    <w:rsid w:val="00D96EC7"/>
    <w:rsid w:val="00D97573"/>
    <w:rsid w:val="00DA0573"/>
    <w:rsid w:val="00DA136A"/>
    <w:rsid w:val="00DA31C5"/>
    <w:rsid w:val="00DA57C2"/>
    <w:rsid w:val="00DA6DC1"/>
    <w:rsid w:val="00DA713E"/>
    <w:rsid w:val="00DA7571"/>
    <w:rsid w:val="00DB04A0"/>
    <w:rsid w:val="00DB0AB6"/>
    <w:rsid w:val="00DB196E"/>
    <w:rsid w:val="00DB4FCF"/>
    <w:rsid w:val="00DB5D4F"/>
    <w:rsid w:val="00DC04BE"/>
    <w:rsid w:val="00DC0972"/>
    <w:rsid w:val="00DC16F4"/>
    <w:rsid w:val="00DC218F"/>
    <w:rsid w:val="00DC37B1"/>
    <w:rsid w:val="00DC4609"/>
    <w:rsid w:val="00DD0D3A"/>
    <w:rsid w:val="00DD1C1B"/>
    <w:rsid w:val="00DD2467"/>
    <w:rsid w:val="00DD4D8E"/>
    <w:rsid w:val="00DD534C"/>
    <w:rsid w:val="00DD5B96"/>
    <w:rsid w:val="00DD7FCD"/>
    <w:rsid w:val="00DE0823"/>
    <w:rsid w:val="00DE2612"/>
    <w:rsid w:val="00DE39A4"/>
    <w:rsid w:val="00DE49D8"/>
    <w:rsid w:val="00DE517A"/>
    <w:rsid w:val="00DE6A2E"/>
    <w:rsid w:val="00DE6CE7"/>
    <w:rsid w:val="00DF0803"/>
    <w:rsid w:val="00DF1199"/>
    <w:rsid w:val="00DF4F18"/>
    <w:rsid w:val="00DF64A3"/>
    <w:rsid w:val="00E0190F"/>
    <w:rsid w:val="00E019BC"/>
    <w:rsid w:val="00E01BEB"/>
    <w:rsid w:val="00E04E5F"/>
    <w:rsid w:val="00E051E1"/>
    <w:rsid w:val="00E05CFF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4D0D"/>
    <w:rsid w:val="00E26349"/>
    <w:rsid w:val="00E2760D"/>
    <w:rsid w:val="00E27D59"/>
    <w:rsid w:val="00E315B4"/>
    <w:rsid w:val="00E3395E"/>
    <w:rsid w:val="00E34947"/>
    <w:rsid w:val="00E34C70"/>
    <w:rsid w:val="00E35003"/>
    <w:rsid w:val="00E35983"/>
    <w:rsid w:val="00E36060"/>
    <w:rsid w:val="00E40AED"/>
    <w:rsid w:val="00E46093"/>
    <w:rsid w:val="00E50E62"/>
    <w:rsid w:val="00E5398B"/>
    <w:rsid w:val="00E54BF0"/>
    <w:rsid w:val="00E5589F"/>
    <w:rsid w:val="00E57586"/>
    <w:rsid w:val="00E57678"/>
    <w:rsid w:val="00E57C42"/>
    <w:rsid w:val="00E6218D"/>
    <w:rsid w:val="00E62A02"/>
    <w:rsid w:val="00E638CD"/>
    <w:rsid w:val="00E6594E"/>
    <w:rsid w:val="00E66B95"/>
    <w:rsid w:val="00E66DA7"/>
    <w:rsid w:val="00E70F1C"/>
    <w:rsid w:val="00E71B82"/>
    <w:rsid w:val="00E72517"/>
    <w:rsid w:val="00E72DC6"/>
    <w:rsid w:val="00E735EF"/>
    <w:rsid w:val="00E77E6D"/>
    <w:rsid w:val="00E8056F"/>
    <w:rsid w:val="00E868B1"/>
    <w:rsid w:val="00E868C0"/>
    <w:rsid w:val="00E87E8B"/>
    <w:rsid w:val="00E91696"/>
    <w:rsid w:val="00E928B1"/>
    <w:rsid w:val="00E93881"/>
    <w:rsid w:val="00E94078"/>
    <w:rsid w:val="00E94704"/>
    <w:rsid w:val="00E95110"/>
    <w:rsid w:val="00E97478"/>
    <w:rsid w:val="00E9749E"/>
    <w:rsid w:val="00EA2194"/>
    <w:rsid w:val="00EA5CF4"/>
    <w:rsid w:val="00EB1622"/>
    <w:rsid w:val="00EB301A"/>
    <w:rsid w:val="00EB39AA"/>
    <w:rsid w:val="00EB5D47"/>
    <w:rsid w:val="00EB61E2"/>
    <w:rsid w:val="00EB765A"/>
    <w:rsid w:val="00EC209C"/>
    <w:rsid w:val="00EC39A8"/>
    <w:rsid w:val="00EC69A6"/>
    <w:rsid w:val="00EC6E5E"/>
    <w:rsid w:val="00ED015F"/>
    <w:rsid w:val="00ED16A4"/>
    <w:rsid w:val="00ED1DF7"/>
    <w:rsid w:val="00ED1E44"/>
    <w:rsid w:val="00ED29CB"/>
    <w:rsid w:val="00ED29EC"/>
    <w:rsid w:val="00ED33D3"/>
    <w:rsid w:val="00ED458D"/>
    <w:rsid w:val="00ED5235"/>
    <w:rsid w:val="00EE283C"/>
    <w:rsid w:val="00EE2A2D"/>
    <w:rsid w:val="00EE32A5"/>
    <w:rsid w:val="00EE3C2C"/>
    <w:rsid w:val="00EE3F5C"/>
    <w:rsid w:val="00EE4BD2"/>
    <w:rsid w:val="00EE53C3"/>
    <w:rsid w:val="00EE77C3"/>
    <w:rsid w:val="00EF2B43"/>
    <w:rsid w:val="00EF465E"/>
    <w:rsid w:val="00EF467C"/>
    <w:rsid w:val="00EF4CCA"/>
    <w:rsid w:val="00EF5FB4"/>
    <w:rsid w:val="00EF7AA0"/>
    <w:rsid w:val="00EF7BD2"/>
    <w:rsid w:val="00EF7CC3"/>
    <w:rsid w:val="00EF7D3C"/>
    <w:rsid w:val="00F022D7"/>
    <w:rsid w:val="00F02E71"/>
    <w:rsid w:val="00F03296"/>
    <w:rsid w:val="00F04A9C"/>
    <w:rsid w:val="00F04FE3"/>
    <w:rsid w:val="00F05098"/>
    <w:rsid w:val="00F064F3"/>
    <w:rsid w:val="00F06E48"/>
    <w:rsid w:val="00F10F54"/>
    <w:rsid w:val="00F1329B"/>
    <w:rsid w:val="00F140B7"/>
    <w:rsid w:val="00F15C0F"/>
    <w:rsid w:val="00F16AA1"/>
    <w:rsid w:val="00F216E8"/>
    <w:rsid w:val="00F23157"/>
    <w:rsid w:val="00F232CB"/>
    <w:rsid w:val="00F24777"/>
    <w:rsid w:val="00F277D2"/>
    <w:rsid w:val="00F315EA"/>
    <w:rsid w:val="00F31B6E"/>
    <w:rsid w:val="00F3393C"/>
    <w:rsid w:val="00F35384"/>
    <w:rsid w:val="00F3589C"/>
    <w:rsid w:val="00F359F9"/>
    <w:rsid w:val="00F36942"/>
    <w:rsid w:val="00F3794D"/>
    <w:rsid w:val="00F42314"/>
    <w:rsid w:val="00F476D8"/>
    <w:rsid w:val="00F56999"/>
    <w:rsid w:val="00F602C0"/>
    <w:rsid w:val="00F63092"/>
    <w:rsid w:val="00F63F13"/>
    <w:rsid w:val="00F64C4B"/>
    <w:rsid w:val="00F650D1"/>
    <w:rsid w:val="00F70004"/>
    <w:rsid w:val="00F72550"/>
    <w:rsid w:val="00F73364"/>
    <w:rsid w:val="00F740E1"/>
    <w:rsid w:val="00F77CC2"/>
    <w:rsid w:val="00F813B4"/>
    <w:rsid w:val="00F822CA"/>
    <w:rsid w:val="00F835F8"/>
    <w:rsid w:val="00F84DCC"/>
    <w:rsid w:val="00F84F81"/>
    <w:rsid w:val="00F8682B"/>
    <w:rsid w:val="00F87176"/>
    <w:rsid w:val="00F87502"/>
    <w:rsid w:val="00F87D82"/>
    <w:rsid w:val="00F90B30"/>
    <w:rsid w:val="00F91E71"/>
    <w:rsid w:val="00F93F31"/>
    <w:rsid w:val="00F94A16"/>
    <w:rsid w:val="00F9543B"/>
    <w:rsid w:val="00F97813"/>
    <w:rsid w:val="00FA172F"/>
    <w:rsid w:val="00FA220E"/>
    <w:rsid w:val="00FA28D2"/>
    <w:rsid w:val="00FA298D"/>
    <w:rsid w:val="00FA441F"/>
    <w:rsid w:val="00FA4FD7"/>
    <w:rsid w:val="00FA58D9"/>
    <w:rsid w:val="00FA6B72"/>
    <w:rsid w:val="00FA6E56"/>
    <w:rsid w:val="00FA6FC1"/>
    <w:rsid w:val="00FB2CB7"/>
    <w:rsid w:val="00FB2D34"/>
    <w:rsid w:val="00FB4381"/>
    <w:rsid w:val="00FB4BAF"/>
    <w:rsid w:val="00FB5668"/>
    <w:rsid w:val="00FB5E82"/>
    <w:rsid w:val="00FC046C"/>
    <w:rsid w:val="00FC1B9E"/>
    <w:rsid w:val="00FC4082"/>
    <w:rsid w:val="00FC467D"/>
    <w:rsid w:val="00FC46FB"/>
    <w:rsid w:val="00FC4881"/>
    <w:rsid w:val="00FC7C2A"/>
    <w:rsid w:val="00FD033B"/>
    <w:rsid w:val="00FD0D8E"/>
    <w:rsid w:val="00FD1937"/>
    <w:rsid w:val="00FD2E21"/>
    <w:rsid w:val="00FD46C1"/>
    <w:rsid w:val="00FE00B9"/>
    <w:rsid w:val="00FE046A"/>
    <w:rsid w:val="00FE113E"/>
    <w:rsid w:val="00FE1BA9"/>
    <w:rsid w:val="00FE2491"/>
    <w:rsid w:val="00FE5648"/>
    <w:rsid w:val="00FF053B"/>
    <w:rsid w:val="00FF05E0"/>
    <w:rsid w:val="00FF13E9"/>
    <w:rsid w:val="00FF4881"/>
    <w:rsid w:val="00FF5E0E"/>
    <w:rsid w:val="00FF6A38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0CA02"/>
  <w15:docId w15:val="{126A51AC-C3D5-4488-B864-B38BEE03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5E8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E8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WW8Num3z1">
    <w:name w:val="WW8Num3z1"/>
    <w:rsid w:val="00926664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8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85E8B"/>
    <w:rPr>
      <w:rFonts w:ascii="Times New Roman" w:eastAsia="Times New Roman" w:hAnsi="Times New Roman"/>
      <w:b/>
      <w:sz w:val="28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885E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885E8B"/>
    <w:rPr>
      <w:rFonts w:ascii="Symbol" w:hAnsi="Symbol"/>
    </w:rPr>
  </w:style>
  <w:style w:type="character" w:customStyle="1" w:styleId="WW8Num1z1">
    <w:name w:val="WW8Num1z1"/>
    <w:rsid w:val="00885E8B"/>
    <w:rPr>
      <w:rFonts w:ascii="Courier New" w:hAnsi="Courier New" w:cs="Courier New"/>
    </w:rPr>
  </w:style>
  <w:style w:type="character" w:customStyle="1" w:styleId="WW8Num1z2">
    <w:name w:val="WW8Num1z2"/>
    <w:rsid w:val="00885E8B"/>
    <w:rPr>
      <w:rFonts w:ascii="Wingdings" w:hAnsi="Wingdings"/>
    </w:rPr>
  </w:style>
  <w:style w:type="character" w:customStyle="1" w:styleId="WW8Num2z0">
    <w:name w:val="WW8Num2z0"/>
    <w:rsid w:val="00885E8B"/>
    <w:rPr>
      <w:rFonts w:ascii="Symbol" w:hAnsi="Symbol"/>
    </w:rPr>
  </w:style>
  <w:style w:type="character" w:customStyle="1" w:styleId="WW8Num2z1">
    <w:name w:val="WW8Num2z1"/>
    <w:rsid w:val="00885E8B"/>
    <w:rPr>
      <w:rFonts w:ascii="Courier New" w:hAnsi="Courier New" w:cs="Courier New"/>
    </w:rPr>
  </w:style>
  <w:style w:type="character" w:customStyle="1" w:styleId="WW8Num2z2">
    <w:name w:val="WW8Num2z2"/>
    <w:rsid w:val="00885E8B"/>
    <w:rPr>
      <w:rFonts w:ascii="Wingdings" w:hAnsi="Wingdings"/>
    </w:rPr>
  </w:style>
  <w:style w:type="character" w:customStyle="1" w:styleId="WW8Num3z0">
    <w:name w:val="WW8Num3z0"/>
    <w:rsid w:val="00885E8B"/>
    <w:rPr>
      <w:rFonts w:ascii="Symbol" w:hAnsi="Symbol"/>
    </w:rPr>
  </w:style>
  <w:style w:type="character" w:customStyle="1" w:styleId="WW8Num3z2">
    <w:name w:val="WW8Num3z2"/>
    <w:rsid w:val="00885E8B"/>
    <w:rPr>
      <w:rFonts w:ascii="Wingdings" w:hAnsi="Wingdings"/>
    </w:rPr>
  </w:style>
  <w:style w:type="character" w:customStyle="1" w:styleId="WW8Num4z0">
    <w:name w:val="WW8Num4z0"/>
    <w:rsid w:val="00885E8B"/>
    <w:rPr>
      <w:rFonts w:ascii="Wingdings" w:hAnsi="Wingdings"/>
    </w:rPr>
  </w:style>
  <w:style w:type="character" w:customStyle="1" w:styleId="WW8Num4z1">
    <w:name w:val="WW8Num4z1"/>
    <w:rsid w:val="00885E8B"/>
    <w:rPr>
      <w:rFonts w:ascii="Courier New" w:hAnsi="Courier New" w:cs="Courier New"/>
    </w:rPr>
  </w:style>
  <w:style w:type="character" w:customStyle="1" w:styleId="WW8Num4z3">
    <w:name w:val="WW8Num4z3"/>
    <w:rsid w:val="00885E8B"/>
    <w:rPr>
      <w:rFonts w:ascii="Symbol" w:hAnsi="Symbol"/>
    </w:rPr>
  </w:style>
  <w:style w:type="character" w:customStyle="1" w:styleId="WW8Num5z0">
    <w:name w:val="WW8Num5z0"/>
    <w:rsid w:val="00885E8B"/>
    <w:rPr>
      <w:rFonts w:ascii="Symbol" w:hAnsi="Symbol"/>
    </w:rPr>
  </w:style>
  <w:style w:type="character" w:customStyle="1" w:styleId="WW8Num5z1">
    <w:name w:val="WW8Num5z1"/>
    <w:rsid w:val="00885E8B"/>
    <w:rPr>
      <w:rFonts w:ascii="Courier New" w:hAnsi="Courier New" w:cs="Courier New"/>
    </w:rPr>
  </w:style>
  <w:style w:type="character" w:customStyle="1" w:styleId="WW8Num5z2">
    <w:name w:val="WW8Num5z2"/>
    <w:rsid w:val="00885E8B"/>
    <w:rPr>
      <w:rFonts w:ascii="Wingdings" w:hAnsi="Wingdings"/>
    </w:rPr>
  </w:style>
  <w:style w:type="character" w:customStyle="1" w:styleId="WW8Num6z0">
    <w:name w:val="WW8Num6z0"/>
    <w:rsid w:val="00885E8B"/>
    <w:rPr>
      <w:rFonts w:ascii="Symbol" w:hAnsi="Symbol"/>
    </w:rPr>
  </w:style>
  <w:style w:type="character" w:customStyle="1" w:styleId="WW8Num6z1">
    <w:name w:val="WW8Num6z1"/>
    <w:rsid w:val="00885E8B"/>
    <w:rPr>
      <w:rFonts w:ascii="Courier New" w:hAnsi="Courier New" w:cs="Courier New"/>
    </w:rPr>
  </w:style>
  <w:style w:type="character" w:customStyle="1" w:styleId="WW8Num6z2">
    <w:name w:val="WW8Num6z2"/>
    <w:rsid w:val="00885E8B"/>
    <w:rPr>
      <w:rFonts w:ascii="Wingdings" w:hAnsi="Wingdings"/>
    </w:rPr>
  </w:style>
  <w:style w:type="character" w:customStyle="1" w:styleId="WW8Num7z0">
    <w:name w:val="WW8Num7z0"/>
    <w:rsid w:val="00885E8B"/>
    <w:rPr>
      <w:rFonts w:ascii="Symbol" w:hAnsi="Symbol"/>
    </w:rPr>
  </w:style>
  <w:style w:type="character" w:customStyle="1" w:styleId="WW8Num7z1">
    <w:name w:val="WW8Num7z1"/>
    <w:rsid w:val="00885E8B"/>
    <w:rPr>
      <w:rFonts w:ascii="Courier New" w:hAnsi="Courier New" w:cs="Courier New"/>
    </w:rPr>
  </w:style>
  <w:style w:type="character" w:customStyle="1" w:styleId="WW8Num7z2">
    <w:name w:val="WW8Num7z2"/>
    <w:rsid w:val="00885E8B"/>
    <w:rPr>
      <w:rFonts w:ascii="Wingdings" w:hAnsi="Wingdings"/>
    </w:rPr>
  </w:style>
  <w:style w:type="character" w:customStyle="1" w:styleId="WW8Num8z0">
    <w:name w:val="WW8Num8z0"/>
    <w:rsid w:val="00885E8B"/>
    <w:rPr>
      <w:rFonts w:ascii="Symbol" w:hAnsi="Symbol"/>
    </w:rPr>
  </w:style>
  <w:style w:type="character" w:customStyle="1" w:styleId="WW8Num8z1">
    <w:name w:val="WW8Num8z1"/>
    <w:rsid w:val="00885E8B"/>
    <w:rPr>
      <w:rFonts w:ascii="Courier New" w:hAnsi="Courier New" w:cs="Courier New"/>
    </w:rPr>
  </w:style>
  <w:style w:type="character" w:customStyle="1" w:styleId="WW8Num8z2">
    <w:name w:val="WW8Num8z2"/>
    <w:rsid w:val="00885E8B"/>
    <w:rPr>
      <w:rFonts w:ascii="Wingdings" w:hAnsi="Wingdings"/>
    </w:rPr>
  </w:style>
  <w:style w:type="character" w:customStyle="1" w:styleId="WW8Num9z0">
    <w:name w:val="WW8Num9z0"/>
    <w:rsid w:val="00885E8B"/>
    <w:rPr>
      <w:rFonts w:ascii="Symbol" w:hAnsi="Symbol"/>
    </w:rPr>
  </w:style>
  <w:style w:type="character" w:customStyle="1" w:styleId="WW8Num9z1">
    <w:name w:val="WW8Num9z1"/>
    <w:rsid w:val="00885E8B"/>
    <w:rPr>
      <w:rFonts w:ascii="Courier New" w:hAnsi="Courier New" w:cs="Courier New"/>
    </w:rPr>
  </w:style>
  <w:style w:type="character" w:customStyle="1" w:styleId="WW8Num9z2">
    <w:name w:val="WW8Num9z2"/>
    <w:rsid w:val="00885E8B"/>
    <w:rPr>
      <w:rFonts w:ascii="Wingdings" w:hAnsi="Wingdings"/>
    </w:rPr>
  </w:style>
  <w:style w:type="character" w:customStyle="1" w:styleId="11">
    <w:name w:val="Основной шрифт абзаца1"/>
    <w:rsid w:val="00885E8B"/>
  </w:style>
  <w:style w:type="character" w:styleId="af0">
    <w:name w:val="Hyperlink"/>
    <w:basedOn w:val="11"/>
    <w:uiPriority w:val="99"/>
    <w:rsid w:val="00885E8B"/>
    <w:rPr>
      <w:color w:val="0000FF"/>
      <w:u w:val="single"/>
    </w:rPr>
  </w:style>
  <w:style w:type="character" w:customStyle="1" w:styleId="af1">
    <w:name w:val="Маркеры списка"/>
    <w:rsid w:val="00885E8B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f2"/>
    <w:rsid w:val="00885E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semiHidden/>
    <w:rsid w:val="00885E8B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List"/>
    <w:basedOn w:val="af2"/>
    <w:semiHidden/>
    <w:rsid w:val="00885E8B"/>
    <w:rPr>
      <w:rFonts w:cs="Tahoma"/>
    </w:rPr>
  </w:style>
  <w:style w:type="paragraph" w:customStyle="1" w:styleId="13">
    <w:name w:val="Название1"/>
    <w:basedOn w:val="a"/>
    <w:rsid w:val="00885E8B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5E8B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rsid w:val="00885E8B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885E8B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885E8B"/>
    <w:pPr>
      <w:jc w:val="center"/>
    </w:pPr>
    <w:rPr>
      <w:b/>
      <w:bCs/>
    </w:rPr>
  </w:style>
  <w:style w:type="paragraph" w:styleId="af7">
    <w:name w:val="Body Text Indent"/>
    <w:basedOn w:val="a"/>
    <w:link w:val="af8"/>
    <w:uiPriority w:val="99"/>
    <w:unhideWhenUsed/>
    <w:rsid w:val="00885E8B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85E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Таблицы (моноширинный)"/>
    <w:basedOn w:val="a"/>
    <w:next w:val="a"/>
    <w:rsid w:val="00885E8B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6478B3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CE148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a">
    <w:name w:val="Гипертекстовая ссылка"/>
    <w:uiPriority w:val="99"/>
    <w:rsid w:val="006F0CC8"/>
    <w:rPr>
      <w:color w:val="106BBE"/>
    </w:rPr>
  </w:style>
  <w:style w:type="paragraph" w:customStyle="1" w:styleId="afb">
    <w:name w:val="Автозамена"/>
    <w:rsid w:val="00D361C0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a0"/>
    <w:rsid w:val="00F64C4B"/>
  </w:style>
  <w:style w:type="paragraph" w:styleId="21">
    <w:name w:val="Body Text Indent 2"/>
    <w:basedOn w:val="a"/>
    <w:link w:val="22"/>
    <w:uiPriority w:val="99"/>
    <w:semiHidden/>
    <w:unhideWhenUsed/>
    <w:rsid w:val="00F353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5384"/>
    <w:rPr>
      <w:sz w:val="22"/>
      <w:szCs w:val="22"/>
      <w:lang w:eastAsia="en-US"/>
    </w:rPr>
  </w:style>
  <w:style w:type="paragraph" w:customStyle="1" w:styleId="snews">
    <w:name w:val="snews"/>
    <w:basedOn w:val="a"/>
    <w:rsid w:val="00F35384"/>
    <w:pPr>
      <w:spacing w:before="100" w:beforeAutospacing="1" w:after="100" w:afterAutospacing="1" w:line="240" w:lineRule="atLeast"/>
      <w:ind w:firstLine="567"/>
      <w:jc w:val="both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991041"/>
    <w:rPr>
      <w:rFonts w:ascii="Arial" w:eastAsia="Times New Roman" w:hAnsi="Arial" w:cs="Arial"/>
    </w:rPr>
  </w:style>
  <w:style w:type="paragraph" w:customStyle="1" w:styleId="ConsPlusTextList">
    <w:name w:val="ConsPlusTextList"/>
    <w:rsid w:val="00652432"/>
    <w:pPr>
      <w:widowControl w:val="0"/>
      <w:autoSpaceDE w:val="0"/>
      <w:autoSpaceDN w:val="0"/>
    </w:pPr>
    <w:rPr>
      <w:rFonts w:ascii="Arial" w:eastAsiaTheme="minorEastAsia" w:hAnsi="Arial" w:cs="Arial"/>
      <w:kern w:val="2"/>
      <w:szCs w:val="22"/>
    </w:rPr>
  </w:style>
  <w:style w:type="character" w:styleId="afd">
    <w:name w:val="FollowedHyperlink"/>
    <w:basedOn w:val="a0"/>
    <w:uiPriority w:val="99"/>
    <w:semiHidden/>
    <w:unhideWhenUsed/>
    <w:rsid w:val="00513433"/>
    <w:rPr>
      <w:color w:val="800080"/>
      <w:u w:val="single"/>
    </w:rPr>
  </w:style>
  <w:style w:type="paragraph" w:customStyle="1" w:styleId="msonormal0">
    <w:name w:val="msonormal"/>
    <w:basedOn w:val="a"/>
    <w:rsid w:val="005134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5134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13433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513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513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513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8">
    <w:name w:val="xl68"/>
    <w:basedOn w:val="a"/>
    <w:rsid w:val="00513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9">
    <w:name w:val="xl69"/>
    <w:basedOn w:val="a"/>
    <w:rsid w:val="00513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0">
    <w:name w:val="xl70"/>
    <w:basedOn w:val="a"/>
    <w:rsid w:val="005134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51343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7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583" TargetMode="External"/><Relationship Id="rId18" Type="http://schemas.openxmlformats.org/officeDocument/2006/relationships/hyperlink" Target="https://login.consultant.ru/link/?req=doc&amp;base=LAW&amp;n=184603&amp;dst=10001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87&amp;dst=1002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991" TargetMode="External"/><Relationship Id="rId17" Type="http://schemas.openxmlformats.org/officeDocument/2006/relationships/hyperlink" Target="https://login.consultant.ru/link/?req=doc&amp;base=LAW&amp;n=471024&amp;dst=889" TargetMode="External"/><Relationship Id="rId25" Type="http://schemas.openxmlformats.org/officeDocument/2006/relationships/hyperlink" Target="https://login.consultant.ru/link/?req=doc&amp;base=LAW&amp;n=465583&amp;dst=1008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st=101250" TargetMode="External"/><Relationship Id="rId20" Type="http://schemas.openxmlformats.org/officeDocument/2006/relationships/hyperlink" Target="https://login.consultant.ru/link/?req=doc&amp;base=LAW&amp;n=471026&amp;dst=387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ll/extended/index.php?do4=document&amp;id4=06515b7a-a39e-438f-a3f4-4e35606090b7" TargetMode="External"/><Relationship Id="rId24" Type="http://schemas.openxmlformats.org/officeDocument/2006/relationships/hyperlink" Target="https://login.consultant.ru/link/?req=doc&amp;base=LAW&amp;n=465583&amp;dst=2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st=100118" TargetMode="External"/><Relationship Id="rId23" Type="http://schemas.openxmlformats.org/officeDocument/2006/relationships/hyperlink" Target="https://login.consultant.ru/link/?req=doc&amp;base=LAW&amp;n=466787&amp;dst=1005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.scli.ru/ru/legal_texts/all/extended/index.php?do4=document&amp;id4=7eec9820-fe29-4ff3-acf9-f035999e43e1" TargetMode="External"/><Relationship Id="rId19" Type="http://schemas.openxmlformats.org/officeDocument/2006/relationships/hyperlink" Target="https://login.consultant.ru/link/?req=doc&amp;base=LAW&amp;n=449927&amp;dst=1016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Relationship Id="rId14" Type="http://schemas.openxmlformats.org/officeDocument/2006/relationships/hyperlink" Target="https://login.consultant.ru/link/?req=doc&amp;base=LAW&amp;n=184603" TargetMode="External"/><Relationship Id="rId22" Type="http://schemas.openxmlformats.org/officeDocument/2006/relationships/hyperlink" Target="https://login.consultant.ru/link/?req=doc&amp;base=LAW&amp;n=466787&amp;dst=100551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7992-C4E1-4AA9-A93B-4262006F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Ремнёва Т.С.</cp:lastModifiedBy>
  <cp:revision>2</cp:revision>
  <cp:lastPrinted>2024-11-27T11:05:00Z</cp:lastPrinted>
  <dcterms:created xsi:type="dcterms:W3CDTF">2024-12-04T04:12:00Z</dcterms:created>
  <dcterms:modified xsi:type="dcterms:W3CDTF">2024-12-04T04:12:00Z</dcterms:modified>
</cp:coreProperties>
</file>