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>
    <v:background id="_x0000_s1025" o:bwmode="white" fillcolor="#e2efd9 [665]" o:targetscreensize="1024,768">
      <v:fill color2="#d5dce4 [671]" focus="100%" type="gradient"/>
    </v:background>
  </w:background>
  <w:body>
    <w:p w:rsidR="0094244F" w:rsidRDefault="0094244F" w:rsidP="0094244F">
      <w:pPr>
        <w:pStyle w:val="ConsPlusNormal"/>
        <w:spacing w:before="460"/>
        <w:jc w:val="center"/>
        <w:rPr>
          <w:b/>
          <w:sz w:val="36"/>
        </w:rPr>
      </w:pPr>
      <w:r w:rsidRPr="008F77DF">
        <w:rPr>
          <w:rFonts w:ascii="Calibri" w:eastAsia="Calibri" w:hAnsi="Calibri" w:cs="Times New Roman"/>
          <w:noProof/>
          <w:szCs w:val="20"/>
        </w:rPr>
        <w:drawing>
          <wp:inline distT="0" distB="0" distL="0" distR="0" wp14:anchorId="4711E4E6" wp14:editId="14872998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4F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 xml:space="preserve">Комитет экономической политики </w:t>
      </w:r>
    </w:p>
    <w:p w:rsidR="0094244F" w:rsidRPr="004725FA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>администрации Ханты-Мансийского района</w:t>
      </w:r>
    </w:p>
    <w:p w:rsidR="005B13AE" w:rsidRDefault="005B13AE" w:rsidP="0094244F">
      <w:pPr>
        <w:pStyle w:val="ConsPlusNormal"/>
        <w:spacing w:before="460"/>
        <w:jc w:val="center"/>
        <w:rPr>
          <w:b/>
          <w:sz w:val="36"/>
        </w:rPr>
      </w:pPr>
    </w:p>
    <w:p w:rsidR="005B13AE" w:rsidRDefault="005B13AE" w:rsidP="0094244F">
      <w:pPr>
        <w:pStyle w:val="ConsPlusNormal"/>
        <w:spacing w:before="460"/>
        <w:jc w:val="center"/>
        <w:rPr>
          <w:b/>
          <w:sz w:val="36"/>
        </w:rPr>
      </w:pPr>
    </w:p>
    <w:p w:rsidR="004C4E16" w:rsidRPr="004C4E16" w:rsidRDefault="004C4E16" w:rsidP="004C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охране труда женщин в образовательных учреждениях</w:t>
      </w:r>
    </w:p>
    <w:p w:rsidR="00285949" w:rsidRDefault="00107957">
      <w:pPr>
        <w:pStyle w:val="ConsPlusNormal"/>
        <w:spacing w:before="460"/>
        <w:rPr>
          <w:b/>
          <w:sz w:val="36"/>
        </w:rPr>
      </w:pPr>
      <w:bookmarkStart w:id="0" w:name="_GoBack"/>
      <w:r>
        <w:rPr>
          <w:noProof/>
        </w:rPr>
        <w:drawing>
          <wp:inline distT="0" distB="0" distL="0" distR="0" wp14:anchorId="2830A213" wp14:editId="409D2C32">
            <wp:extent cx="5191125" cy="3648075"/>
            <wp:effectExtent l="0" t="0" r="9525" b="9525"/>
            <wp:docPr id="3" name="Рисунок 3" descr="Микропредприятиям могут разрешить оформлять трудовые отношения с  работником, используя типовую форму трудового договора | ГАР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кропредприятиям могут разрешить оформлять трудовые отношения с  работником, используя типовую форму трудового договора | ГАР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16" w:rsidRDefault="004C4E16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16" w:rsidRDefault="004C4E16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16" w:rsidRDefault="004C4E16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845A8">
        <w:rPr>
          <w:rFonts w:ascii="Times New Roman" w:hAnsi="Times New Roman" w:cs="Times New Roman"/>
          <w:b/>
          <w:sz w:val="28"/>
          <w:szCs w:val="28"/>
        </w:rPr>
        <w:t>анты-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45A8">
        <w:rPr>
          <w:rFonts w:ascii="Times New Roman" w:hAnsi="Times New Roman" w:cs="Times New Roman"/>
          <w:b/>
          <w:sz w:val="28"/>
          <w:szCs w:val="28"/>
        </w:rPr>
        <w:t>ансийск</w:t>
      </w: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7005">
        <w:rPr>
          <w:rFonts w:ascii="Times New Roman" w:hAnsi="Times New Roman" w:cs="Times New Roman"/>
          <w:b/>
          <w:sz w:val="28"/>
          <w:szCs w:val="28"/>
        </w:rPr>
        <w:t>4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В РФ мужчины и женщины имеют равные права и равные возможности для их реализации (ст. 19 Конституции РФ). Гендерное равноправие закреплено и в трудовом законодательстве России. Вместе с тем, учитывая особенности женского организма, а также социальную роль женщин, связанную с беременностью, материнством и воспитанием детей, ТК РФ устанавливает ряд льгот и особенностей регулирования труда женщин (глава 41 ТК РФ).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со ст. 253 ТК РФ ограничивается применение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 Запрещается применение труда женщин на работах, связанных с подъемом и перемещением вручную тяжестей, превышающих предельно допустимые для них нормы. 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РФ с учетом мнения Российской трехсторонней комиссии по регулированию социально-трудовых отношений.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Согласно ст. 254 ТК РФ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 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Ст. 255 и 256 ТК РФ регулирует вопросы предоставления отпуска по беременности, родам и уходу за ребенком, а ст. 258 ТК РФ гарантирует работающим женщинам, имеющим детей в возрасте до полутора лет, помимо перерыва для отдыха и питания предоставление дополнительных перерывов для кормления ребенка (детей).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Ст. 259 ТК РФ запрещает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 (направление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РФ.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дни).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заключении трудовых договоров (соглашений) работникам женского пола могут устанавливаться дополнительные льготы и улучшенные условия труда.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нормативно-правовыми актами, регламентирующими условия и охрану труда женщин, являются: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Правительства РФ от 25.02.2000 N 162 «Об утверждении перечня тяжелых работ и работ с вредными или опасными условиями труда, при выполнении которых запрещается применение труда женщин»;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Санитарные правила и нормы «Гигиенические требования к условиям труда женщин» (СанПиН 2.2.0.555-96). Утверждены Постановлением Госкомсанэпиднадзора РФ от 28.10.1996 N 32;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Гигиенические рекомендации к рациональному трудоустройству беременных женщин, утв. заместителем председателя Госкомсанэпиднадзора РФ 21.12.1993 и заместителем Министра здравоохранения РФ 23.12.1993;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Совета министров - Правительства РФ от 06.02.1993 N 105 «О новых нормах предельно допустимых нагрузок для женщин при подъеме и перемещении тяжестей вручную» (см. табл.1).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Default="004C4E16" w:rsidP="004C4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Default="004C4E16" w:rsidP="004C4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Default="004C4E16" w:rsidP="004C4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Pr="004C4E16" w:rsidRDefault="004C4E16" w:rsidP="004C4E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предельно допустимых нагрузок для женщин при подъеме и перемещении тяжестей вручную, утв. Постановлением Совета министров - Правительства РФ от 06.02.1993 N 105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2673"/>
      </w:tblGrid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работы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масса груза</w:t>
            </w:r>
          </w:p>
        </w:tc>
      </w:tr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кг</w:t>
            </w:r>
          </w:p>
        </w:tc>
      </w:tr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кг</w:t>
            </w:r>
          </w:p>
        </w:tc>
      </w:tr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динамической работы, совершаемой в течение каждого часа рабочей смены, не должна превышать: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рабочей поверхности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1750 </w:t>
            </w:r>
            <w:proofErr w:type="spellStart"/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кгм</w:t>
            </w:r>
            <w:proofErr w:type="spellEnd"/>
          </w:p>
        </w:tc>
      </w:tr>
      <w:tr w:rsidR="004C4E16" w:rsidRPr="004C4E16" w:rsidTr="004E7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пола</w:t>
            </w:r>
          </w:p>
        </w:tc>
        <w:tc>
          <w:tcPr>
            <w:tcW w:w="0" w:type="auto"/>
            <w:vAlign w:val="center"/>
            <w:hideMark/>
          </w:tcPr>
          <w:p w:rsidR="004C4E16" w:rsidRPr="004C4E16" w:rsidRDefault="004C4E16" w:rsidP="004C4E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875 </w:t>
            </w:r>
            <w:proofErr w:type="spellStart"/>
            <w:r w:rsidRPr="004C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кгм</w:t>
            </w:r>
            <w:proofErr w:type="spellEnd"/>
          </w:p>
        </w:tc>
      </w:tr>
    </w:tbl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массу поднимаемого и перемещаемого груза включается масса тары и упаковки.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перемещении грузов на тележках или в контейнерах прилагаемое усилие не должно превышать 10 кг.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Гигиенические требования к условиям труда женщин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Санитарные правила и нормы «Гигиенические требования к условиям труда женщин» (далее - Санитарные правила) утверждены Постановлением Госкомсанэпиднадзора РФ от 28.10.1996 N 32. СанПиН 2.2.0.555-96 определяют обязательные гигиенические требования к производственным процессам, оборудованию, основным рабочим местам, трудовому процессу, производственной среде и санитарно-бытовому обеспечению работающих женщин в целях охраны их здоровья.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Санитарные правила распространяются на предприятия, учреждения и организации всех форм собственности, независимо от сферы хозяйственной деятельности и ведомственной подчиненности, в которых применяется труд женщин. Их целью является предотвращение негативных последствий применения труда женщин в условиях производства, создание гигиенически безопасных условий труда с учетом анатомо-физиологических особенностей их организма, сохранение здоровья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Ссылки на обязательность соблюдения установленных Санитарными правилами требований должны быть включены в государственные стандарты и иные нормативные и технические документы, затрагивающие регламентацию безопасности труда женщин.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 поступлением на работу женщины должны проходить медицинское 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акушера-гинеколога, в соответствии с приказом Минздравсоцразвития РФ от 12.04.2011 N 302н (ред. от 15.05.2013). Женщины, поступающие на работы, не предусмотренные данным приказом, подлежат предварительному медицинскому осмотру терапевтом и акушером-гинекологом.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Требования к условиям труда женщин изложены в разделе 2 СанПиН 2.2.0.555-96. Для женщин предпочтительны стационарные рабочие места и работы, выполняемые в свободном режиме и позе, допускающей перемену положения по желанию. Нежелательна постоянная работа "стоя" и "сидя".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Нормирование трудовых нагрузок на женщин должно проводиться с учетом анатомо-физиологических и психологических возможностей женского организма и обеспечивать физиологические нормативы тяжести труда.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Женщины, работающие в производстве, должны быть обеспечены спецодеждой, обувью и защитными приспособлениями в соответствии с действующими типовыми нормами. Выбор средств (видов и групп) индивидуальной защиты по назначению должен осуществляться в зависимости от условий труда на производственных участках.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несоответствии условий труда допустимым нормативам планирование и осуществление мероприятий по их оздоровлению необходимо проводить в первую очередь на рабочих местах и в профессиях, занимаемых женщинами детородного возраста и имеющими отклонения в состоянии здоровья.</w:t>
      </w:r>
    </w:p>
    <w:p w:rsidR="004C4E16" w:rsidRPr="004C4E16" w:rsidRDefault="004C4E16" w:rsidP="004C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Все работницы со дня установления у них беременности должны быть взяты под тщательное диспансерное наблюдение с обязательным трудоустройством в ранние сроки на работу, не связанную с воздействием вредных производственных факторов на весь период беременности и лактации. Организация трудового процесса на рабочем месте должна соответствовать "Гигиеническим рекомендациям к рациональному трудоустройству беременных женщин"</w:t>
      </w:r>
      <w:bookmarkStart w:id="1" w:name="_ftnref1"/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"https://xn------5cdabpnn3clplkte7at4a7e.xn--p1ai/publ/vse/metodicheskie_rekomendacii_po_okhrane_truda_zhenshhin_v_obrazovatelnykh_uchrezhdenijakh/1-1-0-12" \l "_ftn1" \o "" </w:instrText>
      </w: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4C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разделу 4 «Требования к условиям труда женщин в период беременности» СанПиН 2.2.0.555-96.</w:t>
      </w:r>
    </w:p>
    <w:p w:rsidR="00B45404" w:rsidRDefault="004C4E16" w:rsidP="004C4E1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45404" w:rsidSect="00107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D9EE0C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ascii="Times New Roman" w:eastAsiaTheme="minorHAnsi" w:hAnsi="Times New Roman" w:cs="Times New Roman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1DB5848"/>
    <w:multiLevelType w:val="multilevel"/>
    <w:tmpl w:val="0AC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41587"/>
    <w:multiLevelType w:val="multilevel"/>
    <w:tmpl w:val="2F6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D40A3"/>
    <w:multiLevelType w:val="multilevel"/>
    <w:tmpl w:val="F2D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462B6D"/>
    <w:multiLevelType w:val="multilevel"/>
    <w:tmpl w:val="81B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C226E"/>
    <w:multiLevelType w:val="multilevel"/>
    <w:tmpl w:val="FFB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60E63"/>
    <w:multiLevelType w:val="hybridMultilevel"/>
    <w:tmpl w:val="2AB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247C"/>
    <w:multiLevelType w:val="multilevel"/>
    <w:tmpl w:val="A4C212A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C3C27"/>
    <w:multiLevelType w:val="multilevel"/>
    <w:tmpl w:val="E3BC3C6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6A7869"/>
    <w:multiLevelType w:val="multilevel"/>
    <w:tmpl w:val="621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3416A"/>
    <w:multiLevelType w:val="multilevel"/>
    <w:tmpl w:val="6CAEDE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92CE1"/>
    <w:multiLevelType w:val="multilevel"/>
    <w:tmpl w:val="CD6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7370E"/>
    <w:multiLevelType w:val="multilevel"/>
    <w:tmpl w:val="8AC4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A6028"/>
    <w:multiLevelType w:val="multilevel"/>
    <w:tmpl w:val="59A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09DF"/>
    <w:multiLevelType w:val="multilevel"/>
    <w:tmpl w:val="DD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81595"/>
    <w:multiLevelType w:val="multilevel"/>
    <w:tmpl w:val="47F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F245A"/>
    <w:multiLevelType w:val="multilevel"/>
    <w:tmpl w:val="73F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37E8D"/>
    <w:multiLevelType w:val="hybridMultilevel"/>
    <w:tmpl w:val="8D2E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0A18"/>
    <w:multiLevelType w:val="multilevel"/>
    <w:tmpl w:val="F3D6F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07ADF"/>
    <w:multiLevelType w:val="multilevel"/>
    <w:tmpl w:val="185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20BB1"/>
    <w:multiLevelType w:val="multilevel"/>
    <w:tmpl w:val="613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B54B8"/>
    <w:multiLevelType w:val="multilevel"/>
    <w:tmpl w:val="A9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C228C"/>
    <w:multiLevelType w:val="multilevel"/>
    <w:tmpl w:val="1A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D72B1"/>
    <w:multiLevelType w:val="multilevel"/>
    <w:tmpl w:val="965AA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3355C7"/>
    <w:multiLevelType w:val="multilevel"/>
    <w:tmpl w:val="DBA4BD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2D5AD2"/>
    <w:multiLevelType w:val="multilevel"/>
    <w:tmpl w:val="0CF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36DC2"/>
    <w:multiLevelType w:val="multilevel"/>
    <w:tmpl w:val="E50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5238EF"/>
    <w:multiLevelType w:val="multilevel"/>
    <w:tmpl w:val="E9C601B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22"/>
  </w:num>
  <w:num w:numId="16">
    <w:abstractNumId w:val="20"/>
  </w:num>
  <w:num w:numId="17">
    <w:abstractNumId w:val="6"/>
  </w:num>
  <w:num w:numId="18">
    <w:abstractNumId w:val="12"/>
  </w:num>
  <w:num w:numId="19">
    <w:abstractNumId w:val="17"/>
  </w:num>
  <w:num w:numId="20">
    <w:abstractNumId w:val="4"/>
  </w:num>
  <w:num w:numId="21">
    <w:abstractNumId w:val="19"/>
  </w:num>
  <w:num w:numId="22">
    <w:abstractNumId w:val="8"/>
  </w:num>
  <w:num w:numId="23">
    <w:abstractNumId w:val="28"/>
  </w:num>
  <w:num w:numId="24">
    <w:abstractNumId w:val="7"/>
  </w:num>
  <w:num w:numId="25">
    <w:abstractNumId w:val="25"/>
  </w:num>
  <w:num w:numId="26">
    <w:abstractNumId w:val="16"/>
  </w:num>
  <w:num w:numId="27">
    <w:abstractNumId w:val="5"/>
  </w:num>
  <w:num w:numId="28">
    <w:abstractNumId w:val="24"/>
  </w:num>
  <w:num w:numId="29">
    <w:abstractNumId w:val="29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2"/>
    <w:rsid w:val="00007AC0"/>
    <w:rsid w:val="00063413"/>
    <w:rsid w:val="00096BFA"/>
    <w:rsid w:val="00107957"/>
    <w:rsid w:val="001403AE"/>
    <w:rsid w:val="00165ABC"/>
    <w:rsid w:val="001759B3"/>
    <w:rsid w:val="001D7005"/>
    <w:rsid w:val="00285949"/>
    <w:rsid w:val="0028646B"/>
    <w:rsid w:val="00373EF2"/>
    <w:rsid w:val="003E0B33"/>
    <w:rsid w:val="003F1522"/>
    <w:rsid w:val="003F661B"/>
    <w:rsid w:val="0044117B"/>
    <w:rsid w:val="004C4E16"/>
    <w:rsid w:val="005057D2"/>
    <w:rsid w:val="00577001"/>
    <w:rsid w:val="005B030D"/>
    <w:rsid w:val="005B13AE"/>
    <w:rsid w:val="00602BE1"/>
    <w:rsid w:val="00770E57"/>
    <w:rsid w:val="00831BC2"/>
    <w:rsid w:val="00841A48"/>
    <w:rsid w:val="00847455"/>
    <w:rsid w:val="00890989"/>
    <w:rsid w:val="00892308"/>
    <w:rsid w:val="008B21D9"/>
    <w:rsid w:val="0094244F"/>
    <w:rsid w:val="00977A82"/>
    <w:rsid w:val="009D5267"/>
    <w:rsid w:val="00A01E5A"/>
    <w:rsid w:val="00A14F30"/>
    <w:rsid w:val="00A21D6A"/>
    <w:rsid w:val="00AD0D81"/>
    <w:rsid w:val="00B45404"/>
    <w:rsid w:val="00C4663A"/>
    <w:rsid w:val="00C52D50"/>
    <w:rsid w:val="00CD0157"/>
    <w:rsid w:val="00D062B7"/>
    <w:rsid w:val="00DF49AE"/>
    <w:rsid w:val="00E3672C"/>
    <w:rsid w:val="00E6152C"/>
    <w:rsid w:val="00E94070"/>
    <w:rsid w:val="00F27D35"/>
    <w:rsid w:val="00F46187"/>
    <w:rsid w:val="00F47238"/>
    <w:rsid w:val="00F86B42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A9A0-3064-4FD7-A653-0EC2154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057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759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0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D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0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28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87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7863-8596-4EAC-848F-2E9B2FD4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3</cp:revision>
  <dcterms:created xsi:type="dcterms:W3CDTF">2024-12-19T11:41:00Z</dcterms:created>
  <dcterms:modified xsi:type="dcterms:W3CDTF">2024-12-19T11:44:00Z</dcterms:modified>
</cp:coreProperties>
</file>